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C3939" w14:textId="39306E32" w:rsidR="00243C55" w:rsidRPr="00A23B61" w:rsidRDefault="00243C55" w:rsidP="00243C55">
      <w:pPr>
        <w:jc w:val="center"/>
        <w:rPr>
          <w:rFonts w:asciiTheme="minorHAnsi" w:eastAsia="STKaiti" w:hAnsiTheme="minorHAnsi" w:cs="Arial"/>
          <w:iCs/>
          <w:lang w:eastAsia="zh-CN"/>
        </w:rPr>
      </w:pPr>
      <w:r w:rsidRPr="00A23B61">
        <w:rPr>
          <w:rFonts w:asciiTheme="minorHAnsi" w:eastAsia="STKaiti" w:hAnsiTheme="minorHAnsi" w:cs="Arial" w:hint="eastAsia"/>
          <w:iCs/>
          <w:lang w:eastAsia="zh-CN"/>
        </w:rPr>
        <w:t>国际电联</w:t>
      </w:r>
      <w:r w:rsidR="00B5507C" w:rsidRPr="00A23B61">
        <w:rPr>
          <w:rFonts w:asciiTheme="minorHAnsi" w:eastAsia="STKaiti" w:hAnsiTheme="minorHAnsi" w:cs="Arial"/>
          <w:iCs/>
          <w:lang w:eastAsia="zh-CN"/>
        </w:rPr>
        <w:t>第</w:t>
      </w:r>
      <w:r w:rsidR="00B5507C" w:rsidRPr="00A23B61">
        <w:rPr>
          <w:rFonts w:ascii="Calibri" w:hAnsi="Calibri" w:cs="Arial"/>
          <w:iCs/>
          <w:lang w:eastAsia="zh-CN"/>
        </w:rPr>
        <w:t>1280</w:t>
      </w:r>
      <w:r w:rsidR="00B5507C" w:rsidRPr="00A23B61">
        <w:rPr>
          <w:rFonts w:asciiTheme="minorHAnsi" w:eastAsia="STKaiti" w:hAnsiTheme="minorHAnsi" w:cs="Arial"/>
          <w:iCs/>
          <w:lang w:eastAsia="zh-CN"/>
        </w:rPr>
        <w:t>期</w:t>
      </w:r>
      <w:r w:rsidR="00CE072B" w:rsidRPr="00A23B61">
        <w:rPr>
          <w:rFonts w:ascii="STKaiti" w:eastAsia="STKaiti" w:hAnsi="STKaiti" w:cs="Arial" w:hint="eastAsia"/>
          <w:lang w:eastAsia="zh-CN"/>
        </w:rPr>
        <w:t>《操作</w:t>
      </w:r>
      <w:r w:rsidR="00CE072B" w:rsidRPr="00A23B61">
        <w:rPr>
          <w:rFonts w:ascii="STKaiti" w:eastAsia="STKaiti" w:hAnsi="STKaiti" w:cs="Arial"/>
          <w:lang w:eastAsia="zh-CN"/>
        </w:rPr>
        <w:t>公报</w:t>
      </w:r>
      <w:r w:rsidR="00CE072B" w:rsidRPr="00A23B61">
        <w:rPr>
          <w:rFonts w:ascii="STKaiti" w:eastAsia="STKaiti" w:hAnsi="STKaiti" w:cs="Arial" w:hint="eastAsia"/>
          <w:lang w:eastAsia="zh-CN"/>
        </w:rPr>
        <w:t>》</w:t>
      </w:r>
      <w:r w:rsidR="005D23A8" w:rsidRPr="005D23A8">
        <w:rPr>
          <w:rFonts w:asciiTheme="minorHAnsi" w:eastAsia="STKaiti" w:hAnsiTheme="minorHAnsi" w:cs="Arial"/>
          <w:iCs/>
          <w:lang w:eastAsia="zh-CN"/>
        </w:rPr>
        <w:t>–</w:t>
      </w:r>
      <w:r w:rsidR="005D23A8">
        <w:rPr>
          <w:rFonts w:asciiTheme="minorHAnsi" w:eastAsia="STKaiti" w:hAnsiTheme="minorHAnsi" w:cs="Arial"/>
          <w:iCs/>
          <w:lang w:eastAsia="zh-CN"/>
        </w:rPr>
        <w:t xml:space="preserve"> </w:t>
      </w:r>
      <w:r w:rsidR="00CE072B" w:rsidRPr="00A23B61">
        <w:rPr>
          <w:rFonts w:ascii="Calibri" w:hAnsi="Calibri" w:cs="Arial"/>
          <w:iCs/>
          <w:lang w:eastAsia="zh-CN"/>
        </w:rPr>
        <w:t>15.XI.2023</w:t>
      </w:r>
    </w:p>
    <w:p w14:paraId="41CC2E87" w14:textId="71316201" w:rsidR="00243C55" w:rsidRPr="00A23B61" w:rsidRDefault="00243C55" w:rsidP="00243C55">
      <w:pPr>
        <w:pStyle w:val="Title"/>
        <w:rPr>
          <w:rFonts w:cs="Arial"/>
          <w:i w:val="0"/>
          <w:lang w:eastAsia="zh-CN"/>
        </w:rPr>
      </w:pPr>
      <w:r w:rsidRPr="00A23B61">
        <w:rPr>
          <w:rFonts w:ascii="STKaiti" w:eastAsia="STKaiti" w:hAnsi="STKaiti" w:cs="Arial" w:hint="eastAsia"/>
          <w:i w:val="0"/>
          <w:lang w:eastAsia="zh-CN"/>
        </w:rPr>
        <w:t>附件</w:t>
      </w:r>
    </w:p>
    <w:p w14:paraId="5121BD52" w14:textId="77777777" w:rsidR="00243C55" w:rsidRPr="00A23B61" w:rsidRDefault="00243C55" w:rsidP="00243C55">
      <w:pPr>
        <w:rPr>
          <w:rFonts w:cs="Arial"/>
          <w:lang w:eastAsia="zh-CN"/>
        </w:rPr>
      </w:pPr>
    </w:p>
    <w:p w14:paraId="06B59C5D" w14:textId="77777777" w:rsidR="00243C55" w:rsidRDefault="00243C55" w:rsidP="00243C55">
      <w:pPr>
        <w:rPr>
          <w:rFonts w:cs="Arial"/>
        </w:rPr>
      </w:pPr>
    </w:p>
    <w:tbl>
      <w:tblPr>
        <w:tblW w:w="0" w:type="auto"/>
        <w:tblLayout w:type="fixed"/>
        <w:tblLook w:val="0000" w:firstRow="0" w:lastRow="0" w:firstColumn="0" w:lastColumn="0" w:noHBand="0" w:noVBand="0"/>
      </w:tblPr>
      <w:tblGrid>
        <w:gridCol w:w="1303"/>
        <w:gridCol w:w="7570"/>
      </w:tblGrid>
      <w:tr w:rsidR="005D23A8" w:rsidRPr="00B97BFF" w14:paraId="36E18673" w14:textId="77777777" w:rsidTr="00232018">
        <w:trPr>
          <w:cantSplit/>
          <w:trHeight w:val="1019"/>
        </w:trPr>
        <w:tc>
          <w:tcPr>
            <w:tcW w:w="1303" w:type="dxa"/>
          </w:tcPr>
          <w:p w14:paraId="66F9D548" w14:textId="77777777" w:rsidR="005D23A8" w:rsidRPr="00B97BFF" w:rsidRDefault="005D23A8" w:rsidP="00232018">
            <w:pPr>
              <w:rPr>
                <w:rFonts w:cs="Arial"/>
              </w:rPr>
            </w:pPr>
            <w:r>
              <w:rPr>
                <w:rFonts w:ascii="Calibri" w:hAnsi="Calibri"/>
                <w:noProof/>
                <w:szCs w:val="22"/>
                <w:lang w:eastAsia="zh-CN"/>
              </w:rPr>
              <w:drawing>
                <wp:inline distT="0" distB="0" distL="0" distR="0" wp14:anchorId="04EFC8A4" wp14:editId="7DF0ED67">
                  <wp:extent cx="506095" cy="554990"/>
                  <wp:effectExtent l="0" t="0" r="8255" b="0"/>
                  <wp:docPr id="1756983032" name="Picture 175698303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83032" name="Picture 1756983032" descr="A blue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c>
          <w:tcPr>
            <w:tcW w:w="7570" w:type="dxa"/>
          </w:tcPr>
          <w:p w14:paraId="19782704" w14:textId="77777777" w:rsidR="005D23A8" w:rsidRPr="00B97BFF" w:rsidRDefault="005D23A8" w:rsidP="00232018">
            <w:pPr>
              <w:rPr>
                <w:rFonts w:cs="Arial"/>
                <w:sz w:val="28"/>
              </w:rPr>
            </w:pPr>
          </w:p>
          <w:p w14:paraId="317D8199" w14:textId="6AF2B468" w:rsidR="005D23A8" w:rsidRPr="00B97BFF" w:rsidRDefault="005D23A8" w:rsidP="00232018">
            <w:pPr>
              <w:rPr>
                <w:rFonts w:cs="Arial"/>
              </w:rPr>
            </w:pPr>
            <w:r w:rsidRPr="00A23B61">
              <w:rPr>
                <w:rFonts w:cs="Arial" w:hint="eastAsia"/>
                <w:b/>
                <w:sz w:val="28"/>
                <w:lang w:eastAsia="zh-CN"/>
              </w:rPr>
              <w:t>国际电信联盟</w:t>
            </w:r>
          </w:p>
        </w:tc>
      </w:tr>
    </w:tbl>
    <w:p w14:paraId="047D2533" w14:textId="77777777" w:rsidR="005D23A8" w:rsidRPr="00A23B61" w:rsidRDefault="005D23A8" w:rsidP="00243C55">
      <w:pPr>
        <w:rPr>
          <w:rFonts w:cs="Arial"/>
        </w:rPr>
      </w:pPr>
    </w:p>
    <w:p w14:paraId="003C4CDE" w14:textId="77777777" w:rsidR="00243C55" w:rsidRPr="00A23B61" w:rsidRDefault="00243C55" w:rsidP="00243C55">
      <w:pPr>
        <w:ind w:left="567"/>
        <w:rPr>
          <w:rFonts w:cs="Arial"/>
        </w:rPr>
      </w:pPr>
    </w:p>
    <w:p w14:paraId="245D9327" w14:textId="77777777" w:rsidR="00243C55" w:rsidRPr="00A23B61" w:rsidRDefault="00243C55" w:rsidP="00243C55">
      <w:pPr>
        <w:ind w:left="567"/>
        <w:rPr>
          <w:rFonts w:cs="Arial"/>
        </w:rPr>
      </w:pPr>
    </w:p>
    <w:p w14:paraId="34E302FB" w14:textId="77777777" w:rsidR="00243C55" w:rsidRPr="00A23B61" w:rsidRDefault="00243C55" w:rsidP="00243C55">
      <w:pPr>
        <w:ind w:left="567"/>
        <w:rPr>
          <w:rFonts w:cs="Arial"/>
        </w:rPr>
      </w:pPr>
    </w:p>
    <w:p w14:paraId="03F627CF" w14:textId="77777777" w:rsidR="00243C55" w:rsidRPr="00A23B61" w:rsidRDefault="00243C55" w:rsidP="00243C55">
      <w:pPr>
        <w:ind w:left="567"/>
        <w:rPr>
          <w:rFonts w:cs="Arial"/>
          <w:b/>
        </w:rPr>
      </w:pPr>
    </w:p>
    <w:p w14:paraId="1561F4C3" w14:textId="77777777" w:rsidR="00243C55" w:rsidRPr="00A23B61" w:rsidRDefault="00243C55" w:rsidP="00243C55">
      <w:pPr>
        <w:ind w:left="567"/>
        <w:rPr>
          <w:rFonts w:cs="Arial"/>
          <w:b/>
        </w:rPr>
      </w:pPr>
    </w:p>
    <w:p w14:paraId="69F79808" w14:textId="77777777" w:rsidR="00243C55" w:rsidRPr="00A23B61" w:rsidRDefault="00243C55" w:rsidP="00243C55">
      <w:pPr>
        <w:ind w:left="567"/>
        <w:rPr>
          <w:rFonts w:cs="Arial"/>
          <w:b/>
        </w:rPr>
      </w:pPr>
    </w:p>
    <w:p w14:paraId="5A9057C7" w14:textId="77777777" w:rsidR="00243C55" w:rsidRPr="00A23B61" w:rsidRDefault="00243C55" w:rsidP="00243C55">
      <w:pPr>
        <w:ind w:left="567"/>
        <w:rPr>
          <w:rFonts w:cs="Arial"/>
          <w:b/>
        </w:rPr>
      </w:pPr>
      <w:r w:rsidRPr="00A23B61">
        <w:rPr>
          <w:rFonts w:cs="Arial"/>
          <w:b/>
          <w:sz w:val="40"/>
        </w:rPr>
        <w:t>TSB</w:t>
      </w:r>
    </w:p>
    <w:p w14:paraId="6E844435" w14:textId="77777777" w:rsidR="00243C55" w:rsidRPr="00A23B61" w:rsidRDefault="00243C55" w:rsidP="00243C55">
      <w:pPr>
        <w:ind w:left="567"/>
        <w:rPr>
          <w:rFonts w:cs="Arial"/>
          <w:b/>
          <w:lang w:eastAsia="zh-CN"/>
        </w:rPr>
      </w:pPr>
      <w:r w:rsidRPr="00A23B61">
        <w:rPr>
          <w:rFonts w:eastAsia="SimHei" w:cs="Arial"/>
          <w:b/>
          <w:sz w:val="40"/>
          <w:lang w:eastAsia="zh-CN"/>
        </w:rPr>
        <w:t>国际电联电信标准化局</w:t>
      </w:r>
    </w:p>
    <w:p w14:paraId="63399A11" w14:textId="77777777" w:rsidR="00243C55" w:rsidRPr="00A23B61" w:rsidRDefault="00243C55" w:rsidP="00243C55">
      <w:pPr>
        <w:ind w:left="567"/>
        <w:rPr>
          <w:rFonts w:cs="Arial"/>
          <w:b/>
          <w:lang w:eastAsia="zh-CN"/>
        </w:rPr>
      </w:pPr>
    </w:p>
    <w:p w14:paraId="33D85EE9" w14:textId="77777777" w:rsidR="00243C55" w:rsidRPr="00A23B61" w:rsidRDefault="00243C55" w:rsidP="00243C55">
      <w:pPr>
        <w:ind w:left="567"/>
        <w:rPr>
          <w:rFonts w:cs="Arial"/>
          <w:b/>
          <w:lang w:eastAsia="zh-CN"/>
        </w:rPr>
      </w:pPr>
    </w:p>
    <w:p w14:paraId="0EBDD73B" w14:textId="77777777" w:rsidR="00243C55" w:rsidRPr="00A23B61" w:rsidRDefault="00243C55" w:rsidP="00243C55">
      <w:pPr>
        <w:ind w:left="567"/>
        <w:rPr>
          <w:rFonts w:cs="Arial"/>
          <w:b/>
          <w:lang w:eastAsia="zh-CN"/>
        </w:rPr>
      </w:pPr>
    </w:p>
    <w:p w14:paraId="23F6A9F5" w14:textId="77777777" w:rsidR="00243C55" w:rsidRPr="00A23B61" w:rsidRDefault="00243C55" w:rsidP="00243C55">
      <w:pPr>
        <w:ind w:left="567"/>
        <w:rPr>
          <w:rFonts w:cs="Arial"/>
          <w:b/>
          <w:lang w:eastAsia="zh-CN"/>
        </w:rPr>
      </w:pPr>
    </w:p>
    <w:p w14:paraId="48E2E655" w14:textId="77777777" w:rsidR="00243C55" w:rsidRPr="00A23B61" w:rsidRDefault="00243C55" w:rsidP="00243C55">
      <w:pPr>
        <w:ind w:left="567"/>
        <w:rPr>
          <w:rFonts w:cs="Arial"/>
          <w:b/>
          <w:lang w:eastAsia="zh-CN"/>
        </w:rPr>
      </w:pPr>
      <w:r w:rsidRPr="00A23B61">
        <w:rPr>
          <w:rFonts w:cs="Arial"/>
          <w:b/>
          <w:lang w:eastAsia="zh-CN"/>
        </w:rPr>
        <w:t>__________________________________________________________________</w:t>
      </w:r>
    </w:p>
    <w:p w14:paraId="43AB2BE9" w14:textId="77777777" w:rsidR="00243C55" w:rsidRPr="00A23B61" w:rsidRDefault="00243C55" w:rsidP="00243C55">
      <w:pPr>
        <w:ind w:left="567"/>
        <w:rPr>
          <w:rFonts w:cs="Arial"/>
          <w:b/>
          <w:lang w:eastAsia="zh-CN"/>
        </w:rPr>
      </w:pPr>
    </w:p>
    <w:p w14:paraId="18C06C1A" w14:textId="77777777" w:rsidR="00243C55" w:rsidRPr="00A23B61" w:rsidRDefault="00243C55" w:rsidP="00243C55">
      <w:pPr>
        <w:ind w:left="567"/>
        <w:rPr>
          <w:rFonts w:cs="Arial"/>
          <w:b/>
          <w:lang w:eastAsia="zh-CN"/>
        </w:rPr>
      </w:pPr>
    </w:p>
    <w:p w14:paraId="28FFEED9" w14:textId="77777777" w:rsidR="00243C55" w:rsidRPr="00A23B61" w:rsidRDefault="00243C55" w:rsidP="00243C55">
      <w:pPr>
        <w:ind w:left="567"/>
        <w:rPr>
          <w:rFonts w:cs="Arial"/>
          <w:b/>
          <w:lang w:eastAsia="zh-CN"/>
        </w:rPr>
      </w:pPr>
    </w:p>
    <w:p w14:paraId="7D7AC6A8" w14:textId="77777777" w:rsidR="00243C55" w:rsidRPr="00A23B61" w:rsidRDefault="00243C55" w:rsidP="00243C55">
      <w:pPr>
        <w:ind w:left="567"/>
        <w:rPr>
          <w:rFonts w:cs="Arial"/>
          <w:b/>
          <w:lang w:eastAsia="zh-CN"/>
        </w:rPr>
      </w:pPr>
    </w:p>
    <w:p w14:paraId="6A241457" w14:textId="77777777" w:rsidR="00243C55" w:rsidRPr="00A23B61" w:rsidRDefault="00243C55" w:rsidP="00243C55">
      <w:pPr>
        <w:ind w:left="567"/>
        <w:rPr>
          <w:rFonts w:eastAsia="SimHei" w:cs="Arial"/>
          <w:b/>
          <w:bCs/>
          <w:sz w:val="32"/>
          <w:lang w:eastAsia="zh-CN"/>
        </w:rPr>
      </w:pPr>
      <w:r w:rsidRPr="00A23B61">
        <w:rPr>
          <w:rFonts w:eastAsia="SimHei" w:cs="Arial"/>
          <w:b/>
          <w:bCs/>
          <w:sz w:val="32"/>
          <w:lang w:eastAsia="zh-CN"/>
        </w:rPr>
        <w:t>用于</w:t>
      </w:r>
      <w:r w:rsidRPr="00A23B61">
        <w:rPr>
          <w:rFonts w:eastAsia="SimHei" w:cs="Arial" w:hint="eastAsia"/>
          <w:b/>
          <w:bCs/>
          <w:sz w:val="32"/>
          <w:lang w:eastAsia="zh-CN"/>
        </w:rPr>
        <w:t>公众</w:t>
      </w:r>
      <w:r w:rsidRPr="00A23B61">
        <w:rPr>
          <w:rFonts w:eastAsia="SimHei" w:cs="Arial"/>
          <w:b/>
          <w:bCs/>
          <w:sz w:val="32"/>
          <w:lang w:eastAsia="zh-CN"/>
        </w:rPr>
        <w:t>网络和订户的国际识别规划的</w:t>
      </w:r>
      <w:r w:rsidRPr="00A23B61">
        <w:rPr>
          <w:rFonts w:eastAsia="SimHei" w:cs="Arial"/>
          <w:b/>
          <w:bCs/>
          <w:sz w:val="32"/>
          <w:lang w:eastAsia="zh-CN"/>
        </w:rPr>
        <w:br/>
      </w:r>
      <w:r w:rsidRPr="00A23B61">
        <w:rPr>
          <w:rFonts w:eastAsia="SimHei" w:cs="Arial"/>
          <w:b/>
          <w:bCs/>
          <w:sz w:val="32"/>
          <w:lang w:eastAsia="zh-CN"/>
        </w:rPr>
        <w:t>移动网络代码（</w:t>
      </w:r>
      <w:r w:rsidRPr="00A23B61">
        <w:rPr>
          <w:rFonts w:eastAsia="SimHei" w:cs="Arial"/>
          <w:b/>
          <w:bCs/>
          <w:sz w:val="32"/>
          <w:lang w:eastAsia="zh-CN"/>
        </w:rPr>
        <w:t>MNC</w:t>
      </w:r>
      <w:r w:rsidRPr="00A23B61">
        <w:rPr>
          <w:rFonts w:eastAsia="SimHei" w:cs="Arial"/>
          <w:b/>
          <w:bCs/>
          <w:sz w:val="32"/>
          <w:lang w:eastAsia="zh-CN"/>
        </w:rPr>
        <w:t>）</w:t>
      </w:r>
    </w:p>
    <w:p w14:paraId="052D2A72" w14:textId="77777777" w:rsidR="00243C55" w:rsidRPr="00A23B61" w:rsidRDefault="00243C55" w:rsidP="00243C55">
      <w:pPr>
        <w:pStyle w:val="Heading1"/>
        <w:spacing w:before="120"/>
        <w:ind w:left="567"/>
        <w:rPr>
          <w:rFonts w:cs="Arial"/>
          <w:b/>
          <w:bCs/>
          <w:i w:val="0"/>
          <w:iCs/>
          <w:sz w:val="32"/>
          <w:lang w:eastAsia="zh-CN"/>
        </w:rPr>
      </w:pPr>
      <w:r w:rsidRPr="00A23B61">
        <w:rPr>
          <w:rFonts w:cs="Arial"/>
          <w:b/>
          <w:i w:val="0"/>
          <w:iCs/>
          <w:sz w:val="28"/>
          <w:lang w:eastAsia="zh-CN"/>
        </w:rPr>
        <w:t>（根据</w:t>
      </w:r>
      <w:r w:rsidRPr="00A23B61">
        <w:rPr>
          <w:rFonts w:cs="Arial"/>
          <w:b/>
          <w:i w:val="0"/>
          <w:iCs/>
          <w:sz w:val="28"/>
          <w:lang w:eastAsia="zh-CN"/>
        </w:rPr>
        <w:t>ITU-T E.212</w:t>
      </w:r>
      <w:r w:rsidRPr="00A23B61">
        <w:rPr>
          <w:rFonts w:cs="Arial"/>
          <w:b/>
          <w:i w:val="0"/>
          <w:iCs/>
          <w:sz w:val="28"/>
          <w:lang w:eastAsia="zh-CN"/>
        </w:rPr>
        <w:t>建议书（</w:t>
      </w:r>
      <w:r w:rsidRPr="00A23B61">
        <w:rPr>
          <w:rFonts w:cs="Arial"/>
          <w:b/>
          <w:i w:val="0"/>
          <w:iCs/>
          <w:sz w:val="28"/>
          <w:lang w:eastAsia="zh-CN"/>
        </w:rPr>
        <w:t>09/2016</w:t>
      </w:r>
      <w:r w:rsidRPr="00A23B61">
        <w:rPr>
          <w:rFonts w:cs="Arial"/>
          <w:b/>
          <w:i w:val="0"/>
          <w:iCs/>
          <w:sz w:val="28"/>
          <w:lang w:eastAsia="zh-CN"/>
        </w:rPr>
        <w:t>））</w:t>
      </w:r>
    </w:p>
    <w:p w14:paraId="30C20CEA" w14:textId="77777777" w:rsidR="00243C55" w:rsidRPr="00A23B61" w:rsidRDefault="00243C55" w:rsidP="00243C55">
      <w:pPr>
        <w:ind w:left="567"/>
        <w:rPr>
          <w:rFonts w:cs="Arial"/>
          <w:b/>
          <w:sz w:val="28"/>
          <w:lang w:eastAsia="zh-CN"/>
        </w:rPr>
      </w:pPr>
    </w:p>
    <w:p w14:paraId="1F763B03" w14:textId="77777777" w:rsidR="00243C55" w:rsidRPr="00A23B61" w:rsidRDefault="00243C55" w:rsidP="00243C55">
      <w:pPr>
        <w:ind w:left="567"/>
        <w:rPr>
          <w:rFonts w:cs="Arial"/>
          <w:sz w:val="28"/>
          <w:lang w:eastAsia="zh-CN"/>
        </w:rPr>
      </w:pPr>
      <w:r w:rsidRPr="00A23B61">
        <w:rPr>
          <w:rFonts w:cs="Arial"/>
          <w:sz w:val="28"/>
          <w:lang w:eastAsia="zh-CN"/>
        </w:rPr>
        <w:t>（截至</w:t>
      </w:r>
      <w:r w:rsidRPr="00A23B61">
        <w:rPr>
          <w:rFonts w:cs="Arial"/>
          <w:sz w:val="28"/>
          <w:lang w:eastAsia="zh-CN"/>
        </w:rPr>
        <w:t>2023</w:t>
      </w:r>
      <w:r w:rsidRPr="00A23B61">
        <w:rPr>
          <w:rFonts w:cs="Arial"/>
          <w:sz w:val="28"/>
          <w:lang w:eastAsia="zh-CN"/>
        </w:rPr>
        <w:t>年</w:t>
      </w:r>
      <w:r w:rsidRPr="00A23B61">
        <w:rPr>
          <w:rFonts w:cs="Arial"/>
          <w:sz w:val="28"/>
          <w:lang w:eastAsia="zh-CN"/>
        </w:rPr>
        <w:t>11</w:t>
      </w:r>
      <w:r w:rsidRPr="00A23B61">
        <w:rPr>
          <w:rFonts w:cs="Arial"/>
          <w:sz w:val="28"/>
          <w:lang w:eastAsia="zh-CN"/>
        </w:rPr>
        <w:t>月</w:t>
      </w:r>
      <w:r w:rsidRPr="00A23B61">
        <w:rPr>
          <w:rFonts w:cs="Arial"/>
          <w:sz w:val="28"/>
          <w:lang w:eastAsia="zh-CN"/>
        </w:rPr>
        <w:t>15</w:t>
      </w:r>
      <w:r w:rsidRPr="00A23B61">
        <w:rPr>
          <w:rFonts w:cs="Arial"/>
          <w:sz w:val="28"/>
          <w:lang w:eastAsia="zh-CN"/>
        </w:rPr>
        <w:t>日）</w:t>
      </w:r>
    </w:p>
    <w:p w14:paraId="15C298F1" w14:textId="77777777" w:rsidR="00243C55" w:rsidRPr="00A23B61" w:rsidRDefault="00243C55" w:rsidP="00243C55">
      <w:pPr>
        <w:ind w:left="567"/>
        <w:rPr>
          <w:rFonts w:cs="Arial"/>
          <w:b/>
          <w:lang w:eastAsia="zh-CN"/>
        </w:rPr>
      </w:pPr>
    </w:p>
    <w:p w14:paraId="65720787" w14:textId="77777777" w:rsidR="00243C55" w:rsidRPr="00A23B61" w:rsidRDefault="00243C55" w:rsidP="00243C55">
      <w:pPr>
        <w:ind w:left="567"/>
        <w:rPr>
          <w:rFonts w:cs="Arial"/>
          <w:b/>
          <w:lang w:eastAsia="zh-CN"/>
        </w:rPr>
      </w:pPr>
    </w:p>
    <w:p w14:paraId="6297A5CD" w14:textId="77777777" w:rsidR="00243C55" w:rsidRPr="00A23B61" w:rsidRDefault="00243C55" w:rsidP="00243C55">
      <w:pPr>
        <w:ind w:left="567"/>
        <w:rPr>
          <w:rFonts w:cs="Arial"/>
          <w:b/>
          <w:lang w:eastAsia="zh-CN"/>
        </w:rPr>
      </w:pPr>
    </w:p>
    <w:p w14:paraId="6EC0888E" w14:textId="77777777" w:rsidR="00243C55" w:rsidRPr="00A23B61" w:rsidRDefault="00243C55" w:rsidP="00243C55">
      <w:pPr>
        <w:ind w:left="567"/>
        <w:rPr>
          <w:rFonts w:cs="Arial"/>
          <w:b/>
          <w:lang w:eastAsia="zh-CN"/>
        </w:rPr>
      </w:pPr>
    </w:p>
    <w:p w14:paraId="6B439CAE" w14:textId="77777777" w:rsidR="00243C55" w:rsidRPr="00A23B61" w:rsidRDefault="00243C55" w:rsidP="00243C55">
      <w:pPr>
        <w:ind w:left="567"/>
        <w:rPr>
          <w:rFonts w:cs="Arial"/>
          <w:b/>
          <w:lang w:eastAsia="zh-CN"/>
        </w:rPr>
      </w:pPr>
    </w:p>
    <w:p w14:paraId="1BDEAB09" w14:textId="77777777" w:rsidR="00243C55" w:rsidRPr="00A23B61" w:rsidRDefault="00243C55" w:rsidP="00243C55">
      <w:pPr>
        <w:ind w:left="567" w:right="-1333"/>
        <w:rPr>
          <w:rFonts w:cs="Arial"/>
          <w:b/>
          <w:lang w:eastAsia="zh-CN"/>
        </w:rPr>
      </w:pPr>
      <w:r w:rsidRPr="00A23B61">
        <w:rPr>
          <w:rFonts w:cs="Arial"/>
          <w:b/>
          <w:lang w:eastAsia="zh-CN"/>
        </w:rPr>
        <w:t>__________________________________________________________________</w:t>
      </w:r>
    </w:p>
    <w:p w14:paraId="48543A6E" w14:textId="77777777" w:rsidR="00243C55" w:rsidRPr="00A23B61" w:rsidRDefault="00243C55" w:rsidP="00243C55">
      <w:pPr>
        <w:ind w:left="567"/>
        <w:rPr>
          <w:rFonts w:cs="Arial"/>
          <w:lang w:eastAsia="zh-CN"/>
        </w:rPr>
      </w:pPr>
    </w:p>
    <w:p w14:paraId="625276B5" w14:textId="77777777" w:rsidR="00243C55" w:rsidRPr="00A23B61" w:rsidRDefault="00243C55" w:rsidP="00243C55">
      <w:pPr>
        <w:ind w:left="567"/>
        <w:rPr>
          <w:rFonts w:cs="Arial"/>
          <w:lang w:eastAsia="zh-CN"/>
        </w:rPr>
      </w:pPr>
    </w:p>
    <w:p w14:paraId="10A0FB69" w14:textId="77777777" w:rsidR="00243C55" w:rsidRPr="00A23B61" w:rsidRDefault="00243C55" w:rsidP="00243C55">
      <w:pPr>
        <w:ind w:left="567"/>
        <w:rPr>
          <w:rFonts w:cs="Arial"/>
          <w:lang w:eastAsia="zh-CN"/>
        </w:rPr>
      </w:pPr>
    </w:p>
    <w:p w14:paraId="0AD9B614" w14:textId="77777777" w:rsidR="00243C55" w:rsidRPr="00A23B61" w:rsidRDefault="00243C55" w:rsidP="00243C55">
      <w:pPr>
        <w:ind w:left="567"/>
        <w:rPr>
          <w:rFonts w:cs="Arial"/>
          <w:lang w:eastAsia="zh-CN"/>
        </w:rPr>
      </w:pPr>
    </w:p>
    <w:p w14:paraId="5D2AC2F4" w14:textId="77777777" w:rsidR="00243C55" w:rsidRPr="00A23B61" w:rsidRDefault="00243C55" w:rsidP="00243C55">
      <w:pPr>
        <w:ind w:left="567"/>
        <w:rPr>
          <w:rFonts w:cs="Arial"/>
          <w:lang w:eastAsia="zh-CN"/>
        </w:rPr>
      </w:pPr>
    </w:p>
    <w:p w14:paraId="4C85F27E" w14:textId="77777777" w:rsidR="00243C55" w:rsidRPr="00A23B61" w:rsidRDefault="00243C55" w:rsidP="00243C55">
      <w:pPr>
        <w:rPr>
          <w:rFonts w:cs="Arial"/>
          <w:lang w:eastAsia="zh-CN"/>
        </w:rPr>
      </w:pPr>
    </w:p>
    <w:p w14:paraId="49B49C2C" w14:textId="77777777" w:rsidR="00243C55" w:rsidRPr="00A23B61" w:rsidRDefault="00243C55" w:rsidP="00243C55">
      <w:pPr>
        <w:rPr>
          <w:rFonts w:cs="Arial"/>
          <w:b/>
          <w:lang w:eastAsia="zh-CN"/>
        </w:rPr>
      </w:pPr>
      <w:r w:rsidRPr="00A23B61">
        <w:rPr>
          <w:rFonts w:cs="Arial"/>
          <w:b/>
          <w:lang w:eastAsia="zh-CN"/>
        </w:rPr>
        <w:t>2023</w:t>
      </w:r>
      <w:r w:rsidRPr="00A23B61">
        <w:rPr>
          <w:rFonts w:cs="Arial"/>
          <w:b/>
          <w:lang w:eastAsia="zh-CN"/>
        </w:rPr>
        <w:t>年，日内瓦</w:t>
      </w:r>
    </w:p>
    <w:p w14:paraId="30D81A01" w14:textId="77777777" w:rsidR="00243C55" w:rsidRPr="00A23B61" w:rsidRDefault="00243C55" w:rsidP="00243C55">
      <w:pPr>
        <w:rPr>
          <w:rFonts w:cs="Arial"/>
          <w:b/>
          <w:lang w:eastAsia="zh-CN"/>
        </w:rPr>
      </w:pPr>
    </w:p>
    <w:p w14:paraId="6D6A5FEB" w14:textId="77777777" w:rsidR="00243C55" w:rsidRPr="00A23B61" w:rsidRDefault="00243C55" w:rsidP="00243C55">
      <w:pPr>
        <w:rPr>
          <w:rFonts w:cs="Arial"/>
          <w:b/>
          <w:lang w:eastAsia="zh-CN"/>
        </w:rPr>
      </w:pPr>
    </w:p>
    <w:p w14:paraId="7A59AB85" w14:textId="77777777" w:rsidR="00CE337B" w:rsidRPr="00A23B61" w:rsidRDefault="003D6A19" w:rsidP="00CE337B">
      <w:pPr>
        <w:rPr>
          <w:rFonts w:cs="Arial"/>
          <w:b/>
          <w:lang w:eastAsia="zh-CN"/>
        </w:rPr>
      </w:pPr>
      <w:r w:rsidRPr="00A23B61">
        <w:rPr>
          <w:rFonts w:cs="Arial"/>
          <w:b/>
          <w:lang w:eastAsia="zh-CN"/>
        </w:rPr>
        <w:br w:type="page"/>
      </w:r>
      <w:bookmarkStart w:id="0" w:name="lt_pId015"/>
      <w:bookmarkStart w:id="1" w:name="_Hlk150785786"/>
    </w:p>
    <w:bookmarkEnd w:id="0"/>
    <w:bookmarkEnd w:id="1"/>
    <w:p w14:paraId="45C2365A" w14:textId="77777777" w:rsidR="00340C7B" w:rsidRPr="00A23B61" w:rsidRDefault="00340C7B" w:rsidP="00340C7B">
      <w:pPr>
        <w:jc w:val="center"/>
        <w:rPr>
          <w:rFonts w:asciiTheme="minorHAnsi" w:hAnsiTheme="minorHAnsi" w:cstheme="minorHAnsi"/>
          <w:b/>
          <w:bCs/>
          <w:sz w:val="32"/>
          <w:szCs w:val="32"/>
          <w:lang w:eastAsia="zh-CN"/>
        </w:rPr>
      </w:pPr>
      <w:r w:rsidRPr="00A23B61">
        <w:rPr>
          <w:rFonts w:asciiTheme="minorHAnsi" w:hAnsiTheme="minorHAnsi" w:cstheme="minorHAnsi"/>
          <w:b/>
          <w:bCs/>
          <w:sz w:val="32"/>
          <w:szCs w:val="32"/>
          <w:lang w:eastAsia="zh-CN"/>
        </w:rPr>
        <w:lastRenderedPageBreak/>
        <w:t>用于公众网络和订户的国际识别规划的</w:t>
      </w:r>
      <w:r w:rsidRPr="00A23B61">
        <w:rPr>
          <w:rFonts w:asciiTheme="minorHAnsi" w:hAnsiTheme="minorHAnsi" w:cstheme="minorHAnsi"/>
          <w:b/>
          <w:bCs/>
          <w:sz w:val="32"/>
          <w:szCs w:val="32"/>
          <w:lang w:eastAsia="zh-CN"/>
        </w:rPr>
        <w:br/>
      </w:r>
      <w:r w:rsidRPr="00A23B61">
        <w:rPr>
          <w:rFonts w:asciiTheme="minorHAnsi" w:hAnsiTheme="minorHAnsi" w:cstheme="minorHAnsi"/>
          <w:b/>
          <w:bCs/>
          <w:sz w:val="32"/>
          <w:szCs w:val="32"/>
          <w:lang w:eastAsia="zh-CN"/>
        </w:rPr>
        <w:t>移动网络代码（</w:t>
      </w:r>
      <w:r w:rsidRPr="00A23B61">
        <w:rPr>
          <w:rFonts w:asciiTheme="minorHAnsi" w:hAnsiTheme="minorHAnsi" w:cstheme="minorHAnsi"/>
          <w:b/>
          <w:bCs/>
          <w:sz w:val="32"/>
          <w:szCs w:val="32"/>
          <w:lang w:eastAsia="zh-CN"/>
        </w:rPr>
        <w:t>MNC</w:t>
      </w:r>
      <w:r w:rsidRPr="00A23B61">
        <w:rPr>
          <w:rFonts w:asciiTheme="minorHAnsi" w:hAnsiTheme="minorHAnsi" w:cstheme="minorHAnsi"/>
          <w:b/>
          <w:bCs/>
          <w:sz w:val="32"/>
          <w:szCs w:val="32"/>
          <w:lang w:eastAsia="zh-CN"/>
        </w:rPr>
        <w:t>）</w:t>
      </w:r>
    </w:p>
    <w:p w14:paraId="46ABFC2D" w14:textId="77777777" w:rsidR="00340C7B" w:rsidRPr="00A23B61" w:rsidRDefault="00340C7B" w:rsidP="00340C7B">
      <w:pPr>
        <w:rPr>
          <w:rFonts w:cs="Arial"/>
          <w:b/>
          <w:lang w:eastAsia="zh-CN"/>
        </w:rPr>
      </w:pPr>
    </w:p>
    <w:p w14:paraId="4EF63040" w14:textId="77777777" w:rsidR="00340C7B" w:rsidRPr="00A23B61" w:rsidRDefault="00340C7B" w:rsidP="00340C7B">
      <w:pPr>
        <w:pStyle w:val="Heading2"/>
        <w:spacing w:before="0"/>
        <w:rPr>
          <w:rFonts w:ascii="Arial" w:hAnsi="Arial" w:cs="Arial"/>
          <w:lang w:val="en-GB" w:eastAsia="zh-CN"/>
        </w:rPr>
      </w:pPr>
      <w:r w:rsidRPr="00A23B61">
        <w:rPr>
          <w:rFonts w:hint="eastAsia"/>
          <w:lang w:eastAsia="zh-CN"/>
        </w:rPr>
        <w:t>电信标准化局</w:t>
      </w:r>
      <w:r w:rsidRPr="00A23B61">
        <w:rPr>
          <w:lang w:eastAsia="zh-CN"/>
        </w:rPr>
        <w:t>的说明</w:t>
      </w:r>
    </w:p>
    <w:p w14:paraId="55A5E249" w14:textId="77777777" w:rsidR="00340C7B" w:rsidRPr="00A23B61" w:rsidRDefault="00340C7B" w:rsidP="00340C7B">
      <w:pPr>
        <w:rPr>
          <w:rFonts w:cs="Arial"/>
          <w:lang w:eastAsia="zh-CN"/>
        </w:rPr>
      </w:pPr>
    </w:p>
    <w:p w14:paraId="57E6FEF5" w14:textId="77777777" w:rsidR="00340C7B" w:rsidRPr="00A23B61" w:rsidRDefault="00340C7B" w:rsidP="00340C7B">
      <w:pPr>
        <w:rPr>
          <w:rFonts w:ascii="Calibri" w:hAnsi="Calibri" w:cs="Arial"/>
          <w:lang w:val="en-GB" w:eastAsia="zh-CN"/>
        </w:rPr>
      </w:pPr>
      <w:r w:rsidRPr="00A23B61">
        <w:rPr>
          <w:rFonts w:ascii="Calibri" w:hAnsi="Calibri" w:cs="Arial"/>
          <w:lang w:eastAsia="zh-CN"/>
        </w:rPr>
        <w:t>1.</w:t>
      </w:r>
      <w:r w:rsidRPr="00A23B61">
        <w:rPr>
          <w:rFonts w:ascii="Calibri" w:hAnsi="Calibri" w:cs="Arial"/>
          <w:lang w:eastAsia="zh-CN"/>
        </w:rPr>
        <w:tab/>
      </w:r>
      <w:r w:rsidRPr="00A23B61">
        <w:rPr>
          <w:rFonts w:ascii="Calibri" w:hAnsi="Calibri" w:cs="Arial" w:hint="eastAsia"/>
          <w:lang w:eastAsia="zh-CN"/>
        </w:rPr>
        <w:t>电信标准化局内部编订一份用于公共网络和订户的国际识别规划的移动网络代码（</w:t>
      </w:r>
      <w:r w:rsidRPr="00A23B61">
        <w:rPr>
          <w:rFonts w:ascii="Calibri" w:hAnsi="Calibri" w:cs="Arial" w:hint="eastAsia"/>
          <w:lang w:eastAsia="zh-CN"/>
        </w:rPr>
        <w:t>MNC</w:t>
      </w:r>
      <w:r w:rsidRPr="00A23B61">
        <w:rPr>
          <w:rFonts w:ascii="Calibri" w:hAnsi="Calibri" w:cs="Arial" w:hint="eastAsia"/>
          <w:lang w:eastAsia="zh-CN"/>
        </w:rPr>
        <w:t>）集中列表。</w:t>
      </w:r>
    </w:p>
    <w:p w14:paraId="5EF463CE" w14:textId="77777777" w:rsidR="00D54F9D" w:rsidRPr="00A23B61" w:rsidRDefault="00D54F9D" w:rsidP="00340C7B">
      <w:pPr>
        <w:rPr>
          <w:rFonts w:ascii="Calibri" w:hAnsi="Calibri" w:cs="Arial"/>
          <w:lang w:val="en-GB" w:eastAsia="zh-CN"/>
        </w:rPr>
      </w:pPr>
    </w:p>
    <w:p w14:paraId="68FE9C4B" w14:textId="77777777" w:rsidR="00340C7B" w:rsidRPr="00A23B61" w:rsidRDefault="00340C7B" w:rsidP="00340C7B">
      <w:pPr>
        <w:jc w:val="both"/>
        <w:rPr>
          <w:rFonts w:ascii="Calibri" w:hAnsi="Calibri" w:cs="Arial"/>
          <w:lang w:eastAsia="zh-CN"/>
        </w:rPr>
      </w:pPr>
      <w:r w:rsidRPr="00A23B61">
        <w:rPr>
          <w:rFonts w:ascii="Calibri" w:hAnsi="Calibri" w:cs="Arial"/>
          <w:lang w:eastAsia="zh-CN"/>
        </w:rPr>
        <w:t>2.</w:t>
      </w:r>
      <w:r w:rsidRPr="00A23B61">
        <w:rPr>
          <w:rFonts w:ascii="Calibri" w:hAnsi="Calibri" w:cs="Arial"/>
          <w:lang w:eastAsia="zh-CN"/>
        </w:rPr>
        <w:tab/>
      </w:r>
      <w:r w:rsidRPr="00A23B61">
        <w:rPr>
          <w:rFonts w:ascii="Calibri" w:hAnsi="Calibri" w:cs="Arial" w:hint="eastAsia"/>
          <w:lang w:eastAsia="zh-CN"/>
        </w:rPr>
        <w:t>这份移动网络</w:t>
      </w:r>
      <w:r w:rsidRPr="00A23B61">
        <w:rPr>
          <w:rFonts w:ascii="Calibri" w:hAnsi="Calibri" w:cs="Arial"/>
          <w:lang w:eastAsia="zh-CN"/>
        </w:rPr>
        <w:t>代码</w:t>
      </w:r>
      <w:r w:rsidRPr="00A23B61">
        <w:rPr>
          <w:rFonts w:ascii="Calibri" w:hAnsi="Calibri" w:cs="Arial" w:hint="eastAsia"/>
          <w:lang w:eastAsia="zh-CN"/>
        </w:rPr>
        <w:t>（</w:t>
      </w:r>
      <w:r w:rsidRPr="00A23B61">
        <w:rPr>
          <w:rFonts w:ascii="Calibri" w:hAnsi="Calibri" w:cs="Arial"/>
          <w:lang w:eastAsia="zh-CN"/>
        </w:rPr>
        <w:t>MNC</w:t>
      </w:r>
      <w:r w:rsidRPr="00A23B61">
        <w:rPr>
          <w:rFonts w:ascii="Calibri" w:hAnsi="Calibri" w:cs="Arial" w:hint="eastAsia"/>
          <w:lang w:eastAsia="zh-CN"/>
        </w:rPr>
        <w:t>）</w:t>
      </w:r>
      <w:r w:rsidRPr="00A23B61">
        <w:rPr>
          <w:rFonts w:ascii="Calibri" w:hAnsi="Calibri" w:cs="Microsoft YaHei" w:hint="eastAsia"/>
          <w:lang w:eastAsia="zh-CN"/>
        </w:rPr>
        <w:t>列表作为</w:t>
      </w:r>
      <w:r w:rsidRPr="00A23B61">
        <w:rPr>
          <w:rFonts w:ascii="Calibri" w:hAnsi="Calibri" w:cs="Arial"/>
          <w:lang w:val="en-GB" w:eastAsia="zh-CN"/>
        </w:rPr>
        <w:t>15.XI.2023</w:t>
      </w:r>
      <w:r w:rsidRPr="00A23B61">
        <w:rPr>
          <w:rFonts w:ascii="Calibri" w:hAnsi="Calibri" w:cs="Microsoft YaHei" w:hint="eastAsia"/>
          <w:lang w:eastAsia="zh-CN"/>
        </w:rPr>
        <w:t>第</w:t>
      </w:r>
      <w:r w:rsidRPr="00A23B61">
        <w:rPr>
          <w:rFonts w:ascii="Calibri" w:hAnsi="Calibri" w:cs="Arial"/>
          <w:lang w:eastAsia="zh-CN"/>
        </w:rPr>
        <w:t>1280</w:t>
      </w:r>
      <w:r w:rsidRPr="00A23B61">
        <w:rPr>
          <w:rFonts w:ascii="Calibri" w:hAnsi="Calibri" w:cs="Arial" w:hint="eastAsia"/>
          <w:lang w:eastAsia="zh-CN"/>
        </w:rPr>
        <w:t>期国际电联《操作公报》附件予以出版。请主管部门核实列表中的资料并将希望所做修改通知国际电联。通知格式见国际电联网站</w:t>
      </w:r>
      <w:r w:rsidR="00444B89">
        <w:fldChar w:fldCharType="begin"/>
      </w:r>
      <w:r w:rsidR="00444B89">
        <w:rPr>
          <w:lang w:eastAsia="zh-CN"/>
        </w:rPr>
        <w:instrText>HYPERLINK "http://www.itu.int/en/ITU-T/inr/forms/Pages/mnc.aspx"</w:instrText>
      </w:r>
      <w:r w:rsidR="00444B89">
        <w:fldChar w:fldCharType="separate"/>
      </w:r>
      <w:r w:rsidRPr="00A23B61">
        <w:rPr>
          <w:rStyle w:val="Hyperlink"/>
          <w:rFonts w:cs="Arial"/>
          <w:lang w:val="en-GB" w:eastAsia="zh-CN"/>
        </w:rPr>
        <w:t>http://www.itu.int/en/ITU-T/inr/forms/Pages/mnc.aspx</w:t>
      </w:r>
      <w:r w:rsidR="00444B89">
        <w:rPr>
          <w:rStyle w:val="Hyperlink"/>
          <w:rFonts w:cs="Arial"/>
          <w:lang w:val="en-GB" w:eastAsia="zh-CN"/>
        </w:rPr>
        <w:fldChar w:fldCharType="end"/>
      </w:r>
      <w:r w:rsidRPr="00A23B61">
        <w:rPr>
          <w:rFonts w:ascii="Calibri" w:hAnsi="Calibri" w:cs="Arial" w:hint="eastAsia"/>
          <w:lang w:eastAsia="zh-CN"/>
        </w:rPr>
        <w:t>。</w:t>
      </w:r>
    </w:p>
    <w:p w14:paraId="0ABEC962" w14:textId="77777777" w:rsidR="00340C7B" w:rsidRPr="00A23B61" w:rsidRDefault="00340C7B" w:rsidP="00340C7B">
      <w:pPr>
        <w:jc w:val="both"/>
        <w:rPr>
          <w:rFonts w:ascii="Calibri" w:hAnsi="Calibri" w:cs="Arial"/>
          <w:lang w:eastAsia="zh-CN"/>
        </w:rPr>
      </w:pPr>
    </w:p>
    <w:p w14:paraId="544069CD" w14:textId="6D32217C" w:rsidR="00340C7B" w:rsidRPr="00A23B61" w:rsidRDefault="00340C7B" w:rsidP="00340C7B">
      <w:pPr>
        <w:jc w:val="both"/>
        <w:rPr>
          <w:rFonts w:ascii="Calibri" w:hAnsi="Calibri" w:cs="Arial"/>
          <w:lang w:eastAsia="zh-CN"/>
        </w:rPr>
      </w:pPr>
      <w:r w:rsidRPr="00A23B61">
        <w:rPr>
          <w:rFonts w:ascii="Calibri" w:hAnsi="Calibri" w:cs="Arial"/>
          <w:lang w:eastAsia="zh-CN"/>
        </w:rPr>
        <w:t>3.</w:t>
      </w:r>
      <w:r w:rsidRPr="00A23B61">
        <w:rPr>
          <w:rFonts w:ascii="Calibri" w:hAnsi="Calibri" w:cs="Arial"/>
          <w:lang w:eastAsia="zh-CN"/>
        </w:rPr>
        <w:tab/>
      </w:r>
      <w:r w:rsidRPr="00A23B61">
        <w:rPr>
          <w:rFonts w:ascii="Calibri" w:hAnsi="Calibri" w:cs="Arial" w:hint="eastAsia"/>
          <w:lang w:eastAsia="zh-CN"/>
        </w:rPr>
        <w:t>本列表将通过</w:t>
      </w:r>
      <w:r w:rsidR="00444B89">
        <w:fldChar w:fldCharType="begin"/>
      </w:r>
      <w:r w:rsidR="00444B89">
        <w:rPr>
          <w:lang w:eastAsia="zh-CN"/>
        </w:rPr>
        <w:instrText>HYPERLINK "http://www.itu.int/pub/T-SP"</w:instrText>
      </w:r>
      <w:r w:rsidR="00444B89">
        <w:fldChar w:fldCharType="separate"/>
      </w:r>
      <w:r w:rsidRPr="00A23B61">
        <w:rPr>
          <w:rStyle w:val="Hyperlink"/>
          <w:rFonts w:ascii="Calibri" w:hAnsi="Calibri" w:cs="Arial" w:hint="eastAsia"/>
          <w:lang w:eastAsia="zh-CN"/>
        </w:rPr>
        <w:t>国际电联操作公报</w:t>
      </w:r>
      <w:r w:rsidR="00444B89">
        <w:rPr>
          <w:rStyle w:val="Hyperlink"/>
          <w:rFonts w:ascii="Calibri" w:hAnsi="Calibri" w:cs="Arial"/>
          <w:lang w:eastAsia="zh-CN"/>
        </w:rPr>
        <w:fldChar w:fldCharType="end"/>
      </w:r>
      <w:r w:rsidRPr="00A23B61">
        <w:rPr>
          <w:rFonts w:ascii="Calibri" w:hAnsi="Calibri" w:cs="Arial" w:hint="eastAsia"/>
          <w:lang w:eastAsia="zh-CN"/>
        </w:rPr>
        <w:t>中的编号系列修正案予以更新。此外，本附件所含内容还发布在</w:t>
      </w:r>
      <w:hyperlink r:id="rId9" w:history="1">
        <w:r w:rsidRPr="00A23B61">
          <w:rPr>
            <w:rStyle w:val="Hyperlink"/>
            <w:rFonts w:ascii="Calibri" w:hAnsi="Calibri" w:cs="Arial" w:hint="eastAsia"/>
            <w:lang w:eastAsia="zh-CN"/>
          </w:rPr>
          <w:t>国际电联网站</w:t>
        </w:r>
      </w:hyperlink>
      <w:r w:rsidRPr="00A23B61">
        <w:rPr>
          <w:rFonts w:ascii="Calibri" w:hAnsi="Calibri" w:cs="Arial" w:hint="eastAsia"/>
          <w:lang w:eastAsia="zh-CN"/>
        </w:rPr>
        <w:t>。</w:t>
      </w:r>
    </w:p>
    <w:p w14:paraId="4627B5F7" w14:textId="77777777" w:rsidR="00340C7B" w:rsidRPr="00A23B61" w:rsidRDefault="00340C7B" w:rsidP="00340C7B">
      <w:pPr>
        <w:jc w:val="both"/>
        <w:rPr>
          <w:rFonts w:ascii="Calibri" w:hAnsi="Calibri" w:cs="Arial"/>
          <w:lang w:eastAsia="zh-CN"/>
        </w:rPr>
      </w:pPr>
    </w:p>
    <w:p w14:paraId="7C7C8C0F" w14:textId="77777777" w:rsidR="00340C7B" w:rsidRPr="00A23B61" w:rsidRDefault="00340C7B" w:rsidP="00340C7B">
      <w:pPr>
        <w:rPr>
          <w:rFonts w:ascii="Calibri" w:hAnsi="Calibri" w:cs="Arial"/>
          <w:lang w:eastAsia="zh-CN"/>
        </w:rPr>
      </w:pPr>
      <w:r w:rsidRPr="00A23B61">
        <w:rPr>
          <w:rFonts w:ascii="Calibri" w:hAnsi="Calibri" w:cs="Arial"/>
          <w:lang w:eastAsia="zh-CN"/>
        </w:rPr>
        <w:t>4.</w:t>
      </w:r>
      <w:r w:rsidRPr="00A23B61">
        <w:rPr>
          <w:rFonts w:ascii="Calibri" w:hAnsi="Calibri" w:cs="Arial"/>
          <w:lang w:eastAsia="zh-CN"/>
        </w:rPr>
        <w:tab/>
      </w:r>
      <w:r w:rsidRPr="00A23B61">
        <w:rPr>
          <w:rFonts w:ascii="Calibri" w:hAnsi="Calibri" w:cs="Arial" w:hint="eastAsia"/>
          <w:lang w:eastAsia="zh-CN"/>
        </w:rPr>
        <w:t>有关本列表的任何意见和建议，请呈报电信标准化局主任：</w:t>
      </w:r>
    </w:p>
    <w:p w14:paraId="511618A7" w14:textId="77777777" w:rsidR="00340C7B" w:rsidRPr="00A23B61" w:rsidRDefault="00340C7B" w:rsidP="00340C7B">
      <w:pPr>
        <w:rPr>
          <w:rFonts w:ascii="Calibri" w:hAnsi="Calibri" w:cs="Arial"/>
          <w:lang w:eastAsia="zh-CN"/>
        </w:rPr>
      </w:pPr>
    </w:p>
    <w:p w14:paraId="57BCAC96" w14:textId="77777777" w:rsidR="00340C7B" w:rsidRPr="00A23B61" w:rsidRDefault="00340C7B" w:rsidP="00340C7B">
      <w:pPr>
        <w:tabs>
          <w:tab w:val="left" w:pos="3969"/>
        </w:tabs>
        <w:rPr>
          <w:rFonts w:ascii="Calibri" w:hAnsi="Calibri" w:cs="Arial"/>
          <w:lang w:eastAsia="zh-CN"/>
        </w:rPr>
      </w:pPr>
      <w:r w:rsidRPr="00A23B61">
        <w:rPr>
          <w:rFonts w:ascii="Calibri" w:hAnsi="Calibri" w:cs="Arial"/>
          <w:lang w:eastAsia="zh-CN"/>
        </w:rPr>
        <w:tab/>
      </w:r>
      <w:r w:rsidRPr="00A23B61">
        <w:rPr>
          <w:rFonts w:ascii="Calibri" w:hAnsi="Calibri" w:cs="Arial" w:hint="eastAsia"/>
          <w:lang w:eastAsia="zh-CN"/>
        </w:rPr>
        <w:t>国际电信联盟</w:t>
      </w:r>
    </w:p>
    <w:p w14:paraId="7C35E23C" w14:textId="77777777" w:rsidR="00340C7B" w:rsidRPr="00A23B61" w:rsidRDefault="00340C7B" w:rsidP="00340C7B">
      <w:pPr>
        <w:tabs>
          <w:tab w:val="left" w:pos="3969"/>
        </w:tabs>
        <w:rPr>
          <w:rFonts w:ascii="Calibri" w:hAnsi="Calibri" w:cs="Arial"/>
          <w:lang w:eastAsia="zh-CN"/>
        </w:rPr>
      </w:pPr>
      <w:r w:rsidRPr="00A23B61">
        <w:rPr>
          <w:rFonts w:ascii="Calibri" w:hAnsi="Calibri" w:cs="Arial"/>
          <w:lang w:eastAsia="zh-CN"/>
        </w:rPr>
        <w:tab/>
      </w:r>
      <w:r w:rsidRPr="00A23B61">
        <w:rPr>
          <w:rFonts w:ascii="Calibri" w:hAnsi="Calibri" w:cs="Arial" w:hint="eastAsia"/>
          <w:lang w:eastAsia="zh-CN"/>
        </w:rPr>
        <w:t>电信标准化局主任</w:t>
      </w:r>
    </w:p>
    <w:p w14:paraId="3A351FA4" w14:textId="77777777" w:rsidR="00340C7B" w:rsidRPr="00A23B61" w:rsidRDefault="00340C7B" w:rsidP="00340C7B">
      <w:pPr>
        <w:tabs>
          <w:tab w:val="left" w:pos="3969"/>
        </w:tabs>
        <w:rPr>
          <w:rFonts w:ascii="Calibri" w:hAnsi="Calibri" w:cs="Arial"/>
          <w:lang w:eastAsia="zh-CN"/>
        </w:rPr>
      </w:pPr>
      <w:r w:rsidRPr="00A23B61">
        <w:rPr>
          <w:rFonts w:ascii="Calibri" w:hAnsi="Calibri" w:cs="Arial"/>
          <w:lang w:eastAsia="zh-CN"/>
        </w:rPr>
        <w:tab/>
      </w:r>
      <w:r w:rsidRPr="00A23B61">
        <w:rPr>
          <w:rFonts w:ascii="Calibri" w:hAnsi="Calibri" w:cs="Arial" w:hint="eastAsia"/>
          <w:lang w:eastAsia="zh-CN"/>
        </w:rPr>
        <w:t>电话：</w:t>
      </w:r>
      <w:r w:rsidRPr="00A23B61">
        <w:rPr>
          <w:rFonts w:ascii="Calibri" w:hAnsi="Calibri" w:cs="Arial"/>
          <w:lang w:eastAsia="zh-CN"/>
        </w:rPr>
        <w:t>+41 22 730 5211</w:t>
      </w:r>
    </w:p>
    <w:p w14:paraId="230BBC8F" w14:textId="77777777" w:rsidR="00340C7B" w:rsidRPr="00A23B61" w:rsidRDefault="00340C7B" w:rsidP="00340C7B">
      <w:pPr>
        <w:tabs>
          <w:tab w:val="left" w:pos="3969"/>
        </w:tabs>
        <w:rPr>
          <w:rFonts w:ascii="Calibri" w:hAnsi="Calibri" w:cs="Arial"/>
          <w:lang w:eastAsia="zh-CN"/>
        </w:rPr>
      </w:pPr>
      <w:r w:rsidRPr="00A23B61">
        <w:rPr>
          <w:rFonts w:ascii="Calibri" w:hAnsi="Calibri" w:cs="Arial"/>
          <w:lang w:eastAsia="zh-CN"/>
        </w:rPr>
        <w:tab/>
      </w:r>
      <w:r w:rsidRPr="00A23B61">
        <w:rPr>
          <w:rFonts w:ascii="Calibri" w:hAnsi="Calibri" w:cs="Arial"/>
          <w:lang w:eastAsia="zh-CN"/>
        </w:rPr>
        <w:t>传真：</w:t>
      </w:r>
      <w:r w:rsidRPr="00A23B61">
        <w:rPr>
          <w:rFonts w:ascii="Calibri" w:hAnsi="Calibri" w:cs="Arial"/>
          <w:lang w:eastAsia="zh-CN"/>
        </w:rPr>
        <w:t>+41 22 730 5853</w:t>
      </w:r>
    </w:p>
    <w:p w14:paraId="144D7598" w14:textId="77777777" w:rsidR="00340C7B" w:rsidRPr="00A23B61" w:rsidRDefault="00340C7B" w:rsidP="00340C7B">
      <w:pPr>
        <w:tabs>
          <w:tab w:val="left" w:pos="3969"/>
        </w:tabs>
        <w:rPr>
          <w:rFonts w:ascii="Calibri" w:hAnsi="Calibri" w:cs="Arial"/>
          <w:lang w:eastAsia="zh-CN"/>
        </w:rPr>
      </w:pPr>
      <w:r w:rsidRPr="00A23B61">
        <w:rPr>
          <w:rFonts w:ascii="Calibri" w:hAnsi="Calibri" w:cs="Arial"/>
          <w:lang w:eastAsia="zh-CN"/>
        </w:rPr>
        <w:tab/>
      </w:r>
      <w:r w:rsidRPr="00A23B61">
        <w:rPr>
          <w:rFonts w:ascii="Calibri" w:hAnsi="Calibri" w:cs="Arial" w:hint="eastAsia"/>
          <w:lang w:eastAsia="zh-CN"/>
        </w:rPr>
        <w:t>电邮：</w:t>
      </w:r>
      <w:r w:rsidRPr="00A23B61">
        <w:rPr>
          <w:rFonts w:ascii="Calibri" w:hAnsi="Calibri" w:cs="Arial"/>
          <w:lang w:eastAsia="zh-CN"/>
        </w:rPr>
        <w:t>tsbtson@itu.int</w:t>
      </w:r>
    </w:p>
    <w:p w14:paraId="7AA5122B" w14:textId="77777777" w:rsidR="00340C7B" w:rsidRPr="00A23B61" w:rsidRDefault="00340C7B" w:rsidP="00340C7B">
      <w:pPr>
        <w:rPr>
          <w:rFonts w:ascii="Calibri" w:hAnsi="Calibri" w:cs="Arial"/>
          <w:lang w:eastAsia="zh-CN"/>
        </w:rPr>
      </w:pPr>
    </w:p>
    <w:p w14:paraId="29B7068A" w14:textId="77777777" w:rsidR="00340C7B" w:rsidRPr="00A23B61" w:rsidRDefault="00340C7B" w:rsidP="00340C7B">
      <w:pPr>
        <w:jc w:val="both"/>
        <w:rPr>
          <w:rFonts w:cs="Arial"/>
          <w:lang w:eastAsia="zh-CN"/>
        </w:rPr>
      </w:pPr>
      <w:r w:rsidRPr="00A23B61">
        <w:rPr>
          <w:rFonts w:ascii="Calibri" w:hAnsi="Calibri" w:cs="Arial"/>
          <w:lang w:eastAsia="zh-CN"/>
        </w:rPr>
        <w:t>5.</w:t>
      </w:r>
      <w:r w:rsidRPr="00A23B61">
        <w:rPr>
          <w:rFonts w:ascii="Calibri" w:hAnsi="Calibri" w:cs="Arial"/>
          <w:lang w:eastAsia="zh-CN"/>
        </w:rPr>
        <w:tab/>
      </w:r>
      <w:r w:rsidRPr="00A23B61">
        <w:rPr>
          <w:rFonts w:ascii="Calibri" w:hAnsi="Calibri" w:cs="Arial" w:hint="eastAsia"/>
          <w:lang w:eastAsia="zh-CN"/>
        </w:rPr>
        <w:t>本列表所用指称和资料呈现方式不表示国际电联对任何国家、地理区域或其主管部门持有任何意见。</w:t>
      </w:r>
    </w:p>
    <w:p w14:paraId="02D72A76" w14:textId="77777777" w:rsidR="008B2423" w:rsidRPr="00A23B61" w:rsidRDefault="008B2423" w:rsidP="00340C7B">
      <w:pPr>
        <w:rPr>
          <w:rFonts w:cs="Arial"/>
          <w:lang w:eastAsia="zh-CN"/>
        </w:rPr>
      </w:pPr>
    </w:p>
    <w:p w14:paraId="1EE121C0" w14:textId="77777777" w:rsidR="00F20802" w:rsidRPr="00A23B61" w:rsidRDefault="00F20802" w:rsidP="00F20802">
      <w:pPr>
        <w:rPr>
          <w:rFonts w:cs="Arial"/>
          <w:lang w:val="en-GB" w:eastAsia="zh-CN"/>
        </w:rPr>
      </w:pPr>
    </w:p>
    <w:p w14:paraId="3DD892B4" w14:textId="77777777" w:rsidR="00F20802" w:rsidRPr="00A23B61" w:rsidRDefault="00F20802" w:rsidP="00F20802">
      <w:pPr>
        <w:pStyle w:val="Heading2"/>
        <w:spacing w:before="0"/>
        <w:rPr>
          <w:rFonts w:cs="Arial"/>
          <w:lang w:eastAsia="zh-CN"/>
        </w:rPr>
      </w:pPr>
      <w:r w:rsidRPr="00A23B61">
        <w:rPr>
          <w:rFonts w:cs="Arial"/>
          <w:lang w:eastAsia="zh-CN"/>
        </w:rPr>
        <w:br w:type="page"/>
      </w:r>
    </w:p>
    <w:p w14:paraId="3880C69A" w14:textId="77777777" w:rsidR="00F20802" w:rsidRPr="00A23B61" w:rsidRDefault="00F20802" w:rsidP="00F20802">
      <w:pPr>
        <w:pStyle w:val="Heading2"/>
        <w:rPr>
          <w:rFonts w:ascii="Calibri" w:hAnsi="Calibri" w:cs="Calibri"/>
          <w:lang w:val="en-GB" w:eastAsia="zh-CN"/>
        </w:rPr>
      </w:pPr>
      <w:r w:rsidRPr="00A23B61">
        <w:rPr>
          <w:rFonts w:ascii="Calibri" w:hAnsi="Calibri" w:cs="Calibri" w:hint="eastAsia"/>
          <w:lang w:val="en-GB" w:eastAsia="zh-CN"/>
        </w:rPr>
        <w:lastRenderedPageBreak/>
        <w:t>地理区域移动国家代码（</w:t>
      </w:r>
      <w:r w:rsidRPr="00A23B61">
        <w:rPr>
          <w:rFonts w:ascii="Calibri" w:hAnsi="Calibri" w:cs="Calibri" w:hint="eastAsia"/>
          <w:lang w:val="en-GB" w:eastAsia="zh-CN"/>
        </w:rPr>
        <w:t>MCC</w:t>
      </w:r>
      <w:r w:rsidRPr="00A23B61">
        <w:rPr>
          <w:rFonts w:ascii="Calibri" w:hAnsi="Calibri" w:cs="Calibri" w:hint="eastAsia"/>
          <w:lang w:val="en-GB" w:eastAsia="zh-CN"/>
        </w:rPr>
        <w:t>）下的移动网络代码（</w:t>
      </w:r>
      <w:r w:rsidRPr="00A23B61">
        <w:rPr>
          <w:rFonts w:ascii="Calibri" w:hAnsi="Calibri" w:cs="Calibri" w:hint="eastAsia"/>
          <w:lang w:val="en-GB" w:eastAsia="zh-CN"/>
        </w:rPr>
        <w:t>MNC</w:t>
      </w:r>
      <w:r w:rsidRPr="00A23B61">
        <w:rPr>
          <w:rFonts w:ascii="Calibri" w:hAnsi="Calibri" w:cs="Calibri" w:hint="eastAsia"/>
          <w:lang w:val="en-GB" w:eastAsia="zh-CN"/>
        </w:rPr>
        <w:t>）</w:t>
      </w:r>
    </w:p>
    <w:p w14:paraId="362DA1DA" w14:textId="77777777" w:rsidR="00F76D9F" w:rsidRPr="00A23B61" w:rsidRDefault="00F76D9F">
      <w:pPr>
        <w:rPr>
          <w:lang w:eastAsia="zh-CN"/>
        </w:rPr>
      </w:pPr>
    </w:p>
    <w:tbl>
      <w:tblPr>
        <w:tblW w:w="9713" w:type="dxa"/>
        <w:tblBorders>
          <w:top w:val="nil"/>
          <w:left w:val="nil"/>
          <w:bottom w:val="nil"/>
          <w:right w:val="nil"/>
        </w:tblBorders>
        <w:tblCellMar>
          <w:left w:w="0" w:type="dxa"/>
          <w:right w:w="0" w:type="dxa"/>
        </w:tblCellMar>
        <w:tblLook w:val="04A0" w:firstRow="1" w:lastRow="0" w:firstColumn="1" w:lastColumn="0" w:noHBand="0" w:noVBand="1"/>
      </w:tblPr>
      <w:tblGrid>
        <w:gridCol w:w="3158"/>
        <w:gridCol w:w="4386"/>
        <w:gridCol w:w="2169"/>
      </w:tblGrid>
      <w:tr w:rsidR="00522CAF" w:rsidRPr="00ED523C" w14:paraId="22933569" w14:textId="77777777" w:rsidTr="009239B2">
        <w:trPr>
          <w:cantSplit/>
          <w:trHeight w:val="262"/>
          <w:tblHeader/>
        </w:trPr>
        <w:tc>
          <w:tcPr>
            <w:tcW w:w="3158" w:type="dxa"/>
            <w:tcBorders>
              <w:top w:val="single" w:sz="8" w:space="0" w:color="D3D3D3"/>
              <w:left w:val="single" w:sz="8" w:space="0" w:color="D3D3D3"/>
              <w:bottom w:val="single" w:sz="8" w:space="0" w:color="000000" w:themeColor="text1"/>
              <w:right w:val="single" w:sz="8" w:space="0" w:color="D3D3D3"/>
            </w:tcBorders>
            <w:tcMar>
              <w:top w:w="39" w:type="dxa"/>
              <w:left w:w="39" w:type="dxa"/>
              <w:bottom w:w="39" w:type="dxa"/>
              <w:right w:w="39" w:type="dxa"/>
            </w:tcMar>
            <w:vAlign w:val="bottom"/>
          </w:tcPr>
          <w:p w14:paraId="0FA6ED35" w14:textId="5E1007D4" w:rsidR="00522CAF" w:rsidRPr="00ED523C" w:rsidRDefault="00522CAF" w:rsidP="00522CAF">
            <w:pPr>
              <w:rPr>
                <w:rFonts w:ascii="Calibri" w:hAnsi="Calibri" w:cs="Calibri"/>
                <w:szCs w:val="22"/>
                <w:lang w:val="en-GB" w:eastAsia="en-GB"/>
              </w:rPr>
            </w:pPr>
            <w:r w:rsidRPr="00ED523C">
              <w:rPr>
                <w:rFonts w:ascii="STKaiti" w:eastAsia="STKaiti" w:hAnsi="STKaiti" w:hint="eastAsia"/>
                <w:b/>
                <w:szCs w:val="22"/>
                <w:lang w:eastAsia="zh-CN"/>
              </w:rPr>
              <w:t>国家或地域</w:t>
            </w:r>
          </w:p>
        </w:tc>
        <w:tc>
          <w:tcPr>
            <w:tcW w:w="4386" w:type="dxa"/>
            <w:tcBorders>
              <w:top w:val="single" w:sz="8" w:space="0" w:color="D3D3D3"/>
              <w:left w:val="single" w:sz="8" w:space="0" w:color="D3D3D3"/>
              <w:bottom w:val="single" w:sz="8" w:space="0" w:color="000000" w:themeColor="text1"/>
              <w:right w:val="single" w:sz="8" w:space="0" w:color="D3D3D3"/>
            </w:tcBorders>
            <w:tcMar>
              <w:top w:w="39" w:type="dxa"/>
              <w:left w:w="39" w:type="dxa"/>
              <w:bottom w:w="39" w:type="dxa"/>
              <w:right w:w="39" w:type="dxa"/>
            </w:tcMar>
            <w:vAlign w:val="bottom"/>
          </w:tcPr>
          <w:p w14:paraId="11E6C8E6" w14:textId="02CB45E8" w:rsidR="00522CAF" w:rsidRPr="00ED523C" w:rsidRDefault="00522CAF" w:rsidP="00522CAF">
            <w:pPr>
              <w:rPr>
                <w:rFonts w:ascii="Calibri" w:hAnsi="Calibri" w:cs="Calibri"/>
                <w:szCs w:val="22"/>
                <w:lang w:val="en-GB" w:eastAsia="en-GB"/>
              </w:rPr>
            </w:pPr>
            <w:r w:rsidRPr="00ED523C">
              <w:rPr>
                <w:rFonts w:ascii="STKaiti" w:eastAsia="STKaiti" w:hAnsi="STKaiti" w:hint="eastAsia"/>
                <w:b/>
                <w:szCs w:val="22"/>
                <w:lang w:eastAsia="zh-CN"/>
              </w:rPr>
              <w:t>网络</w:t>
            </w:r>
          </w:p>
        </w:tc>
        <w:tc>
          <w:tcPr>
            <w:tcW w:w="2169" w:type="dxa"/>
            <w:tcBorders>
              <w:top w:val="single" w:sz="8" w:space="0" w:color="D3D3D3"/>
              <w:left w:val="single" w:sz="8" w:space="0" w:color="D3D3D3"/>
              <w:bottom w:val="single" w:sz="8" w:space="0" w:color="000000" w:themeColor="text1"/>
              <w:right w:val="single" w:sz="8" w:space="0" w:color="D3D3D3"/>
            </w:tcBorders>
            <w:tcMar>
              <w:top w:w="39" w:type="dxa"/>
              <w:left w:w="39" w:type="dxa"/>
              <w:bottom w:w="39" w:type="dxa"/>
              <w:right w:w="39" w:type="dxa"/>
            </w:tcMar>
            <w:vAlign w:val="bottom"/>
          </w:tcPr>
          <w:p w14:paraId="5DB5CD56" w14:textId="45ECC888" w:rsidR="00522CAF" w:rsidRPr="00ED523C" w:rsidRDefault="00522CAF" w:rsidP="00522CAF">
            <w:pPr>
              <w:jc w:val="center"/>
              <w:rPr>
                <w:rFonts w:ascii="Calibri" w:hAnsi="Calibri" w:cs="Calibri"/>
                <w:szCs w:val="22"/>
                <w:lang w:val="en-GB" w:eastAsia="en-GB"/>
              </w:rPr>
            </w:pPr>
            <w:r w:rsidRPr="00ED523C">
              <w:rPr>
                <w:rFonts w:asciiTheme="minorHAnsi" w:eastAsia="STKaiti" w:hAnsiTheme="minorHAnsi"/>
                <w:b/>
                <w:szCs w:val="22"/>
              </w:rPr>
              <w:t>MCC + MNC</w:t>
            </w:r>
            <w:r w:rsidRPr="00ED523C">
              <w:rPr>
                <w:rFonts w:ascii="STKaiti" w:eastAsia="STKaiti" w:hAnsi="STKaiti" w:hint="eastAsia"/>
                <w:b/>
                <w:szCs w:val="22"/>
                <w:lang w:eastAsia="zh-CN"/>
              </w:rPr>
              <w:t>代码</w:t>
            </w:r>
            <w:r w:rsidRPr="00ED523C">
              <w:rPr>
                <w:rFonts w:ascii="STKaiti" w:eastAsia="STKaiti" w:hAnsi="STKaiti"/>
                <w:b/>
                <w:szCs w:val="22"/>
              </w:rPr>
              <w:t xml:space="preserve"> </w:t>
            </w:r>
          </w:p>
        </w:tc>
      </w:tr>
      <w:tr w:rsidR="000840D5" w:rsidRPr="00ED523C" w14:paraId="1EBE5686" w14:textId="77777777" w:rsidTr="009239B2">
        <w:trPr>
          <w:cantSplit/>
          <w:trHeight w:val="262"/>
        </w:trPr>
        <w:tc>
          <w:tcPr>
            <w:tcW w:w="3158" w:type="dxa"/>
            <w:vMerge w:val="restart"/>
            <w:tcBorders>
              <w:top w:val="single" w:sz="8" w:space="0" w:color="000000" w:themeColor="text1"/>
              <w:left w:val="single" w:sz="7" w:space="0" w:color="D3D3D3"/>
              <w:bottom w:val="nil"/>
              <w:right w:val="single" w:sz="7" w:space="0" w:color="D3D3D3"/>
            </w:tcBorders>
            <w:tcMar>
              <w:top w:w="39" w:type="dxa"/>
              <w:left w:w="39" w:type="dxa"/>
              <w:bottom w:w="39" w:type="dxa"/>
              <w:right w:w="39" w:type="dxa"/>
            </w:tcMar>
          </w:tcPr>
          <w:p w14:paraId="0474B678" w14:textId="13AE0057" w:rsidR="002F140B" w:rsidRPr="00ED523C" w:rsidRDefault="002F140B" w:rsidP="006A7D55">
            <w:pPr>
              <w:rPr>
                <w:rFonts w:asciiTheme="minorEastAsia" w:eastAsiaTheme="minorEastAsia" w:hAnsiTheme="minorEastAsia" w:cs="Calibri"/>
                <w:color w:val="000000"/>
                <w:szCs w:val="22"/>
                <w:lang w:val="en-GB" w:eastAsia="en-GB"/>
              </w:rPr>
            </w:pPr>
            <w:proofErr w:type="spellStart"/>
            <w:r w:rsidRPr="00ED523C">
              <w:rPr>
                <w:rFonts w:asciiTheme="minorEastAsia" w:eastAsiaTheme="minorEastAsia" w:hAnsiTheme="minorEastAsia" w:cs="Microsoft YaHei" w:hint="eastAsia"/>
                <w:color w:val="000000"/>
                <w:szCs w:val="22"/>
                <w:lang w:val="en-GB" w:eastAsia="en-GB"/>
              </w:rPr>
              <w:t>阿富汗</w:t>
            </w:r>
            <w:proofErr w:type="spellEnd"/>
          </w:p>
        </w:tc>
        <w:tc>
          <w:tcPr>
            <w:tcW w:w="4386" w:type="dxa"/>
            <w:tcBorders>
              <w:top w:val="single" w:sz="8" w:space="0" w:color="000000" w:themeColor="text1"/>
              <w:left w:val="single" w:sz="7" w:space="0" w:color="D3D3D3"/>
              <w:bottom w:val="single" w:sz="7" w:space="0" w:color="D3D3D3"/>
              <w:right w:val="single" w:sz="7" w:space="0" w:color="D3D3D3"/>
            </w:tcBorders>
            <w:tcMar>
              <w:top w:w="39" w:type="dxa"/>
              <w:left w:w="39" w:type="dxa"/>
              <w:bottom w:w="39" w:type="dxa"/>
              <w:right w:w="39" w:type="dxa"/>
            </w:tcMar>
          </w:tcPr>
          <w:p w14:paraId="0C88CB59" w14:textId="77777777" w:rsidR="002C57EF" w:rsidRPr="00ED523C" w:rsidRDefault="002C57EF" w:rsidP="002C57EF">
            <w:pPr>
              <w:rPr>
                <w:rFonts w:ascii="Calibri" w:hAnsi="Calibri" w:cs="Calibri"/>
                <w:szCs w:val="22"/>
                <w:lang w:val="en-GB" w:eastAsia="en-GB"/>
              </w:rPr>
            </w:pPr>
          </w:p>
        </w:tc>
        <w:tc>
          <w:tcPr>
            <w:tcW w:w="2169" w:type="dxa"/>
            <w:tcBorders>
              <w:top w:val="single" w:sz="8" w:space="0" w:color="000000" w:themeColor="text1"/>
              <w:left w:val="single" w:sz="7" w:space="0" w:color="D3D3D3"/>
              <w:bottom w:val="single" w:sz="7" w:space="0" w:color="D3D3D3"/>
              <w:right w:val="single" w:sz="7" w:space="0" w:color="D3D3D3"/>
            </w:tcBorders>
            <w:tcMar>
              <w:top w:w="39" w:type="dxa"/>
              <w:left w:w="39" w:type="dxa"/>
              <w:bottom w:w="39" w:type="dxa"/>
              <w:right w:w="39" w:type="dxa"/>
            </w:tcMar>
          </w:tcPr>
          <w:p w14:paraId="76EDE02F" w14:textId="77777777" w:rsidR="002C57EF" w:rsidRPr="00ED523C" w:rsidRDefault="002C57EF" w:rsidP="002C57EF">
            <w:pPr>
              <w:rPr>
                <w:rFonts w:ascii="Calibri" w:hAnsi="Calibri" w:cs="Calibri"/>
                <w:szCs w:val="22"/>
                <w:lang w:val="en-GB" w:eastAsia="en-GB"/>
              </w:rPr>
            </w:pPr>
          </w:p>
        </w:tc>
      </w:tr>
      <w:tr w:rsidR="000840D5" w:rsidRPr="00ED523C" w14:paraId="65E30BD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70A1871" w14:textId="77777777" w:rsidR="002C57EF" w:rsidRPr="00ED523C" w:rsidRDefault="002C57EF" w:rsidP="002C57EF">
            <w:pPr>
              <w:rPr>
                <w:rFonts w:asciiTheme="minorEastAsia" w:eastAsiaTheme="minorEastAsia" w:hAnsiTheme="minorEastAsia"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585EA6" w14:textId="77777777" w:rsidR="002C57EF" w:rsidRPr="00ED523C" w:rsidRDefault="003D6A19" w:rsidP="002C57EF">
            <w:pPr>
              <w:rPr>
                <w:rFonts w:ascii="Calibri" w:hAnsi="Calibri" w:cs="Calibri"/>
                <w:szCs w:val="22"/>
                <w:lang w:val="en-GB" w:eastAsia="en-GB"/>
              </w:rPr>
            </w:pPr>
            <w:bookmarkStart w:id="2" w:name="lt_pId047"/>
            <w:r w:rsidRPr="00ED523C">
              <w:rPr>
                <w:rFonts w:ascii="Calibri" w:eastAsia="Arial" w:hAnsi="Calibri" w:cs="Calibri"/>
                <w:color w:val="000000"/>
                <w:szCs w:val="22"/>
                <w:lang w:val="en-GB" w:eastAsia="en-GB"/>
              </w:rPr>
              <w:t>AWCC</w:t>
            </w:r>
            <w:bookmarkEnd w:id="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3D79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412 01</w:t>
            </w:r>
          </w:p>
        </w:tc>
      </w:tr>
      <w:tr w:rsidR="000840D5" w:rsidRPr="00ED523C" w14:paraId="0C99D7E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24AB363" w14:textId="77777777" w:rsidR="002C57EF" w:rsidRPr="00ED523C" w:rsidRDefault="002C57EF" w:rsidP="002C57EF">
            <w:pPr>
              <w:rPr>
                <w:rFonts w:asciiTheme="minorEastAsia" w:eastAsiaTheme="minorEastAsia" w:hAnsiTheme="minorEastAsia"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D0CD36" w14:textId="77777777" w:rsidR="002C57EF" w:rsidRPr="00ED523C" w:rsidRDefault="003D6A19" w:rsidP="002C57EF">
            <w:pPr>
              <w:rPr>
                <w:rFonts w:ascii="Calibri" w:hAnsi="Calibri" w:cs="Calibri"/>
                <w:szCs w:val="22"/>
                <w:lang w:val="en-GB" w:eastAsia="en-GB"/>
              </w:rPr>
            </w:pPr>
            <w:bookmarkStart w:id="3" w:name="lt_pId049"/>
            <w:r w:rsidRPr="00ED523C">
              <w:rPr>
                <w:rFonts w:ascii="Calibri" w:eastAsia="Arial" w:hAnsi="Calibri" w:cs="Calibri"/>
                <w:color w:val="000000"/>
                <w:szCs w:val="22"/>
                <w:lang w:val="en-GB" w:eastAsia="en-GB"/>
              </w:rPr>
              <w:t>Roshan</w:t>
            </w:r>
            <w:bookmarkEnd w:id="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D47D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412 20</w:t>
            </w:r>
          </w:p>
        </w:tc>
      </w:tr>
      <w:tr w:rsidR="000840D5" w:rsidRPr="00ED523C" w14:paraId="5CFEB08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4FD6A41" w14:textId="77777777" w:rsidR="002C57EF" w:rsidRPr="00ED523C" w:rsidRDefault="002C57EF" w:rsidP="002C57EF">
            <w:pPr>
              <w:rPr>
                <w:rFonts w:asciiTheme="minorEastAsia" w:eastAsiaTheme="minorEastAsia" w:hAnsiTheme="minorEastAsia"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E1FA36" w14:textId="77777777" w:rsidR="002C57EF" w:rsidRPr="00ED523C" w:rsidRDefault="003D6A19" w:rsidP="002C57EF">
            <w:pPr>
              <w:rPr>
                <w:rFonts w:ascii="Calibri" w:hAnsi="Calibri" w:cs="Calibri"/>
                <w:szCs w:val="22"/>
                <w:lang w:val="en-GB" w:eastAsia="en-GB"/>
              </w:rPr>
            </w:pPr>
            <w:bookmarkStart w:id="4" w:name="lt_pId051"/>
            <w:r w:rsidRPr="00ED523C">
              <w:rPr>
                <w:rFonts w:ascii="Calibri" w:eastAsia="Arial" w:hAnsi="Calibri" w:cs="Calibri"/>
                <w:color w:val="000000"/>
                <w:szCs w:val="22"/>
                <w:lang w:val="en-GB" w:eastAsia="en-GB"/>
              </w:rPr>
              <w:t>Areeba Afghanistan</w:t>
            </w:r>
            <w:bookmarkEnd w:id="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89EB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412 40</w:t>
            </w:r>
          </w:p>
        </w:tc>
      </w:tr>
      <w:tr w:rsidR="000840D5" w:rsidRPr="00ED523C" w14:paraId="6B0CC42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1C7B650" w14:textId="77777777" w:rsidR="002C57EF" w:rsidRPr="00ED523C" w:rsidRDefault="002C57EF" w:rsidP="002C57EF">
            <w:pPr>
              <w:rPr>
                <w:rFonts w:asciiTheme="minorEastAsia" w:eastAsiaTheme="minorEastAsia" w:hAnsiTheme="minorEastAsia"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A9F187" w14:textId="77777777" w:rsidR="002C57EF" w:rsidRPr="00ED523C" w:rsidRDefault="003D6A19" w:rsidP="002C57EF">
            <w:pPr>
              <w:rPr>
                <w:rFonts w:ascii="Calibri" w:hAnsi="Calibri" w:cs="Calibri"/>
                <w:szCs w:val="22"/>
                <w:lang w:val="en-GB" w:eastAsia="en-GB"/>
              </w:rPr>
            </w:pPr>
            <w:bookmarkStart w:id="5" w:name="lt_pId053"/>
            <w:r w:rsidRPr="00ED523C">
              <w:rPr>
                <w:rFonts w:ascii="Calibri" w:eastAsia="Arial" w:hAnsi="Calibri" w:cs="Calibri"/>
                <w:color w:val="000000"/>
                <w:szCs w:val="22"/>
                <w:lang w:val="en-GB" w:eastAsia="en-GB"/>
              </w:rPr>
              <w:t>Etisalat</w:t>
            </w:r>
            <w:bookmarkEnd w:id="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3B96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412 50</w:t>
            </w:r>
          </w:p>
        </w:tc>
      </w:tr>
      <w:tr w:rsidR="000840D5" w:rsidRPr="00ED523C" w14:paraId="3C0B45E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3CE62FC" w14:textId="77777777" w:rsidR="002C57EF" w:rsidRPr="00ED523C" w:rsidRDefault="002C57EF" w:rsidP="002C57EF">
            <w:pPr>
              <w:rPr>
                <w:rFonts w:asciiTheme="minorEastAsia" w:eastAsiaTheme="minorEastAsia" w:hAnsiTheme="minorEastAsia"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B854C1" w14:textId="77777777" w:rsidR="002C57EF" w:rsidRPr="00ED523C" w:rsidRDefault="003D6A19" w:rsidP="002C57EF">
            <w:pPr>
              <w:rPr>
                <w:rFonts w:ascii="Calibri" w:hAnsi="Calibri" w:cs="Calibri"/>
                <w:szCs w:val="22"/>
                <w:lang w:val="en-GB" w:eastAsia="en-GB"/>
              </w:rPr>
            </w:pPr>
            <w:bookmarkStart w:id="6" w:name="lt_pId055"/>
            <w:r w:rsidRPr="00ED523C">
              <w:rPr>
                <w:rFonts w:ascii="Calibri" w:eastAsia="Arial" w:hAnsi="Calibri" w:cs="Calibri"/>
                <w:color w:val="000000"/>
                <w:szCs w:val="22"/>
                <w:lang w:val="en-GB" w:eastAsia="en-GB"/>
              </w:rPr>
              <w:t>Afghan Telecom</w:t>
            </w:r>
            <w:bookmarkEnd w:id="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86FF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412 80</w:t>
            </w:r>
          </w:p>
        </w:tc>
      </w:tr>
      <w:tr w:rsidR="000840D5" w:rsidRPr="00ED523C" w14:paraId="0147CC34"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78537C3" w14:textId="77777777" w:rsidR="002C57EF" w:rsidRPr="00ED523C" w:rsidRDefault="002C57EF" w:rsidP="002C57EF">
            <w:pPr>
              <w:rPr>
                <w:rFonts w:asciiTheme="minorEastAsia" w:eastAsiaTheme="minorEastAsia" w:hAnsiTheme="minorEastAsia"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B8F7F2" w14:textId="77777777" w:rsidR="002C57EF" w:rsidRPr="00ED523C" w:rsidRDefault="003D6A19" w:rsidP="002C57EF">
            <w:pPr>
              <w:rPr>
                <w:rFonts w:ascii="Calibri" w:hAnsi="Calibri" w:cs="Calibri"/>
                <w:szCs w:val="22"/>
                <w:lang w:val="en-GB" w:eastAsia="en-GB"/>
              </w:rPr>
            </w:pPr>
            <w:bookmarkStart w:id="7" w:name="lt_pId057"/>
            <w:r w:rsidRPr="00ED523C">
              <w:rPr>
                <w:rFonts w:ascii="Calibri" w:eastAsia="Arial" w:hAnsi="Calibri" w:cs="Calibri"/>
                <w:color w:val="000000"/>
                <w:szCs w:val="22"/>
                <w:lang w:val="en-GB" w:eastAsia="en-GB"/>
              </w:rPr>
              <w:t>Afghan Telecom</w:t>
            </w:r>
            <w:bookmarkEnd w:id="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D036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412 88</w:t>
            </w:r>
          </w:p>
        </w:tc>
      </w:tr>
      <w:tr w:rsidR="000840D5" w:rsidRPr="00ED523C" w14:paraId="7C9EDDA8"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A719532" w14:textId="05E15923" w:rsidR="002C57EF" w:rsidRPr="00ED523C" w:rsidRDefault="00B60EB5" w:rsidP="002C57EF">
            <w:pPr>
              <w:rPr>
                <w:rFonts w:asciiTheme="minorEastAsia" w:eastAsiaTheme="minorEastAsia" w:hAnsiTheme="minorEastAsia" w:cs="Calibri"/>
                <w:szCs w:val="22"/>
                <w:lang w:val="en-GB" w:eastAsia="en-GB"/>
              </w:rPr>
            </w:pPr>
            <w:proofErr w:type="spellStart"/>
            <w:r w:rsidRPr="00ED523C">
              <w:rPr>
                <w:rFonts w:asciiTheme="minorEastAsia" w:eastAsiaTheme="minorEastAsia" w:hAnsiTheme="minorEastAsia" w:cs="Microsoft YaHei" w:hint="eastAsia"/>
                <w:color w:val="000000"/>
                <w:szCs w:val="22"/>
                <w:lang w:val="en-GB" w:eastAsia="en-GB"/>
              </w:rPr>
              <w:t>阿尔巴尼亚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7582BF"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25A7AF" w14:textId="77777777" w:rsidR="002C57EF" w:rsidRPr="00ED523C" w:rsidRDefault="002C57EF" w:rsidP="002C57EF">
            <w:pPr>
              <w:rPr>
                <w:rFonts w:ascii="Calibri" w:hAnsi="Calibri" w:cs="Calibri"/>
                <w:szCs w:val="22"/>
                <w:lang w:val="en-GB" w:eastAsia="en-GB"/>
              </w:rPr>
            </w:pPr>
          </w:p>
        </w:tc>
      </w:tr>
      <w:tr w:rsidR="000840D5" w:rsidRPr="00ED523C" w14:paraId="691283D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5AA643F" w14:textId="77777777" w:rsidR="002C57EF" w:rsidRPr="00ED523C" w:rsidRDefault="002C57EF" w:rsidP="002C57EF">
            <w:pPr>
              <w:rPr>
                <w:rFonts w:asciiTheme="minorEastAsia" w:eastAsiaTheme="minorEastAsia" w:hAnsiTheme="minorEastAsia"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D4CC95" w14:textId="77777777" w:rsidR="002C57EF" w:rsidRPr="00ED523C" w:rsidRDefault="003D6A19" w:rsidP="002C57EF">
            <w:pPr>
              <w:rPr>
                <w:rFonts w:ascii="Calibri" w:hAnsi="Calibri" w:cs="Calibri"/>
                <w:szCs w:val="22"/>
                <w:lang w:val="en-GB" w:eastAsia="en-GB"/>
              </w:rPr>
            </w:pPr>
            <w:bookmarkStart w:id="8" w:name="lt_pId060"/>
            <w:r w:rsidRPr="00ED523C">
              <w:rPr>
                <w:rFonts w:ascii="Calibri" w:eastAsia="Arial" w:hAnsi="Calibri" w:cs="Calibri"/>
                <w:color w:val="000000"/>
                <w:szCs w:val="22"/>
                <w:lang w:val="en-GB" w:eastAsia="en-GB"/>
              </w:rPr>
              <w:t xml:space="preserve">ONE TELECOMMUNICATIONS  </w:t>
            </w:r>
            <w:proofErr w:type="spellStart"/>
            <w:r w:rsidRPr="00ED523C">
              <w:rPr>
                <w:rFonts w:ascii="Calibri" w:eastAsia="Arial" w:hAnsi="Calibri" w:cs="Calibri"/>
                <w:color w:val="000000"/>
                <w:szCs w:val="22"/>
                <w:lang w:val="en-GB" w:eastAsia="en-GB"/>
              </w:rPr>
              <w:t>sh.a</w:t>
            </w:r>
            <w:bookmarkEnd w:id="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9482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276 01</w:t>
            </w:r>
          </w:p>
        </w:tc>
      </w:tr>
      <w:tr w:rsidR="000840D5" w:rsidRPr="00ED523C" w14:paraId="3A3149D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659CB38" w14:textId="77777777" w:rsidR="002C57EF" w:rsidRPr="00ED523C" w:rsidRDefault="002C57EF" w:rsidP="002C57EF">
            <w:pPr>
              <w:rPr>
                <w:rFonts w:asciiTheme="minorEastAsia" w:eastAsiaTheme="minorEastAsia" w:hAnsiTheme="minorEastAsia"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D5E894" w14:textId="77777777" w:rsidR="002C57EF" w:rsidRPr="00ED523C" w:rsidRDefault="003D6A19" w:rsidP="002C57EF">
            <w:pPr>
              <w:rPr>
                <w:rFonts w:ascii="Calibri" w:hAnsi="Calibri" w:cs="Calibri"/>
                <w:szCs w:val="22"/>
                <w:lang w:val="en-GB" w:eastAsia="en-GB"/>
              </w:rPr>
            </w:pPr>
            <w:bookmarkStart w:id="9" w:name="lt_pId062"/>
            <w:r w:rsidRPr="00ED523C">
              <w:rPr>
                <w:rFonts w:ascii="Calibri" w:eastAsia="Arial" w:hAnsi="Calibri" w:cs="Calibri"/>
                <w:color w:val="000000"/>
                <w:szCs w:val="22"/>
                <w:lang w:val="en-GB" w:eastAsia="en-GB"/>
              </w:rPr>
              <w:t>Vodafone Albania</w:t>
            </w:r>
            <w:bookmarkEnd w:id="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8494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276 02</w:t>
            </w:r>
          </w:p>
        </w:tc>
      </w:tr>
      <w:tr w:rsidR="000840D5" w:rsidRPr="00ED523C" w14:paraId="598F875C"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FEABDC3" w14:textId="77777777" w:rsidR="002C57EF" w:rsidRPr="00ED523C" w:rsidRDefault="002C57EF" w:rsidP="002C57EF">
            <w:pPr>
              <w:rPr>
                <w:rFonts w:asciiTheme="minorEastAsia" w:eastAsiaTheme="minorEastAsia" w:hAnsiTheme="minorEastAsia"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7E9099" w14:textId="77777777" w:rsidR="002C57EF" w:rsidRPr="00ED523C" w:rsidRDefault="003D6A19" w:rsidP="002C57EF">
            <w:pPr>
              <w:rPr>
                <w:rFonts w:ascii="Calibri" w:hAnsi="Calibri" w:cs="Calibri"/>
                <w:szCs w:val="22"/>
                <w:lang w:val="en-GB" w:eastAsia="en-GB"/>
              </w:rPr>
            </w:pPr>
            <w:bookmarkStart w:id="10" w:name="lt_pId064"/>
            <w:r w:rsidRPr="00ED523C">
              <w:rPr>
                <w:rFonts w:ascii="Calibri" w:eastAsia="Arial" w:hAnsi="Calibri" w:cs="Calibri"/>
                <w:color w:val="000000"/>
                <w:szCs w:val="22"/>
                <w:lang w:val="en-GB" w:eastAsia="en-GB"/>
              </w:rPr>
              <w:t xml:space="preserve">ALBTELECOM </w:t>
            </w:r>
            <w:proofErr w:type="spellStart"/>
            <w:r w:rsidRPr="00ED523C">
              <w:rPr>
                <w:rFonts w:ascii="Calibri" w:eastAsia="Arial" w:hAnsi="Calibri" w:cs="Calibri"/>
                <w:color w:val="000000"/>
                <w:szCs w:val="22"/>
                <w:lang w:val="en-GB" w:eastAsia="en-GB"/>
              </w:rPr>
              <w:t>sh.a</w:t>
            </w:r>
            <w:proofErr w:type="spellEnd"/>
            <w:r w:rsidRPr="00ED523C">
              <w:rPr>
                <w:rFonts w:ascii="Calibri" w:eastAsia="Arial" w:hAnsi="Calibri" w:cs="Calibri"/>
                <w:color w:val="000000"/>
                <w:szCs w:val="22"/>
                <w:lang w:val="en-GB" w:eastAsia="en-GB"/>
              </w:rPr>
              <w:t>.</w:t>
            </w:r>
            <w:bookmarkEnd w:id="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DFE4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276 03</w:t>
            </w:r>
          </w:p>
        </w:tc>
      </w:tr>
      <w:tr w:rsidR="000840D5" w:rsidRPr="00ED523C" w14:paraId="11934C92"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248B168" w14:textId="61ED39E5" w:rsidR="002C57EF" w:rsidRPr="00ED523C" w:rsidRDefault="008423C3" w:rsidP="002C57EF">
            <w:pPr>
              <w:rPr>
                <w:rFonts w:asciiTheme="minorEastAsia" w:eastAsiaTheme="minorEastAsia" w:hAnsiTheme="minorEastAsia" w:cs="Calibri"/>
                <w:szCs w:val="22"/>
                <w:lang w:val="en-GB" w:eastAsia="en-GB"/>
              </w:rPr>
            </w:pPr>
            <w:proofErr w:type="spellStart"/>
            <w:r w:rsidRPr="00ED523C">
              <w:rPr>
                <w:rFonts w:asciiTheme="minorEastAsia" w:eastAsiaTheme="minorEastAsia" w:hAnsiTheme="minorEastAsia" w:cs="Microsoft YaHei" w:hint="eastAsia"/>
                <w:color w:val="000000"/>
                <w:szCs w:val="22"/>
                <w:lang w:val="en-GB" w:eastAsia="en-GB"/>
              </w:rPr>
              <w:t>阿尔及利亚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CAD80B"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CF022D" w14:textId="77777777" w:rsidR="002C57EF" w:rsidRPr="00ED523C" w:rsidRDefault="002C57EF" w:rsidP="002C57EF">
            <w:pPr>
              <w:rPr>
                <w:rFonts w:ascii="Calibri" w:hAnsi="Calibri" w:cs="Calibri"/>
                <w:szCs w:val="22"/>
                <w:lang w:val="en-GB" w:eastAsia="en-GB"/>
              </w:rPr>
            </w:pPr>
          </w:p>
        </w:tc>
      </w:tr>
      <w:tr w:rsidR="000840D5" w:rsidRPr="00ED523C" w14:paraId="2C8C9F3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AED36C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5C7EC3" w14:textId="77777777" w:rsidR="002C57EF" w:rsidRPr="00ED523C" w:rsidRDefault="003D6A19" w:rsidP="002C57EF">
            <w:pPr>
              <w:rPr>
                <w:rFonts w:ascii="Calibri" w:hAnsi="Calibri" w:cs="Calibri"/>
                <w:szCs w:val="22"/>
                <w:lang w:val="fr-FR" w:eastAsia="en-GB"/>
              </w:rPr>
            </w:pPr>
            <w:bookmarkStart w:id="11" w:name="lt_pId067"/>
            <w:r w:rsidRPr="00ED523C">
              <w:rPr>
                <w:rFonts w:ascii="Calibri" w:eastAsia="Arial" w:hAnsi="Calibri" w:cs="Calibri"/>
                <w:color w:val="000000"/>
                <w:szCs w:val="22"/>
                <w:lang w:val="fr-FR" w:eastAsia="en-GB"/>
              </w:rPr>
              <w:t>Algérie Télécom Mobile « ATM » / GSM/public</w:t>
            </w:r>
            <w:bookmarkEnd w:id="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7D75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603 01</w:t>
            </w:r>
          </w:p>
        </w:tc>
      </w:tr>
      <w:tr w:rsidR="000840D5" w:rsidRPr="00ED523C" w14:paraId="0882A1D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9C4B17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D8C358" w14:textId="77777777" w:rsidR="002C57EF" w:rsidRPr="00ED523C" w:rsidRDefault="003D6A19" w:rsidP="002C57EF">
            <w:pPr>
              <w:rPr>
                <w:rFonts w:ascii="Calibri" w:hAnsi="Calibri" w:cs="Calibri"/>
                <w:szCs w:val="22"/>
                <w:lang w:val="fr-FR" w:eastAsia="en-GB"/>
              </w:rPr>
            </w:pPr>
            <w:bookmarkStart w:id="12" w:name="lt_pId069"/>
            <w:r w:rsidRPr="00ED523C">
              <w:rPr>
                <w:rFonts w:ascii="Calibri" w:eastAsia="Arial" w:hAnsi="Calibri" w:cs="Calibri"/>
                <w:color w:val="000000"/>
                <w:szCs w:val="22"/>
                <w:lang w:val="fr-FR" w:eastAsia="en-GB"/>
              </w:rPr>
              <w:t>Optimum Télécom Algérie « OTA » / GSM/public</w:t>
            </w:r>
            <w:bookmarkEnd w:id="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B121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603 02</w:t>
            </w:r>
          </w:p>
        </w:tc>
      </w:tr>
      <w:tr w:rsidR="000840D5" w:rsidRPr="00ED523C" w14:paraId="3E70E89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687EE5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CEE6F3" w14:textId="77777777" w:rsidR="002C57EF" w:rsidRPr="00ED523C" w:rsidRDefault="003D6A19" w:rsidP="002C57EF">
            <w:pPr>
              <w:rPr>
                <w:rFonts w:ascii="Calibri" w:hAnsi="Calibri" w:cs="Calibri"/>
                <w:szCs w:val="22"/>
                <w:lang w:val="en-GB" w:eastAsia="en-GB"/>
              </w:rPr>
            </w:pPr>
            <w:bookmarkStart w:id="13" w:name="lt_pId071"/>
            <w:r w:rsidRPr="00ED523C">
              <w:rPr>
                <w:rFonts w:ascii="Calibri" w:eastAsia="Arial" w:hAnsi="Calibri" w:cs="Calibri"/>
                <w:color w:val="000000"/>
                <w:szCs w:val="22"/>
                <w:lang w:val="en-GB" w:eastAsia="en-GB"/>
              </w:rPr>
              <w:t xml:space="preserve">Wataniya </w:t>
            </w:r>
            <w:proofErr w:type="spellStart"/>
            <w:r w:rsidRPr="00ED523C">
              <w:rPr>
                <w:rFonts w:ascii="Calibri" w:eastAsia="Arial" w:hAnsi="Calibri" w:cs="Calibri"/>
                <w:color w:val="000000"/>
                <w:szCs w:val="22"/>
                <w:lang w:val="en-GB" w:eastAsia="en-GB"/>
              </w:rPr>
              <w:t>Télécom</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Algérie</w:t>
            </w:r>
            <w:proofErr w:type="spellEnd"/>
            <w:r w:rsidRPr="00ED523C">
              <w:rPr>
                <w:rFonts w:ascii="Calibri" w:eastAsia="Arial" w:hAnsi="Calibri" w:cs="Calibri"/>
                <w:color w:val="000000"/>
                <w:szCs w:val="22"/>
                <w:lang w:val="en-GB" w:eastAsia="en-GB"/>
              </w:rPr>
              <w:t xml:space="preserve"> « WTA » / GSM/public</w:t>
            </w:r>
            <w:bookmarkEnd w:id="1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F01B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603 03</w:t>
            </w:r>
          </w:p>
        </w:tc>
      </w:tr>
      <w:tr w:rsidR="000840D5" w:rsidRPr="00ED523C" w14:paraId="1160271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C9814B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608AB9" w14:textId="77777777" w:rsidR="002C57EF" w:rsidRPr="00ED523C" w:rsidRDefault="003D6A19" w:rsidP="002C57EF">
            <w:pPr>
              <w:rPr>
                <w:rFonts w:ascii="Calibri" w:hAnsi="Calibri" w:cs="Calibri"/>
                <w:szCs w:val="22"/>
                <w:lang w:val="fr-FR" w:eastAsia="en-GB"/>
              </w:rPr>
            </w:pPr>
            <w:bookmarkStart w:id="14" w:name="lt_pId073"/>
            <w:r w:rsidRPr="00ED523C">
              <w:rPr>
                <w:rFonts w:ascii="Calibri" w:eastAsia="Arial" w:hAnsi="Calibri" w:cs="Calibri"/>
                <w:color w:val="000000"/>
                <w:szCs w:val="22"/>
                <w:lang w:val="fr-FR" w:eastAsia="en-GB"/>
              </w:rPr>
              <w:t>Algérie Télécom « AT » / WLL / public</w:t>
            </w:r>
            <w:bookmarkEnd w:id="1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6C2E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603 07</w:t>
            </w:r>
          </w:p>
        </w:tc>
      </w:tr>
      <w:tr w:rsidR="000840D5" w:rsidRPr="00ED523C" w14:paraId="2284BACF"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0C9151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3A1A59" w14:textId="77777777" w:rsidR="002C57EF" w:rsidRPr="00ED523C" w:rsidRDefault="003D6A19" w:rsidP="002C57EF">
            <w:pPr>
              <w:rPr>
                <w:rFonts w:ascii="Calibri" w:hAnsi="Calibri" w:cs="Calibri"/>
                <w:szCs w:val="22"/>
                <w:lang w:val="fr-FR" w:eastAsia="en-GB"/>
              </w:rPr>
            </w:pPr>
            <w:bookmarkStart w:id="15" w:name="lt_pId075"/>
            <w:r w:rsidRPr="00ED523C">
              <w:rPr>
                <w:rFonts w:ascii="Calibri" w:eastAsia="Arial" w:hAnsi="Calibri" w:cs="Calibri"/>
                <w:color w:val="000000"/>
                <w:szCs w:val="22"/>
                <w:lang w:val="fr-FR" w:eastAsia="en-GB"/>
              </w:rPr>
              <w:t>Algérie Télécom « AT » / LTE Fixe / public</w:t>
            </w:r>
            <w:bookmarkEnd w:id="1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194C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603 09</w:t>
            </w:r>
          </w:p>
        </w:tc>
      </w:tr>
      <w:tr w:rsidR="000840D5" w:rsidRPr="00ED523C" w14:paraId="1C2E9F7D"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8FF52FE" w14:textId="13BBADDA" w:rsidR="002C57EF" w:rsidRPr="00ED523C" w:rsidRDefault="007B0E0F" w:rsidP="002C57EF">
            <w:pPr>
              <w:rPr>
                <w:rFonts w:ascii="Calibri" w:hAnsi="Calibri" w:cs="Calibri"/>
                <w:szCs w:val="22"/>
                <w:lang w:val="en-GB" w:eastAsia="en-GB"/>
              </w:rPr>
            </w:pPr>
            <w:proofErr w:type="spellStart"/>
            <w:r w:rsidRPr="00ED523C">
              <w:rPr>
                <w:rFonts w:asciiTheme="minorEastAsia" w:hAnsiTheme="minorEastAsia" w:cs="Microsoft YaHei" w:hint="eastAsia"/>
                <w:color w:val="000000"/>
                <w:szCs w:val="22"/>
              </w:rPr>
              <w:t>安道尔</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1FB22A"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02D192" w14:textId="77777777" w:rsidR="002C57EF" w:rsidRPr="00ED523C" w:rsidRDefault="002C57EF" w:rsidP="002C57EF">
            <w:pPr>
              <w:rPr>
                <w:rFonts w:ascii="Calibri" w:hAnsi="Calibri" w:cs="Calibri"/>
                <w:szCs w:val="22"/>
                <w:lang w:val="en-GB" w:eastAsia="en-GB"/>
              </w:rPr>
            </w:pPr>
          </w:p>
        </w:tc>
      </w:tr>
      <w:tr w:rsidR="000840D5" w:rsidRPr="00ED523C" w14:paraId="0638AB11"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3A942E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7825C7" w14:textId="77777777" w:rsidR="002C57EF" w:rsidRPr="00ED523C" w:rsidRDefault="003D6A19" w:rsidP="002C57EF">
            <w:pPr>
              <w:rPr>
                <w:rFonts w:ascii="Calibri" w:hAnsi="Calibri" w:cs="Calibri"/>
                <w:szCs w:val="22"/>
                <w:lang w:val="en-GB" w:eastAsia="en-GB"/>
              </w:rPr>
            </w:pPr>
            <w:bookmarkStart w:id="16" w:name="lt_pId078"/>
            <w:proofErr w:type="spellStart"/>
            <w:r w:rsidRPr="00ED523C">
              <w:rPr>
                <w:rFonts w:ascii="Calibri" w:eastAsia="Arial" w:hAnsi="Calibri" w:cs="Calibri"/>
                <w:color w:val="000000"/>
                <w:szCs w:val="22"/>
                <w:lang w:val="en-GB" w:eastAsia="en-GB"/>
              </w:rPr>
              <w:t>Mobiland</w:t>
            </w:r>
            <w:bookmarkEnd w:id="1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E344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213 03</w:t>
            </w:r>
          </w:p>
        </w:tc>
      </w:tr>
      <w:tr w:rsidR="000840D5" w:rsidRPr="00ED523C" w14:paraId="789CA791"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70756C9" w14:textId="0D3234AB" w:rsidR="002C57EF" w:rsidRPr="00ED523C" w:rsidRDefault="00006E4B" w:rsidP="002C57EF">
            <w:pPr>
              <w:rPr>
                <w:rFonts w:ascii="Calibri" w:hAnsi="Calibri" w:cs="Calibri"/>
                <w:szCs w:val="22"/>
                <w:lang w:val="en-GB" w:eastAsia="en-GB"/>
              </w:rPr>
            </w:pPr>
            <w:r w:rsidRPr="00ED523C">
              <w:rPr>
                <w:rFonts w:asciiTheme="minorEastAsia" w:hAnsiTheme="minorEastAsia" w:hint="eastAsia"/>
                <w:color w:val="000000"/>
                <w:szCs w:val="22"/>
                <w:lang w:eastAsia="zh-CN"/>
              </w:rPr>
              <w:t>安</w:t>
            </w:r>
            <w:r w:rsidRPr="00ED523C">
              <w:rPr>
                <w:rFonts w:asciiTheme="minorEastAsia" w:hAnsiTheme="minorEastAsia"/>
                <w:color w:val="000000"/>
                <w:szCs w:val="22"/>
                <w:lang w:eastAsia="zh-CN"/>
              </w:rPr>
              <w:t>哥拉</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992BEA"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36BA7A" w14:textId="77777777" w:rsidR="002C57EF" w:rsidRPr="00ED523C" w:rsidRDefault="002C57EF" w:rsidP="002C57EF">
            <w:pPr>
              <w:rPr>
                <w:rFonts w:ascii="Calibri" w:hAnsi="Calibri" w:cs="Calibri"/>
                <w:szCs w:val="22"/>
                <w:lang w:val="en-GB" w:eastAsia="en-GB"/>
              </w:rPr>
            </w:pPr>
          </w:p>
        </w:tc>
      </w:tr>
      <w:tr w:rsidR="000840D5" w:rsidRPr="00ED523C" w14:paraId="195F60F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CD5704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41C896" w14:textId="77777777" w:rsidR="002C57EF" w:rsidRPr="00ED523C" w:rsidRDefault="003D6A19" w:rsidP="002C57EF">
            <w:pPr>
              <w:rPr>
                <w:rFonts w:ascii="Calibri" w:hAnsi="Calibri" w:cs="Calibri"/>
                <w:szCs w:val="22"/>
                <w:lang w:val="en-GB" w:eastAsia="en-GB"/>
              </w:rPr>
            </w:pPr>
            <w:bookmarkStart w:id="17" w:name="lt_pId081"/>
            <w:proofErr w:type="spellStart"/>
            <w:r w:rsidRPr="00ED523C">
              <w:rPr>
                <w:rFonts w:ascii="Calibri" w:eastAsia="Arial" w:hAnsi="Calibri" w:cs="Calibri"/>
                <w:color w:val="000000"/>
                <w:szCs w:val="22"/>
                <w:lang w:val="en-GB" w:eastAsia="en-GB"/>
              </w:rPr>
              <w:t>Unitel</w:t>
            </w:r>
            <w:bookmarkEnd w:id="1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8E61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631 02</w:t>
            </w:r>
          </w:p>
        </w:tc>
      </w:tr>
      <w:tr w:rsidR="000840D5" w:rsidRPr="00ED523C" w14:paraId="13113C5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B17931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72850A" w14:textId="77777777" w:rsidR="002C57EF" w:rsidRPr="00ED523C" w:rsidRDefault="003D6A19" w:rsidP="002C57EF">
            <w:pPr>
              <w:rPr>
                <w:rFonts w:ascii="Calibri" w:hAnsi="Calibri" w:cs="Calibri"/>
                <w:szCs w:val="22"/>
                <w:lang w:val="en-GB" w:eastAsia="en-GB"/>
              </w:rPr>
            </w:pPr>
            <w:bookmarkStart w:id="18" w:name="lt_pId083"/>
            <w:proofErr w:type="spellStart"/>
            <w:r w:rsidRPr="00ED523C">
              <w:rPr>
                <w:rFonts w:ascii="Calibri" w:eastAsia="Arial" w:hAnsi="Calibri" w:cs="Calibri"/>
                <w:color w:val="000000"/>
                <w:szCs w:val="22"/>
                <w:lang w:val="en-GB" w:eastAsia="en-GB"/>
              </w:rPr>
              <w:t>Movicel</w:t>
            </w:r>
            <w:bookmarkEnd w:id="1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6A69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631 04</w:t>
            </w:r>
          </w:p>
        </w:tc>
      </w:tr>
      <w:tr w:rsidR="000840D5" w:rsidRPr="00ED523C" w14:paraId="7A110BE3"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745389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97CD6B" w14:textId="77777777" w:rsidR="002C57EF" w:rsidRPr="00ED523C" w:rsidRDefault="003D6A19" w:rsidP="002C57EF">
            <w:pPr>
              <w:rPr>
                <w:rFonts w:ascii="Calibri" w:hAnsi="Calibri" w:cs="Calibri"/>
                <w:szCs w:val="22"/>
                <w:lang w:val="en-GB" w:eastAsia="en-GB"/>
              </w:rPr>
            </w:pPr>
            <w:bookmarkStart w:id="19" w:name="lt_pId085"/>
            <w:r w:rsidRPr="00ED523C">
              <w:rPr>
                <w:rFonts w:ascii="Calibri" w:eastAsia="Arial" w:hAnsi="Calibri" w:cs="Calibri"/>
                <w:color w:val="000000"/>
                <w:szCs w:val="22"/>
                <w:lang w:val="en-GB" w:eastAsia="en-GB"/>
              </w:rPr>
              <w:t>AFRICELL</w:t>
            </w:r>
            <w:bookmarkEnd w:id="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06B4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631 05</w:t>
            </w:r>
          </w:p>
        </w:tc>
      </w:tr>
      <w:tr w:rsidR="000840D5" w:rsidRPr="00ED523C" w14:paraId="700E2ACC"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B01F607" w14:textId="5FCEEA7D" w:rsidR="002C57EF" w:rsidRPr="00ED523C" w:rsidRDefault="00F75E13" w:rsidP="002C57EF">
            <w:pPr>
              <w:rPr>
                <w:rFonts w:ascii="Calibri" w:hAnsi="Calibri" w:cs="Calibri"/>
                <w:szCs w:val="22"/>
                <w:lang w:val="en-GB" w:eastAsia="en-GB"/>
              </w:rPr>
            </w:pPr>
            <w:r w:rsidRPr="00ED523C">
              <w:rPr>
                <w:rFonts w:asciiTheme="minorEastAsia" w:hAnsiTheme="minorEastAsia" w:hint="eastAsia"/>
                <w:color w:val="000000"/>
                <w:szCs w:val="22"/>
                <w:lang w:eastAsia="zh-CN"/>
              </w:rPr>
              <w:t>安</w:t>
            </w:r>
            <w:r w:rsidRPr="00ED523C">
              <w:rPr>
                <w:rFonts w:asciiTheme="minorEastAsia" w:hAnsiTheme="minorEastAsia"/>
                <w:color w:val="000000"/>
                <w:szCs w:val="22"/>
                <w:lang w:eastAsia="zh-CN"/>
              </w:rPr>
              <w:t>圭拉</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486068"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A744FC" w14:textId="77777777" w:rsidR="002C57EF" w:rsidRPr="00ED523C" w:rsidRDefault="002C57EF" w:rsidP="002C57EF">
            <w:pPr>
              <w:rPr>
                <w:rFonts w:ascii="Calibri" w:hAnsi="Calibri" w:cs="Calibri"/>
                <w:szCs w:val="22"/>
                <w:lang w:val="en-GB" w:eastAsia="en-GB"/>
              </w:rPr>
            </w:pPr>
          </w:p>
        </w:tc>
      </w:tr>
      <w:tr w:rsidR="000840D5" w:rsidRPr="00ED523C" w14:paraId="1D58BC6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A8CB73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5E84FD" w14:textId="77777777" w:rsidR="002C57EF" w:rsidRPr="00ED523C" w:rsidRDefault="003D6A19" w:rsidP="002C57EF">
            <w:pPr>
              <w:rPr>
                <w:rFonts w:ascii="Calibri" w:hAnsi="Calibri" w:cs="Calibri"/>
                <w:szCs w:val="22"/>
                <w:lang w:val="en-GB" w:eastAsia="en-GB"/>
              </w:rPr>
            </w:pPr>
            <w:bookmarkStart w:id="20" w:name="lt_pId088"/>
            <w:r w:rsidRPr="00ED523C">
              <w:rPr>
                <w:rFonts w:ascii="Calibri" w:eastAsia="Arial" w:hAnsi="Calibri" w:cs="Calibri"/>
                <w:color w:val="000000"/>
                <w:szCs w:val="22"/>
                <w:lang w:val="en-GB" w:eastAsia="en-GB"/>
              </w:rPr>
              <w:t>Weblinks Limited</w:t>
            </w:r>
            <w:bookmarkEnd w:id="2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0B1F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365 010</w:t>
            </w:r>
          </w:p>
        </w:tc>
      </w:tr>
      <w:tr w:rsidR="000840D5" w:rsidRPr="00ED523C" w14:paraId="3C57D1D4"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03FB90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AAB2BC" w14:textId="77777777" w:rsidR="002C57EF" w:rsidRPr="00ED523C" w:rsidRDefault="003D6A19" w:rsidP="002C57EF">
            <w:pPr>
              <w:rPr>
                <w:rFonts w:ascii="Calibri" w:hAnsi="Calibri" w:cs="Calibri"/>
                <w:szCs w:val="22"/>
                <w:lang w:val="en-GB" w:eastAsia="en-GB"/>
              </w:rPr>
            </w:pPr>
            <w:bookmarkStart w:id="21" w:name="lt_pId090"/>
            <w:r w:rsidRPr="00ED523C">
              <w:rPr>
                <w:rFonts w:ascii="Calibri" w:eastAsia="Arial" w:hAnsi="Calibri" w:cs="Calibri"/>
                <w:color w:val="000000"/>
                <w:szCs w:val="22"/>
                <w:lang w:val="en-GB" w:eastAsia="en-GB"/>
              </w:rPr>
              <w:t>Cable and Wireless (Anguilla) Ltd trading as Lime</w:t>
            </w:r>
            <w:bookmarkEnd w:id="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7CB1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365 840</w:t>
            </w:r>
          </w:p>
        </w:tc>
      </w:tr>
      <w:tr w:rsidR="000840D5" w:rsidRPr="00ED523C" w14:paraId="3BBBCFBA"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01997FF" w14:textId="79907FC3" w:rsidR="002C57EF" w:rsidRPr="00ED523C" w:rsidRDefault="00762908" w:rsidP="002C57EF">
            <w:pPr>
              <w:rPr>
                <w:rFonts w:ascii="Calibri" w:hAnsi="Calibri" w:cs="Calibri"/>
                <w:szCs w:val="22"/>
                <w:lang w:val="en-GB" w:eastAsia="zh-CN"/>
              </w:rPr>
            </w:pPr>
            <w:r w:rsidRPr="00ED523C">
              <w:rPr>
                <w:rFonts w:asciiTheme="minorEastAsia" w:hAnsiTheme="minorEastAsia"/>
                <w:color w:val="000000"/>
                <w:szCs w:val="22"/>
                <w:lang w:eastAsia="zh-CN"/>
              </w:rPr>
              <w:t>安提瓜和巴布达</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E8CD48" w14:textId="77777777" w:rsidR="002C57EF" w:rsidRPr="00ED523C" w:rsidRDefault="002C57EF" w:rsidP="002C57EF">
            <w:pPr>
              <w:rPr>
                <w:rFonts w:ascii="Calibri" w:hAnsi="Calibri" w:cs="Calibri"/>
                <w:szCs w:val="22"/>
                <w:lang w:val="en-GB" w:eastAsia="zh-CN"/>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180D1C" w14:textId="77777777" w:rsidR="002C57EF" w:rsidRPr="00ED523C" w:rsidRDefault="002C57EF" w:rsidP="002C57EF">
            <w:pPr>
              <w:rPr>
                <w:rFonts w:ascii="Calibri" w:hAnsi="Calibri" w:cs="Calibri"/>
                <w:szCs w:val="22"/>
                <w:lang w:val="en-GB" w:eastAsia="zh-CN"/>
              </w:rPr>
            </w:pPr>
          </w:p>
        </w:tc>
      </w:tr>
      <w:tr w:rsidR="000840D5" w:rsidRPr="00ED523C" w14:paraId="0E9CA8E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F1CE345" w14:textId="77777777" w:rsidR="002C57EF" w:rsidRPr="00ED523C" w:rsidRDefault="002C57EF" w:rsidP="002C57EF">
            <w:pPr>
              <w:rPr>
                <w:rFonts w:ascii="Calibri" w:hAnsi="Calibri" w:cs="Calibri"/>
                <w:szCs w:val="22"/>
                <w:lang w:val="en-GB" w:eastAsia="zh-CN"/>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479999" w14:textId="77777777" w:rsidR="002C57EF" w:rsidRPr="00ED523C" w:rsidRDefault="003D6A19" w:rsidP="002C57EF">
            <w:pPr>
              <w:rPr>
                <w:rFonts w:ascii="Calibri" w:hAnsi="Calibri" w:cs="Calibri"/>
                <w:szCs w:val="22"/>
                <w:lang w:val="en-GB" w:eastAsia="en-GB"/>
              </w:rPr>
            </w:pPr>
            <w:bookmarkStart w:id="22" w:name="lt_pId093"/>
            <w:r w:rsidRPr="00ED523C">
              <w:rPr>
                <w:rFonts w:ascii="Calibri" w:eastAsia="Arial" w:hAnsi="Calibri" w:cs="Calibri"/>
                <w:color w:val="000000"/>
                <w:szCs w:val="22"/>
                <w:lang w:val="en-GB" w:eastAsia="en-GB"/>
              </w:rPr>
              <w:t>APUA PCS</w:t>
            </w:r>
            <w:bookmarkEnd w:id="2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C39A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344 030</w:t>
            </w:r>
          </w:p>
        </w:tc>
      </w:tr>
      <w:tr w:rsidR="000840D5" w:rsidRPr="00ED523C" w14:paraId="58CFBEA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B09036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D483ED" w14:textId="77777777" w:rsidR="002C57EF" w:rsidRPr="00ED523C" w:rsidRDefault="003D6A19" w:rsidP="002C57EF">
            <w:pPr>
              <w:rPr>
                <w:rFonts w:ascii="Calibri" w:hAnsi="Calibri" w:cs="Calibri"/>
                <w:szCs w:val="22"/>
                <w:lang w:val="en-GB" w:eastAsia="en-GB"/>
              </w:rPr>
            </w:pPr>
            <w:bookmarkStart w:id="23" w:name="lt_pId095"/>
            <w:r w:rsidRPr="00ED523C">
              <w:rPr>
                <w:rFonts w:ascii="Calibri" w:eastAsia="Arial" w:hAnsi="Calibri" w:cs="Calibri"/>
                <w:color w:val="000000"/>
                <w:szCs w:val="22"/>
                <w:lang w:val="en-GB" w:eastAsia="en-GB"/>
              </w:rPr>
              <w:t>Cable &amp; Wireless (Antigua) trading as Lime</w:t>
            </w:r>
            <w:bookmarkEnd w:id="2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5D81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344 920</w:t>
            </w:r>
          </w:p>
        </w:tc>
      </w:tr>
      <w:tr w:rsidR="000840D5" w:rsidRPr="00ED523C" w14:paraId="1EA5585D"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4D1CD6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C1E638" w14:textId="77777777" w:rsidR="002C57EF" w:rsidRPr="00ED523C" w:rsidRDefault="003D6A19" w:rsidP="002C57EF">
            <w:pPr>
              <w:rPr>
                <w:rFonts w:ascii="Calibri" w:hAnsi="Calibri" w:cs="Calibri"/>
                <w:szCs w:val="22"/>
                <w:lang w:val="en-GB" w:eastAsia="en-GB"/>
              </w:rPr>
            </w:pPr>
            <w:bookmarkStart w:id="24" w:name="lt_pId097"/>
            <w:r w:rsidRPr="00ED523C">
              <w:rPr>
                <w:rFonts w:ascii="Calibri" w:eastAsia="Arial" w:hAnsi="Calibri" w:cs="Calibri"/>
                <w:color w:val="000000"/>
                <w:szCs w:val="22"/>
                <w:lang w:val="en-GB" w:eastAsia="en-GB"/>
              </w:rPr>
              <w:t>AT&amp;T Wireless (Antigua)</w:t>
            </w:r>
            <w:bookmarkEnd w:id="2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9F19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344 930</w:t>
            </w:r>
          </w:p>
        </w:tc>
      </w:tr>
      <w:tr w:rsidR="000840D5" w:rsidRPr="00ED523C" w14:paraId="5F54E9C5"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83BB808" w14:textId="3634C5CA" w:rsidR="002C57EF" w:rsidRPr="00ED523C" w:rsidRDefault="0085033E" w:rsidP="002C57EF">
            <w:pPr>
              <w:rPr>
                <w:rFonts w:ascii="SimSun" w:hAnsi="SimSun" w:cs="Calibri"/>
                <w:szCs w:val="22"/>
                <w:lang w:val="en-GB" w:eastAsia="en-GB"/>
              </w:rPr>
            </w:pPr>
            <w:r w:rsidRPr="00ED523C">
              <w:rPr>
                <w:rFonts w:ascii="SimSun" w:hAnsi="SimSun" w:hint="eastAsia"/>
                <w:color w:val="000000"/>
                <w:szCs w:val="22"/>
                <w:lang w:eastAsia="zh-CN"/>
              </w:rPr>
              <w:t>阿根廷</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0FF95A"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DDC17F" w14:textId="77777777" w:rsidR="002C57EF" w:rsidRPr="00ED523C" w:rsidRDefault="002C57EF" w:rsidP="002C57EF">
            <w:pPr>
              <w:rPr>
                <w:rFonts w:ascii="Calibri" w:hAnsi="Calibri" w:cs="Calibri"/>
                <w:szCs w:val="22"/>
                <w:lang w:val="en-GB" w:eastAsia="en-GB"/>
              </w:rPr>
            </w:pPr>
          </w:p>
        </w:tc>
      </w:tr>
      <w:tr w:rsidR="000840D5" w:rsidRPr="00ED523C" w14:paraId="1FC0F96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799131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7E421B" w14:textId="77777777" w:rsidR="002C57EF" w:rsidRPr="00ED523C" w:rsidRDefault="003D6A19" w:rsidP="002C57EF">
            <w:pPr>
              <w:rPr>
                <w:rFonts w:ascii="Calibri" w:hAnsi="Calibri" w:cs="Calibri"/>
                <w:szCs w:val="22"/>
                <w:lang w:val="es-ES" w:eastAsia="en-GB"/>
              </w:rPr>
            </w:pPr>
            <w:bookmarkStart w:id="25" w:name="lt_pId100"/>
            <w:proofErr w:type="spellStart"/>
            <w:r w:rsidRPr="00ED523C">
              <w:rPr>
                <w:rFonts w:ascii="Calibri" w:eastAsia="Arial" w:hAnsi="Calibri" w:cs="Calibri"/>
                <w:color w:val="000000"/>
                <w:szCs w:val="22"/>
                <w:lang w:val="es-ES" w:eastAsia="en-GB"/>
              </w:rPr>
              <w:t>Compañia</w:t>
            </w:r>
            <w:proofErr w:type="spellEnd"/>
            <w:r w:rsidRPr="00ED523C">
              <w:rPr>
                <w:rFonts w:ascii="Calibri" w:eastAsia="Arial" w:hAnsi="Calibri" w:cs="Calibri"/>
                <w:color w:val="000000"/>
                <w:szCs w:val="22"/>
                <w:lang w:val="es-ES" w:eastAsia="en-GB"/>
              </w:rPr>
              <w:t xml:space="preserve"> de Radiocomunicaciones </w:t>
            </w:r>
            <w:proofErr w:type="spellStart"/>
            <w:r w:rsidRPr="00ED523C">
              <w:rPr>
                <w:rFonts w:ascii="Calibri" w:eastAsia="Arial" w:hAnsi="Calibri" w:cs="Calibri"/>
                <w:color w:val="000000"/>
                <w:szCs w:val="22"/>
                <w:lang w:val="es-ES" w:eastAsia="en-GB"/>
              </w:rPr>
              <w:t>Moviles</w:t>
            </w:r>
            <w:proofErr w:type="spellEnd"/>
            <w:r w:rsidRPr="00ED523C">
              <w:rPr>
                <w:rFonts w:ascii="Calibri" w:eastAsia="Arial" w:hAnsi="Calibri" w:cs="Calibri"/>
                <w:color w:val="000000"/>
                <w:szCs w:val="22"/>
                <w:lang w:val="es-ES" w:eastAsia="en-GB"/>
              </w:rPr>
              <w:t xml:space="preserve"> S.A.</w:t>
            </w:r>
            <w:bookmarkEnd w:id="2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ADD1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722 010</w:t>
            </w:r>
          </w:p>
        </w:tc>
      </w:tr>
      <w:tr w:rsidR="000840D5" w:rsidRPr="00ED523C" w14:paraId="15DA06D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92BA3E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3CA2F3" w14:textId="77777777" w:rsidR="002C57EF" w:rsidRPr="00ED523C" w:rsidRDefault="003D6A19" w:rsidP="002C57EF">
            <w:pPr>
              <w:rPr>
                <w:rFonts w:ascii="Calibri" w:hAnsi="Calibri" w:cs="Calibri"/>
                <w:szCs w:val="22"/>
                <w:lang w:val="en-GB" w:eastAsia="en-GB"/>
              </w:rPr>
            </w:pPr>
            <w:bookmarkStart w:id="26" w:name="lt_pId102"/>
            <w:r w:rsidRPr="00ED523C">
              <w:rPr>
                <w:rFonts w:ascii="Calibri" w:eastAsia="Arial" w:hAnsi="Calibri" w:cs="Calibri"/>
                <w:color w:val="000000"/>
                <w:szCs w:val="22"/>
                <w:lang w:val="en-GB" w:eastAsia="en-GB"/>
              </w:rPr>
              <w:t xml:space="preserve">Nextel Argentina </w:t>
            </w:r>
            <w:proofErr w:type="spellStart"/>
            <w:r w:rsidRPr="00ED523C">
              <w:rPr>
                <w:rFonts w:ascii="Calibri" w:eastAsia="Arial" w:hAnsi="Calibri" w:cs="Calibri"/>
                <w:color w:val="000000"/>
                <w:szCs w:val="22"/>
                <w:lang w:val="en-GB" w:eastAsia="en-GB"/>
              </w:rPr>
              <w:t>srl</w:t>
            </w:r>
            <w:bookmarkEnd w:id="2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414A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722 020</w:t>
            </w:r>
          </w:p>
        </w:tc>
      </w:tr>
      <w:tr w:rsidR="000840D5" w:rsidRPr="00ED523C" w14:paraId="0D98F09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8463A3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33C8A3" w14:textId="77777777" w:rsidR="002C57EF" w:rsidRPr="00ED523C" w:rsidRDefault="003D6A19" w:rsidP="002C57EF">
            <w:pPr>
              <w:rPr>
                <w:rFonts w:ascii="Calibri" w:hAnsi="Calibri" w:cs="Calibri"/>
                <w:szCs w:val="22"/>
                <w:lang w:val="es-ES" w:eastAsia="en-GB"/>
              </w:rPr>
            </w:pPr>
            <w:bookmarkStart w:id="27" w:name="lt_pId104"/>
            <w:r w:rsidRPr="00ED523C">
              <w:rPr>
                <w:rFonts w:ascii="Calibri" w:eastAsia="Arial" w:hAnsi="Calibri" w:cs="Calibri"/>
                <w:color w:val="000000"/>
                <w:szCs w:val="22"/>
                <w:lang w:val="es-ES" w:eastAsia="en-GB"/>
              </w:rPr>
              <w:t>Telefónica Comunicaciones Personales S.A.</w:t>
            </w:r>
            <w:bookmarkEnd w:id="2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4F6B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722 070</w:t>
            </w:r>
          </w:p>
        </w:tc>
      </w:tr>
      <w:tr w:rsidR="000840D5" w:rsidRPr="00ED523C" w14:paraId="104F31D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F51C5B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1AE28F" w14:textId="77777777" w:rsidR="002C57EF" w:rsidRPr="00ED523C" w:rsidRDefault="003D6A19" w:rsidP="002C57EF">
            <w:pPr>
              <w:rPr>
                <w:rFonts w:ascii="Calibri" w:hAnsi="Calibri" w:cs="Calibri"/>
                <w:szCs w:val="22"/>
                <w:lang w:val="en-GB" w:eastAsia="en-GB"/>
              </w:rPr>
            </w:pPr>
            <w:bookmarkStart w:id="28" w:name="lt_pId106"/>
            <w:r w:rsidRPr="00ED523C">
              <w:rPr>
                <w:rFonts w:ascii="Calibri" w:eastAsia="Arial" w:hAnsi="Calibri" w:cs="Calibri"/>
                <w:color w:val="000000"/>
                <w:szCs w:val="22"/>
                <w:lang w:val="en-GB" w:eastAsia="en-GB"/>
              </w:rPr>
              <w:t>CTI PCS S.A.</w:t>
            </w:r>
            <w:bookmarkEnd w:id="2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2631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722 310</w:t>
            </w:r>
          </w:p>
        </w:tc>
      </w:tr>
      <w:tr w:rsidR="000840D5" w:rsidRPr="00ED523C" w14:paraId="7827466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9387E9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5E47FF" w14:textId="77777777" w:rsidR="002C57EF" w:rsidRPr="00ED523C" w:rsidRDefault="003D6A19" w:rsidP="002C57EF">
            <w:pPr>
              <w:rPr>
                <w:rFonts w:ascii="Calibri" w:hAnsi="Calibri" w:cs="Calibri"/>
                <w:szCs w:val="22"/>
                <w:lang w:val="es-ES" w:eastAsia="en-GB"/>
              </w:rPr>
            </w:pPr>
            <w:bookmarkStart w:id="29" w:name="lt_pId108"/>
            <w:proofErr w:type="spellStart"/>
            <w:r w:rsidRPr="00ED523C">
              <w:rPr>
                <w:rFonts w:ascii="Calibri" w:eastAsia="Arial" w:hAnsi="Calibri" w:cs="Calibri"/>
                <w:color w:val="000000"/>
                <w:szCs w:val="22"/>
                <w:lang w:val="es-ES" w:eastAsia="en-GB"/>
              </w:rPr>
              <w:t>Compañia</w:t>
            </w:r>
            <w:proofErr w:type="spellEnd"/>
            <w:r w:rsidRPr="00ED523C">
              <w:rPr>
                <w:rFonts w:ascii="Calibri" w:eastAsia="Arial" w:hAnsi="Calibri" w:cs="Calibri"/>
                <w:color w:val="000000"/>
                <w:szCs w:val="22"/>
                <w:lang w:val="es-ES" w:eastAsia="en-GB"/>
              </w:rPr>
              <w:t xml:space="preserve"> de </w:t>
            </w:r>
            <w:proofErr w:type="spellStart"/>
            <w:r w:rsidRPr="00ED523C">
              <w:rPr>
                <w:rFonts w:ascii="Calibri" w:eastAsia="Arial" w:hAnsi="Calibri" w:cs="Calibri"/>
                <w:color w:val="000000"/>
                <w:szCs w:val="22"/>
                <w:lang w:val="es-ES" w:eastAsia="en-GB"/>
              </w:rPr>
              <w:t>Telefonos</w:t>
            </w:r>
            <w:proofErr w:type="spellEnd"/>
            <w:r w:rsidRPr="00ED523C">
              <w:rPr>
                <w:rFonts w:ascii="Calibri" w:eastAsia="Arial" w:hAnsi="Calibri" w:cs="Calibri"/>
                <w:color w:val="000000"/>
                <w:szCs w:val="22"/>
                <w:lang w:val="es-ES" w:eastAsia="en-GB"/>
              </w:rPr>
              <w:t xml:space="preserve"> del Interior Norte S.A.</w:t>
            </w:r>
            <w:bookmarkEnd w:id="2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CB7E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722 320</w:t>
            </w:r>
          </w:p>
        </w:tc>
      </w:tr>
      <w:tr w:rsidR="000840D5" w:rsidRPr="00ED523C" w14:paraId="045B6C2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5C5779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8A04D1" w14:textId="77777777" w:rsidR="002C57EF" w:rsidRPr="00ED523C" w:rsidRDefault="003D6A19" w:rsidP="002C57EF">
            <w:pPr>
              <w:rPr>
                <w:rFonts w:ascii="Calibri" w:hAnsi="Calibri" w:cs="Calibri"/>
                <w:szCs w:val="22"/>
                <w:lang w:val="es-ES" w:eastAsia="en-GB"/>
              </w:rPr>
            </w:pPr>
            <w:bookmarkStart w:id="30" w:name="lt_pId110"/>
            <w:proofErr w:type="spellStart"/>
            <w:r w:rsidRPr="00ED523C">
              <w:rPr>
                <w:rFonts w:ascii="Calibri" w:eastAsia="Arial" w:hAnsi="Calibri" w:cs="Calibri"/>
                <w:color w:val="000000"/>
                <w:szCs w:val="22"/>
                <w:lang w:val="es-ES" w:eastAsia="en-GB"/>
              </w:rPr>
              <w:t>Compañia</w:t>
            </w:r>
            <w:proofErr w:type="spellEnd"/>
            <w:r w:rsidRPr="00ED523C">
              <w:rPr>
                <w:rFonts w:ascii="Calibri" w:eastAsia="Arial" w:hAnsi="Calibri" w:cs="Calibri"/>
                <w:color w:val="000000"/>
                <w:szCs w:val="22"/>
                <w:lang w:val="es-ES" w:eastAsia="en-GB"/>
              </w:rPr>
              <w:t xml:space="preserve"> de </w:t>
            </w:r>
            <w:proofErr w:type="spellStart"/>
            <w:r w:rsidRPr="00ED523C">
              <w:rPr>
                <w:rFonts w:ascii="Calibri" w:eastAsia="Arial" w:hAnsi="Calibri" w:cs="Calibri"/>
                <w:color w:val="000000"/>
                <w:szCs w:val="22"/>
                <w:lang w:val="es-ES" w:eastAsia="en-GB"/>
              </w:rPr>
              <w:t>Telefonos</w:t>
            </w:r>
            <w:proofErr w:type="spellEnd"/>
            <w:r w:rsidRPr="00ED523C">
              <w:rPr>
                <w:rFonts w:ascii="Calibri" w:eastAsia="Arial" w:hAnsi="Calibri" w:cs="Calibri"/>
                <w:color w:val="000000"/>
                <w:szCs w:val="22"/>
                <w:lang w:val="es-ES" w:eastAsia="en-GB"/>
              </w:rPr>
              <w:t xml:space="preserve"> del Interior S.A.</w:t>
            </w:r>
            <w:bookmarkEnd w:id="3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7B6C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722 330</w:t>
            </w:r>
          </w:p>
        </w:tc>
      </w:tr>
      <w:tr w:rsidR="000840D5" w:rsidRPr="00ED523C" w14:paraId="2E4559F0"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251AE4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97888C" w14:textId="77777777" w:rsidR="002C57EF" w:rsidRPr="00ED523C" w:rsidRDefault="003D6A19" w:rsidP="002C57EF">
            <w:pPr>
              <w:rPr>
                <w:rFonts w:ascii="Calibri" w:hAnsi="Calibri" w:cs="Calibri"/>
                <w:szCs w:val="22"/>
                <w:lang w:val="en-GB" w:eastAsia="en-GB"/>
              </w:rPr>
            </w:pPr>
            <w:bookmarkStart w:id="31" w:name="lt_pId112"/>
            <w:r w:rsidRPr="00ED523C">
              <w:rPr>
                <w:rFonts w:ascii="Calibri" w:eastAsia="Arial" w:hAnsi="Calibri" w:cs="Calibri"/>
                <w:color w:val="000000"/>
                <w:szCs w:val="22"/>
                <w:lang w:val="en-GB" w:eastAsia="en-GB"/>
              </w:rPr>
              <w:t>Telecom Personal S.A.</w:t>
            </w:r>
            <w:bookmarkEnd w:id="3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E49E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722 341</w:t>
            </w:r>
          </w:p>
        </w:tc>
      </w:tr>
      <w:tr w:rsidR="000840D5" w:rsidRPr="00ED523C" w14:paraId="76259A40"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598292D" w14:textId="49204318" w:rsidR="002C57EF" w:rsidRPr="00ED523C" w:rsidRDefault="00074161" w:rsidP="002C57EF">
            <w:pPr>
              <w:rPr>
                <w:rFonts w:asciiTheme="minorEastAsia" w:eastAsiaTheme="minorEastAsia" w:hAnsiTheme="minorEastAsia" w:cs="Calibri"/>
                <w:szCs w:val="22"/>
                <w:lang w:val="en-GB" w:eastAsia="en-GB"/>
              </w:rPr>
            </w:pPr>
            <w:r w:rsidRPr="00ED523C">
              <w:rPr>
                <w:rFonts w:asciiTheme="minorEastAsia" w:eastAsiaTheme="minorEastAsia" w:hAnsiTheme="minorEastAsia" w:hint="eastAsia"/>
                <w:color w:val="000000"/>
                <w:szCs w:val="22"/>
                <w:lang w:eastAsia="zh-CN"/>
              </w:rPr>
              <w:t>阿鲁巴</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7066C9"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23F2C7" w14:textId="77777777" w:rsidR="002C57EF" w:rsidRPr="00ED523C" w:rsidRDefault="002C57EF" w:rsidP="002C57EF">
            <w:pPr>
              <w:rPr>
                <w:rFonts w:ascii="Calibri" w:hAnsi="Calibri" w:cs="Calibri"/>
                <w:szCs w:val="22"/>
                <w:lang w:val="en-GB" w:eastAsia="en-GB"/>
              </w:rPr>
            </w:pPr>
          </w:p>
        </w:tc>
      </w:tr>
      <w:tr w:rsidR="000840D5" w:rsidRPr="00ED523C" w14:paraId="14803DA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B9B80EA" w14:textId="77777777" w:rsidR="002C57EF" w:rsidRPr="00ED523C" w:rsidRDefault="002C57EF" w:rsidP="002C57EF">
            <w:pPr>
              <w:rPr>
                <w:rFonts w:asciiTheme="minorEastAsia" w:eastAsiaTheme="minorEastAsia" w:hAnsiTheme="minorEastAsia"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AD47A2" w14:textId="77777777" w:rsidR="002C57EF" w:rsidRPr="00ED523C" w:rsidRDefault="003D6A19" w:rsidP="002C57EF">
            <w:pPr>
              <w:rPr>
                <w:rFonts w:ascii="Calibri" w:hAnsi="Calibri" w:cs="Calibri"/>
                <w:szCs w:val="22"/>
                <w:lang w:val="en-GB" w:eastAsia="en-GB"/>
              </w:rPr>
            </w:pPr>
            <w:bookmarkStart w:id="32" w:name="lt_pId115"/>
            <w:r w:rsidRPr="00ED523C">
              <w:rPr>
                <w:rFonts w:ascii="Calibri" w:eastAsia="Arial" w:hAnsi="Calibri" w:cs="Calibri"/>
                <w:color w:val="000000"/>
                <w:szCs w:val="22"/>
                <w:lang w:val="en-GB" w:eastAsia="en-GB"/>
              </w:rPr>
              <w:t>SETAR N.V.</w:t>
            </w:r>
            <w:bookmarkEnd w:id="3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1D54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363 01</w:t>
            </w:r>
          </w:p>
        </w:tc>
      </w:tr>
      <w:tr w:rsidR="000840D5" w:rsidRPr="00ED523C" w14:paraId="7936FED7"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6C99A8B" w14:textId="77777777" w:rsidR="002C57EF" w:rsidRPr="00ED523C" w:rsidRDefault="002C57EF" w:rsidP="002C57EF">
            <w:pPr>
              <w:rPr>
                <w:rFonts w:asciiTheme="minorEastAsia" w:eastAsiaTheme="minorEastAsia" w:hAnsiTheme="minorEastAsia"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3A716E" w14:textId="77777777" w:rsidR="002C57EF" w:rsidRPr="00ED523C" w:rsidRDefault="003D6A19" w:rsidP="002C57EF">
            <w:pPr>
              <w:rPr>
                <w:rFonts w:ascii="Calibri" w:hAnsi="Calibri" w:cs="Calibri"/>
                <w:szCs w:val="22"/>
                <w:lang w:val="en-GB" w:eastAsia="en-GB"/>
              </w:rPr>
            </w:pPr>
            <w:bookmarkStart w:id="33" w:name="lt_pId117"/>
            <w:r w:rsidRPr="00ED523C">
              <w:rPr>
                <w:rFonts w:ascii="Calibri" w:eastAsia="Arial" w:hAnsi="Calibri" w:cs="Calibri"/>
                <w:color w:val="000000"/>
                <w:szCs w:val="22"/>
                <w:lang w:val="en-GB" w:eastAsia="en-GB"/>
              </w:rPr>
              <w:t>DIGICEL ARUBA</w:t>
            </w:r>
            <w:bookmarkEnd w:id="3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E65E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363 02</w:t>
            </w:r>
          </w:p>
        </w:tc>
      </w:tr>
      <w:tr w:rsidR="000840D5" w:rsidRPr="00ED523C" w14:paraId="434F83E3"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DDB6E59" w14:textId="6F521E15" w:rsidR="002C57EF" w:rsidRPr="00ED523C" w:rsidRDefault="00317D16" w:rsidP="002C57EF">
            <w:pPr>
              <w:rPr>
                <w:rFonts w:asciiTheme="minorEastAsia" w:eastAsiaTheme="minorEastAsia" w:hAnsiTheme="minorEastAsia" w:cs="Calibri"/>
                <w:szCs w:val="22"/>
                <w:lang w:val="en-GB" w:eastAsia="en-GB"/>
              </w:rPr>
            </w:pPr>
            <w:r w:rsidRPr="00ED523C">
              <w:rPr>
                <w:rFonts w:asciiTheme="minorEastAsia" w:eastAsiaTheme="minorEastAsia" w:hAnsiTheme="minorEastAsia" w:hint="eastAsia"/>
                <w:color w:val="000000"/>
                <w:szCs w:val="22"/>
                <w:lang w:eastAsia="zh-CN"/>
              </w:rPr>
              <w:t>澳大利亚</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252A10"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CBB0EF" w14:textId="77777777" w:rsidR="002C57EF" w:rsidRPr="00ED523C" w:rsidRDefault="002C57EF" w:rsidP="002C57EF">
            <w:pPr>
              <w:rPr>
                <w:rFonts w:ascii="Calibri" w:hAnsi="Calibri" w:cs="Calibri"/>
                <w:szCs w:val="22"/>
                <w:lang w:val="en-GB" w:eastAsia="en-GB"/>
              </w:rPr>
            </w:pPr>
          </w:p>
        </w:tc>
      </w:tr>
      <w:tr w:rsidR="000840D5" w:rsidRPr="00ED523C" w14:paraId="56CC395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C8364B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BCBF97" w14:textId="77777777" w:rsidR="002C57EF" w:rsidRPr="00ED523C" w:rsidRDefault="003D6A19" w:rsidP="002C57EF">
            <w:pPr>
              <w:rPr>
                <w:rFonts w:ascii="Calibri" w:hAnsi="Calibri" w:cs="Calibri"/>
                <w:szCs w:val="22"/>
                <w:lang w:val="en-GB" w:eastAsia="en-GB"/>
              </w:rPr>
            </w:pPr>
            <w:bookmarkStart w:id="34" w:name="lt_pId120"/>
            <w:r w:rsidRPr="00ED523C">
              <w:rPr>
                <w:rFonts w:ascii="Calibri" w:eastAsia="Arial" w:hAnsi="Calibri" w:cs="Calibri"/>
                <w:color w:val="000000"/>
                <w:szCs w:val="22"/>
                <w:lang w:val="en-GB" w:eastAsia="en-GB"/>
              </w:rPr>
              <w:t>Telstra Corporation Ltd.</w:t>
            </w:r>
            <w:bookmarkEnd w:id="3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ED34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505 01</w:t>
            </w:r>
          </w:p>
        </w:tc>
      </w:tr>
      <w:tr w:rsidR="000840D5" w:rsidRPr="00ED523C" w14:paraId="5A6676A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3BF88D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F113E5" w14:textId="77777777" w:rsidR="002C57EF" w:rsidRPr="00ED523C" w:rsidRDefault="003D6A19" w:rsidP="002C57EF">
            <w:pPr>
              <w:rPr>
                <w:rFonts w:ascii="Calibri" w:hAnsi="Calibri" w:cs="Calibri"/>
                <w:szCs w:val="22"/>
                <w:lang w:val="en-GB" w:eastAsia="en-GB"/>
              </w:rPr>
            </w:pPr>
            <w:bookmarkStart w:id="35" w:name="lt_pId122"/>
            <w:r w:rsidRPr="00ED523C">
              <w:rPr>
                <w:rFonts w:ascii="Calibri" w:eastAsia="Arial" w:hAnsi="Calibri" w:cs="Calibri"/>
                <w:color w:val="000000"/>
                <w:szCs w:val="22"/>
                <w:lang w:val="en-GB" w:eastAsia="en-GB"/>
              </w:rPr>
              <w:t>Optus Mobile Pty.</w:t>
            </w:r>
            <w:bookmarkEnd w:id="35"/>
            <w:r w:rsidRPr="00ED523C">
              <w:rPr>
                <w:rFonts w:ascii="Calibri" w:eastAsia="Arial" w:hAnsi="Calibri" w:cs="Calibri"/>
                <w:color w:val="000000"/>
                <w:szCs w:val="22"/>
                <w:lang w:val="en-GB" w:eastAsia="en-GB"/>
              </w:rPr>
              <w:t xml:space="preserve"> </w:t>
            </w:r>
            <w:bookmarkStart w:id="36" w:name="lt_pId123"/>
            <w:r w:rsidRPr="00ED523C">
              <w:rPr>
                <w:rFonts w:ascii="Calibri" w:eastAsia="Arial" w:hAnsi="Calibri" w:cs="Calibri"/>
                <w:color w:val="000000"/>
                <w:szCs w:val="22"/>
                <w:lang w:val="en-GB" w:eastAsia="en-GB"/>
              </w:rPr>
              <w:t>Ltd.</w:t>
            </w:r>
            <w:bookmarkEnd w:id="3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4FAC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505 02</w:t>
            </w:r>
          </w:p>
        </w:tc>
      </w:tr>
      <w:tr w:rsidR="000840D5" w:rsidRPr="00ED523C" w14:paraId="2A36816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7E3630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5BB6E6" w14:textId="77777777" w:rsidR="002C57EF" w:rsidRPr="00ED523C" w:rsidRDefault="003D6A19" w:rsidP="002C57EF">
            <w:pPr>
              <w:rPr>
                <w:rFonts w:ascii="Calibri" w:hAnsi="Calibri" w:cs="Calibri"/>
                <w:szCs w:val="22"/>
                <w:lang w:val="en-GB" w:eastAsia="en-GB"/>
              </w:rPr>
            </w:pPr>
            <w:bookmarkStart w:id="37" w:name="lt_pId125"/>
            <w:r w:rsidRPr="00ED523C">
              <w:rPr>
                <w:rFonts w:ascii="Calibri" w:eastAsia="Arial" w:hAnsi="Calibri" w:cs="Calibri"/>
                <w:color w:val="000000"/>
                <w:szCs w:val="22"/>
                <w:lang w:val="en-GB" w:eastAsia="en-GB"/>
              </w:rPr>
              <w:t>Vodafone Network Pty.</w:t>
            </w:r>
            <w:bookmarkEnd w:id="37"/>
            <w:r w:rsidRPr="00ED523C">
              <w:rPr>
                <w:rFonts w:ascii="Calibri" w:eastAsia="Arial" w:hAnsi="Calibri" w:cs="Calibri"/>
                <w:color w:val="000000"/>
                <w:szCs w:val="22"/>
                <w:lang w:val="en-GB" w:eastAsia="en-GB"/>
              </w:rPr>
              <w:t xml:space="preserve"> </w:t>
            </w:r>
            <w:bookmarkStart w:id="38" w:name="lt_pId126"/>
            <w:r w:rsidRPr="00ED523C">
              <w:rPr>
                <w:rFonts w:ascii="Calibri" w:eastAsia="Arial" w:hAnsi="Calibri" w:cs="Calibri"/>
                <w:color w:val="000000"/>
                <w:szCs w:val="22"/>
                <w:lang w:val="en-GB" w:eastAsia="en-GB"/>
              </w:rPr>
              <w:t>Ltd.</w:t>
            </w:r>
            <w:bookmarkEnd w:id="3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472D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505 03</w:t>
            </w:r>
          </w:p>
        </w:tc>
      </w:tr>
      <w:tr w:rsidR="000840D5" w:rsidRPr="00ED523C" w14:paraId="0DCB473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80F9B2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BFB9E6" w14:textId="77777777" w:rsidR="002C57EF" w:rsidRPr="00ED523C" w:rsidRDefault="003D6A19" w:rsidP="002C57EF">
            <w:pPr>
              <w:rPr>
                <w:rFonts w:ascii="Calibri" w:hAnsi="Calibri" w:cs="Calibri"/>
                <w:szCs w:val="22"/>
                <w:lang w:val="en-GB" w:eastAsia="en-GB"/>
              </w:rPr>
            </w:pPr>
            <w:bookmarkStart w:id="39" w:name="lt_pId128"/>
            <w:r w:rsidRPr="00ED523C">
              <w:rPr>
                <w:rFonts w:ascii="Calibri" w:eastAsia="Arial" w:hAnsi="Calibri" w:cs="Calibri"/>
                <w:color w:val="000000"/>
                <w:szCs w:val="22"/>
                <w:lang w:val="en-GB" w:eastAsia="en-GB"/>
              </w:rPr>
              <w:t>Department of Defence</w:t>
            </w:r>
            <w:bookmarkEnd w:id="3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B962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505 04</w:t>
            </w:r>
          </w:p>
        </w:tc>
      </w:tr>
      <w:tr w:rsidR="000840D5" w:rsidRPr="00ED523C" w14:paraId="4A826ED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A77803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7E8E27" w14:textId="77777777" w:rsidR="002C57EF" w:rsidRPr="00ED523C" w:rsidRDefault="003D6A19" w:rsidP="002C57EF">
            <w:pPr>
              <w:rPr>
                <w:rFonts w:ascii="Calibri" w:hAnsi="Calibri" w:cs="Calibri"/>
                <w:szCs w:val="22"/>
                <w:lang w:val="en-GB" w:eastAsia="en-GB"/>
              </w:rPr>
            </w:pPr>
            <w:bookmarkStart w:id="40" w:name="lt_pId130"/>
            <w:r w:rsidRPr="00ED523C">
              <w:rPr>
                <w:rFonts w:ascii="Calibri" w:eastAsia="Arial" w:hAnsi="Calibri" w:cs="Calibri"/>
                <w:color w:val="000000"/>
                <w:szCs w:val="22"/>
                <w:lang w:val="en-GB" w:eastAsia="en-GB"/>
              </w:rPr>
              <w:t xml:space="preserve">The </w:t>
            </w:r>
            <w:proofErr w:type="spellStart"/>
            <w:r w:rsidRPr="00ED523C">
              <w:rPr>
                <w:rFonts w:ascii="Calibri" w:eastAsia="Arial" w:hAnsi="Calibri" w:cs="Calibri"/>
                <w:color w:val="000000"/>
                <w:szCs w:val="22"/>
                <w:lang w:val="en-GB" w:eastAsia="en-GB"/>
              </w:rPr>
              <w:t>Ozitel</w:t>
            </w:r>
            <w:proofErr w:type="spellEnd"/>
            <w:r w:rsidRPr="00ED523C">
              <w:rPr>
                <w:rFonts w:ascii="Calibri" w:eastAsia="Arial" w:hAnsi="Calibri" w:cs="Calibri"/>
                <w:color w:val="000000"/>
                <w:szCs w:val="22"/>
                <w:lang w:val="en-GB" w:eastAsia="en-GB"/>
              </w:rPr>
              <w:t xml:space="preserve"> Network Pty.</w:t>
            </w:r>
            <w:bookmarkEnd w:id="40"/>
            <w:r w:rsidRPr="00ED523C">
              <w:rPr>
                <w:rFonts w:ascii="Calibri" w:eastAsia="Arial" w:hAnsi="Calibri" w:cs="Calibri"/>
                <w:color w:val="000000"/>
                <w:szCs w:val="22"/>
                <w:lang w:val="en-GB" w:eastAsia="en-GB"/>
              </w:rPr>
              <w:t xml:space="preserve"> </w:t>
            </w:r>
            <w:bookmarkStart w:id="41" w:name="lt_pId131"/>
            <w:r w:rsidRPr="00ED523C">
              <w:rPr>
                <w:rFonts w:ascii="Calibri" w:eastAsia="Arial" w:hAnsi="Calibri" w:cs="Calibri"/>
                <w:color w:val="000000"/>
                <w:szCs w:val="22"/>
                <w:lang w:val="en-GB" w:eastAsia="en-GB"/>
              </w:rPr>
              <w:t>Ltd.</w:t>
            </w:r>
            <w:bookmarkEnd w:id="4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055A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505 05</w:t>
            </w:r>
          </w:p>
        </w:tc>
      </w:tr>
      <w:tr w:rsidR="000840D5" w:rsidRPr="00ED523C" w14:paraId="232FA7D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8E3D88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F7388B" w14:textId="77777777" w:rsidR="002C57EF" w:rsidRPr="00ED523C" w:rsidRDefault="003D6A19" w:rsidP="002C57EF">
            <w:pPr>
              <w:rPr>
                <w:rFonts w:ascii="Calibri" w:hAnsi="Calibri" w:cs="Calibri"/>
                <w:szCs w:val="22"/>
                <w:lang w:val="en-GB" w:eastAsia="en-GB"/>
              </w:rPr>
            </w:pPr>
            <w:bookmarkStart w:id="42" w:name="lt_pId133"/>
            <w:r w:rsidRPr="00ED523C">
              <w:rPr>
                <w:rFonts w:ascii="Calibri" w:eastAsia="Arial" w:hAnsi="Calibri" w:cs="Calibri"/>
                <w:color w:val="000000"/>
                <w:szCs w:val="22"/>
                <w:lang w:val="en-GB" w:eastAsia="en-GB"/>
              </w:rPr>
              <w:t>Hutchison 3G Australia Pty.</w:t>
            </w:r>
            <w:bookmarkEnd w:id="42"/>
            <w:r w:rsidRPr="00ED523C">
              <w:rPr>
                <w:rFonts w:ascii="Calibri" w:eastAsia="Arial" w:hAnsi="Calibri" w:cs="Calibri"/>
                <w:color w:val="000000"/>
                <w:szCs w:val="22"/>
                <w:lang w:val="en-GB" w:eastAsia="en-GB"/>
              </w:rPr>
              <w:t xml:space="preserve"> </w:t>
            </w:r>
            <w:bookmarkStart w:id="43" w:name="lt_pId134"/>
            <w:r w:rsidRPr="00ED523C">
              <w:rPr>
                <w:rFonts w:ascii="Calibri" w:eastAsia="Arial" w:hAnsi="Calibri" w:cs="Calibri"/>
                <w:color w:val="000000"/>
                <w:szCs w:val="22"/>
                <w:lang w:val="en-GB" w:eastAsia="en-GB"/>
              </w:rPr>
              <w:t>Ltd.</w:t>
            </w:r>
            <w:bookmarkEnd w:id="4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1037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505 06</w:t>
            </w:r>
          </w:p>
        </w:tc>
      </w:tr>
      <w:tr w:rsidR="000840D5" w:rsidRPr="00ED523C" w14:paraId="2981CBE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6464C8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F3A394" w14:textId="77777777" w:rsidR="002C57EF" w:rsidRPr="00ED523C" w:rsidRDefault="003D6A19" w:rsidP="002C57EF">
            <w:pPr>
              <w:rPr>
                <w:rFonts w:ascii="Calibri" w:hAnsi="Calibri" w:cs="Calibri"/>
                <w:szCs w:val="22"/>
                <w:lang w:val="en-GB" w:eastAsia="en-GB"/>
              </w:rPr>
            </w:pPr>
            <w:bookmarkStart w:id="44" w:name="lt_pId136"/>
            <w:r w:rsidRPr="00ED523C">
              <w:rPr>
                <w:rFonts w:ascii="Calibri" w:eastAsia="Arial" w:hAnsi="Calibri" w:cs="Calibri"/>
                <w:color w:val="000000"/>
                <w:szCs w:val="22"/>
                <w:lang w:val="en-GB" w:eastAsia="en-GB"/>
              </w:rPr>
              <w:t>Vodafone Network Pty.</w:t>
            </w:r>
            <w:bookmarkEnd w:id="44"/>
            <w:r w:rsidRPr="00ED523C">
              <w:rPr>
                <w:rFonts w:ascii="Calibri" w:eastAsia="Arial" w:hAnsi="Calibri" w:cs="Calibri"/>
                <w:color w:val="000000"/>
                <w:szCs w:val="22"/>
                <w:lang w:val="en-GB" w:eastAsia="en-GB"/>
              </w:rPr>
              <w:t xml:space="preserve"> </w:t>
            </w:r>
            <w:bookmarkStart w:id="45" w:name="lt_pId137"/>
            <w:r w:rsidRPr="00ED523C">
              <w:rPr>
                <w:rFonts w:ascii="Calibri" w:eastAsia="Arial" w:hAnsi="Calibri" w:cs="Calibri"/>
                <w:color w:val="000000"/>
                <w:szCs w:val="22"/>
                <w:lang w:val="en-GB" w:eastAsia="en-GB"/>
              </w:rPr>
              <w:t>Ltd.</w:t>
            </w:r>
            <w:bookmarkEnd w:id="4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71D0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505 07</w:t>
            </w:r>
          </w:p>
        </w:tc>
      </w:tr>
      <w:tr w:rsidR="000840D5" w:rsidRPr="00ED523C" w14:paraId="55D026D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378EBA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F489F6" w14:textId="77777777" w:rsidR="002C57EF" w:rsidRPr="00ED523C" w:rsidRDefault="003D6A19" w:rsidP="002C57EF">
            <w:pPr>
              <w:rPr>
                <w:rFonts w:ascii="Calibri" w:hAnsi="Calibri" w:cs="Calibri"/>
                <w:szCs w:val="22"/>
                <w:lang w:val="en-GB" w:eastAsia="en-GB"/>
              </w:rPr>
            </w:pPr>
            <w:bookmarkStart w:id="46" w:name="lt_pId139"/>
            <w:proofErr w:type="spellStart"/>
            <w:r w:rsidRPr="00ED523C">
              <w:rPr>
                <w:rFonts w:ascii="Calibri" w:eastAsia="Arial" w:hAnsi="Calibri" w:cs="Calibri"/>
                <w:color w:val="000000"/>
                <w:szCs w:val="22"/>
                <w:lang w:val="en-GB" w:eastAsia="en-GB"/>
              </w:rPr>
              <w:t>One.Tel</w:t>
            </w:r>
            <w:proofErr w:type="spellEnd"/>
            <w:r w:rsidRPr="00ED523C">
              <w:rPr>
                <w:rFonts w:ascii="Calibri" w:eastAsia="Arial" w:hAnsi="Calibri" w:cs="Calibri"/>
                <w:color w:val="000000"/>
                <w:szCs w:val="22"/>
                <w:lang w:val="en-GB" w:eastAsia="en-GB"/>
              </w:rPr>
              <w:t xml:space="preserve"> GSM 1800 Pty.</w:t>
            </w:r>
            <w:bookmarkEnd w:id="46"/>
            <w:r w:rsidRPr="00ED523C">
              <w:rPr>
                <w:rFonts w:ascii="Calibri" w:eastAsia="Arial" w:hAnsi="Calibri" w:cs="Calibri"/>
                <w:color w:val="000000"/>
                <w:szCs w:val="22"/>
                <w:lang w:val="en-GB" w:eastAsia="en-GB"/>
              </w:rPr>
              <w:t xml:space="preserve"> </w:t>
            </w:r>
            <w:bookmarkStart w:id="47" w:name="lt_pId140"/>
            <w:r w:rsidRPr="00ED523C">
              <w:rPr>
                <w:rFonts w:ascii="Calibri" w:eastAsia="Arial" w:hAnsi="Calibri" w:cs="Calibri"/>
                <w:color w:val="000000"/>
                <w:szCs w:val="22"/>
                <w:lang w:val="en-GB" w:eastAsia="en-GB"/>
              </w:rPr>
              <w:t>Ltd.</w:t>
            </w:r>
            <w:bookmarkEnd w:id="4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D494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505 08</w:t>
            </w:r>
          </w:p>
        </w:tc>
      </w:tr>
      <w:tr w:rsidR="000840D5" w:rsidRPr="00ED523C" w14:paraId="251F14B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D6FF94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BBD2F8" w14:textId="77777777" w:rsidR="002C57EF" w:rsidRPr="00ED523C" w:rsidRDefault="003D6A19" w:rsidP="002C57EF">
            <w:pPr>
              <w:rPr>
                <w:rFonts w:ascii="Calibri" w:hAnsi="Calibri" w:cs="Calibri"/>
                <w:szCs w:val="22"/>
                <w:lang w:val="en-GB" w:eastAsia="en-GB"/>
              </w:rPr>
            </w:pPr>
            <w:bookmarkStart w:id="48" w:name="lt_pId142"/>
            <w:proofErr w:type="spellStart"/>
            <w:r w:rsidRPr="00ED523C">
              <w:rPr>
                <w:rFonts w:ascii="Calibri" w:eastAsia="Arial" w:hAnsi="Calibri" w:cs="Calibri"/>
                <w:color w:val="000000"/>
                <w:szCs w:val="22"/>
                <w:lang w:val="en-GB" w:eastAsia="en-GB"/>
              </w:rPr>
              <w:t>Airnet</w:t>
            </w:r>
            <w:proofErr w:type="spellEnd"/>
            <w:r w:rsidRPr="00ED523C">
              <w:rPr>
                <w:rFonts w:ascii="Calibri" w:eastAsia="Arial" w:hAnsi="Calibri" w:cs="Calibri"/>
                <w:color w:val="000000"/>
                <w:szCs w:val="22"/>
                <w:lang w:val="en-GB" w:eastAsia="en-GB"/>
              </w:rPr>
              <w:t xml:space="preserve"> Commercial Australia Ltd.</w:t>
            </w:r>
            <w:bookmarkEnd w:id="4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93F5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505 09</w:t>
            </w:r>
          </w:p>
        </w:tc>
      </w:tr>
      <w:tr w:rsidR="000840D5" w:rsidRPr="00ED523C" w14:paraId="0511A88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46A87D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EA61BA" w14:textId="77777777" w:rsidR="002C57EF" w:rsidRPr="00ED523C" w:rsidRDefault="003D6A19" w:rsidP="002C57EF">
            <w:pPr>
              <w:rPr>
                <w:rFonts w:ascii="Calibri" w:hAnsi="Calibri" w:cs="Calibri"/>
                <w:szCs w:val="22"/>
                <w:lang w:val="en-GB" w:eastAsia="en-GB"/>
              </w:rPr>
            </w:pPr>
            <w:bookmarkStart w:id="49" w:name="lt_pId144"/>
            <w:r w:rsidRPr="00ED523C">
              <w:rPr>
                <w:rFonts w:ascii="Calibri" w:eastAsia="Arial" w:hAnsi="Calibri" w:cs="Calibri"/>
                <w:color w:val="000000"/>
                <w:szCs w:val="22"/>
                <w:lang w:val="en-GB" w:eastAsia="en-GB"/>
              </w:rPr>
              <w:t>Norfolk Telecom</w:t>
            </w:r>
            <w:bookmarkEnd w:id="4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40AD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505 10</w:t>
            </w:r>
          </w:p>
        </w:tc>
      </w:tr>
      <w:tr w:rsidR="000840D5" w:rsidRPr="00ED523C" w14:paraId="255789A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7A767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1F9B02" w14:textId="77777777" w:rsidR="002C57EF" w:rsidRPr="00ED523C" w:rsidRDefault="003D6A19" w:rsidP="002C57EF">
            <w:pPr>
              <w:rPr>
                <w:rFonts w:ascii="Calibri" w:hAnsi="Calibri" w:cs="Calibri"/>
                <w:szCs w:val="22"/>
                <w:lang w:val="en-GB" w:eastAsia="en-GB"/>
              </w:rPr>
            </w:pPr>
            <w:bookmarkStart w:id="50" w:name="lt_pId146"/>
            <w:r w:rsidRPr="00ED523C">
              <w:rPr>
                <w:rFonts w:ascii="Calibri" w:eastAsia="Arial" w:hAnsi="Calibri" w:cs="Calibri"/>
                <w:color w:val="000000"/>
                <w:szCs w:val="22"/>
                <w:lang w:val="en-GB" w:eastAsia="en-GB"/>
              </w:rPr>
              <w:t>Telstra Corporation Ltd.</w:t>
            </w:r>
            <w:bookmarkEnd w:id="5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A652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505 11</w:t>
            </w:r>
          </w:p>
        </w:tc>
      </w:tr>
      <w:tr w:rsidR="000840D5" w:rsidRPr="00ED523C" w14:paraId="32F40BB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4952A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F53306" w14:textId="77777777" w:rsidR="002C57EF" w:rsidRPr="00ED523C" w:rsidRDefault="003D6A19" w:rsidP="002C57EF">
            <w:pPr>
              <w:rPr>
                <w:rFonts w:ascii="Calibri" w:hAnsi="Calibri" w:cs="Calibri"/>
                <w:szCs w:val="22"/>
                <w:lang w:val="en-GB" w:eastAsia="en-GB"/>
              </w:rPr>
            </w:pPr>
            <w:bookmarkStart w:id="51" w:name="lt_pId148"/>
            <w:r w:rsidRPr="00ED523C">
              <w:rPr>
                <w:rFonts w:ascii="Calibri" w:eastAsia="Arial" w:hAnsi="Calibri" w:cs="Calibri"/>
                <w:color w:val="000000"/>
                <w:szCs w:val="22"/>
                <w:lang w:val="en-GB" w:eastAsia="en-GB"/>
              </w:rPr>
              <w:t>Vodafone Hutchison Australia Pty Ltd</w:t>
            </w:r>
            <w:bookmarkEnd w:id="5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3634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505 12</w:t>
            </w:r>
          </w:p>
        </w:tc>
      </w:tr>
      <w:tr w:rsidR="000840D5" w:rsidRPr="00ED523C" w14:paraId="6A7AE85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772F19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AAA323" w14:textId="77777777" w:rsidR="002C57EF" w:rsidRPr="00ED523C" w:rsidRDefault="003D6A19" w:rsidP="002C57EF">
            <w:pPr>
              <w:rPr>
                <w:rFonts w:ascii="Calibri" w:hAnsi="Calibri" w:cs="Calibri"/>
                <w:szCs w:val="22"/>
                <w:lang w:val="en-GB" w:eastAsia="en-GB"/>
              </w:rPr>
            </w:pPr>
            <w:bookmarkStart w:id="52" w:name="lt_pId150"/>
            <w:proofErr w:type="spellStart"/>
            <w:r w:rsidRPr="00ED523C">
              <w:rPr>
                <w:rFonts w:ascii="Calibri" w:eastAsia="Arial" w:hAnsi="Calibri" w:cs="Calibri"/>
                <w:color w:val="000000"/>
                <w:szCs w:val="22"/>
                <w:lang w:val="en-GB" w:eastAsia="en-GB"/>
              </w:rPr>
              <w:t>Railcorp</w:t>
            </w:r>
            <w:bookmarkEnd w:id="5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176E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505 13</w:t>
            </w:r>
          </w:p>
        </w:tc>
      </w:tr>
      <w:tr w:rsidR="000840D5" w:rsidRPr="00ED523C" w14:paraId="5F49845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83101F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254236" w14:textId="77777777" w:rsidR="002C57EF" w:rsidRPr="00ED523C" w:rsidRDefault="003D6A19" w:rsidP="002C57EF">
            <w:pPr>
              <w:rPr>
                <w:rFonts w:ascii="Calibri" w:hAnsi="Calibri" w:cs="Calibri"/>
                <w:szCs w:val="22"/>
                <w:lang w:val="en-GB" w:eastAsia="en-GB"/>
              </w:rPr>
            </w:pPr>
            <w:bookmarkStart w:id="53" w:name="lt_pId152"/>
            <w:r w:rsidRPr="00ED523C">
              <w:rPr>
                <w:rFonts w:ascii="Calibri" w:eastAsia="Arial" w:hAnsi="Calibri" w:cs="Calibri"/>
                <w:color w:val="000000"/>
                <w:szCs w:val="22"/>
                <w:lang w:val="en-GB" w:eastAsia="en-GB"/>
              </w:rPr>
              <w:t>AAPT Ltd</w:t>
            </w:r>
            <w:bookmarkEnd w:id="5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9F78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505 14</w:t>
            </w:r>
          </w:p>
        </w:tc>
      </w:tr>
      <w:tr w:rsidR="000840D5" w:rsidRPr="00ED523C" w14:paraId="222AF04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267652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9FAD87" w14:textId="77777777" w:rsidR="002C57EF" w:rsidRPr="00ED523C" w:rsidRDefault="003D6A19" w:rsidP="002C57EF">
            <w:pPr>
              <w:rPr>
                <w:rFonts w:ascii="Calibri" w:hAnsi="Calibri" w:cs="Calibri"/>
                <w:szCs w:val="22"/>
                <w:lang w:val="en-GB" w:eastAsia="en-GB"/>
              </w:rPr>
            </w:pPr>
            <w:bookmarkStart w:id="54" w:name="lt_pId154"/>
            <w:r w:rsidRPr="00ED523C">
              <w:rPr>
                <w:rFonts w:ascii="Calibri" w:eastAsia="Arial" w:hAnsi="Calibri" w:cs="Calibri"/>
                <w:color w:val="000000"/>
                <w:szCs w:val="22"/>
                <w:lang w:val="en-GB" w:eastAsia="en-GB"/>
              </w:rPr>
              <w:t>3GIS Pty Ltd.</w:t>
            </w:r>
            <w:bookmarkEnd w:id="54"/>
            <w:r w:rsidRPr="00ED523C">
              <w:rPr>
                <w:rFonts w:ascii="Calibri" w:eastAsia="Arial" w:hAnsi="Calibri" w:cs="Calibri"/>
                <w:color w:val="000000"/>
                <w:szCs w:val="22"/>
                <w:lang w:val="en-GB" w:eastAsia="en-GB"/>
              </w:rPr>
              <w:t xml:space="preserve"> </w:t>
            </w:r>
            <w:bookmarkStart w:id="55" w:name="lt_pId155"/>
            <w:r w:rsidRPr="00ED523C">
              <w:rPr>
                <w:rFonts w:ascii="Calibri" w:eastAsia="Arial" w:hAnsi="Calibri" w:cs="Calibri"/>
                <w:color w:val="000000"/>
                <w:szCs w:val="22"/>
                <w:lang w:val="en-GB" w:eastAsia="en-GB"/>
              </w:rPr>
              <w:t>(Telstra &amp; Hutchison 3G)</w:t>
            </w:r>
            <w:bookmarkEnd w:id="5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10EA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505 15</w:t>
            </w:r>
          </w:p>
        </w:tc>
      </w:tr>
      <w:tr w:rsidR="000840D5" w:rsidRPr="00ED523C" w14:paraId="58A65D5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44FEF8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A5599F" w14:textId="77777777" w:rsidR="002C57EF" w:rsidRPr="00ED523C" w:rsidRDefault="003D6A19" w:rsidP="002C57EF">
            <w:pPr>
              <w:rPr>
                <w:rFonts w:ascii="Calibri" w:hAnsi="Calibri" w:cs="Calibri"/>
                <w:szCs w:val="22"/>
                <w:lang w:val="en-GB" w:eastAsia="en-GB"/>
              </w:rPr>
            </w:pPr>
            <w:bookmarkStart w:id="56" w:name="lt_pId157"/>
            <w:r w:rsidRPr="00ED523C">
              <w:rPr>
                <w:rFonts w:ascii="Calibri" w:eastAsia="Arial" w:hAnsi="Calibri" w:cs="Calibri"/>
                <w:color w:val="000000"/>
                <w:szCs w:val="22"/>
                <w:lang w:val="en-GB" w:eastAsia="en-GB"/>
              </w:rPr>
              <w:t>Victorian Rail Track</w:t>
            </w:r>
            <w:bookmarkEnd w:id="5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C167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505 16</w:t>
            </w:r>
          </w:p>
        </w:tc>
      </w:tr>
      <w:tr w:rsidR="000840D5" w:rsidRPr="00ED523C" w14:paraId="5ECAC34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57E6D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3E9E58" w14:textId="77777777" w:rsidR="002C57EF" w:rsidRPr="00ED523C" w:rsidRDefault="003D6A19" w:rsidP="002C57EF">
            <w:pPr>
              <w:rPr>
                <w:rFonts w:ascii="Calibri" w:hAnsi="Calibri" w:cs="Calibri"/>
                <w:szCs w:val="22"/>
                <w:lang w:val="en-GB" w:eastAsia="en-GB"/>
              </w:rPr>
            </w:pPr>
            <w:bookmarkStart w:id="57" w:name="lt_pId159"/>
            <w:r w:rsidRPr="00ED523C">
              <w:rPr>
                <w:rFonts w:ascii="Calibri" w:eastAsia="Arial" w:hAnsi="Calibri" w:cs="Calibri"/>
                <w:color w:val="000000"/>
                <w:szCs w:val="22"/>
                <w:lang w:val="en-GB" w:eastAsia="en-GB"/>
              </w:rPr>
              <w:t>Vivid Wireless Pty Ltd</w:t>
            </w:r>
            <w:bookmarkEnd w:id="5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D553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505 17</w:t>
            </w:r>
          </w:p>
        </w:tc>
      </w:tr>
      <w:tr w:rsidR="000840D5" w:rsidRPr="00ED523C" w14:paraId="2A59A20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3B28E5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0C68D8" w14:textId="77777777" w:rsidR="002C57EF" w:rsidRPr="00ED523C" w:rsidRDefault="003D6A19" w:rsidP="002C57EF">
            <w:pPr>
              <w:rPr>
                <w:rFonts w:ascii="Calibri" w:hAnsi="Calibri" w:cs="Calibri"/>
                <w:szCs w:val="22"/>
                <w:lang w:val="en-GB" w:eastAsia="en-GB"/>
              </w:rPr>
            </w:pPr>
            <w:bookmarkStart w:id="58" w:name="lt_pId161"/>
            <w:proofErr w:type="spellStart"/>
            <w:r w:rsidRPr="00ED523C">
              <w:rPr>
                <w:rFonts w:ascii="Calibri" w:eastAsia="Arial" w:hAnsi="Calibri" w:cs="Calibri"/>
                <w:color w:val="000000"/>
                <w:szCs w:val="22"/>
                <w:lang w:val="en-GB" w:eastAsia="en-GB"/>
              </w:rPr>
              <w:t>Lycamobile</w:t>
            </w:r>
            <w:proofErr w:type="spellEnd"/>
            <w:r w:rsidRPr="00ED523C">
              <w:rPr>
                <w:rFonts w:ascii="Calibri" w:eastAsia="Arial" w:hAnsi="Calibri" w:cs="Calibri"/>
                <w:color w:val="000000"/>
                <w:szCs w:val="22"/>
                <w:lang w:val="en-GB" w:eastAsia="en-GB"/>
              </w:rPr>
              <w:t xml:space="preserve"> Pty Ltd</w:t>
            </w:r>
            <w:bookmarkEnd w:id="5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EDEE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505 19</w:t>
            </w:r>
          </w:p>
        </w:tc>
      </w:tr>
      <w:tr w:rsidR="000840D5" w:rsidRPr="00ED523C" w14:paraId="7FD2B1F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BAAA2A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2F3AB5" w14:textId="77777777" w:rsidR="002C57EF" w:rsidRPr="00ED523C" w:rsidRDefault="003D6A19" w:rsidP="002C57EF">
            <w:pPr>
              <w:rPr>
                <w:rFonts w:ascii="Calibri" w:hAnsi="Calibri" w:cs="Calibri"/>
                <w:szCs w:val="22"/>
                <w:lang w:val="en-GB" w:eastAsia="en-GB"/>
              </w:rPr>
            </w:pPr>
            <w:bookmarkStart w:id="59" w:name="lt_pId163"/>
            <w:r w:rsidRPr="00ED523C">
              <w:rPr>
                <w:rFonts w:ascii="Calibri" w:eastAsia="Arial" w:hAnsi="Calibri" w:cs="Calibri"/>
                <w:color w:val="000000"/>
                <w:szCs w:val="22"/>
                <w:lang w:val="en-GB" w:eastAsia="en-GB"/>
              </w:rPr>
              <w:t>Ausgrid Corporation</w:t>
            </w:r>
            <w:bookmarkEnd w:id="5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C219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505 20</w:t>
            </w:r>
          </w:p>
        </w:tc>
      </w:tr>
      <w:tr w:rsidR="000840D5" w:rsidRPr="00ED523C" w14:paraId="495AB8A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1015B0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0D9B05" w14:textId="77777777" w:rsidR="002C57EF" w:rsidRPr="00ED523C" w:rsidRDefault="003D6A19" w:rsidP="002C57EF">
            <w:pPr>
              <w:rPr>
                <w:rFonts w:ascii="Calibri" w:hAnsi="Calibri" w:cs="Calibri"/>
                <w:szCs w:val="22"/>
                <w:lang w:val="en-GB" w:eastAsia="en-GB"/>
              </w:rPr>
            </w:pPr>
            <w:bookmarkStart w:id="60" w:name="lt_pId165"/>
            <w:r w:rsidRPr="00ED523C">
              <w:rPr>
                <w:rFonts w:ascii="Calibri" w:eastAsia="Arial" w:hAnsi="Calibri" w:cs="Calibri"/>
                <w:color w:val="000000"/>
                <w:szCs w:val="22"/>
                <w:lang w:val="en-GB" w:eastAsia="en-GB"/>
              </w:rPr>
              <w:t>Queensland Rail Limited</w:t>
            </w:r>
            <w:bookmarkEnd w:id="6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0DE3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505 21</w:t>
            </w:r>
          </w:p>
        </w:tc>
      </w:tr>
      <w:tr w:rsidR="000840D5" w:rsidRPr="00ED523C" w14:paraId="2404B4B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86BC20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005A92" w14:textId="77777777" w:rsidR="002C57EF" w:rsidRPr="00ED523C" w:rsidRDefault="003D6A19" w:rsidP="002C57EF">
            <w:pPr>
              <w:rPr>
                <w:rFonts w:ascii="Calibri" w:hAnsi="Calibri" w:cs="Calibri"/>
                <w:szCs w:val="22"/>
                <w:lang w:val="en-GB" w:eastAsia="en-GB"/>
              </w:rPr>
            </w:pPr>
            <w:bookmarkStart w:id="61" w:name="lt_pId167"/>
            <w:r w:rsidRPr="00ED523C">
              <w:rPr>
                <w:rFonts w:ascii="Calibri" w:eastAsia="Arial" w:hAnsi="Calibri" w:cs="Calibri"/>
                <w:color w:val="000000"/>
                <w:szCs w:val="22"/>
                <w:lang w:val="en-GB" w:eastAsia="en-GB"/>
              </w:rPr>
              <w:t>iiNet Ltd</w:t>
            </w:r>
            <w:bookmarkEnd w:id="6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F517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505 22</w:t>
            </w:r>
          </w:p>
        </w:tc>
      </w:tr>
      <w:tr w:rsidR="000840D5" w:rsidRPr="00ED523C" w14:paraId="1DA3558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396C28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B279C9" w14:textId="77777777" w:rsidR="002C57EF" w:rsidRPr="00ED523C" w:rsidRDefault="003D6A19" w:rsidP="002C57EF">
            <w:pPr>
              <w:rPr>
                <w:rFonts w:ascii="Calibri" w:hAnsi="Calibri" w:cs="Calibri"/>
                <w:szCs w:val="22"/>
                <w:lang w:val="en-GB" w:eastAsia="en-GB"/>
              </w:rPr>
            </w:pPr>
            <w:bookmarkStart w:id="62" w:name="lt_pId169"/>
            <w:r w:rsidRPr="00ED523C">
              <w:rPr>
                <w:rFonts w:ascii="Calibri" w:eastAsia="Arial" w:hAnsi="Calibri" w:cs="Calibri"/>
                <w:color w:val="000000"/>
                <w:szCs w:val="22"/>
                <w:lang w:val="en-GB" w:eastAsia="en-GB"/>
              </w:rPr>
              <w:t>Challenge Networks Pty Ltd</w:t>
            </w:r>
            <w:bookmarkEnd w:id="6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6D05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505 23</w:t>
            </w:r>
          </w:p>
        </w:tc>
      </w:tr>
      <w:tr w:rsidR="000840D5" w:rsidRPr="00ED523C" w14:paraId="18C8C08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E15C1B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B45102" w14:textId="77777777" w:rsidR="002C57EF" w:rsidRPr="00ED523C" w:rsidRDefault="003D6A19" w:rsidP="002C57EF">
            <w:pPr>
              <w:rPr>
                <w:rFonts w:ascii="Calibri" w:hAnsi="Calibri" w:cs="Calibri"/>
                <w:szCs w:val="22"/>
                <w:lang w:val="en-GB" w:eastAsia="en-GB"/>
              </w:rPr>
            </w:pPr>
            <w:bookmarkStart w:id="63" w:name="lt_pId171"/>
            <w:r w:rsidRPr="00ED523C">
              <w:rPr>
                <w:rFonts w:ascii="Calibri" w:eastAsia="Arial" w:hAnsi="Calibri" w:cs="Calibri"/>
                <w:color w:val="000000"/>
                <w:szCs w:val="22"/>
                <w:lang w:val="en-GB" w:eastAsia="en-GB"/>
              </w:rPr>
              <w:t>Advanced Communications Technologies Pty.</w:t>
            </w:r>
            <w:bookmarkEnd w:id="63"/>
            <w:r w:rsidRPr="00ED523C">
              <w:rPr>
                <w:rFonts w:ascii="Calibri" w:eastAsia="Arial" w:hAnsi="Calibri" w:cs="Calibri"/>
                <w:color w:val="000000"/>
                <w:szCs w:val="22"/>
                <w:lang w:val="en-GB" w:eastAsia="en-GB"/>
              </w:rPr>
              <w:t xml:space="preserve"> </w:t>
            </w:r>
            <w:bookmarkStart w:id="64" w:name="lt_pId172"/>
            <w:r w:rsidRPr="00ED523C">
              <w:rPr>
                <w:rFonts w:ascii="Calibri" w:eastAsia="Arial" w:hAnsi="Calibri" w:cs="Calibri"/>
                <w:color w:val="000000"/>
                <w:szCs w:val="22"/>
                <w:lang w:val="en-GB" w:eastAsia="en-GB"/>
              </w:rPr>
              <w:t>Ltd.</w:t>
            </w:r>
            <w:bookmarkEnd w:id="6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48BE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505 24</w:t>
            </w:r>
          </w:p>
        </w:tc>
      </w:tr>
      <w:tr w:rsidR="000840D5" w:rsidRPr="00ED523C" w14:paraId="731665C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88F45D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7870C0" w14:textId="77777777" w:rsidR="002C57EF" w:rsidRPr="00ED523C" w:rsidRDefault="003D6A19" w:rsidP="002C57EF">
            <w:pPr>
              <w:rPr>
                <w:rFonts w:ascii="Calibri" w:hAnsi="Calibri" w:cs="Calibri"/>
                <w:szCs w:val="22"/>
                <w:lang w:val="en-GB" w:eastAsia="en-GB"/>
              </w:rPr>
            </w:pPr>
            <w:bookmarkStart w:id="65" w:name="lt_pId174"/>
            <w:r w:rsidRPr="00ED523C">
              <w:rPr>
                <w:rFonts w:ascii="Calibri" w:eastAsia="Arial" w:hAnsi="Calibri" w:cs="Calibri"/>
                <w:color w:val="000000"/>
                <w:szCs w:val="22"/>
                <w:lang w:val="en-GB" w:eastAsia="en-GB"/>
              </w:rPr>
              <w:t>Pilbara Iron Company Services Pty Ltd</w:t>
            </w:r>
            <w:bookmarkEnd w:id="6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A4F7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505 25</w:t>
            </w:r>
          </w:p>
        </w:tc>
      </w:tr>
      <w:tr w:rsidR="000840D5" w:rsidRPr="00ED523C" w14:paraId="3AF66BE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D4BB1A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EB2139" w14:textId="77777777" w:rsidR="002C57EF" w:rsidRPr="00ED523C" w:rsidRDefault="003D6A19" w:rsidP="002C57EF">
            <w:pPr>
              <w:rPr>
                <w:rFonts w:ascii="Calibri" w:hAnsi="Calibri" w:cs="Calibri"/>
                <w:szCs w:val="22"/>
                <w:lang w:val="en-GB" w:eastAsia="en-GB"/>
              </w:rPr>
            </w:pPr>
            <w:bookmarkStart w:id="66" w:name="lt_pId176"/>
            <w:r w:rsidRPr="00ED523C">
              <w:rPr>
                <w:rFonts w:ascii="Calibri" w:eastAsia="Arial" w:hAnsi="Calibri" w:cs="Calibri"/>
                <w:color w:val="000000"/>
                <w:szCs w:val="22"/>
                <w:lang w:val="en-GB" w:eastAsia="en-GB"/>
              </w:rPr>
              <w:t>Dialogue Communications Pty Ltd</w:t>
            </w:r>
            <w:bookmarkEnd w:id="6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63B1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505 26</w:t>
            </w:r>
          </w:p>
        </w:tc>
      </w:tr>
      <w:tr w:rsidR="000840D5" w:rsidRPr="00ED523C" w14:paraId="5E0300C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A954DE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D9CB50" w14:textId="77777777" w:rsidR="002C57EF" w:rsidRPr="00ED523C" w:rsidRDefault="003D6A19" w:rsidP="002C57EF">
            <w:pPr>
              <w:rPr>
                <w:rFonts w:ascii="Calibri" w:hAnsi="Calibri" w:cs="Calibri"/>
                <w:szCs w:val="22"/>
                <w:lang w:val="en-GB" w:eastAsia="en-GB"/>
              </w:rPr>
            </w:pPr>
            <w:bookmarkStart w:id="67" w:name="lt_pId178"/>
            <w:r w:rsidRPr="00ED523C">
              <w:rPr>
                <w:rFonts w:ascii="Calibri" w:eastAsia="Arial" w:hAnsi="Calibri" w:cs="Calibri"/>
                <w:color w:val="000000"/>
                <w:szCs w:val="22"/>
                <w:lang w:val="en-GB" w:eastAsia="en-GB"/>
              </w:rPr>
              <w:t>Nexium Telecommunications</w:t>
            </w:r>
            <w:bookmarkEnd w:id="6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9B1B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505 27</w:t>
            </w:r>
          </w:p>
        </w:tc>
      </w:tr>
      <w:tr w:rsidR="000840D5" w:rsidRPr="00ED523C" w14:paraId="7324551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440FF8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968FFE" w14:textId="77777777" w:rsidR="002C57EF" w:rsidRPr="00ED523C" w:rsidRDefault="003D6A19" w:rsidP="002C57EF">
            <w:pPr>
              <w:rPr>
                <w:rFonts w:ascii="Calibri" w:hAnsi="Calibri" w:cs="Calibri"/>
                <w:szCs w:val="22"/>
                <w:lang w:val="en-GB" w:eastAsia="en-GB"/>
              </w:rPr>
            </w:pPr>
            <w:bookmarkStart w:id="68" w:name="lt_pId180"/>
            <w:r w:rsidRPr="00ED523C">
              <w:rPr>
                <w:rFonts w:ascii="Calibri" w:eastAsia="Arial" w:hAnsi="Calibri" w:cs="Calibri"/>
                <w:color w:val="000000"/>
                <w:szCs w:val="22"/>
                <w:lang w:val="en-GB" w:eastAsia="en-GB"/>
              </w:rPr>
              <w:t>RCOM International Pty Ltd</w:t>
            </w:r>
            <w:bookmarkEnd w:id="6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EC97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505 28</w:t>
            </w:r>
          </w:p>
        </w:tc>
      </w:tr>
      <w:tr w:rsidR="000840D5" w:rsidRPr="00ED523C" w14:paraId="4BA3E54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3E1324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53201F" w14:textId="77777777" w:rsidR="002C57EF" w:rsidRPr="00ED523C" w:rsidRDefault="003D6A19" w:rsidP="002C57EF">
            <w:pPr>
              <w:rPr>
                <w:rFonts w:ascii="Calibri" w:hAnsi="Calibri" w:cs="Calibri"/>
                <w:szCs w:val="22"/>
                <w:lang w:val="en-GB" w:eastAsia="en-GB"/>
              </w:rPr>
            </w:pPr>
            <w:bookmarkStart w:id="69" w:name="lt_pId182"/>
            <w:proofErr w:type="spellStart"/>
            <w:r w:rsidRPr="00ED523C">
              <w:rPr>
                <w:rFonts w:ascii="Calibri" w:eastAsia="Arial" w:hAnsi="Calibri" w:cs="Calibri"/>
                <w:color w:val="000000"/>
                <w:szCs w:val="22"/>
                <w:lang w:val="en-GB" w:eastAsia="en-GB"/>
              </w:rPr>
              <w:t>Compatel</w:t>
            </w:r>
            <w:proofErr w:type="spellEnd"/>
            <w:r w:rsidRPr="00ED523C">
              <w:rPr>
                <w:rFonts w:ascii="Calibri" w:eastAsia="Arial" w:hAnsi="Calibri" w:cs="Calibri"/>
                <w:color w:val="000000"/>
                <w:szCs w:val="22"/>
                <w:lang w:val="en-GB" w:eastAsia="en-GB"/>
              </w:rPr>
              <w:t xml:space="preserve"> Limited</w:t>
            </w:r>
            <w:bookmarkEnd w:id="6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3F39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505 30</w:t>
            </w:r>
          </w:p>
        </w:tc>
      </w:tr>
      <w:tr w:rsidR="000840D5" w:rsidRPr="00ED523C" w14:paraId="3DCE8ED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99EE36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87AD42" w14:textId="77777777" w:rsidR="002C57EF" w:rsidRPr="00ED523C" w:rsidRDefault="003D6A19" w:rsidP="002C57EF">
            <w:pPr>
              <w:rPr>
                <w:rFonts w:ascii="Calibri" w:hAnsi="Calibri" w:cs="Calibri"/>
                <w:szCs w:val="22"/>
                <w:lang w:val="en-GB" w:eastAsia="en-GB"/>
              </w:rPr>
            </w:pPr>
            <w:bookmarkStart w:id="70" w:name="lt_pId184"/>
            <w:r w:rsidRPr="00ED523C">
              <w:rPr>
                <w:rFonts w:ascii="Calibri" w:eastAsia="Arial" w:hAnsi="Calibri" w:cs="Calibri"/>
                <w:color w:val="000000"/>
                <w:szCs w:val="22"/>
                <w:lang w:val="en-GB" w:eastAsia="en-GB"/>
              </w:rPr>
              <w:t>BHP Billiton</w:t>
            </w:r>
            <w:bookmarkEnd w:id="7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E7C9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505 31</w:t>
            </w:r>
          </w:p>
        </w:tc>
      </w:tr>
      <w:tr w:rsidR="000840D5" w:rsidRPr="00ED523C" w14:paraId="5FDD973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84B7E3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36CEB7" w14:textId="77777777" w:rsidR="002C57EF" w:rsidRPr="00ED523C" w:rsidRDefault="003D6A19" w:rsidP="002C57EF">
            <w:pPr>
              <w:rPr>
                <w:rFonts w:ascii="Calibri" w:hAnsi="Calibri" w:cs="Calibri"/>
                <w:szCs w:val="22"/>
                <w:lang w:val="en-GB" w:eastAsia="en-GB"/>
              </w:rPr>
            </w:pPr>
            <w:bookmarkStart w:id="71" w:name="lt_pId186"/>
            <w:r w:rsidRPr="00ED523C">
              <w:rPr>
                <w:rFonts w:ascii="Calibri" w:eastAsia="Arial" w:hAnsi="Calibri" w:cs="Calibri"/>
                <w:color w:val="000000"/>
                <w:szCs w:val="22"/>
                <w:lang w:val="en-GB" w:eastAsia="en-GB"/>
              </w:rPr>
              <w:t>Thales Australia</w:t>
            </w:r>
            <w:bookmarkEnd w:id="7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5132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505 32</w:t>
            </w:r>
          </w:p>
        </w:tc>
      </w:tr>
      <w:tr w:rsidR="000840D5" w:rsidRPr="00ED523C" w14:paraId="5003825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2FFDC9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BEA077" w14:textId="77777777" w:rsidR="002C57EF" w:rsidRPr="00ED523C" w:rsidRDefault="003D6A19" w:rsidP="002C57EF">
            <w:pPr>
              <w:rPr>
                <w:rFonts w:ascii="Calibri" w:hAnsi="Calibri" w:cs="Calibri"/>
                <w:szCs w:val="22"/>
                <w:lang w:val="en-GB" w:eastAsia="en-GB"/>
              </w:rPr>
            </w:pPr>
            <w:bookmarkStart w:id="72" w:name="lt_pId188"/>
            <w:r w:rsidRPr="00ED523C">
              <w:rPr>
                <w:rFonts w:ascii="Calibri" w:eastAsia="Arial" w:hAnsi="Calibri" w:cs="Calibri"/>
                <w:color w:val="000000"/>
                <w:szCs w:val="22"/>
                <w:lang w:val="en-GB" w:eastAsia="en-GB"/>
              </w:rPr>
              <w:t>CLX Networks Pty Ltd</w:t>
            </w:r>
            <w:bookmarkEnd w:id="7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EC89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505 33</w:t>
            </w:r>
          </w:p>
        </w:tc>
      </w:tr>
      <w:tr w:rsidR="000840D5" w:rsidRPr="00ED523C" w14:paraId="2FD466B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1ABD96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C06584" w14:textId="77777777" w:rsidR="002C57EF" w:rsidRPr="00ED523C" w:rsidRDefault="003D6A19" w:rsidP="002C57EF">
            <w:pPr>
              <w:rPr>
                <w:rFonts w:ascii="Calibri" w:hAnsi="Calibri" w:cs="Calibri"/>
                <w:szCs w:val="22"/>
                <w:lang w:val="en-GB" w:eastAsia="en-GB"/>
              </w:rPr>
            </w:pPr>
            <w:bookmarkStart w:id="73" w:name="lt_pId190"/>
            <w:r w:rsidRPr="00ED523C">
              <w:rPr>
                <w:rFonts w:ascii="Calibri" w:eastAsia="Arial" w:hAnsi="Calibri" w:cs="Calibri"/>
                <w:color w:val="000000"/>
                <w:szCs w:val="22"/>
                <w:lang w:val="en-GB" w:eastAsia="en-GB"/>
              </w:rPr>
              <w:t>Santos Ltd</w:t>
            </w:r>
            <w:bookmarkEnd w:id="7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340A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505 34</w:t>
            </w:r>
          </w:p>
        </w:tc>
      </w:tr>
      <w:tr w:rsidR="000840D5" w:rsidRPr="00ED523C" w14:paraId="498B869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27553B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19A07E" w14:textId="77777777" w:rsidR="002C57EF" w:rsidRPr="00ED523C" w:rsidRDefault="003D6A19" w:rsidP="002C57EF">
            <w:pPr>
              <w:rPr>
                <w:rFonts w:ascii="Calibri" w:hAnsi="Calibri" w:cs="Calibri"/>
                <w:szCs w:val="22"/>
                <w:lang w:val="en-GB" w:eastAsia="en-GB"/>
              </w:rPr>
            </w:pPr>
            <w:bookmarkStart w:id="74" w:name="lt_pId192"/>
            <w:proofErr w:type="spellStart"/>
            <w:r w:rsidRPr="00ED523C">
              <w:rPr>
                <w:rFonts w:ascii="Calibri" w:eastAsia="Arial" w:hAnsi="Calibri" w:cs="Calibri"/>
                <w:color w:val="000000"/>
                <w:szCs w:val="22"/>
                <w:lang w:val="en-GB" w:eastAsia="en-GB"/>
              </w:rPr>
              <w:t>MessageBird</w:t>
            </w:r>
            <w:proofErr w:type="spellEnd"/>
            <w:r w:rsidRPr="00ED523C">
              <w:rPr>
                <w:rFonts w:ascii="Calibri" w:eastAsia="Arial" w:hAnsi="Calibri" w:cs="Calibri"/>
                <w:color w:val="000000"/>
                <w:szCs w:val="22"/>
                <w:lang w:val="en-GB" w:eastAsia="en-GB"/>
              </w:rPr>
              <w:t xml:space="preserve"> Pty Ltd</w:t>
            </w:r>
            <w:bookmarkEnd w:id="7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EFC2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505 35</w:t>
            </w:r>
          </w:p>
        </w:tc>
      </w:tr>
      <w:tr w:rsidR="000840D5" w:rsidRPr="00ED523C" w14:paraId="2B46954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8B6E11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E501F8" w14:textId="77777777" w:rsidR="002C57EF" w:rsidRPr="00ED523C" w:rsidRDefault="003D6A19" w:rsidP="002C57EF">
            <w:pPr>
              <w:rPr>
                <w:rFonts w:ascii="Calibri" w:hAnsi="Calibri" w:cs="Calibri"/>
                <w:szCs w:val="22"/>
                <w:lang w:val="en-GB" w:eastAsia="en-GB"/>
              </w:rPr>
            </w:pPr>
            <w:bookmarkStart w:id="75" w:name="lt_pId194"/>
            <w:r w:rsidRPr="00ED523C">
              <w:rPr>
                <w:rFonts w:ascii="Calibri" w:eastAsia="Arial" w:hAnsi="Calibri" w:cs="Calibri"/>
                <w:color w:val="000000"/>
                <w:szCs w:val="22"/>
                <w:lang w:val="en-GB" w:eastAsia="en-GB"/>
              </w:rPr>
              <w:t>Optus Mobile Pty.</w:t>
            </w:r>
            <w:bookmarkEnd w:id="75"/>
            <w:r w:rsidRPr="00ED523C">
              <w:rPr>
                <w:rFonts w:ascii="Calibri" w:eastAsia="Arial" w:hAnsi="Calibri" w:cs="Calibri"/>
                <w:color w:val="000000"/>
                <w:szCs w:val="22"/>
                <w:lang w:val="en-GB" w:eastAsia="en-GB"/>
              </w:rPr>
              <w:t xml:space="preserve"> </w:t>
            </w:r>
            <w:bookmarkStart w:id="76" w:name="lt_pId195"/>
            <w:r w:rsidRPr="00ED523C">
              <w:rPr>
                <w:rFonts w:ascii="Calibri" w:eastAsia="Arial" w:hAnsi="Calibri" w:cs="Calibri"/>
                <w:color w:val="000000"/>
                <w:szCs w:val="22"/>
                <w:lang w:val="en-GB" w:eastAsia="en-GB"/>
              </w:rPr>
              <w:t>Ltd.</w:t>
            </w:r>
            <w:bookmarkEnd w:id="7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97B2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505 36</w:t>
            </w:r>
          </w:p>
        </w:tc>
      </w:tr>
      <w:tr w:rsidR="000840D5" w:rsidRPr="00ED523C" w14:paraId="2CE8D71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DDAC13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32C8FF" w14:textId="77777777" w:rsidR="002C57EF" w:rsidRPr="00ED523C" w:rsidRDefault="003D6A19" w:rsidP="002C57EF">
            <w:pPr>
              <w:rPr>
                <w:rFonts w:ascii="Calibri" w:hAnsi="Calibri" w:cs="Calibri"/>
                <w:szCs w:val="22"/>
                <w:lang w:val="en-GB" w:eastAsia="en-GB"/>
              </w:rPr>
            </w:pPr>
            <w:bookmarkStart w:id="77" w:name="lt_pId197"/>
            <w:proofErr w:type="spellStart"/>
            <w:r w:rsidRPr="00ED523C">
              <w:rPr>
                <w:rFonts w:ascii="Calibri" w:eastAsia="Arial" w:hAnsi="Calibri" w:cs="Calibri"/>
                <w:color w:val="000000"/>
                <w:szCs w:val="22"/>
                <w:lang w:val="en-GB" w:eastAsia="en-GB"/>
              </w:rPr>
              <w:t>Yancoal</w:t>
            </w:r>
            <w:proofErr w:type="spellEnd"/>
            <w:r w:rsidRPr="00ED523C">
              <w:rPr>
                <w:rFonts w:ascii="Calibri" w:eastAsia="Arial" w:hAnsi="Calibri" w:cs="Calibri"/>
                <w:color w:val="000000"/>
                <w:szCs w:val="22"/>
                <w:lang w:val="en-GB" w:eastAsia="en-GB"/>
              </w:rPr>
              <w:t xml:space="preserve"> Australia Ltd</w:t>
            </w:r>
            <w:bookmarkEnd w:id="7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5C81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505 37</w:t>
            </w:r>
          </w:p>
        </w:tc>
      </w:tr>
      <w:tr w:rsidR="000840D5" w:rsidRPr="00ED523C" w14:paraId="3733B29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B907FE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885028" w14:textId="77777777" w:rsidR="002C57EF" w:rsidRPr="00ED523C" w:rsidRDefault="003D6A19" w:rsidP="002C57EF">
            <w:pPr>
              <w:rPr>
                <w:rFonts w:ascii="Calibri" w:hAnsi="Calibri" w:cs="Calibri"/>
                <w:szCs w:val="22"/>
                <w:lang w:val="en-GB" w:eastAsia="en-GB"/>
              </w:rPr>
            </w:pPr>
            <w:bookmarkStart w:id="78" w:name="lt_pId199"/>
            <w:proofErr w:type="spellStart"/>
            <w:r w:rsidRPr="00ED523C">
              <w:rPr>
                <w:rFonts w:ascii="Calibri" w:eastAsia="Arial" w:hAnsi="Calibri" w:cs="Calibri"/>
                <w:color w:val="000000"/>
                <w:szCs w:val="22"/>
                <w:lang w:val="en-GB" w:eastAsia="en-GB"/>
              </w:rPr>
              <w:t>Truphone</w:t>
            </w:r>
            <w:proofErr w:type="spellEnd"/>
            <w:r w:rsidRPr="00ED523C">
              <w:rPr>
                <w:rFonts w:ascii="Calibri" w:eastAsia="Arial" w:hAnsi="Calibri" w:cs="Calibri"/>
                <w:color w:val="000000"/>
                <w:szCs w:val="22"/>
                <w:lang w:val="en-GB" w:eastAsia="en-GB"/>
              </w:rPr>
              <w:t xml:space="preserve"> Pty Ltd</w:t>
            </w:r>
            <w:bookmarkEnd w:id="7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7FD0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505 38</w:t>
            </w:r>
          </w:p>
        </w:tc>
      </w:tr>
      <w:tr w:rsidR="000840D5" w:rsidRPr="00ED523C" w14:paraId="7076D27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5562C2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E8DF4F" w14:textId="77777777" w:rsidR="002C57EF" w:rsidRPr="00ED523C" w:rsidRDefault="003D6A19" w:rsidP="002C57EF">
            <w:pPr>
              <w:rPr>
                <w:rFonts w:ascii="Calibri" w:hAnsi="Calibri" w:cs="Calibri"/>
                <w:szCs w:val="22"/>
                <w:lang w:val="en-GB" w:eastAsia="en-GB"/>
              </w:rPr>
            </w:pPr>
            <w:bookmarkStart w:id="79" w:name="lt_pId201"/>
            <w:r w:rsidRPr="00ED523C">
              <w:rPr>
                <w:rFonts w:ascii="Calibri" w:eastAsia="Arial" w:hAnsi="Calibri" w:cs="Calibri"/>
                <w:color w:val="000000"/>
                <w:szCs w:val="22"/>
                <w:lang w:val="en-GB" w:eastAsia="en-GB"/>
              </w:rPr>
              <w:t>Telstra Corporation Ltd.</w:t>
            </w:r>
            <w:bookmarkEnd w:id="7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BBF4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505 39</w:t>
            </w:r>
          </w:p>
        </w:tc>
      </w:tr>
      <w:tr w:rsidR="000840D5" w:rsidRPr="00ED523C" w14:paraId="63DA600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976571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F6BD47" w14:textId="77777777" w:rsidR="002C57EF" w:rsidRPr="00ED523C" w:rsidRDefault="003D6A19" w:rsidP="002C57EF">
            <w:pPr>
              <w:rPr>
                <w:rFonts w:ascii="Calibri" w:hAnsi="Calibri" w:cs="Calibri"/>
                <w:szCs w:val="22"/>
                <w:lang w:val="en-GB" w:eastAsia="en-GB"/>
              </w:rPr>
            </w:pPr>
            <w:bookmarkStart w:id="80" w:name="lt_pId203"/>
            <w:r w:rsidRPr="00ED523C">
              <w:rPr>
                <w:rFonts w:ascii="Calibri" w:eastAsia="Arial" w:hAnsi="Calibri" w:cs="Calibri"/>
                <w:color w:val="000000"/>
                <w:szCs w:val="22"/>
                <w:lang w:val="en-GB" w:eastAsia="en-GB"/>
              </w:rPr>
              <w:t>CITIC PACIFIC MINING</w:t>
            </w:r>
            <w:bookmarkEnd w:id="8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83D0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505 40</w:t>
            </w:r>
          </w:p>
        </w:tc>
      </w:tr>
      <w:tr w:rsidR="000840D5" w:rsidRPr="00ED523C" w14:paraId="0E20D4F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BA1E93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7BED0C" w14:textId="77777777" w:rsidR="002C57EF" w:rsidRPr="00ED523C" w:rsidRDefault="003D6A19" w:rsidP="002C57EF">
            <w:pPr>
              <w:rPr>
                <w:rFonts w:ascii="Calibri" w:hAnsi="Calibri" w:cs="Calibri"/>
                <w:szCs w:val="22"/>
                <w:lang w:val="en-GB" w:eastAsia="en-GB"/>
              </w:rPr>
            </w:pPr>
            <w:bookmarkStart w:id="81" w:name="lt_pId205"/>
            <w:proofErr w:type="spellStart"/>
            <w:r w:rsidRPr="00ED523C">
              <w:rPr>
                <w:rFonts w:ascii="Calibri" w:eastAsia="Arial" w:hAnsi="Calibri" w:cs="Calibri"/>
                <w:color w:val="000000"/>
                <w:szCs w:val="22"/>
                <w:lang w:val="en-GB" w:eastAsia="en-GB"/>
              </w:rPr>
              <w:t>Aqura</w:t>
            </w:r>
            <w:proofErr w:type="spellEnd"/>
            <w:r w:rsidRPr="00ED523C">
              <w:rPr>
                <w:rFonts w:ascii="Calibri" w:eastAsia="Arial" w:hAnsi="Calibri" w:cs="Calibri"/>
                <w:color w:val="000000"/>
                <w:szCs w:val="22"/>
                <w:lang w:val="en-GB" w:eastAsia="en-GB"/>
              </w:rPr>
              <w:t xml:space="preserve"> Technologies Pty</w:t>
            </w:r>
            <w:bookmarkEnd w:id="8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19C9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505 41</w:t>
            </w:r>
          </w:p>
        </w:tc>
      </w:tr>
      <w:tr w:rsidR="000840D5" w:rsidRPr="00ED523C" w14:paraId="1FC0AC7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C96396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2611EB" w14:textId="77777777" w:rsidR="002C57EF" w:rsidRPr="00ED523C" w:rsidRDefault="003D6A19" w:rsidP="002C57EF">
            <w:pPr>
              <w:rPr>
                <w:rFonts w:ascii="Calibri" w:hAnsi="Calibri" w:cs="Calibri"/>
                <w:szCs w:val="22"/>
                <w:lang w:val="en-GB" w:eastAsia="en-GB"/>
              </w:rPr>
            </w:pPr>
            <w:bookmarkStart w:id="82" w:name="lt_pId207"/>
            <w:r w:rsidRPr="00ED523C">
              <w:rPr>
                <w:rFonts w:ascii="Calibri" w:eastAsia="Arial" w:hAnsi="Calibri" w:cs="Calibri"/>
                <w:color w:val="000000"/>
                <w:szCs w:val="22"/>
                <w:lang w:val="en-GB" w:eastAsia="en-GB"/>
              </w:rPr>
              <w:t>Groote Eylandt Mining Company Pty Ltd</w:t>
            </w:r>
            <w:bookmarkEnd w:id="8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A3FD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505 42</w:t>
            </w:r>
          </w:p>
        </w:tc>
      </w:tr>
      <w:tr w:rsidR="000840D5" w:rsidRPr="00ED523C" w14:paraId="7784F4E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DA45CD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8B871D" w14:textId="77777777" w:rsidR="002C57EF" w:rsidRPr="00ED523C" w:rsidRDefault="003D6A19" w:rsidP="002C57EF">
            <w:pPr>
              <w:rPr>
                <w:rFonts w:ascii="Calibri" w:hAnsi="Calibri" w:cs="Calibri"/>
                <w:szCs w:val="22"/>
                <w:lang w:val="en-GB" w:eastAsia="en-GB"/>
              </w:rPr>
            </w:pPr>
            <w:bookmarkStart w:id="83" w:name="lt_pId209"/>
            <w:r w:rsidRPr="00ED523C">
              <w:rPr>
                <w:rFonts w:ascii="Calibri" w:eastAsia="Arial" w:hAnsi="Calibri" w:cs="Calibri"/>
                <w:color w:val="000000"/>
                <w:szCs w:val="22"/>
                <w:lang w:val="en-GB" w:eastAsia="en-GB"/>
              </w:rPr>
              <w:t>Arrow Energy Pty Ltd</w:t>
            </w:r>
            <w:bookmarkEnd w:id="8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B54E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505 43</w:t>
            </w:r>
          </w:p>
        </w:tc>
      </w:tr>
      <w:tr w:rsidR="000840D5" w:rsidRPr="00ED523C" w14:paraId="518AC16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2B57EE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D2CE38" w14:textId="77777777" w:rsidR="002C57EF" w:rsidRPr="00ED523C" w:rsidRDefault="003D6A19" w:rsidP="002C57EF">
            <w:pPr>
              <w:rPr>
                <w:rFonts w:ascii="Calibri" w:hAnsi="Calibri" w:cs="Calibri"/>
                <w:szCs w:val="22"/>
                <w:lang w:val="en-GB" w:eastAsia="en-GB"/>
              </w:rPr>
            </w:pPr>
            <w:bookmarkStart w:id="84" w:name="lt_pId211"/>
            <w:r w:rsidRPr="00ED523C">
              <w:rPr>
                <w:rFonts w:ascii="Calibri" w:eastAsia="Arial" w:hAnsi="Calibri" w:cs="Calibri"/>
                <w:color w:val="000000"/>
                <w:szCs w:val="22"/>
                <w:lang w:val="en-GB" w:eastAsia="en-GB"/>
              </w:rPr>
              <w:t>ROY HILL IRON ORE PTY LTD</w:t>
            </w:r>
            <w:bookmarkEnd w:id="8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E13C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505 44</w:t>
            </w:r>
          </w:p>
        </w:tc>
      </w:tr>
      <w:tr w:rsidR="000840D5" w:rsidRPr="00ED523C" w14:paraId="26E62A3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32A076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6AA761" w14:textId="77777777" w:rsidR="002C57EF" w:rsidRPr="00ED523C" w:rsidRDefault="003D6A19" w:rsidP="002C57EF">
            <w:pPr>
              <w:rPr>
                <w:rFonts w:ascii="Calibri" w:hAnsi="Calibri" w:cs="Calibri"/>
                <w:szCs w:val="22"/>
                <w:lang w:val="en-GB" w:eastAsia="en-GB"/>
              </w:rPr>
            </w:pPr>
            <w:bookmarkStart w:id="85" w:name="lt_pId213"/>
            <w:r w:rsidRPr="00ED523C">
              <w:rPr>
                <w:rFonts w:ascii="Calibri" w:eastAsia="Arial" w:hAnsi="Calibri" w:cs="Calibri"/>
                <w:color w:val="000000"/>
                <w:szCs w:val="22"/>
                <w:lang w:val="en-GB" w:eastAsia="en-GB"/>
              </w:rPr>
              <w:t>CLERMONT COAL OPERATIONS PTY Limited</w:t>
            </w:r>
            <w:bookmarkEnd w:id="8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3E71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505 45</w:t>
            </w:r>
          </w:p>
        </w:tc>
      </w:tr>
      <w:tr w:rsidR="000840D5" w:rsidRPr="00ED523C" w14:paraId="4173C62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6ED476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DA388E" w14:textId="77777777" w:rsidR="002C57EF" w:rsidRPr="00ED523C" w:rsidRDefault="003D6A19" w:rsidP="002C57EF">
            <w:pPr>
              <w:rPr>
                <w:rFonts w:ascii="Calibri" w:hAnsi="Calibri" w:cs="Calibri"/>
                <w:szCs w:val="22"/>
                <w:lang w:val="en-GB" w:eastAsia="en-GB"/>
              </w:rPr>
            </w:pPr>
            <w:bookmarkStart w:id="86" w:name="lt_pId215"/>
            <w:r w:rsidRPr="00ED523C">
              <w:rPr>
                <w:rFonts w:ascii="Calibri" w:eastAsia="Arial" w:hAnsi="Calibri" w:cs="Calibri"/>
                <w:color w:val="000000"/>
                <w:szCs w:val="22"/>
                <w:lang w:val="en-GB" w:eastAsia="en-GB"/>
              </w:rPr>
              <w:t>ANGLOGOLD ASHANTI AUSTRALIA LTD</w:t>
            </w:r>
            <w:bookmarkEnd w:id="8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8612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505 46</w:t>
            </w:r>
          </w:p>
        </w:tc>
      </w:tr>
      <w:tr w:rsidR="000840D5" w:rsidRPr="00ED523C" w14:paraId="29F9BD3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8657E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E64108" w14:textId="77777777" w:rsidR="002C57EF" w:rsidRPr="00ED523C" w:rsidRDefault="003D6A19" w:rsidP="002C57EF">
            <w:pPr>
              <w:rPr>
                <w:rFonts w:ascii="Calibri" w:hAnsi="Calibri" w:cs="Calibri"/>
                <w:szCs w:val="22"/>
                <w:lang w:val="en-GB" w:eastAsia="en-GB"/>
              </w:rPr>
            </w:pPr>
            <w:bookmarkStart w:id="87" w:name="lt_pId217"/>
            <w:r w:rsidRPr="00ED523C">
              <w:rPr>
                <w:rFonts w:ascii="Calibri" w:eastAsia="Arial" w:hAnsi="Calibri" w:cs="Calibri"/>
                <w:color w:val="000000"/>
                <w:szCs w:val="22"/>
                <w:lang w:val="en-GB" w:eastAsia="en-GB"/>
              </w:rPr>
              <w:t>Woodside Energy Limited</w:t>
            </w:r>
            <w:bookmarkEnd w:id="8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9B82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505 47</w:t>
            </w:r>
          </w:p>
        </w:tc>
      </w:tr>
      <w:tr w:rsidR="000840D5" w:rsidRPr="00ED523C" w14:paraId="618A8CF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CDD41D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33EB42" w14:textId="77777777" w:rsidR="002C57EF" w:rsidRPr="00ED523C" w:rsidRDefault="003D6A19" w:rsidP="002C57EF">
            <w:pPr>
              <w:rPr>
                <w:rFonts w:ascii="Calibri" w:hAnsi="Calibri" w:cs="Calibri"/>
                <w:szCs w:val="22"/>
                <w:lang w:val="en-GB" w:eastAsia="en-GB"/>
              </w:rPr>
            </w:pPr>
            <w:bookmarkStart w:id="88" w:name="lt_pId219"/>
            <w:r w:rsidRPr="00ED523C">
              <w:rPr>
                <w:rFonts w:ascii="Calibri" w:eastAsia="Arial" w:hAnsi="Calibri" w:cs="Calibri"/>
                <w:color w:val="000000"/>
                <w:szCs w:val="22"/>
                <w:lang w:val="en-GB" w:eastAsia="en-GB"/>
              </w:rPr>
              <w:t>Titan ICT Pty Ltd</w:t>
            </w:r>
            <w:bookmarkEnd w:id="8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5437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505 48</w:t>
            </w:r>
          </w:p>
        </w:tc>
      </w:tr>
      <w:tr w:rsidR="000840D5" w:rsidRPr="00ED523C" w14:paraId="609ED19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B4DC96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352634" w14:textId="77777777" w:rsidR="002C57EF" w:rsidRPr="00ED523C" w:rsidRDefault="003D6A19" w:rsidP="002C57EF">
            <w:pPr>
              <w:rPr>
                <w:rFonts w:ascii="Calibri" w:hAnsi="Calibri" w:cs="Calibri"/>
                <w:szCs w:val="22"/>
                <w:lang w:val="en-GB" w:eastAsia="en-GB"/>
              </w:rPr>
            </w:pPr>
            <w:bookmarkStart w:id="89" w:name="lt_pId221"/>
            <w:r w:rsidRPr="00ED523C">
              <w:rPr>
                <w:rFonts w:ascii="Calibri" w:eastAsia="Arial" w:hAnsi="Calibri" w:cs="Calibri"/>
                <w:color w:val="000000"/>
                <w:szCs w:val="22"/>
                <w:lang w:val="en-GB" w:eastAsia="en-GB"/>
              </w:rPr>
              <w:t>Field Solutions Group Pty Ltd</w:t>
            </w:r>
            <w:bookmarkEnd w:id="8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756E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505 49</w:t>
            </w:r>
          </w:p>
        </w:tc>
      </w:tr>
      <w:tr w:rsidR="000840D5" w:rsidRPr="00ED523C" w14:paraId="526989D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7DB3B4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7D5607" w14:textId="77777777" w:rsidR="002C57EF" w:rsidRPr="00ED523C" w:rsidRDefault="003D6A19" w:rsidP="002C57EF">
            <w:pPr>
              <w:rPr>
                <w:rFonts w:ascii="Calibri" w:hAnsi="Calibri" w:cs="Calibri"/>
                <w:szCs w:val="22"/>
                <w:lang w:val="en-GB" w:eastAsia="en-GB"/>
              </w:rPr>
            </w:pPr>
            <w:bookmarkStart w:id="90" w:name="lt_pId223"/>
            <w:proofErr w:type="spellStart"/>
            <w:r w:rsidRPr="00ED523C">
              <w:rPr>
                <w:rFonts w:ascii="Calibri" w:eastAsia="Arial" w:hAnsi="Calibri" w:cs="Calibri"/>
                <w:color w:val="000000"/>
                <w:szCs w:val="22"/>
                <w:lang w:val="en-GB" w:eastAsia="en-GB"/>
              </w:rPr>
              <w:t>Pivotel</w:t>
            </w:r>
            <w:proofErr w:type="spellEnd"/>
            <w:r w:rsidRPr="00ED523C">
              <w:rPr>
                <w:rFonts w:ascii="Calibri" w:eastAsia="Arial" w:hAnsi="Calibri" w:cs="Calibri"/>
                <w:color w:val="000000"/>
                <w:szCs w:val="22"/>
                <w:lang w:val="en-GB" w:eastAsia="en-GB"/>
              </w:rPr>
              <w:t xml:space="preserve"> Group Pty Limited</w:t>
            </w:r>
            <w:bookmarkEnd w:id="9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A187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505 50</w:t>
            </w:r>
          </w:p>
        </w:tc>
      </w:tr>
      <w:tr w:rsidR="000840D5" w:rsidRPr="00ED523C" w14:paraId="6FA00D9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5D9B33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BCB145" w14:textId="77777777" w:rsidR="002C57EF" w:rsidRPr="00ED523C" w:rsidRDefault="003D6A19" w:rsidP="002C57EF">
            <w:pPr>
              <w:rPr>
                <w:rFonts w:ascii="Calibri" w:hAnsi="Calibri" w:cs="Calibri"/>
                <w:szCs w:val="22"/>
                <w:lang w:val="en-GB" w:eastAsia="en-GB"/>
              </w:rPr>
            </w:pPr>
            <w:bookmarkStart w:id="91" w:name="lt_pId225"/>
            <w:r w:rsidRPr="00ED523C">
              <w:rPr>
                <w:rFonts w:ascii="Calibri" w:eastAsia="Arial" w:hAnsi="Calibri" w:cs="Calibri"/>
                <w:color w:val="000000"/>
                <w:szCs w:val="22"/>
                <w:lang w:val="en-GB" w:eastAsia="en-GB"/>
              </w:rPr>
              <w:t>Fortescue Metals Group Ltd</w:t>
            </w:r>
            <w:bookmarkEnd w:id="9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9AD0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505 51</w:t>
            </w:r>
          </w:p>
        </w:tc>
      </w:tr>
      <w:tr w:rsidR="000840D5" w:rsidRPr="00ED523C" w14:paraId="397B1CB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A36DD4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D300D2" w14:textId="77777777" w:rsidR="002C57EF" w:rsidRPr="00ED523C" w:rsidRDefault="003D6A19" w:rsidP="002C57EF">
            <w:pPr>
              <w:rPr>
                <w:rFonts w:ascii="Calibri" w:hAnsi="Calibri" w:cs="Calibri"/>
                <w:szCs w:val="22"/>
                <w:lang w:val="en-GB" w:eastAsia="en-GB"/>
              </w:rPr>
            </w:pPr>
            <w:bookmarkStart w:id="92" w:name="lt_pId227"/>
            <w:proofErr w:type="spellStart"/>
            <w:r w:rsidRPr="00ED523C">
              <w:rPr>
                <w:rFonts w:ascii="Calibri" w:eastAsia="Arial" w:hAnsi="Calibri" w:cs="Calibri"/>
                <w:color w:val="000000"/>
                <w:szCs w:val="22"/>
                <w:lang w:val="en-GB" w:eastAsia="en-GB"/>
              </w:rPr>
              <w:t>Optitel</w:t>
            </w:r>
            <w:proofErr w:type="spellEnd"/>
            <w:r w:rsidRPr="00ED523C">
              <w:rPr>
                <w:rFonts w:ascii="Calibri" w:eastAsia="Arial" w:hAnsi="Calibri" w:cs="Calibri"/>
                <w:color w:val="000000"/>
                <w:szCs w:val="22"/>
                <w:lang w:val="en-GB" w:eastAsia="en-GB"/>
              </w:rPr>
              <w:t xml:space="preserve"> Pty Ltd</w:t>
            </w:r>
            <w:bookmarkEnd w:id="9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35BF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505 52</w:t>
            </w:r>
          </w:p>
        </w:tc>
      </w:tr>
      <w:tr w:rsidR="000840D5" w:rsidRPr="00ED523C" w14:paraId="2311764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309957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B7A8CE" w14:textId="77777777" w:rsidR="002C57EF" w:rsidRPr="00ED523C" w:rsidRDefault="003D6A19" w:rsidP="002C57EF">
            <w:pPr>
              <w:rPr>
                <w:rFonts w:ascii="Calibri" w:hAnsi="Calibri" w:cs="Calibri"/>
                <w:szCs w:val="22"/>
                <w:lang w:val="en-GB" w:eastAsia="en-GB"/>
              </w:rPr>
            </w:pPr>
            <w:bookmarkStart w:id="93" w:name="lt_pId229"/>
            <w:r w:rsidRPr="00ED523C">
              <w:rPr>
                <w:rFonts w:ascii="Calibri" w:eastAsia="Arial" w:hAnsi="Calibri" w:cs="Calibri"/>
                <w:color w:val="000000"/>
                <w:szCs w:val="22"/>
                <w:lang w:val="en-GB" w:eastAsia="en-GB"/>
              </w:rPr>
              <w:t>Shell Australia Pty Ltd</w:t>
            </w:r>
            <w:bookmarkEnd w:id="9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3D7F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505 53</w:t>
            </w:r>
          </w:p>
        </w:tc>
      </w:tr>
      <w:tr w:rsidR="000840D5" w:rsidRPr="00ED523C" w14:paraId="12B888F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FF431B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23960B" w14:textId="77777777" w:rsidR="002C57EF" w:rsidRPr="00ED523C" w:rsidRDefault="003D6A19" w:rsidP="002C57EF">
            <w:pPr>
              <w:rPr>
                <w:rFonts w:ascii="Calibri" w:hAnsi="Calibri" w:cs="Calibri"/>
                <w:szCs w:val="22"/>
                <w:lang w:val="en-GB" w:eastAsia="en-GB"/>
              </w:rPr>
            </w:pPr>
            <w:bookmarkStart w:id="94" w:name="lt_pId231"/>
            <w:r w:rsidRPr="00ED523C">
              <w:rPr>
                <w:rFonts w:ascii="Calibri" w:eastAsia="Arial" w:hAnsi="Calibri" w:cs="Calibri"/>
                <w:color w:val="000000"/>
                <w:szCs w:val="22"/>
                <w:lang w:val="en-GB" w:eastAsia="en-GB"/>
              </w:rPr>
              <w:t>New South Wales Government Telecommunications Authority</w:t>
            </w:r>
            <w:bookmarkEnd w:id="9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FDAC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505 55</w:t>
            </w:r>
          </w:p>
        </w:tc>
      </w:tr>
      <w:tr w:rsidR="000840D5" w:rsidRPr="00ED523C" w14:paraId="5F84CBE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C6A431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9BC1E3" w14:textId="77777777" w:rsidR="002C57EF" w:rsidRPr="00ED523C" w:rsidRDefault="003D6A19" w:rsidP="002C57EF">
            <w:pPr>
              <w:rPr>
                <w:rFonts w:ascii="Calibri" w:hAnsi="Calibri" w:cs="Calibri"/>
                <w:szCs w:val="22"/>
                <w:lang w:val="en-GB" w:eastAsia="en-GB"/>
              </w:rPr>
            </w:pPr>
            <w:bookmarkStart w:id="95" w:name="lt_pId233"/>
            <w:r w:rsidRPr="00ED523C">
              <w:rPr>
                <w:rFonts w:ascii="Calibri" w:eastAsia="Arial" w:hAnsi="Calibri" w:cs="Calibri"/>
                <w:color w:val="000000"/>
                <w:szCs w:val="22"/>
                <w:lang w:val="en-GB" w:eastAsia="en-GB"/>
              </w:rPr>
              <w:t>Nokia Solutions and Networks Pty Ltd</w:t>
            </w:r>
            <w:bookmarkEnd w:id="9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9EBB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505 56</w:t>
            </w:r>
          </w:p>
        </w:tc>
      </w:tr>
      <w:tr w:rsidR="000840D5" w:rsidRPr="00ED523C" w14:paraId="52F487A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48F69DD" w14:textId="77777777" w:rsidR="00AE22BF" w:rsidRPr="00ED523C" w:rsidRDefault="00AE22B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DCE9F4" w14:textId="77777777" w:rsidR="00AE22BF" w:rsidRPr="00ED523C" w:rsidRDefault="003D6A19" w:rsidP="002C57EF">
            <w:pPr>
              <w:rPr>
                <w:rFonts w:ascii="Calibri" w:eastAsia="Arial" w:hAnsi="Calibri" w:cs="Calibri"/>
                <w:color w:val="000000"/>
                <w:szCs w:val="22"/>
                <w:lang w:val="en-GB" w:eastAsia="en-GB"/>
              </w:rPr>
            </w:pPr>
            <w:bookmarkStart w:id="96" w:name="lt_pId235"/>
            <w:proofErr w:type="spellStart"/>
            <w:r w:rsidRPr="00ED523C">
              <w:rPr>
                <w:rFonts w:ascii="Calibri" w:eastAsia="Arial" w:hAnsi="Calibri" w:cs="Calibri"/>
                <w:color w:val="000000"/>
                <w:szCs w:val="22"/>
                <w:lang w:val="en-GB" w:eastAsia="en-GB"/>
              </w:rPr>
              <w:t>CiFi</w:t>
            </w:r>
            <w:proofErr w:type="spellEnd"/>
            <w:r w:rsidRPr="00ED523C">
              <w:rPr>
                <w:rFonts w:ascii="Calibri" w:eastAsia="Arial" w:hAnsi="Calibri" w:cs="Calibri"/>
                <w:color w:val="000000"/>
                <w:szCs w:val="22"/>
                <w:lang w:val="en-GB" w:eastAsia="en-GB"/>
              </w:rPr>
              <w:t xml:space="preserve"> Pty Ltd</w:t>
            </w:r>
            <w:bookmarkEnd w:id="9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7DEA1" w14:textId="77777777" w:rsidR="00AE22BF" w:rsidRPr="00ED523C" w:rsidRDefault="003D6A19" w:rsidP="002C57EF">
            <w:pPr>
              <w:jc w:val="center"/>
              <w:rPr>
                <w:rFonts w:ascii="Calibri" w:eastAsia="Arial" w:hAnsi="Calibri" w:cs="Calibri"/>
                <w:color w:val="000000"/>
                <w:szCs w:val="22"/>
                <w:lang w:val="en-GB" w:eastAsia="en-GB"/>
              </w:rPr>
            </w:pPr>
            <w:r w:rsidRPr="00ED523C">
              <w:rPr>
                <w:rFonts w:ascii="Calibri" w:eastAsia="Arial" w:hAnsi="Calibri" w:cs="Calibri"/>
                <w:color w:val="000000"/>
                <w:szCs w:val="22"/>
                <w:lang w:val="en-GB" w:eastAsia="en-GB"/>
              </w:rPr>
              <w:t>505 57</w:t>
            </w:r>
          </w:p>
        </w:tc>
      </w:tr>
      <w:tr w:rsidR="000840D5" w:rsidRPr="00ED523C" w14:paraId="565836E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A05D2B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725CCD" w14:textId="77777777" w:rsidR="002C57EF" w:rsidRPr="00ED523C" w:rsidRDefault="003D6A19" w:rsidP="002C57EF">
            <w:pPr>
              <w:rPr>
                <w:rFonts w:ascii="Calibri" w:hAnsi="Calibri" w:cs="Calibri"/>
                <w:szCs w:val="22"/>
                <w:lang w:val="en-GB" w:eastAsia="en-GB"/>
              </w:rPr>
            </w:pPr>
            <w:bookmarkStart w:id="97" w:name="lt_pId237"/>
            <w:proofErr w:type="spellStart"/>
            <w:r w:rsidRPr="00ED523C">
              <w:rPr>
                <w:rFonts w:ascii="Calibri" w:eastAsia="Arial" w:hAnsi="Calibri" w:cs="Calibri"/>
                <w:color w:val="000000"/>
                <w:szCs w:val="22"/>
                <w:lang w:val="en-GB" w:eastAsia="en-GB"/>
              </w:rPr>
              <w:t>Commtel</w:t>
            </w:r>
            <w:proofErr w:type="spellEnd"/>
            <w:r w:rsidRPr="00ED523C">
              <w:rPr>
                <w:rFonts w:ascii="Calibri" w:eastAsia="Arial" w:hAnsi="Calibri" w:cs="Calibri"/>
                <w:color w:val="000000"/>
                <w:szCs w:val="22"/>
                <w:lang w:val="en-GB" w:eastAsia="en-GB"/>
              </w:rPr>
              <w:t xml:space="preserve"> Network Solutions Pty Ltd</w:t>
            </w:r>
            <w:bookmarkEnd w:id="9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EEA8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505 61</w:t>
            </w:r>
          </w:p>
        </w:tc>
      </w:tr>
      <w:tr w:rsidR="000840D5" w:rsidRPr="00ED523C" w14:paraId="1AFB25C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3E168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F3FDA3" w14:textId="77777777" w:rsidR="002C57EF" w:rsidRPr="00ED523C" w:rsidRDefault="003D6A19" w:rsidP="002C57EF">
            <w:pPr>
              <w:rPr>
                <w:rFonts w:ascii="Calibri" w:hAnsi="Calibri" w:cs="Calibri"/>
                <w:szCs w:val="22"/>
                <w:lang w:val="en-GB" w:eastAsia="en-GB"/>
              </w:rPr>
            </w:pPr>
            <w:bookmarkStart w:id="98" w:name="lt_pId239"/>
            <w:proofErr w:type="spellStart"/>
            <w:r w:rsidRPr="00ED523C">
              <w:rPr>
                <w:rFonts w:ascii="Calibri" w:eastAsia="Arial" w:hAnsi="Calibri" w:cs="Calibri"/>
                <w:color w:val="000000"/>
                <w:szCs w:val="22"/>
                <w:lang w:val="en-GB" w:eastAsia="en-GB"/>
              </w:rPr>
              <w:t>NBNCo</w:t>
            </w:r>
            <w:proofErr w:type="spellEnd"/>
            <w:r w:rsidRPr="00ED523C">
              <w:rPr>
                <w:rFonts w:ascii="Calibri" w:eastAsia="Arial" w:hAnsi="Calibri" w:cs="Calibri"/>
                <w:color w:val="000000"/>
                <w:szCs w:val="22"/>
                <w:lang w:val="en-GB" w:eastAsia="en-GB"/>
              </w:rPr>
              <w:t xml:space="preserve"> Limited</w:t>
            </w:r>
            <w:bookmarkEnd w:id="9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6049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505 62</w:t>
            </w:r>
          </w:p>
        </w:tc>
      </w:tr>
      <w:tr w:rsidR="000840D5" w:rsidRPr="00ED523C" w14:paraId="0445244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FE4B54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0B6644" w14:textId="77777777" w:rsidR="002C57EF" w:rsidRPr="00ED523C" w:rsidRDefault="003D6A19" w:rsidP="002C57EF">
            <w:pPr>
              <w:rPr>
                <w:rFonts w:ascii="Calibri" w:hAnsi="Calibri" w:cs="Calibri"/>
                <w:szCs w:val="22"/>
                <w:lang w:val="en-GB" w:eastAsia="en-GB"/>
              </w:rPr>
            </w:pPr>
            <w:bookmarkStart w:id="99" w:name="lt_pId241"/>
            <w:proofErr w:type="spellStart"/>
            <w:r w:rsidRPr="00ED523C">
              <w:rPr>
                <w:rFonts w:ascii="Calibri" w:eastAsia="Arial" w:hAnsi="Calibri" w:cs="Calibri"/>
                <w:color w:val="000000"/>
                <w:szCs w:val="22"/>
                <w:lang w:val="en-GB" w:eastAsia="en-GB"/>
              </w:rPr>
              <w:t>NBNCo</w:t>
            </w:r>
            <w:proofErr w:type="spellEnd"/>
            <w:r w:rsidRPr="00ED523C">
              <w:rPr>
                <w:rFonts w:ascii="Calibri" w:eastAsia="Arial" w:hAnsi="Calibri" w:cs="Calibri"/>
                <w:color w:val="000000"/>
                <w:szCs w:val="22"/>
                <w:lang w:val="en-GB" w:eastAsia="en-GB"/>
              </w:rPr>
              <w:t xml:space="preserve"> Limited</w:t>
            </w:r>
            <w:bookmarkEnd w:id="9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F3A1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505 68</w:t>
            </w:r>
          </w:p>
        </w:tc>
      </w:tr>
      <w:tr w:rsidR="000840D5" w:rsidRPr="00ED523C" w14:paraId="25CDBF1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B8E9FF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9BF2EA" w14:textId="77777777" w:rsidR="002C57EF" w:rsidRPr="00ED523C" w:rsidRDefault="003D6A19" w:rsidP="002C57EF">
            <w:pPr>
              <w:rPr>
                <w:rFonts w:ascii="Calibri" w:hAnsi="Calibri" w:cs="Calibri"/>
                <w:szCs w:val="22"/>
                <w:lang w:val="en-GB" w:eastAsia="en-GB"/>
              </w:rPr>
            </w:pPr>
            <w:bookmarkStart w:id="100" w:name="lt_pId243"/>
            <w:r w:rsidRPr="00ED523C">
              <w:rPr>
                <w:rFonts w:ascii="Calibri" w:eastAsia="Arial" w:hAnsi="Calibri" w:cs="Calibri"/>
                <w:color w:val="000000"/>
                <w:szCs w:val="22"/>
                <w:lang w:val="en-GB" w:eastAsia="en-GB"/>
              </w:rPr>
              <w:t>Telstra Corporation Ltd.</w:t>
            </w:r>
            <w:bookmarkEnd w:id="10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2E4B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505 71</w:t>
            </w:r>
          </w:p>
        </w:tc>
      </w:tr>
      <w:tr w:rsidR="000840D5" w:rsidRPr="00ED523C" w14:paraId="1537C62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28911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5256D3" w14:textId="77777777" w:rsidR="002C57EF" w:rsidRPr="00ED523C" w:rsidRDefault="003D6A19" w:rsidP="002C57EF">
            <w:pPr>
              <w:rPr>
                <w:rFonts w:ascii="Calibri" w:hAnsi="Calibri" w:cs="Calibri"/>
                <w:szCs w:val="22"/>
                <w:lang w:val="en-GB" w:eastAsia="en-GB"/>
              </w:rPr>
            </w:pPr>
            <w:bookmarkStart w:id="101" w:name="lt_pId245"/>
            <w:r w:rsidRPr="00ED523C">
              <w:rPr>
                <w:rFonts w:ascii="Calibri" w:eastAsia="Arial" w:hAnsi="Calibri" w:cs="Calibri"/>
                <w:color w:val="000000"/>
                <w:szCs w:val="22"/>
                <w:lang w:val="en-GB" w:eastAsia="en-GB"/>
              </w:rPr>
              <w:t>Telstra Corporation Ltd.</w:t>
            </w:r>
            <w:bookmarkEnd w:id="10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9BD1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505 72</w:t>
            </w:r>
          </w:p>
        </w:tc>
      </w:tr>
      <w:tr w:rsidR="000840D5" w:rsidRPr="00ED523C" w14:paraId="235A46C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7B9220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5C37CC" w14:textId="77777777" w:rsidR="002C57EF" w:rsidRPr="00ED523C" w:rsidRDefault="003D6A19" w:rsidP="002C57EF">
            <w:pPr>
              <w:rPr>
                <w:rFonts w:ascii="Calibri" w:hAnsi="Calibri" w:cs="Calibri"/>
                <w:szCs w:val="22"/>
                <w:lang w:val="en-GB" w:eastAsia="en-GB"/>
              </w:rPr>
            </w:pPr>
            <w:bookmarkStart w:id="102" w:name="lt_pId247"/>
            <w:proofErr w:type="spellStart"/>
            <w:r w:rsidRPr="00ED523C">
              <w:rPr>
                <w:rFonts w:ascii="Calibri" w:eastAsia="Arial" w:hAnsi="Calibri" w:cs="Calibri"/>
                <w:color w:val="000000"/>
                <w:szCs w:val="22"/>
                <w:lang w:val="en-GB" w:eastAsia="en-GB"/>
              </w:rPr>
              <w:t>Pivotel</w:t>
            </w:r>
            <w:proofErr w:type="spellEnd"/>
            <w:r w:rsidRPr="00ED523C">
              <w:rPr>
                <w:rFonts w:ascii="Calibri" w:eastAsia="Arial" w:hAnsi="Calibri" w:cs="Calibri"/>
                <w:color w:val="000000"/>
                <w:szCs w:val="22"/>
                <w:lang w:val="en-GB" w:eastAsia="en-GB"/>
              </w:rPr>
              <w:t xml:space="preserve"> Group Pty Limited</w:t>
            </w:r>
            <w:bookmarkEnd w:id="10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5563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505 88</w:t>
            </w:r>
          </w:p>
        </w:tc>
      </w:tr>
      <w:tr w:rsidR="000840D5" w:rsidRPr="00ED523C" w14:paraId="059C6FD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95A8B0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953922" w14:textId="77777777" w:rsidR="002C57EF" w:rsidRPr="00ED523C" w:rsidRDefault="003D6A19" w:rsidP="002C57EF">
            <w:pPr>
              <w:rPr>
                <w:rFonts w:ascii="Calibri" w:hAnsi="Calibri" w:cs="Calibri"/>
                <w:szCs w:val="22"/>
                <w:lang w:val="en-GB" w:eastAsia="en-GB"/>
              </w:rPr>
            </w:pPr>
            <w:bookmarkStart w:id="103" w:name="lt_pId249"/>
            <w:r w:rsidRPr="00ED523C">
              <w:rPr>
                <w:rFonts w:ascii="Calibri" w:eastAsia="Arial" w:hAnsi="Calibri" w:cs="Calibri"/>
                <w:color w:val="000000"/>
                <w:szCs w:val="22"/>
                <w:lang w:val="en-GB" w:eastAsia="en-GB"/>
              </w:rPr>
              <w:t>UE Access Pty Ltd</w:t>
            </w:r>
            <w:bookmarkEnd w:id="10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D84C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505 90</w:t>
            </w:r>
          </w:p>
        </w:tc>
      </w:tr>
      <w:tr w:rsidR="000840D5" w:rsidRPr="00ED523C" w14:paraId="5547B255"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D7B2EF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C6C6B3" w14:textId="77777777" w:rsidR="002C57EF" w:rsidRPr="00ED523C" w:rsidRDefault="003D6A19" w:rsidP="002C57EF">
            <w:pPr>
              <w:rPr>
                <w:rFonts w:ascii="Calibri" w:hAnsi="Calibri" w:cs="Calibri"/>
                <w:szCs w:val="22"/>
                <w:lang w:val="en-GB" w:eastAsia="en-GB"/>
              </w:rPr>
            </w:pPr>
            <w:bookmarkStart w:id="104" w:name="lt_pId251"/>
            <w:proofErr w:type="spellStart"/>
            <w:r w:rsidRPr="00ED523C">
              <w:rPr>
                <w:rFonts w:ascii="Calibri" w:eastAsia="Arial" w:hAnsi="Calibri" w:cs="Calibri"/>
                <w:color w:val="000000"/>
                <w:szCs w:val="22"/>
                <w:lang w:val="en-GB" w:eastAsia="en-GB"/>
              </w:rPr>
              <w:t>One.Tel</w:t>
            </w:r>
            <w:proofErr w:type="spellEnd"/>
            <w:r w:rsidRPr="00ED523C">
              <w:rPr>
                <w:rFonts w:ascii="Calibri" w:eastAsia="Arial" w:hAnsi="Calibri" w:cs="Calibri"/>
                <w:color w:val="000000"/>
                <w:szCs w:val="22"/>
                <w:lang w:val="en-GB" w:eastAsia="en-GB"/>
              </w:rPr>
              <w:t xml:space="preserve"> GSM 1800 Pty.</w:t>
            </w:r>
            <w:bookmarkEnd w:id="104"/>
            <w:r w:rsidRPr="00ED523C">
              <w:rPr>
                <w:rFonts w:ascii="Calibri" w:eastAsia="Arial" w:hAnsi="Calibri" w:cs="Calibri"/>
                <w:color w:val="000000"/>
                <w:szCs w:val="22"/>
                <w:lang w:val="en-GB" w:eastAsia="en-GB"/>
              </w:rPr>
              <w:t xml:space="preserve"> </w:t>
            </w:r>
            <w:bookmarkStart w:id="105" w:name="lt_pId252"/>
            <w:r w:rsidRPr="00ED523C">
              <w:rPr>
                <w:rFonts w:ascii="Calibri" w:eastAsia="Arial" w:hAnsi="Calibri" w:cs="Calibri"/>
                <w:color w:val="000000"/>
                <w:szCs w:val="22"/>
                <w:lang w:val="en-GB" w:eastAsia="en-GB"/>
              </w:rPr>
              <w:t>Ltd.</w:t>
            </w:r>
            <w:bookmarkEnd w:id="10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1A79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505 99</w:t>
            </w:r>
          </w:p>
        </w:tc>
      </w:tr>
      <w:tr w:rsidR="000840D5" w:rsidRPr="00ED523C" w14:paraId="381FCAB3"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A915C98" w14:textId="64CDD480" w:rsidR="002C57EF" w:rsidRPr="00ED523C" w:rsidRDefault="002C3E09" w:rsidP="00EA2B40">
            <w:pPr>
              <w:pageBreakBefore/>
              <w:rPr>
                <w:rFonts w:asciiTheme="minorEastAsia" w:eastAsiaTheme="minorEastAsia" w:hAnsiTheme="minorEastAsia" w:cs="Calibri"/>
                <w:szCs w:val="22"/>
                <w:lang w:val="en-GB" w:eastAsia="en-GB"/>
              </w:rPr>
            </w:pPr>
            <w:r w:rsidRPr="00ED523C">
              <w:rPr>
                <w:rFonts w:asciiTheme="minorEastAsia" w:eastAsiaTheme="minorEastAsia" w:hAnsiTheme="minorEastAsia" w:hint="eastAsia"/>
                <w:color w:val="000000"/>
                <w:szCs w:val="22"/>
                <w:lang w:eastAsia="zh-CN"/>
              </w:rPr>
              <w:lastRenderedPageBreak/>
              <w:t>奥地利</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99F467"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4214AC" w14:textId="77777777" w:rsidR="002C57EF" w:rsidRPr="00ED523C" w:rsidRDefault="002C57EF" w:rsidP="002C57EF">
            <w:pPr>
              <w:rPr>
                <w:rFonts w:ascii="Calibri" w:hAnsi="Calibri" w:cs="Calibri"/>
                <w:szCs w:val="22"/>
                <w:lang w:val="en-GB" w:eastAsia="en-GB"/>
              </w:rPr>
            </w:pPr>
          </w:p>
        </w:tc>
      </w:tr>
      <w:tr w:rsidR="000840D5" w:rsidRPr="00ED523C" w14:paraId="683B634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6B0020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4BA270" w14:textId="77777777" w:rsidR="002C57EF" w:rsidRPr="00ED523C" w:rsidRDefault="003D6A19" w:rsidP="002C57EF">
            <w:pPr>
              <w:rPr>
                <w:rFonts w:ascii="Calibri" w:hAnsi="Calibri" w:cs="Calibri"/>
                <w:szCs w:val="22"/>
                <w:lang w:val="en-GB" w:eastAsia="en-GB"/>
              </w:rPr>
            </w:pPr>
            <w:bookmarkStart w:id="106" w:name="lt_pId255"/>
            <w:r w:rsidRPr="00ED523C">
              <w:rPr>
                <w:rFonts w:ascii="Calibri" w:eastAsia="Arial" w:hAnsi="Calibri" w:cs="Calibri"/>
                <w:color w:val="000000"/>
                <w:szCs w:val="22"/>
                <w:lang w:val="en-GB" w:eastAsia="en-GB"/>
              </w:rPr>
              <w:t>A1 Telekom Austria AG</w:t>
            </w:r>
            <w:bookmarkEnd w:id="10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363E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232 01</w:t>
            </w:r>
          </w:p>
        </w:tc>
      </w:tr>
      <w:tr w:rsidR="000840D5" w:rsidRPr="00ED523C" w14:paraId="047F65C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95BE7D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DA0F86" w14:textId="77777777" w:rsidR="002C57EF" w:rsidRPr="00ED523C" w:rsidRDefault="003D6A19" w:rsidP="002C57EF">
            <w:pPr>
              <w:rPr>
                <w:rFonts w:ascii="Calibri" w:hAnsi="Calibri" w:cs="Calibri"/>
                <w:szCs w:val="22"/>
                <w:lang w:val="en-GB" w:eastAsia="en-GB"/>
              </w:rPr>
            </w:pPr>
            <w:bookmarkStart w:id="107" w:name="lt_pId257"/>
            <w:r w:rsidRPr="00ED523C">
              <w:rPr>
                <w:rFonts w:ascii="Calibri" w:eastAsia="Arial" w:hAnsi="Calibri" w:cs="Calibri"/>
                <w:color w:val="000000"/>
                <w:szCs w:val="22"/>
                <w:lang w:val="en-GB" w:eastAsia="en-GB"/>
              </w:rPr>
              <w:t>A1 Telekom Austria AG</w:t>
            </w:r>
            <w:bookmarkEnd w:id="10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2818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232 02</w:t>
            </w:r>
          </w:p>
        </w:tc>
      </w:tr>
      <w:tr w:rsidR="000840D5" w:rsidRPr="00ED523C" w14:paraId="3CC1D26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66FEEB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24B1A7" w14:textId="77777777" w:rsidR="002C57EF" w:rsidRPr="00ED523C" w:rsidRDefault="003D6A19" w:rsidP="002C57EF">
            <w:pPr>
              <w:rPr>
                <w:rFonts w:ascii="Calibri" w:hAnsi="Calibri" w:cs="Calibri"/>
                <w:szCs w:val="22"/>
                <w:lang w:val="en-GB" w:eastAsia="en-GB"/>
              </w:rPr>
            </w:pPr>
            <w:bookmarkStart w:id="108" w:name="lt_pId259"/>
            <w:r w:rsidRPr="00ED523C">
              <w:rPr>
                <w:rFonts w:ascii="Calibri" w:eastAsia="Arial" w:hAnsi="Calibri" w:cs="Calibri"/>
                <w:color w:val="000000"/>
                <w:szCs w:val="22"/>
                <w:lang w:val="en-GB" w:eastAsia="en-GB"/>
              </w:rPr>
              <w:t>T-Mobile Austria GmbH</w:t>
            </w:r>
            <w:bookmarkEnd w:id="10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013B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232 03</w:t>
            </w:r>
          </w:p>
        </w:tc>
      </w:tr>
      <w:tr w:rsidR="000840D5" w:rsidRPr="00ED523C" w14:paraId="00A3A68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2B0F78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15E964" w14:textId="77777777" w:rsidR="002C57EF" w:rsidRPr="00ED523C" w:rsidRDefault="003D6A19" w:rsidP="002C57EF">
            <w:pPr>
              <w:rPr>
                <w:rFonts w:ascii="Calibri" w:hAnsi="Calibri" w:cs="Calibri"/>
                <w:szCs w:val="22"/>
                <w:lang w:val="en-GB" w:eastAsia="en-GB"/>
              </w:rPr>
            </w:pPr>
            <w:bookmarkStart w:id="109" w:name="lt_pId261"/>
            <w:r w:rsidRPr="00ED523C">
              <w:rPr>
                <w:rFonts w:ascii="Calibri" w:eastAsia="Arial" w:hAnsi="Calibri" w:cs="Calibri"/>
                <w:color w:val="000000"/>
                <w:szCs w:val="22"/>
                <w:lang w:val="en-GB" w:eastAsia="en-GB"/>
              </w:rPr>
              <w:t>T-Mobile Austria GmbH</w:t>
            </w:r>
            <w:bookmarkEnd w:id="10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75CE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232 04</w:t>
            </w:r>
          </w:p>
        </w:tc>
      </w:tr>
      <w:tr w:rsidR="000840D5" w:rsidRPr="00ED523C" w14:paraId="7A6E35C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138E4C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AEA987" w14:textId="77777777" w:rsidR="002C57EF" w:rsidRPr="00ED523C" w:rsidRDefault="003D6A19" w:rsidP="002C57EF">
            <w:pPr>
              <w:rPr>
                <w:rFonts w:ascii="Calibri" w:hAnsi="Calibri" w:cs="Calibri"/>
                <w:szCs w:val="22"/>
                <w:lang w:val="en-GB" w:eastAsia="en-GB"/>
              </w:rPr>
            </w:pPr>
            <w:bookmarkStart w:id="110" w:name="lt_pId263"/>
            <w:r w:rsidRPr="00ED523C">
              <w:rPr>
                <w:rFonts w:ascii="Calibri" w:eastAsia="Arial" w:hAnsi="Calibri" w:cs="Calibri"/>
                <w:color w:val="000000"/>
                <w:szCs w:val="22"/>
                <w:lang w:val="en-GB" w:eastAsia="en-GB"/>
              </w:rPr>
              <w:t>Hutchison Drei Austria GmbH</w:t>
            </w:r>
            <w:bookmarkEnd w:id="1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A543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232 05</w:t>
            </w:r>
          </w:p>
        </w:tc>
      </w:tr>
      <w:tr w:rsidR="000840D5" w:rsidRPr="00ED523C" w14:paraId="17FEED7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1113F4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B4BF3D" w14:textId="77777777" w:rsidR="002C57EF" w:rsidRPr="00ED523C" w:rsidRDefault="003D6A19" w:rsidP="002C57EF">
            <w:pPr>
              <w:rPr>
                <w:rFonts w:ascii="Calibri" w:hAnsi="Calibri" w:cs="Calibri"/>
                <w:szCs w:val="22"/>
                <w:lang w:val="en-GB" w:eastAsia="en-GB"/>
              </w:rPr>
            </w:pPr>
            <w:bookmarkStart w:id="111" w:name="lt_pId265"/>
            <w:r w:rsidRPr="00ED523C">
              <w:rPr>
                <w:rFonts w:ascii="Calibri" w:eastAsia="Arial" w:hAnsi="Calibri" w:cs="Calibri"/>
                <w:color w:val="000000"/>
                <w:szCs w:val="22"/>
                <w:lang w:val="en-GB" w:eastAsia="en-GB"/>
              </w:rPr>
              <w:t>T-Mobile Austria GmbH</w:t>
            </w:r>
            <w:bookmarkEnd w:id="1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94F2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232 07</w:t>
            </w:r>
          </w:p>
        </w:tc>
      </w:tr>
      <w:tr w:rsidR="000840D5" w:rsidRPr="00ED523C" w14:paraId="09048E4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9E843E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819057" w14:textId="77777777" w:rsidR="002C57EF" w:rsidRPr="00ED523C" w:rsidRDefault="003D6A19" w:rsidP="002C57EF">
            <w:pPr>
              <w:rPr>
                <w:rFonts w:ascii="Calibri" w:hAnsi="Calibri" w:cs="Calibri"/>
                <w:szCs w:val="22"/>
                <w:lang w:val="en-GB" w:eastAsia="en-GB"/>
              </w:rPr>
            </w:pPr>
            <w:bookmarkStart w:id="112" w:name="lt_pId267"/>
            <w:proofErr w:type="spellStart"/>
            <w:r w:rsidRPr="00ED523C">
              <w:rPr>
                <w:rFonts w:ascii="Calibri" w:eastAsia="Arial" w:hAnsi="Calibri" w:cs="Calibri"/>
                <w:color w:val="000000"/>
                <w:szCs w:val="22"/>
                <w:lang w:val="en-GB" w:eastAsia="en-GB"/>
              </w:rPr>
              <w:t>Lycamobile</w:t>
            </w:r>
            <w:proofErr w:type="spellEnd"/>
            <w:r w:rsidRPr="00ED523C">
              <w:rPr>
                <w:rFonts w:ascii="Calibri" w:eastAsia="Arial" w:hAnsi="Calibri" w:cs="Calibri"/>
                <w:color w:val="000000"/>
                <w:szCs w:val="22"/>
                <w:lang w:val="en-GB" w:eastAsia="en-GB"/>
              </w:rPr>
              <w:t xml:space="preserve"> Austria Ltd</w:t>
            </w:r>
            <w:bookmarkEnd w:id="1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B45E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232 08</w:t>
            </w:r>
          </w:p>
        </w:tc>
      </w:tr>
      <w:tr w:rsidR="000840D5" w:rsidRPr="00ED523C" w14:paraId="52C2988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ED2DC7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615EB5" w14:textId="77777777" w:rsidR="002C57EF" w:rsidRPr="00ED523C" w:rsidRDefault="003D6A19" w:rsidP="002C57EF">
            <w:pPr>
              <w:rPr>
                <w:rFonts w:ascii="Calibri" w:hAnsi="Calibri" w:cs="Calibri"/>
                <w:szCs w:val="22"/>
                <w:lang w:val="en-GB" w:eastAsia="en-GB"/>
              </w:rPr>
            </w:pPr>
            <w:bookmarkStart w:id="113" w:name="lt_pId269"/>
            <w:r w:rsidRPr="00ED523C">
              <w:rPr>
                <w:rFonts w:ascii="Calibri" w:eastAsia="Arial" w:hAnsi="Calibri" w:cs="Calibri"/>
                <w:color w:val="000000"/>
                <w:szCs w:val="22"/>
                <w:lang w:val="en-GB" w:eastAsia="en-GB"/>
              </w:rPr>
              <w:t>A1 Telekom Austria AG</w:t>
            </w:r>
            <w:bookmarkEnd w:id="11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B218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232 09</w:t>
            </w:r>
          </w:p>
        </w:tc>
      </w:tr>
      <w:tr w:rsidR="000840D5" w:rsidRPr="00ED523C" w14:paraId="2A3EA05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E62546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4BBED7" w14:textId="77777777" w:rsidR="002C57EF" w:rsidRPr="00ED523C" w:rsidRDefault="003D6A19" w:rsidP="002C57EF">
            <w:pPr>
              <w:rPr>
                <w:rFonts w:ascii="Calibri" w:hAnsi="Calibri" w:cs="Calibri"/>
                <w:szCs w:val="22"/>
                <w:lang w:val="en-GB" w:eastAsia="en-GB"/>
              </w:rPr>
            </w:pPr>
            <w:bookmarkStart w:id="114" w:name="lt_pId271"/>
            <w:r w:rsidRPr="00ED523C">
              <w:rPr>
                <w:rFonts w:ascii="Calibri" w:eastAsia="Arial" w:hAnsi="Calibri" w:cs="Calibri"/>
                <w:color w:val="000000"/>
                <w:szCs w:val="22"/>
                <w:lang w:val="en-GB" w:eastAsia="en-GB"/>
              </w:rPr>
              <w:t>Hutchison Drei Austria GmbH</w:t>
            </w:r>
            <w:bookmarkEnd w:id="11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5216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232 10</w:t>
            </w:r>
          </w:p>
        </w:tc>
      </w:tr>
      <w:tr w:rsidR="000840D5" w:rsidRPr="00ED523C" w14:paraId="597A9D9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F9B01F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A7A6C4" w14:textId="77777777" w:rsidR="002C57EF" w:rsidRPr="00ED523C" w:rsidRDefault="003D6A19" w:rsidP="002C57EF">
            <w:pPr>
              <w:rPr>
                <w:rFonts w:ascii="Calibri" w:hAnsi="Calibri" w:cs="Calibri"/>
                <w:szCs w:val="22"/>
                <w:lang w:val="en-GB" w:eastAsia="en-GB"/>
              </w:rPr>
            </w:pPr>
            <w:bookmarkStart w:id="115" w:name="lt_pId273"/>
            <w:r w:rsidRPr="00ED523C">
              <w:rPr>
                <w:rFonts w:ascii="Calibri" w:eastAsia="Arial" w:hAnsi="Calibri" w:cs="Calibri"/>
                <w:color w:val="000000"/>
                <w:szCs w:val="22"/>
                <w:lang w:val="en-GB" w:eastAsia="en-GB"/>
              </w:rPr>
              <w:t>A1 Telekom Austria AG</w:t>
            </w:r>
            <w:bookmarkEnd w:id="11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589F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232 11</w:t>
            </w:r>
          </w:p>
        </w:tc>
      </w:tr>
      <w:tr w:rsidR="000840D5" w:rsidRPr="00ED523C" w14:paraId="1AA43F8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FFDD53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EAAEB9" w14:textId="77777777" w:rsidR="002C57EF" w:rsidRPr="00ED523C" w:rsidRDefault="003D6A19" w:rsidP="002C57EF">
            <w:pPr>
              <w:rPr>
                <w:rFonts w:ascii="Calibri" w:hAnsi="Calibri" w:cs="Calibri"/>
                <w:szCs w:val="22"/>
                <w:lang w:val="en-GB" w:eastAsia="en-GB"/>
              </w:rPr>
            </w:pPr>
            <w:bookmarkStart w:id="116" w:name="lt_pId275"/>
            <w:r w:rsidRPr="00ED523C">
              <w:rPr>
                <w:rFonts w:ascii="Calibri" w:eastAsia="Arial" w:hAnsi="Calibri" w:cs="Calibri"/>
                <w:color w:val="000000"/>
                <w:szCs w:val="22"/>
                <w:lang w:val="en-GB" w:eastAsia="en-GB"/>
              </w:rPr>
              <w:t>A1 Telekom Austria AG</w:t>
            </w:r>
            <w:bookmarkEnd w:id="11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DCB1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232 12</w:t>
            </w:r>
          </w:p>
        </w:tc>
      </w:tr>
      <w:tr w:rsidR="000840D5" w:rsidRPr="00ED523C" w14:paraId="1824F39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266E5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63FE50" w14:textId="77777777" w:rsidR="002C57EF" w:rsidRPr="00ED523C" w:rsidRDefault="003D6A19" w:rsidP="002C57EF">
            <w:pPr>
              <w:rPr>
                <w:rFonts w:ascii="Calibri" w:hAnsi="Calibri" w:cs="Calibri"/>
                <w:szCs w:val="22"/>
                <w:lang w:val="en-GB" w:eastAsia="en-GB"/>
              </w:rPr>
            </w:pPr>
            <w:bookmarkStart w:id="117" w:name="lt_pId277"/>
            <w:r w:rsidRPr="00ED523C">
              <w:rPr>
                <w:rFonts w:ascii="Calibri" w:eastAsia="Arial" w:hAnsi="Calibri" w:cs="Calibri"/>
                <w:color w:val="000000"/>
                <w:szCs w:val="22"/>
                <w:lang w:val="en-GB" w:eastAsia="en-GB"/>
              </w:rPr>
              <w:t>UPC Austria Services GmbH</w:t>
            </w:r>
            <w:bookmarkEnd w:id="11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FFC7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232 13</w:t>
            </w:r>
          </w:p>
        </w:tc>
      </w:tr>
      <w:tr w:rsidR="000840D5" w:rsidRPr="00ED523C" w14:paraId="395B305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CA1AE9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B39C50" w14:textId="77777777" w:rsidR="002C57EF" w:rsidRPr="00ED523C" w:rsidRDefault="003D6A19" w:rsidP="002C57EF">
            <w:pPr>
              <w:rPr>
                <w:rFonts w:ascii="Calibri" w:hAnsi="Calibri" w:cs="Calibri"/>
                <w:szCs w:val="22"/>
                <w:lang w:val="en-GB" w:eastAsia="en-GB"/>
              </w:rPr>
            </w:pPr>
            <w:bookmarkStart w:id="118" w:name="lt_pId279"/>
            <w:r w:rsidRPr="00ED523C">
              <w:rPr>
                <w:rFonts w:ascii="Calibri" w:eastAsia="Arial" w:hAnsi="Calibri" w:cs="Calibri"/>
                <w:color w:val="000000"/>
                <w:szCs w:val="22"/>
                <w:lang w:val="en-GB" w:eastAsia="en-GB"/>
              </w:rPr>
              <w:t>Hutchison Drei Austria GmbH</w:t>
            </w:r>
            <w:bookmarkEnd w:id="11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0918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232 14</w:t>
            </w:r>
          </w:p>
        </w:tc>
      </w:tr>
      <w:tr w:rsidR="000840D5" w:rsidRPr="00ED523C" w14:paraId="74609F7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5B87E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7A59A7" w14:textId="77777777" w:rsidR="002C57EF" w:rsidRPr="00ED523C" w:rsidRDefault="003D6A19" w:rsidP="002C57EF">
            <w:pPr>
              <w:rPr>
                <w:rFonts w:ascii="Calibri" w:hAnsi="Calibri" w:cs="Calibri"/>
                <w:szCs w:val="22"/>
                <w:lang w:val="en-GB" w:eastAsia="en-GB"/>
              </w:rPr>
            </w:pPr>
            <w:bookmarkStart w:id="119" w:name="lt_pId281"/>
            <w:proofErr w:type="spellStart"/>
            <w:r w:rsidRPr="00ED523C">
              <w:rPr>
                <w:rFonts w:ascii="Calibri" w:eastAsia="Arial" w:hAnsi="Calibri" w:cs="Calibri"/>
                <w:color w:val="000000"/>
                <w:szCs w:val="22"/>
                <w:lang w:val="en-GB" w:eastAsia="en-GB"/>
              </w:rPr>
              <w:t>Mundio</w:t>
            </w:r>
            <w:proofErr w:type="spellEnd"/>
            <w:r w:rsidRPr="00ED523C">
              <w:rPr>
                <w:rFonts w:ascii="Calibri" w:eastAsia="Arial" w:hAnsi="Calibri" w:cs="Calibri"/>
                <w:color w:val="000000"/>
                <w:szCs w:val="22"/>
                <w:lang w:val="en-GB" w:eastAsia="en-GB"/>
              </w:rPr>
              <w:t xml:space="preserve"> Mobile (Austria) Ltd</w:t>
            </w:r>
            <w:bookmarkEnd w:id="1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E2B5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232 15</w:t>
            </w:r>
          </w:p>
        </w:tc>
      </w:tr>
      <w:tr w:rsidR="000840D5" w:rsidRPr="00ED523C" w14:paraId="17DDD4F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9D348D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9D3BA2" w14:textId="77777777" w:rsidR="002C57EF" w:rsidRPr="00ED523C" w:rsidRDefault="003D6A19" w:rsidP="002C57EF">
            <w:pPr>
              <w:rPr>
                <w:rFonts w:ascii="Calibri" w:hAnsi="Calibri" w:cs="Calibri"/>
                <w:szCs w:val="22"/>
                <w:lang w:val="en-GB" w:eastAsia="en-GB"/>
              </w:rPr>
            </w:pPr>
            <w:bookmarkStart w:id="120" w:name="lt_pId283"/>
            <w:r w:rsidRPr="00ED523C">
              <w:rPr>
                <w:rFonts w:ascii="Calibri" w:eastAsia="Arial" w:hAnsi="Calibri" w:cs="Calibri"/>
                <w:color w:val="000000"/>
                <w:szCs w:val="22"/>
                <w:lang w:val="en-GB" w:eastAsia="en-GB"/>
              </w:rPr>
              <w:t>Hutchison Drei Austria GmbH</w:t>
            </w:r>
            <w:bookmarkEnd w:id="12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5C18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232 16</w:t>
            </w:r>
          </w:p>
        </w:tc>
      </w:tr>
      <w:tr w:rsidR="000840D5" w:rsidRPr="00ED523C" w14:paraId="44F9C4A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4401D2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AAA8E6" w14:textId="77777777" w:rsidR="002C57EF" w:rsidRPr="00ED523C" w:rsidRDefault="003D6A19" w:rsidP="002C57EF">
            <w:pPr>
              <w:rPr>
                <w:rFonts w:ascii="Calibri" w:hAnsi="Calibri" w:cs="Calibri"/>
                <w:szCs w:val="22"/>
                <w:lang w:val="en-GB" w:eastAsia="en-GB"/>
              </w:rPr>
            </w:pPr>
            <w:bookmarkStart w:id="121" w:name="lt_pId285"/>
            <w:r w:rsidRPr="00ED523C">
              <w:rPr>
                <w:rFonts w:ascii="Calibri" w:eastAsia="Arial" w:hAnsi="Calibri" w:cs="Calibri"/>
                <w:color w:val="000000"/>
                <w:szCs w:val="22"/>
                <w:lang w:val="en-GB" w:eastAsia="en-GB"/>
              </w:rPr>
              <w:t>MASS Response Service GmbH</w:t>
            </w:r>
            <w:bookmarkEnd w:id="1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E499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232 17</w:t>
            </w:r>
          </w:p>
        </w:tc>
      </w:tr>
      <w:tr w:rsidR="000840D5" w:rsidRPr="00ED523C" w14:paraId="1E77BE4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CFA073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F4C7CA" w14:textId="77777777" w:rsidR="002C57EF" w:rsidRPr="00ED523C" w:rsidRDefault="003D6A19" w:rsidP="002C57EF">
            <w:pPr>
              <w:rPr>
                <w:rFonts w:ascii="Calibri" w:hAnsi="Calibri" w:cs="Calibri"/>
                <w:szCs w:val="22"/>
                <w:lang w:val="en-GB" w:eastAsia="en-GB"/>
              </w:rPr>
            </w:pPr>
            <w:bookmarkStart w:id="122" w:name="lt_pId287"/>
            <w:proofErr w:type="spellStart"/>
            <w:r w:rsidRPr="00ED523C">
              <w:rPr>
                <w:rFonts w:ascii="Calibri" w:eastAsia="Arial" w:hAnsi="Calibri" w:cs="Calibri"/>
                <w:color w:val="000000"/>
                <w:szCs w:val="22"/>
                <w:lang w:val="en-GB" w:eastAsia="en-GB"/>
              </w:rPr>
              <w:t>smartspace</w:t>
            </w:r>
            <w:proofErr w:type="spellEnd"/>
            <w:r w:rsidRPr="00ED523C">
              <w:rPr>
                <w:rFonts w:ascii="Calibri" w:eastAsia="Arial" w:hAnsi="Calibri" w:cs="Calibri"/>
                <w:color w:val="000000"/>
                <w:szCs w:val="22"/>
                <w:lang w:val="en-GB" w:eastAsia="en-GB"/>
              </w:rPr>
              <w:t xml:space="preserve"> GmbH</w:t>
            </w:r>
            <w:bookmarkEnd w:id="12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16A4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232 18</w:t>
            </w:r>
          </w:p>
        </w:tc>
      </w:tr>
      <w:tr w:rsidR="000840D5" w:rsidRPr="00ED523C" w14:paraId="37437AA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2CA729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9B06C9" w14:textId="77777777" w:rsidR="002C57EF" w:rsidRPr="00ED523C" w:rsidRDefault="003D6A19" w:rsidP="002C57EF">
            <w:pPr>
              <w:rPr>
                <w:rFonts w:ascii="Calibri" w:hAnsi="Calibri" w:cs="Calibri"/>
                <w:szCs w:val="22"/>
                <w:lang w:val="en-GB" w:eastAsia="en-GB"/>
              </w:rPr>
            </w:pPr>
            <w:bookmarkStart w:id="123" w:name="lt_pId289"/>
            <w:r w:rsidRPr="00ED523C">
              <w:rPr>
                <w:rFonts w:ascii="Calibri" w:eastAsia="Arial" w:hAnsi="Calibri" w:cs="Calibri"/>
                <w:color w:val="000000"/>
                <w:szCs w:val="22"/>
                <w:lang w:val="en-GB" w:eastAsia="en-GB"/>
              </w:rPr>
              <w:t>Tele2 Telecommunication GmbH</w:t>
            </w:r>
            <w:bookmarkEnd w:id="12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037A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232 19</w:t>
            </w:r>
          </w:p>
        </w:tc>
      </w:tr>
      <w:tr w:rsidR="000840D5" w:rsidRPr="00ED523C" w14:paraId="72EC09B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2C4231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840B52" w14:textId="77777777" w:rsidR="002C57EF" w:rsidRPr="00ED523C" w:rsidRDefault="003D6A19" w:rsidP="002C57EF">
            <w:pPr>
              <w:rPr>
                <w:rFonts w:ascii="Calibri" w:hAnsi="Calibri" w:cs="Calibri"/>
                <w:szCs w:val="22"/>
                <w:lang w:val="en-GB" w:eastAsia="en-GB"/>
              </w:rPr>
            </w:pPr>
            <w:bookmarkStart w:id="124" w:name="lt_pId291"/>
            <w:proofErr w:type="spellStart"/>
            <w:r w:rsidRPr="00ED523C">
              <w:rPr>
                <w:rFonts w:ascii="Calibri" w:eastAsia="Arial" w:hAnsi="Calibri" w:cs="Calibri"/>
                <w:color w:val="000000"/>
                <w:szCs w:val="22"/>
                <w:lang w:val="en-GB" w:eastAsia="en-GB"/>
              </w:rPr>
              <w:t>Mtel</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Austrija</w:t>
            </w:r>
            <w:proofErr w:type="spellEnd"/>
            <w:r w:rsidRPr="00ED523C">
              <w:rPr>
                <w:rFonts w:ascii="Calibri" w:eastAsia="Arial" w:hAnsi="Calibri" w:cs="Calibri"/>
                <w:color w:val="000000"/>
                <w:szCs w:val="22"/>
                <w:lang w:val="en-GB" w:eastAsia="en-GB"/>
              </w:rPr>
              <w:t xml:space="preserve"> GmbH</w:t>
            </w:r>
            <w:bookmarkEnd w:id="12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2FEF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232 20</w:t>
            </w:r>
          </w:p>
        </w:tc>
      </w:tr>
      <w:tr w:rsidR="000840D5" w:rsidRPr="00ED523C" w14:paraId="6031427B"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43DB65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88904E" w14:textId="77777777" w:rsidR="002C57EF" w:rsidRPr="00ED523C" w:rsidRDefault="003D6A19" w:rsidP="002C57EF">
            <w:pPr>
              <w:rPr>
                <w:rFonts w:ascii="Calibri" w:hAnsi="Calibri" w:cs="Calibri"/>
                <w:szCs w:val="22"/>
                <w:lang w:val="en-GB" w:eastAsia="en-GB"/>
              </w:rPr>
            </w:pPr>
            <w:bookmarkStart w:id="125" w:name="lt_pId293"/>
            <w:r w:rsidRPr="00ED523C">
              <w:rPr>
                <w:rFonts w:ascii="Calibri" w:eastAsia="Arial" w:hAnsi="Calibri" w:cs="Calibri"/>
                <w:color w:val="000000"/>
                <w:szCs w:val="22"/>
                <w:lang w:val="en-GB" w:eastAsia="en-GB"/>
              </w:rPr>
              <w:t xml:space="preserve">ÖBB - </w:t>
            </w:r>
            <w:proofErr w:type="spellStart"/>
            <w:r w:rsidRPr="00ED523C">
              <w:rPr>
                <w:rFonts w:ascii="Calibri" w:eastAsia="Arial" w:hAnsi="Calibri" w:cs="Calibri"/>
                <w:color w:val="000000"/>
                <w:szCs w:val="22"/>
                <w:lang w:val="en-GB" w:eastAsia="en-GB"/>
              </w:rPr>
              <w:t>Infrastruktur</w:t>
            </w:r>
            <w:proofErr w:type="spellEnd"/>
            <w:r w:rsidRPr="00ED523C">
              <w:rPr>
                <w:rFonts w:ascii="Calibri" w:eastAsia="Arial" w:hAnsi="Calibri" w:cs="Calibri"/>
                <w:color w:val="000000"/>
                <w:szCs w:val="22"/>
                <w:lang w:val="en-GB" w:eastAsia="en-GB"/>
              </w:rPr>
              <w:t xml:space="preserve"> AG</w:t>
            </w:r>
            <w:bookmarkEnd w:id="12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4C75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232 91</w:t>
            </w:r>
          </w:p>
        </w:tc>
      </w:tr>
      <w:tr w:rsidR="000840D5" w:rsidRPr="00ED523C" w14:paraId="24356326"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CD040A6" w14:textId="1EDEC536" w:rsidR="002C57EF" w:rsidRPr="00ED523C" w:rsidRDefault="00B11C8E" w:rsidP="002C57EF">
            <w:pPr>
              <w:rPr>
                <w:rFonts w:ascii="SimSun" w:hAnsi="SimSun" w:cs="Calibri"/>
                <w:szCs w:val="22"/>
                <w:lang w:val="en-GB" w:eastAsia="en-GB"/>
              </w:rPr>
            </w:pPr>
            <w:r w:rsidRPr="00ED523C">
              <w:rPr>
                <w:rFonts w:ascii="SimSun" w:hAnsi="SimSun" w:hint="eastAsia"/>
                <w:color w:val="000000"/>
                <w:szCs w:val="22"/>
                <w:lang w:eastAsia="zh-CN"/>
              </w:rPr>
              <w:t>阿塞拜疆</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4D0396"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8F5ED1" w14:textId="77777777" w:rsidR="002C57EF" w:rsidRPr="00ED523C" w:rsidRDefault="002C57EF" w:rsidP="002C57EF">
            <w:pPr>
              <w:rPr>
                <w:rFonts w:ascii="Calibri" w:hAnsi="Calibri" w:cs="Calibri"/>
                <w:szCs w:val="22"/>
                <w:lang w:val="en-GB" w:eastAsia="en-GB"/>
              </w:rPr>
            </w:pPr>
          </w:p>
        </w:tc>
      </w:tr>
      <w:tr w:rsidR="000840D5" w:rsidRPr="00ED523C" w14:paraId="2351698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F297FF3" w14:textId="77777777" w:rsidR="002C57EF" w:rsidRPr="00ED523C" w:rsidRDefault="002C57EF" w:rsidP="002C57EF">
            <w:pPr>
              <w:rPr>
                <w:rFonts w:ascii="SimSun" w:hAnsi="SimSun"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1E4A44" w14:textId="77777777" w:rsidR="002C57EF" w:rsidRPr="00ED523C" w:rsidRDefault="003D6A19" w:rsidP="002C57EF">
            <w:pPr>
              <w:rPr>
                <w:rFonts w:ascii="Calibri" w:hAnsi="Calibri" w:cs="Calibri"/>
                <w:szCs w:val="22"/>
                <w:lang w:val="en-GB" w:eastAsia="en-GB"/>
              </w:rPr>
            </w:pPr>
            <w:bookmarkStart w:id="126" w:name="lt_pId296"/>
            <w:r w:rsidRPr="00ED523C">
              <w:rPr>
                <w:rFonts w:ascii="Calibri" w:eastAsia="Arial" w:hAnsi="Calibri" w:cs="Calibri"/>
                <w:color w:val="000000"/>
                <w:szCs w:val="22"/>
                <w:lang w:val="en-GB" w:eastAsia="en-GB"/>
              </w:rPr>
              <w:t>"</w:t>
            </w:r>
            <w:proofErr w:type="spellStart"/>
            <w:r w:rsidRPr="00ED523C">
              <w:rPr>
                <w:rFonts w:ascii="Calibri" w:eastAsia="Arial" w:hAnsi="Calibri" w:cs="Calibri"/>
                <w:color w:val="000000"/>
                <w:szCs w:val="22"/>
                <w:lang w:val="en-GB" w:eastAsia="en-GB"/>
              </w:rPr>
              <w:t>Azercell</w:t>
            </w:r>
            <w:proofErr w:type="spellEnd"/>
            <w:r w:rsidRPr="00ED523C">
              <w:rPr>
                <w:rFonts w:ascii="Calibri" w:eastAsia="Arial" w:hAnsi="Calibri" w:cs="Calibri"/>
                <w:color w:val="000000"/>
                <w:szCs w:val="22"/>
                <w:lang w:val="en-GB" w:eastAsia="en-GB"/>
              </w:rPr>
              <w:t xml:space="preserve"> Telecom" LLC</w:t>
            </w:r>
            <w:bookmarkEnd w:id="12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40D5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400 01</w:t>
            </w:r>
          </w:p>
        </w:tc>
      </w:tr>
      <w:tr w:rsidR="000840D5" w:rsidRPr="00ED523C" w14:paraId="38F47EB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54A1120" w14:textId="77777777" w:rsidR="002C57EF" w:rsidRPr="00ED523C" w:rsidRDefault="002C57EF" w:rsidP="002C57EF">
            <w:pPr>
              <w:rPr>
                <w:rFonts w:ascii="SimSun" w:hAnsi="SimSun"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7FAB21" w14:textId="77777777" w:rsidR="002C57EF" w:rsidRPr="00ED523C" w:rsidRDefault="003D6A19" w:rsidP="002C57EF">
            <w:pPr>
              <w:rPr>
                <w:rFonts w:ascii="Calibri" w:hAnsi="Calibri" w:cs="Calibri"/>
                <w:szCs w:val="22"/>
                <w:lang w:val="en-GB" w:eastAsia="en-GB"/>
              </w:rPr>
            </w:pPr>
            <w:bookmarkStart w:id="127" w:name="lt_pId298"/>
            <w:r w:rsidRPr="00ED523C">
              <w:rPr>
                <w:rFonts w:ascii="Calibri" w:eastAsia="Arial" w:hAnsi="Calibri" w:cs="Calibri"/>
                <w:color w:val="000000"/>
                <w:szCs w:val="22"/>
                <w:lang w:val="en-GB" w:eastAsia="en-GB"/>
              </w:rPr>
              <w:t>"</w:t>
            </w:r>
            <w:proofErr w:type="spellStart"/>
            <w:r w:rsidRPr="00ED523C">
              <w:rPr>
                <w:rFonts w:ascii="Calibri" w:eastAsia="Arial" w:hAnsi="Calibri" w:cs="Calibri"/>
                <w:color w:val="000000"/>
                <w:szCs w:val="22"/>
                <w:lang w:val="en-GB" w:eastAsia="en-GB"/>
              </w:rPr>
              <w:t>Bakcell</w:t>
            </w:r>
            <w:proofErr w:type="spellEnd"/>
            <w:r w:rsidRPr="00ED523C">
              <w:rPr>
                <w:rFonts w:ascii="Calibri" w:eastAsia="Arial" w:hAnsi="Calibri" w:cs="Calibri"/>
                <w:color w:val="000000"/>
                <w:szCs w:val="22"/>
                <w:lang w:val="en-GB" w:eastAsia="en-GB"/>
              </w:rPr>
              <w:t>" LLC</w:t>
            </w:r>
            <w:bookmarkEnd w:id="12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4D4C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400 02</w:t>
            </w:r>
          </w:p>
        </w:tc>
      </w:tr>
      <w:tr w:rsidR="000840D5" w:rsidRPr="00ED523C" w14:paraId="529434C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6ADD57A" w14:textId="77777777" w:rsidR="002C57EF" w:rsidRPr="00ED523C" w:rsidRDefault="002C57EF" w:rsidP="002C57EF">
            <w:pPr>
              <w:rPr>
                <w:rFonts w:ascii="SimSun" w:hAnsi="SimSun"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E35621" w14:textId="77777777" w:rsidR="002C57EF" w:rsidRPr="00ED523C" w:rsidRDefault="003D6A19" w:rsidP="002C57EF">
            <w:pPr>
              <w:rPr>
                <w:rFonts w:ascii="Calibri" w:hAnsi="Calibri" w:cs="Calibri"/>
                <w:szCs w:val="22"/>
                <w:lang w:val="en-GB" w:eastAsia="en-GB"/>
              </w:rPr>
            </w:pPr>
            <w:bookmarkStart w:id="128" w:name="lt_pId300"/>
            <w:r w:rsidRPr="00ED523C">
              <w:rPr>
                <w:rFonts w:ascii="Calibri" w:eastAsia="Arial" w:hAnsi="Calibri" w:cs="Calibri"/>
                <w:color w:val="000000"/>
                <w:szCs w:val="22"/>
                <w:lang w:val="en-GB" w:eastAsia="en-GB"/>
              </w:rPr>
              <w:t>"</w:t>
            </w:r>
            <w:proofErr w:type="spellStart"/>
            <w:r w:rsidRPr="00ED523C">
              <w:rPr>
                <w:rFonts w:ascii="Calibri" w:eastAsia="Arial" w:hAnsi="Calibri" w:cs="Calibri"/>
                <w:color w:val="000000"/>
                <w:szCs w:val="22"/>
                <w:lang w:val="en-GB" w:eastAsia="en-GB"/>
              </w:rPr>
              <w:t>Catel</w:t>
            </w:r>
            <w:proofErr w:type="spellEnd"/>
            <w:r w:rsidRPr="00ED523C">
              <w:rPr>
                <w:rFonts w:ascii="Calibri" w:eastAsia="Arial" w:hAnsi="Calibri" w:cs="Calibri"/>
                <w:color w:val="000000"/>
                <w:szCs w:val="22"/>
                <w:lang w:val="en-GB" w:eastAsia="en-GB"/>
              </w:rPr>
              <w:t>" LLC</w:t>
            </w:r>
            <w:bookmarkEnd w:id="12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BFB4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400 03</w:t>
            </w:r>
          </w:p>
        </w:tc>
      </w:tr>
      <w:tr w:rsidR="000840D5" w:rsidRPr="00ED523C" w14:paraId="16320A6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AB9898A" w14:textId="77777777" w:rsidR="002C57EF" w:rsidRPr="00ED523C" w:rsidRDefault="002C57EF" w:rsidP="002C57EF">
            <w:pPr>
              <w:rPr>
                <w:rFonts w:ascii="SimSun" w:hAnsi="SimSun"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DE4567" w14:textId="77777777" w:rsidR="002C57EF" w:rsidRPr="00ED523C" w:rsidRDefault="003D6A19" w:rsidP="002C57EF">
            <w:pPr>
              <w:rPr>
                <w:rFonts w:ascii="Calibri" w:hAnsi="Calibri" w:cs="Calibri"/>
                <w:szCs w:val="22"/>
                <w:lang w:val="en-GB" w:eastAsia="en-GB"/>
              </w:rPr>
            </w:pPr>
            <w:bookmarkStart w:id="129" w:name="lt_pId302"/>
            <w:r w:rsidRPr="00ED523C">
              <w:rPr>
                <w:rFonts w:ascii="Calibri" w:eastAsia="Arial" w:hAnsi="Calibri" w:cs="Calibri"/>
                <w:color w:val="000000"/>
                <w:szCs w:val="22"/>
                <w:lang w:val="en-GB" w:eastAsia="en-GB"/>
              </w:rPr>
              <w:t>"</w:t>
            </w:r>
            <w:proofErr w:type="spellStart"/>
            <w:r w:rsidRPr="00ED523C">
              <w:rPr>
                <w:rFonts w:ascii="Calibri" w:eastAsia="Arial" w:hAnsi="Calibri" w:cs="Calibri"/>
                <w:color w:val="000000"/>
                <w:szCs w:val="22"/>
                <w:lang w:val="en-GB" w:eastAsia="en-GB"/>
              </w:rPr>
              <w:t>Azerfon</w:t>
            </w:r>
            <w:proofErr w:type="spellEnd"/>
            <w:r w:rsidRPr="00ED523C">
              <w:rPr>
                <w:rFonts w:ascii="Calibri" w:eastAsia="Arial" w:hAnsi="Calibri" w:cs="Calibri"/>
                <w:color w:val="000000"/>
                <w:szCs w:val="22"/>
                <w:lang w:val="en-GB" w:eastAsia="en-GB"/>
              </w:rPr>
              <w:t>" LLC</w:t>
            </w:r>
            <w:bookmarkEnd w:id="12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96B3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400 04</w:t>
            </w:r>
          </w:p>
        </w:tc>
      </w:tr>
      <w:tr w:rsidR="000840D5" w:rsidRPr="00ED523C" w14:paraId="04400CF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8C69FFD" w14:textId="77777777" w:rsidR="002C57EF" w:rsidRPr="00ED523C" w:rsidRDefault="002C57EF" w:rsidP="002C57EF">
            <w:pPr>
              <w:rPr>
                <w:rFonts w:ascii="SimSun" w:hAnsi="SimSun"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F45CB8" w14:textId="77777777" w:rsidR="002C57EF" w:rsidRPr="00ED523C" w:rsidRDefault="003D6A19" w:rsidP="002C57EF">
            <w:pPr>
              <w:rPr>
                <w:rFonts w:ascii="Calibri" w:hAnsi="Calibri" w:cs="Calibri"/>
                <w:szCs w:val="22"/>
                <w:lang w:val="en-GB" w:eastAsia="en-GB"/>
              </w:rPr>
            </w:pPr>
            <w:bookmarkStart w:id="130" w:name="lt_pId304"/>
            <w:r w:rsidRPr="00ED523C">
              <w:rPr>
                <w:rFonts w:ascii="Calibri" w:eastAsia="Arial" w:hAnsi="Calibri" w:cs="Calibri"/>
                <w:color w:val="000000"/>
                <w:szCs w:val="22"/>
                <w:lang w:val="en-GB" w:eastAsia="en-GB"/>
              </w:rPr>
              <w:t>Special State Protection Service of the Republic of Azerbaijan</w:t>
            </w:r>
            <w:bookmarkEnd w:id="13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5ADF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400 05</w:t>
            </w:r>
          </w:p>
        </w:tc>
      </w:tr>
      <w:tr w:rsidR="000840D5" w:rsidRPr="00ED523C" w14:paraId="60771A6B"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83E1B9A" w14:textId="77777777" w:rsidR="002C57EF" w:rsidRPr="00ED523C" w:rsidRDefault="002C57EF" w:rsidP="002C57EF">
            <w:pPr>
              <w:rPr>
                <w:rFonts w:ascii="SimSun" w:hAnsi="SimSun"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B59B70" w14:textId="77777777" w:rsidR="002C57EF" w:rsidRPr="00ED523C" w:rsidRDefault="003D6A19" w:rsidP="002C57EF">
            <w:pPr>
              <w:rPr>
                <w:rFonts w:ascii="Calibri" w:hAnsi="Calibri" w:cs="Calibri"/>
                <w:szCs w:val="22"/>
                <w:lang w:val="en-GB" w:eastAsia="en-GB"/>
              </w:rPr>
            </w:pPr>
            <w:bookmarkStart w:id="131" w:name="lt_pId306"/>
            <w:r w:rsidRPr="00ED523C">
              <w:rPr>
                <w:rFonts w:ascii="Calibri" w:eastAsia="Arial" w:hAnsi="Calibri" w:cs="Calibri"/>
                <w:color w:val="000000"/>
                <w:szCs w:val="22"/>
                <w:lang w:val="en-GB" w:eastAsia="en-GB"/>
              </w:rPr>
              <w:t>"</w:t>
            </w:r>
            <w:proofErr w:type="spellStart"/>
            <w:r w:rsidRPr="00ED523C">
              <w:rPr>
                <w:rFonts w:ascii="Calibri" w:eastAsia="Arial" w:hAnsi="Calibri" w:cs="Calibri"/>
                <w:color w:val="000000"/>
                <w:szCs w:val="22"/>
                <w:lang w:val="en-GB" w:eastAsia="en-GB"/>
              </w:rPr>
              <w:t>Nakhtel</w:t>
            </w:r>
            <w:proofErr w:type="spellEnd"/>
            <w:r w:rsidRPr="00ED523C">
              <w:rPr>
                <w:rFonts w:ascii="Calibri" w:eastAsia="Arial" w:hAnsi="Calibri" w:cs="Calibri"/>
                <w:color w:val="000000"/>
                <w:szCs w:val="22"/>
                <w:lang w:val="en-GB" w:eastAsia="en-GB"/>
              </w:rPr>
              <w:t>" LLC</w:t>
            </w:r>
            <w:bookmarkEnd w:id="13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9163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400 06</w:t>
            </w:r>
          </w:p>
        </w:tc>
      </w:tr>
      <w:tr w:rsidR="000840D5" w:rsidRPr="00ED523C" w14:paraId="43F19A83"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43D692A" w14:textId="29086AC7" w:rsidR="002C57EF" w:rsidRPr="00ED523C" w:rsidRDefault="00685134" w:rsidP="002C57EF">
            <w:pPr>
              <w:rPr>
                <w:rFonts w:ascii="SimSun" w:hAnsi="SimSun" w:cs="Calibri"/>
                <w:szCs w:val="22"/>
                <w:lang w:val="en-GB" w:eastAsia="en-GB"/>
              </w:rPr>
            </w:pPr>
            <w:r w:rsidRPr="00ED523C">
              <w:rPr>
                <w:rFonts w:ascii="SimSun" w:hAnsi="SimSun" w:hint="eastAsia"/>
                <w:color w:val="000000"/>
                <w:szCs w:val="22"/>
                <w:lang w:eastAsia="zh-CN"/>
              </w:rPr>
              <w:t>巴</w:t>
            </w:r>
            <w:r w:rsidRPr="00ED523C">
              <w:rPr>
                <w:rFonts w:ascii="SimSun" w:hAnsi="SimSun"/>
                <w:color w:val="000000"/>
                <w:szCs w:val="22"/>
                <w:lang w:eastAsia="zh-CN"/>
              </w:rPr>
              <w:t>哈马</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F8587B"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6759ED" w14:textId="77777777" w:rsidR="002C57EF" w:rsidRPr="00ED523C" w:rsidRDefault="002C57EF" w:rsidP="002C57EF">
            <w:pPr>
              <w:rPr>
                <w:rFonts w:ascii="Calibri" w:hAnsi="Calibri" w:cs="Calibri"/>
                <w:szCs w:val="22"/>
                <w:lang w:val="en-GB" w:eastAsia="en-GB"/>
              </w:rPr>
            </w:pPr>
          </w:p>
        </w:tc>
      </w:tr>
      <w:tr w:rsidR="000840D5" w:rsidRPr="00ED523C" w14:paraId="3CD3B25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6C15D0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1A62F4" w14:textId="77777777" w:rsidR="002C57EF" w:rsidRPr="00ED523C" w:rsidRDefault="003D6A19" w:rsidP="002C57EF">
            <w:pPr>
              <w:rPr>
                <w:rFonts w:ascii="Calibri" w:hAnsi="Calibri" w:cs="Calibri"/>
                <w:szCs w:val="22"/>
                <w:lang w:val="en-GB" w:eastAsia="en-GB"/>
              </w:rPr>
            </w:pPr>
            <w:bookmarkStart w:id="132" w:name="lt_pId309"/>
            <w:r w:rsidRPr="00ED523C">
              <w:rPr>
                <w:rFonts w:ascii="Calibri" w:eastAsia="Arial" w:hAnsi="Calibri" w:cs="Calibri"/>
                <w:color w:val="000000"/>
                <w:szCs w:val="22"/>
                <w:lang w:val="en-GB" w:eastAsia="en-GB"/>
              </w:rPr>
              <w:t>Bahamas Telecommunications Company Limited</w:t>
            </w:r>
            <w:bookmarkEnd w:id="13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3183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364 39</w:t>
            </w:r>
          </w:p>
        </w:tc>
      </w:tr>
      <w:tr w:rsidR="000840D5" w:rsidRPr="00ED523C" w14:paraId="572A2B45"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06DA9B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13CF55" w14:textId="77777777" w:rsidR="002C57EF" w:rsidRPr="00ED523C" w:rsidRDefault="003D6A19" w:rsidP="002C57EF">
            <w:pPr>
              <w:rPr>
                <w:rFonts w:ascii="Calibri" w:hAnsi="Calibri" w:cs="Calibri"/>
                <w:szCs w:val="22"/>
                <w:lang w:val="en-GB" w:eastAsia="en-GB"/>
              </w:rPr>
            </w:pPr>
            <w:bookmarkStart w:id="133" w:name="lt_pId311"/>
            <w:r w:rsidRPr="00ED523C">
              <w:rPr>
                <w:rFonts w:ascii="Calibri" w:eastAsia="Arial" w:hAnsi="Calibri" w:cs="Calibri"/>
                <w:color w:val="000000"/>
                <w:szCs w:val="22"/>
                <w:lang w:val="en-GB" w:eastAsia="en-GB"/>
              </w:rPr>
              <w:t>NewCo2015 Limited</w:t>
            </w:r>
            <w:bookmarkEnd w:id="13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5B62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364 49</w:t>
            </w:r>
          </w:p>
        </w:tc>
      </w:tr>
      <w:tr w:rsidR="000840D5" w:rsidRPr="00ED523C" w14:paraId="56A89DC4"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7CAD0E2" w14:textId="17B1FCCE" w:rsidR="002C57EF" w:rsidRPr="00ED523C" w:rsidRDefault="006C2052" w:rsidP="00EA2B40">
            <w:pPr>
              <w:pageBreakBefore/>
              <w:rPr>
                <w:rStyle w:val="StyleCalibriBlack"/>
                <w:szCs w:val="22"/>
              </w:rPr>
            </w:pPr>
            <w:proofErr w:type="spellStart"/>
            <w:r w:rsidRPr="00ED523C">
              <w:rPr>
                <w:rStyle w:val="StyleCalibriBlack"/>
                <w:rFonts w:hint="eastAsia"/>
                <w:szCs w:val="22"/>
              </w:rPr>
              <w:lastRenderedPageBreak/>
              <w:t>巴</w:t>
            </w:r>
            <w:r w:rsidRPr="00ED523C">
              <w:rPr>
                <w:rStyle w:val="StyleCalibriBlack"/>
                <w:szCs w:val="22"/>
              </w:rPr>
              <w:t>林</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BC2747"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3B729B" w14:textId="77777777" w:rsidR="002C57EF" w:rsidRPr="00ED523C" w:rsidRDefault="002C57EF" w:rsidP="002C57EF">
            <w:pPr>
              <w:rPr>
                <w:rFonts w:ascii="Calibri" w:hAnsi="Calibri" w:cs="Calibri"/>
                <w:szCs w:val="22"/>
                <w:lang w:val="en-GB" w:eastAsia="en-GB"/>
              </w:rPr>
            </w:pPr>
          </w:p>
        </w:tc>
      </w:tr>
      <w:tr w:rsidR="000840D5" w:rsidRPr="00ED523C" w14:paraId="02D3EBA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DB952F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B11470" w14:textId="77777777" w:rsidR="002C57EF" w:rsidRPr="00ED523C" w:rsidRDefault="003D6A19" w:rsidP="002C57EF">
            <w:pPr>
              <w:rPr>
                <w:rFonts w:ascii="Calibri" w:hAnsi="Calibri" w:cs="Calibri"/>
                <w:szCs w:val="22"/>
                <w:lang w:val="en-GB" w:eastAsia="en-GB"/>
              </w:rPr>
            </w:pPr>
            <w:bookmarkStart w:id="134" w:name="lt_pId314"/>
            <w:r w:rsidRPr="00ED523C">
              <w:rPr>
                <w:rFonts w:ascii="Calibri" w:eastAsia="Arial" w:hAnsi="Calibri" w:cs="Calibri"/>
                <w:color w:val="000000"/>
                <w:szCs w:val="22"/>
                <w:lang w:val="en-GB" w:eastAsia="en-GB"/>
              </w:rPr>
              <w:t>Bahrain Telecommunications Company (BATELCO)</w:t>
            </w:r>
            <w:bookmarkEnd w:id="13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A01C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426 01</w:t>
            </w:r>
          </w:p>
        </w:tc>
      </w:tr>
      <w:tr w:rsidR="000840D5" w:rsidRPr="00ED523C" w14:paraId="054D1E3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703C81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1F3E0D" w14:textId="77777777" w:rsidR="002C57EF" w:rsidRPr="00ED523C" w:rsidRDefault="003D6A19" w:rsidP="002C57EF">
            <w:pPr>
              <w:rPr>
                <w:rFonts w:ascii="Calibri" w:hAnsi="Calibri" w:cs="Calibri"/>
                <w:szCs w:val="22"/>
                <w:lang w:val="en-GB" w:eastAsia="en-GB"/>
              </w:rPr>
            </w:pPr>
            <w:bookmarkStart w:id="135" w:name="lt_pId316"/>
            <w:r w:rsidRPr="00ED523C">
              <w:rPr>
                <w:rFonts w:ascii="Calibri" w:eastAsia="Arial" w:hAnsi="Calibri" w:cs="Calibri"/>
                <w:color w:val="000000"/>
                <w:szCs w:val="22"/>
                <w:lang w:val="en-GB" w:eastAsia="en-GB"/>
              </w:rPr>
              <w:t>Zain Bahrain</w:t>
            </w:r>
            <w:bookmarkEnd w:id="13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C253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426 02</w:t>
            </w:r>
          </w:p>
        </w:tc>
      </w:tr>
      <w:tr w:rsidR="000840D5" w:rsidRPr="00ED523C" w14:paraId="12ECE5C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8D701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11CDBE" w14:textId="77777777" w:rsidR="002C57EF" w:rsidRPr="00ED523C" w:rsidRDefault="003D6A19" w:rsidP="002C57EF">
            <w:pPr>
              <w:rPr>
                <w:rFonts w:ascii="Calibri" w:hAnsi="Calibri" w:cs="Calibri"/>
                <w:szCs w:val="22"/>
                <w:lang w:val="en-GB" w:eastAsia="en-GB"/>
              </w:rPr>
            </w:pPr>
            <w:bookmarkStart w:id="136" w:name="lt_pId318"/>
            <w:r w:rsidRPr="00ED523C">
              <w:rPr>
                <w:rFonts w:ascii="Calibri" w:eastAsia="Arial" w:hAnsi="Calibri" w:cs="Calibri"/>
                <w:color w:val="000000"/>
                <w:szCs w:val="22"/>
                <w:lang w:val="en-GB" w:eastAsia="en-GB"/>
              </w:rPr>
              <w:t>Civil Aviation Authority</w:t>
            </w:r>
            <w:bookmarkEnd w:id="13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EAC1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426 03</w:t>
            </w:r>
          </w:p>
        </w:tc>
      </w:tr>
      <w:tr w:rsidR="000840D5" w:rsidRPr="00ED523C" w14:paraId="619C2C5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53864C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7E08F1" w14:textId="77777777" w:rsidR="002C57EF" w:rsidRPr="00ED523C" w:rsidRDefault="003D6A19" w:rsidP="002C57EF">
            <w:pPr>
              <w:rPr>
                <w:rFonts w:ascii="Calibri" w:hAnsi="Calibri" w:cs="Calibri"/>
                <w:szCs w:val="22"/>
                <w:lang w:val="en-GB" w:eastAsia="en-GB"/>
              </w:rPr>
            </w:pPr>
            <w:bookmarkStart w:id="137" w:name="lt_pId320"/>
            <w:r w:rsidRPr="00ED523C">
              <w:rPr>
                <w:rFonts w:ascii="Calibri" w:eastAsia="Arial" w:hAnsi="Calibri" w:cs="Calibri"/>
                <w:color w:val="000000"/>
                <w:szCs w:val="22"/>
                <w:lang w:val="en-GB" w:eastAsia="en-GB"/>
              </w:rPr>
              <w:t>STC Bahrain</w:t>
            </w:r>
            <w:bookmarkEnd w:id="13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9F4A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426 04</w:t>
            </w:r>
          </w:p>
        </w:tc>
      </w:tr>
      <w:tr w:rsidR="000840D5" w:rsidRPr="00ED523C" w14:paraId="6338456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F5E1F3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E01C08" w14:textId="77777777" w:rsidR="002C57EF" w:rsidRPr="00ED523C" w:rsidRDefault="003D6A19" w:rsidP="002C57EF">
            <w:pPr>
              <w:rPr>
                <w:rFonts w:ascii="Calibri" w:hAnsi="Calibri" w:cs="Calibri"/>
                <w:szCs w:val="22"/>
                <w:lang w:val="en-GB" w:eastAsia="en-GB"/>
              </w:rPr>
            </w:pPr>
            <w:bookmarkStart w:id="138" w:name="lt_pId322"/>
            <w:r w:rsidRPr="00ED523C">
              <w:rPr>
                <w:rFonts w:ascii="Calibri" w:eastAsia="Arial" w:hAnsi="Calibri" w:cs="Calibri"/>
                <w:color w:val="000000"/>
                <w:szCs w:val="22"/>
                <w:lang w:val="en-GB" w:eastAsia="en-GB"/>
              </w:rPr>
              <w:t>Royal Court</w:t>
            </w:r>
            <w:bookmarkEnd w:id="13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0285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426 05</w:t>
            </w:r>
          </w:p>
        </w:tc>
      </w:tr>
      <w:tr w:rsidR="000840D5" w:rsidRPr="00ED523C" w14:paraId="04B390D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0CA87C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C7F2EC" w14:textId="77777777" w:rsidR="002C57EF" w:rsidRPr="00ED523C" w:rsidRDefault="003D6A19" w:rsidP="002C57EF">
            <w:pPr>
              <w:rPr>
                <w:rFonts w:ascii="Calibri" w:hAnsi="Calibri" w:cs="Calibri"/>
                <w:szCs w:val="22"/>
                <w:lang w:val="en-GB" w:eastAsia="en-GB"/>
              </w:rPr>
            </w:pPr>
            <w:bookmarkStart w:id="139" w:name="lt_pId324"/>
            <w:r w:rsidRPr="00ED523C">
              <w:rPr>
                <w:rFonts w:ascii="Calibri" w:eastAsia="Arial" w:hAnsi="Calibri" w:cs="Calibri"/>
                <w:color w:val="000000"/>
                <w:szCs w:val="22"/>
                <w:lang w:val="en-GB" w:eastAsia="en-GB"/>
              </w:rPr>
              <w:t>STC Bahrain</w:t>
            </w:r>
            <w:bookmarkEnd w:id="13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F3DD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426 06</w:t>
            </w:r>
          </w:p>
        </w:tc>
      </w:tr>
      <w:tr w:rsidR="000840D5" w:rsidRPr="00ED523C" w14:paraId="3C3CF498"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7C90D2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0A8B13" w14:textId="77777777" w:rsidR="002C57EF" w:rsidRPr="00ED523C" w:rsidRDefault="003D6A19" w:rsidP="002C57EF">
            <w:pPr>
              <w:rPr>
                <w:rFonts w:ascii="Calibri" w:hAnsi="Calibri" w:cs="Calibri"/>
                <w:szCs w:val="22"/>
                <w:lang w:val="en-GB" w:eastAsia="en-GB"/>
              </w:rPr>
            </w:pPr>
            <w:bookmarkStart w:id="140" w:name="lt_pId326"/>
            <w:r w:rsidRPr="00ED523C">
              <w:rPr>
                <w:rFonts w:ascii="Calibri" w:eastAsia="Arial" w:hAnsi="Calibri" w:cs="Calibri"/>
                <w:color w:val="000000"/>
                <w:szCs w:val="22"/>
                <w:lang w:val="en-GB" w:eastAsia="en-GB"/>
              </w:rPr>
              <w:t>TAIF</w:t>
            </w:r>
            <w:bookmarkEnd w:id="14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6461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426 07</w:t>
            </w:r>
          </w:p>
        </w:tc>
      </w:tr>
      <w:tr w:rsidR="000840D5" w:rsidRPr="00ED523C" w14:paraId="088B77D4"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9804330" w14:textId="6A1114D8" w:rsidR="002C57EF" w:rsidRPr="00ED523C" w:rsidRDefault="00521BF9" w:rsidP="002C57EF">
            <w:pPr>
              <w:rPr>
                <w:rStyle w:val="StyleCalibriBlack"/>
                <w:szCs w:val="22"/>
              </w:rPr>
            </w:pPr>
            <w:proofErr w:type="spellStart"/>
            <w:r w:rsidRPr="00ED523C">
              <w:rPr>
                <w:rStyle w:val="StyleCalibriBlack"/>
                <w:rFonts w:hint="eastAsia"/>
                <w:szCs w:val="22"/>
              </w:rPr>
              <w:t>孟</w:t>
            </w:r>
            <w:r w:rsidRPr="00ED523C">
              <w:rPr>
                <w:rStyle w:val="StyleCalibriBlack"/>
                <w:szCs w:val="22"/>
              </w:rPr>
              <w:t>加拉国</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9E455B"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D78163" w14:textId="77777777" w:rsidR="002C57EF" w:rsidRPr="00ED523C" w:rsidRDefault="002C57EF" w:rsidP="002C57EF">
            <w:pPr>
              <w:rPr>
                <w:rFonts w:ascii="Calibri" w:hAnsi="Calibri" w:cs="Calibri"/>
                <w:szCs w:val="22"/>
                <w:lang w:val="en-GB" w:eastAsia="en-GB"/>
              </w:rPr>
            </w:pPr>
          </w:p>
        </w:tc>
      </w:tr>
      <w:tr w:rsidR="000840D5" w:rsidRPr="00ED523C" w14:paraId="50BD958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980B0B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085F3C" w14:textId="77777777" w:rsidR="002C57EF" w:rsidRPr="00ED523C" w:rsidRDefault="003D6A19" w:rsidP="002C57EF">
            <w:pPr>
              <w:rPr>
                <w:rFonts w:ascii="Calibri" w:hAnsi="Calibri" w:cs="Calibri"/>
                <w:szCs w:val="22"/>
                <w:lang w:val="en-GB" w:eastAsia="en-GB"/>
              </w:rPr>
            </w:pPr>
            <w:bookmarkStart w:id="141" w:name="lt_pId329"/>
            <w:proofErr w:type="spellStart"/>
            <w:r w:rsidRPr="00ED523C">
              <w:rPr>
                <w:rFonts w:ascii="Calibri" w:eastAsia="Arial" w:hAnsi="Calibri" w:cs="Calibri"/>
                <w:color w:val="000000"/>
                <w:szCs w:val="22"/>
                <w:lang w:val="en-GB" w:eastAsia="en-GB"/>
              </w:rPr>
              <w:t>GramenPhone</w:t>
            </w:r>
            <w:bookmarkEnd w:id="14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A32D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470 01</w:t>
            </w:r>
          </w:p>
        </w:tc>
      </w:tr>
      <w:tr w:rsidR="000840D5" w:rsidRPr="00ED523C" w14:paraId="4C9ECA9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41F69E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2EFD1E" w14:textId="77777777" w:rsidR="002C57EF" w:rsidRPr="00ED523C" w:rsidRDefault="003D6A19" w:rsidP="002C57EF">
            <w:pPr>
              <w:rPr>
                <w:rFonts w:ascii="Calibri" w:hAnsi="Calibri" w:cs="Calibri"/>
                <w:szCs w:val="22"/>
                <w:lang w:val="en-GB" w:eastAsia="en-GB"/>
              </w:rPr>
            </w:pPr>
            <w:bookmarkStart w:id="142" w:name="lt_pId331"/>
            <w:proofErr w:type="spellStart"/>
            <w:r w:rsidRPr="00ED523C">
              <w:rPr>
                <w:rFonts w:ascii="Calibri" w:eastAsia="Arial" w:hAnsi="Calibri" w:cs="Calibri"/>
                <w:color w:val="000000"/>
                <w:szCs w:val="22"/>
                <w:lang w:val="en-GB" w:eastAsia="en-GB"/>
              </w:rPr>
              <w:t>Aktel</w:t>
            </w:r>
            <w:bookmarkEnd w:id="14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129D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470 02</w:t>
            </w:r>
          </w:p>
        </w:tc>
      </w:tr>
      <w:tr w:rsidR="000840D5" w:rsidRPr="00ED523C" w14:paraId="56C554D3"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2CEC02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AE3B9C" w14:textId="77777777" w:rsidR="002C57EF" w:rsidRPr="00ED523C" w:rsidRDefault="003D6A19" w:rsidP="002C57EF">
            <w:pPr>
              <w:rPr>
                <w:rFonts w:ascii="Calibri" w:hAnsi="Calibri" w:cs="Calibri"/>
                <w:szCs w:val="22"/>
                <w:lang w:val="en-GB" w:eastAsia="en-GB"/>
              </w:rPr>
            </w:pPr>
            <w:bookmarkStart w:id="143" w:name="lt_pId333"/>
            <w:r w:rsidRPr="00ED523C">
              <w:rPr>
                <w:rFonts w:ascii="Calibri" w:eastAsia="Arial" w:hAnsi="Calibri" w:cs="Calibri"/>
                <w:color w:val="000000"/>
                <w:szCs w:val="22"/>
                <w:lang w:val="en-GB" w:eastAsia="en-GB"/>
              </w:rPr>
              <w:t>Mobile 2000</w:t>
            </w:r>
            <w:bookmarkEnd w:id="14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1A64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470 03</w:t>
            </w:r>
          </w:p>
        </w:tc>
      </w:tr>
      <w:tr w:rsidR="000840D5" w:rsidRPr="00ED523C" w14:paraId="02912097"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B540ABA" w14:textId="0CD73F92" w:rsidR="002C57EF" w:rsidRPr="00ED523C" w:rsidRDefault="00B74EF9" w:rsidP="002C57EF">
            <w:pPr>
              <w:rPr>
                <w:rStyle w:val="StyleCalibriBlack"/>
                <w:szCs w:val="22"/>
              </w:rPr>
            </w:pPr>
            <w:proofErr w:type="spellStart"/>
            <w:r w:rsidRPr="00ED523C">
              <w:rPr>
                <w:rStyle w:val="StyleCalibriBlack"/>
                <w:rFonts w:hint="eastAsia"/>
                <w:szCs w:val="22"/>
              </w:rPr>
              <w:t>巴</w:t>
            </w:r>
            <w:r w:rsidRPr="00ED523C">
              <w:rPr>
                <w:rStyle w:val="StyleCalibriBlack"/>
                <w:szCs w:val="22"/>
              </w:rPr>
              <w:t>巴多斯</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2C66E0"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736907" w14:textId="77777777" w:rsidR="002C57EF" w:rsidRPr="00ED523C" w:rsidRDefault="002C57EF" w:rsidP="002C57EF">
            <w:pPr>
              <w:rPr>
                <w:rFonts w:ascii="Calibri" w:hAnsi="Calibri" w:cs="Calibri"/>
                <w:szCs w:val="22"/>
                <w:lang w:val="en-GB" w:eastAsia="en-GB"/>
              </w:rPr>
            </w:pPr>
          </w:p>
        </w:tc>
      </w:tr>
      <w:tr w:rsidR="000840D5" w:rsidRPr="00ED523C" w14:paraId="38D3956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49BFBA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12E5E1" w14:textId="77777777" w:rsidR="002C57EF" w:rsidRPr="00ED523C" w:rsidRDefault="003D6A19" w:rsidP="002C57EF">
            <w:pPr>
              <w:rPr>
                <w:rFonts w:ascii="Calibri" w:hAnsi="Calibri" w:cs="Calibri"/>
                <w:szCs w:val="22"/>
                <w:lang w:val="en-GB" w:eastAsia="en-GB"/>
              </w:rPr>
            </w:pPr>
            <w:bookmarkStart w:id="144" w:name="lt_pId336"/>
            <w:r w:rsidRPr="00ED523C">
              <w:rPr>
                <w:rFonts w:ascii="Calibri" w:eastAsia="Arial" w:hAnsi="Calibri" w:cs="Calibri"/>
                <w:color w:val="000000"/>
                <w:szCs w:val="22"/>
                <w:lang w:val="en-GB" w:eastAsia="en-GB"/>
              </w:rPr>
              <w:t>Cable &amp; Wireless</w:t>
            </w:r>
            <w:bookmarkEnd w:id="14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9C4E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342 600</w:t>
            </w:r>
          </w:p>
        </w:tc>
      </w:tr>
      <w:tr w:rsidR="000840D5" w:rsidRPr="00ED523C" w14:paraId="0143E22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81869B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9B5EC7" w14:textId="77777777" w:rsidR="002C57EF" w:rsidRPr="00ED523C" w:rsidRDefault="003D6A19" w:rsidP="002C57EF">
            <w:pPr>
              <w:rPr>
                <w:rFonts w:ascii="Calibri" w:hAnsi="Calibri" w:cs="Calibri"/>
                <w:szCs w:val="22"/>
                <w:lang w:val="en-GB" w:eastAsia="en-GB"/>
              </w:rPr>
            </w:pPr>
            <w:bookmarkStart w:id="145" w:name="lt_pId338"/>
            <w:r w:rsidRPr="00ED523C">
              <w:rPr>
                <w:rFonts w:ascii="Calibri" w:eastAsia="Arial" w:hAnsi="Calibri" w:cs="Calibri"/>
                <w:color w:val="000000"/>
                <w:szCs w:val="22"/>
                <w:lang w:val="en-GB" w:eastAsia="en-GB"/>
              </w:rPr>
              <w:t>KW Telecommunications Inc.</w:t>
            </w:r>
            <w:bookmarkEnd w:id="14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FC9F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342 646</w:t>
            </w:r>
          </w:p>
        </w:tc>
      </w:tr>
      <w:tr w:rsidR="000840D5" w:rsidRPr="00ED523C" w14:paraId="1E1D35C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4468D7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AEC02A" w14:textId="77777777" w:rsidR="002C57EF" w:rsidRPr="00ED523C" w:rsidRDefault="003D6A19" w:rsidP="002C57EF">
            <w:pPr>
              <w:rPr>
                <w:rFonts w:ascii="Calibri" w:hAnsi="Calibri" w:cs="Calibri"/>
                <w:szCs w:val="22"/>
                <w:lang w:val="en-GB" w:eastAsia="en-GB"/>
              </w:rPr>
            </w:pPr>
            <w:bookmarkStart w:id="146" w:name="lt_pId340"/>
            <w:r w:rsidRPr="00ED523C">
              <w:rPr>
                <w:rFonts w:ascii="Calibri" w:eastAsia="Arial" w:hAnsi="Calibri" w:cs="Calibri"/>
                <w:color w:val="000000"/>
                <w:szCs w:val="22"/>
                <w:lang w:val="en-GB" w:eastAsia="en-GB"/>
              </w:rPr>
              <w:t>Ozone</w:t>
            </w:r>
            <w:bookmarkEnd w:id="14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EE2B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342 800</w:t>
            </w:r>
          </w:p>
        </w:tc>
      </w:tr>
      <w:tr w:rsidR="000840D5" w:rsidRPr="00ED523C" w14:paraId="477CC1E9"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1A56B0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0729C2" w14:textId="77777777" w:rsidR="002C57EF" w:rsidRPr="00ED523C" w:rsidRDefault="003D6A19" w:rsidP="002C57EF">
            <w:pPr>
              <w:rPr>
                <w:rFonts w:ascii="Calibri" w:hAnsi="Calibri" w:cs="Calibri"/>
                <w:szCs w:val="22"/>
                <w:lang w:val="en-GB" w:eastAsia="en-GB"/>
              </w:rPr>
            </w:pPr>
            <w:bookmarkStart w:id="147" w:name="lt_pId342"/>
            <w:r w:rsidRPr="00ED523C">
              <w:rPr>
                <w:rFonts w:ascii="Calibri" w:eastAsia="Arial" w:hAnsi="Calibri" w:cs="Calibri"/>
                <w:color w:val="000000"/>
                <w:szCs w:val="22"/>
                <w:lang w:val="en-GB" w:eastAsia="en-GB"/>
              </w:rPr>
              <w:t>Neptune Communications Inc.</w:t>
            </w:r>
            <w:bookmarkEnd w:id="14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9BEE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342 820</w:t>
            </w:r>
          </w:p>
        </w:tc>
      </w:tr>
      <w:tr w:rsidR="000840D5" w:rsidRPr="00ED523C" w14:paraId="5B83EE02"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827F15F" w14:textId="5C347F77" w:rsidR="002C57EF" w:rsidRPr="00ED523C" w:rsidRDefault="00C849CC" w:rsidP="002C57EF">
            <w:pPr>
              <w:rPr>
                <w:rStyle w:val="StyleMicrosoftYaHeiBlack"/>
                <w:szCs w:val="22"/>
              </w:rPr>
            </w:pPr>
            <w:proofErr w:type="spellStart"/>
            <w:r w:rsidRPr="00ED523C">
              <w:rPr>
                <w:rStyle w:val="StyleCalibriBlack"/>
                <w:rFonts w:hint="eastAsia"/>
                <w:szCs w:val="22"/>
              </w:rPr>
              <w:t>白俄罗斯</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63884D"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70D40E" w14:textId="77777777" w:rsidR="002C57EF" w:rsidRPr="00ED523C" w:rsidRDefault="002C57EF" w:rsidP="002C57EF">
            <w:pPr>
              <w:rPr>
                <w:rFonts w:ascii="Calibri" w:hAnsi="Calibri" w:cs="Calibri"/>
                <w:szCs w:val="22"/>
                <w:lang w:val="en-GB" w:eastAsia="en-GB"/>
              </w:rPr>
            </w:pPr>
          </w:p>
        </w:tc>
      </w:tr>
      <w:tr w:rsidR="000840D5" w:rsidRPr="00ED523C" w14:paraId="66CBE40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F4EA32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D62CF8" w14:textId="77777777" w:rsidR="002C57EF" w:rsidRPr="00ED523C" w:rsidRDefault="003D6A19" w:rsidP="002C57EF">
            <w:pPr>
              <w:rPr>
                <w:rFonts w:ascii="Calibri" w:hAnsi="Calibri" w:cs="Calibri"/>
                <w:szCs w:val="22"/>
                <w:lang w:val="en-GB" w:eastAsia="en-GB"/>
              </w:rPr>
            </w:pPr>
            <w:bookmarkStart w:id="148" w:name="lt_pId345"/>
            <w:r w:rsidRPr="00ED523C">
              <w:rPr>
                <w:rFonts w:ascii="Calibri" w:eastAsia="Arial" w:hAnsi="Calibri" w:cs="Calibri"/>
                <w:color w:val="000000"/>
                <w:szCs w:val="22"/>
                <w:lang w:val="en-GB" w:eastAsia="en-GB"/>
              </w:rPr>
              <w:t xml:space="preserve">MDC </w:t>
            </w:r>
            <w:proofErr w:type="spellStart"/>
            <w:r w:rsidRPr="00ED523C">
              <w:rPr>
                <w:rFonts w:ascii="Calibri" w:eastAsia="Arial" w:hAnsi="Calibri" w:cs="Calibri"/>
                <w:color w:val="000000"/>
                <w:szCs w:val="22"/>
                <w:lang w:val="en-GB" w:eastAsia="en-GB"/>
              </w:rPr>
              <w:t>Velcom</w:t>
            </w:r>
            <w:bookmarkEnd w:id="14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7EE4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257 01</w:t>
            </w:r>
          </w:p>
        </w:tc>
      </w:tr>
      <w:tr w:rsidR="000840D5" w:rsidRPr="00ED523C" w14:paraId="1D63BB5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6F7545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6B036A" w14:textId="77777777" w:rsidR="002C57EF" w:rsidRPr="00ED523C" w:rsidRDefault="003D6A19" w:rsidP="002C57EF">
            <w:pPr>
              <w:rPr>
                <w:rFonts w:ascii="Calibri" w:hAnsi="Calibri" w:cs="Calibri"/>
                <w:szCs w:val="22"/>
                <w:lang w:val="en-GB" w:eastAsia="en-GB"/>
              </w:rPr>
            </w:pPr>
            <w:bookmarkStart w:id="149" w:name="lt_pId347"/>
            <w:r w:rsidRPr="00ED523C">
              <w:rPr>
                <w:rFonts w:ascii="Calibri" w:eastAsia="Arial" w:hAnsi="Calibri" w:cs="Calibri"/>
                <w:color w:val="000000"/>
                <w:szCs w:val="22"/>
                <w:lang w:val="en-GB" w:eastAsia="en-GB"/>
              </w:rPr>
              <w:t>MTS</w:t>
            </w:r>
            <w:bookmarkEnd w:id="14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EDEB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257 02</w:t>
            </w:r>
          </w:p>
        </w:tc>
      </w:tr>
      <w:tr w:rsidR="000840D5" w:rsidRPr="00ED523C" w14:paraId="5860B42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617122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1F832A" w14:textId="77777777" w:rsidR="002C57EF" w:rsidRPr="00ED523C" w:rsidRDefault="003D6A19" w:rsidP="002C57EF">
            <w:pPr>
              <w:rPr>
                <w:rFonts w:ascii="Calibri" w:hAnsi="Calibri" w:cs="Calibri"/>
                <w:szCs w:val="22"/>
                <w:lang w:val="en-GB" w:eastAsia="en-GB"/>
              </w:rPr>
            </w:pPr>
            <w:bookmarkStart w:id="150" w:name="lt_pId349"/>
            <w:proofErr w:type="spellStart"/>
            <w:r w:rsidRPr="00ED523C">
              <w:rPr>
                <w:rFonts w:ascii="Calibri" w:eastAsia="Arial" w:hAnsi="Calibri" w:cs="Calibri"/>
                <w:color w:val="000000"/>
                <w:szCs w:val="22"/>
                <w:lang w:val="en-GB" w:eastAsia="en-GB"/>
              </w:rPr>
              <w:t>BelCel</w:t>
            </w:r>
            <w:proofErr w:type="spellEnd"/>
            <w:r w:rsidRPr="00ED523C">
              <w:rPr>
                <w:rFonts w:ascii="Calibri" w:eastAsia="Arial" w:hAnsi="Calibri" w:cs="Calibri"/>
                <w:color w:val="000000"/>
                <w:szCs w:val="22"/>
                <w:lang w:val="en-GB" w:eastAsia="en-GB"/>
              </w:rPr>
              <w:t xml:space="preserve"> Joint Venture (JV)</w:t>
            </w:r>
            <w:bookmarkEnd w:id="15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7897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257 03</w:t>
            </w:r>
          </w:p>
        </w:tc>
      </w:tr>
      <w:tr w:rsidR="000840D5" w:rsidRPr="00ED523C" w14:paraId="69CCC77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0ED136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0EA704" w14:textId="77777777" w:rsidR="002C57EF" w:rsidRPr="00ED523C" w:rsidRDefault="003D6A19" w:rsidP="002C57EF">
            <w:pPr>
              <w:rPr>
                <w:rFonts w:ascii="Calibri" w:hAnsi="Calibri" w:cs="Calibri"/>
                <w:szCs w:val="22"/>
                <w:lang w:val="en-GB" w:eastAsia="en-GB"/>
              </w:rPr>
            </w:pPr>
            <w:bookmarkStart w:id="151" w:name="lt_pId351"/>
            <w:r w:rsidRPr="00ED523C">
              <w:rPr>
                <w:rFonts w:ascii="Calibri" w:eastAsia="Arial" w:hAnsi="Calibri" w:cs="Calibri"/>
                <w:color w:val="000000"/>
                <w:szCs w:val="22"/>
                <w:lang w:val="en-GB" w:eastAsia="en-GB"/>
              </w:rPr>
              <w:t>Closed joint-stock company "Belarusian telecommunication network"</w:t>
            </w:r>
            <w:bookmarkEnd w:id="15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A38A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257 04</w:t>
            </w:r>
          </w:p>
        </w:tc>
      </w:tr>
      <w:tr w:rsidR="000840D5" w:rsidRPr="00ED523C" w14:paraId="12D2CAC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00D2E2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B01C54" w14:textId="77777777" w:rsidR="002C57EF" w:rsidRPr="00ED523C" w:rsidRDefault="003D6A19" w:rsidP="002C57EF">
            <w:pPr>
              <w:rPr>
                <w:rFonts w:ascii="Calibri" w:hAnsi="Calibri" w:cs="Calibri"/>
                <w:szCs w:val="22"/>
                <w:lang w:val="en-GB" w:eastAsia="en-GB"/>
              </w:rPr>
            </w:pPr>
            <w:bookmarkStart w:id="152" w:name="lt_pId353"/>
            <w:r w:rsidRPr="00ED523C">
              <w:rPr>
                <w:rFonts w:ascii="Calibri" w:eastAsia="Arial" w:hAnsi="Calibri" w:cs="Calibri"/>
                <w:color w:val="000000"/>
                <w:szCs w:val="22"/>
                <w:lang w:val="en-GB" w:eastAsia="en-GB"/>
              </w:rPr>
              <w:t xml:space="preserve">Republican Unitary Telecommunication Enterprise (RUE) </w:t>
            </w:r>
            <w:proofErr w:type="spellStart"/>
            <w:r w:rsidRPr="00ED523C">
              <w:rPr>
                <w:rFonts w:ascii="Calibri" w:eastAsia="Arial" w:hAnsi="Calibri" w:cs="Calibri"/>
                <w:color w:val="000000"/>
                <w:szCs w:val="22"/>
                <w:lang w:val="en-GB" w:eastAsia="en-GB"/>
              </w:rPr>
              <w:t>Beltelecom</w:t>
            </w:r>
            <w:proofErr w:type="spellEnd"/>
            <w:r w:rsidRPr="00ED523C">
              <w:rPr>
                <w:rFonts w:ascii="Calibri" w:eastAsia="Arial" w:hAnsi="Calibri" w:cs="Calibri"/>
                <w:color w:val="000000"/>
                <w:szCs w:val="22"/>
                <w:lang w:val="en-GB" w:eastAsia="en-GB"/>
              </w:rPr>
              <w:t xml:space="preserve"> (National Telecommunications Operator of the Republic of Belarus)</w:t>
            </w:r>
            <w:bookmarkEnd w:id="15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BA91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257 05</w:t>
            </w:r>
          </w:p>
        </w:tc>
      </w:tr>
      <w:tr w:rsidR="000840D5" w:rsidRPr="00ED523C" w14:paraId="0720F759"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BB8D0B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2CA3D9" w14:textId="77777777" w:rsidR="002C57EF" w:rsidRPr="00ED523C" w:rsidRDefault="003D6A19" w:rsidP="002C57EF">
            <w:pPr>
              <w:rPr>
                <w:rFonts w:ascii="Calibri" w:hAnsi="Calibri" w:cs="Calibri"/>
                <w:szCs w:val="22"/>
                <w:lang w:val="en-GB" w:eastAsia="en-GB"/>
              </w:rPr>
            </w:pPr>
            <w:bookmarkStart w:id="153" w:name="lt_pId355"/>
            <w:r w:rsidRPr="00ED523C">
              <w:rPr>
                <w:rFonts w:ascii="Calibri" w:eastAsia="Arial" w:hAnsi="Calibri" w:cs="Calibri"/>
                <w:color w:val="000000"/>
                <w:szCs w:val="22"/>
                <w:lang w:val="en-GB" w:eastAsia="en-GB"/>
              </w:rPr>
              <w:t>Belorussian Cloud Technologies</w:t>
            </w:r>
            <w:bookmarkEnd w:id="15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696B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257 06</w:t>
            </w:r>
          </w:p>
        </w:tc>
      </w:tr>
      <w:tr w:rsidR="000840D5" w:rsidRPr="00ED523C" w14:paraId="262E7DEE"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6BDD765" w14:textId="625A9254" w:rsidR="002C57EF" w:rsidRPr="00ED523C" w:rsidRDefault="00D852C2" w:rsidP="002C57EF">
            <w:pPr>
              <w:rPr>
                <w:rStyle w:val="StyleCalibriBlack"/>
                <w:szCs w:val="22"/>
              </w:rPr>
            </w:pPr>
            <w:proofErr w:type="spellStart"/>
            <w:r w:rsidRPr="00ED523C">
              <w:rPr>
                <w:rStyle w:val="StyleCalibriBlack"/>
                <w:rFonts w:hint="eastAsia"/>
                <w:szCs w:val="22"/>
              </w:rPr>
              <w:t>比利时</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FCEACD"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C87B4A" w14:textId="77777777" w:rsidR="002C57EF" w:rsidRPr="00ED523C" w:rsidRDefault="002C57EF" w:rsidP="002C57EF">
            <w:pPr>
              <w:rPr>
                <w:rFonts w:ascii="Calibri" w:hAnsi="Calibri" w:cs="Calibri"/>
                <w:szCs w:val="22"/>
                <w:lang w:val="en-GB" w:eastAsia="en-GB"/>
              </w:rPr>
            </w:pPr>
          </w:p>
        </w:tc>
      </w:tr>
      <w:tr w:rsidR="000840D5" w:rsidRPr="00ED523C" w14:paraId="2C23C69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0A1E83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5608F1" w14:textId="77777777" w:rsidR="002C57EF" w:rsidRPr="00ED523C" w:rsidRDefault="003D6A19" w:rsidP="002C57EF">
            <w:pPr>
              <w:rPr>
                <w:rFonts w:ascii="Calibri" w:hAnsi="Calibri" w:cs="Calibri"/>
                <w:szCs w:val="22"/>
                <w:lang w:val="en-GB" w:eastAsia="en-GB"/>
              </w:rPr>
            </w:pPr>
            <w:bookmarkStart w:id="154" w:name="lt_pId358"/>
            <w:r w:rsidRPr="00ED523C">
              <w:rPr>
                <w:rFonts w:ascii="Calibri" w:eastAsia="Arial" w:hAnsi="Calibri" w:cs="Calibri"/>
                <w:color w:val="000000"/>
                <w:szCs w:val="22"/>
                <w:lang w:val="en-GB" w:eastAsia="en-GB"/>
              </w:rPr>
              <w:t>Proximus</w:t>
            </w:r>
            <w:bookmarkEnd w:id="15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1D2E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206 01</w:t>
            </w:r>
          </w:p>
        </w:tc>
      </w:tr>
      <w:tr w:rsidR="000840D5" w:rsidRPr="00ED523C" w14:paraId="738A6F1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386B2A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8066B2" w14:textId="77777777" w:rsidR="002C57EF" w:rsidRPr="00ED523C" w:rsidRDefault="003D6A19" w:rsidP="002C57EF">
            <w:pPr>
              <w:rPr>
                <w:rFonts w:ascii="Calibri" w:hAnsi="Calibri" w:cs="Calibri"/>
                <w:szCs w:val="22"/>
                <w:lang w:val="en-GB" w:eastAsia="en-GB"/>
              </w:rPr>
            </w:pPr>
            <w:bookmarkStart w:id="155" w:name="lt_pId360"/>
            <w:r w:rsidRPr="00ED523C">
              <w:rPr>
                <w:rFonts w:ascii="Calibri" w:eastAsia="Arial" w:hAnsi="Calibri" w:cs="Calibri"/>
                <w:color w:val="000000"/>
                <w:szCs w:val="22"/>
                <w:lang w:val="en-GB" w:eastAsia="en-GB"/>
              </w:rPr>
              <w:t>N.M.B.S</w:t>
            </w:r>
            <w:bookmarkEnd w:id="15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06CC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206 02</w:t>
            </w:r>
          </w:p>
        </w:tc>
      </w:tr>
      <w:tr w:rsidR="000840D5" w:rsidRPr="00ED523C" w14:paraId="456211E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0D4291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39DEBB" w14:textId="77777777" w:rsidR="002C57EF" w:rsidRPr="00ED523C" w:rsidRDefault="003D6A19" w:rsidP="002C57EF">
            <w:pPr>
              <w:rPr>
                <w:rFonts w:ascii="Calibri" w:hAnsi="Calibri" w:cs="Calibri"/>
                <w:szCs w:val="22"/>
                <w:lang w:val="en-GB" w:eastAsia="en-GB"/>
              </w:rPr>
            </w:pPr>
            <w:bookmarkStart w:id="156" w:name="lt_pId362"/>
            <w:proofErr w:type="spellStart"/>
            <w:r w:rsidRPr="00ED523C">
              <w:rPr>
                <w:rFonts w:ascii="Calibri" w:eastAsia="Arial" w:hAnsi="Calibri" w:cs="Calibri"/>
                <w:color w:val="000000"/>
                <w:szCs w:val="22"/>
                <w:lang w:val="en-GB" w:eastAsia="en-GB"/>
              </w:rPr>
              <w:t>Citymesh</w:t>
            </w:r>
            <w:bookmarkEnd w:id="15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2715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206 03</w:t>
            </w:r>
          </w:p>
        </w:tc>
      </w:tr>
      <w:tr w:rsidR="000840D5" w:rsidRPr="00ED523C" w14:paraId="29622C0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E55D74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2FE0FC" w14:textId="77777777" w:rsidR="002C57EF" w:rsidRPr="00ED523C" w:rsidRDefault="003D6A19" w:rsidP="002C57EF">
            <w:pPr>
              <w:rPr>
                <w:rFonts w:ascii="Calibri" w:hAnsi="Calibri" w:cs="Calibri"/>
                <w:szCs w:val="22"/>
                <w:lang w:val="en-GB" w:eastAsia="en-GB"/>
              </w:rPr>
            </w:pPr>
            <w:bookmarkStart w:id="157" w:name="lt_pId364"/>
            <w:r w:rsidRPr="00ED523C">
              <w:rPr>
                <w:rFonts w:ascii="Calibri" w:eastAsia="Arial" w:hAnsi="Calibri" w:cs="Calibri"/>
                <w:color w:val="000000"/>
                <w:szCs w:val="22"/>
                <w:lang w:val="en-GB" w:eastAsia="en-GB"/>
              </w:rPr>
              <w:t>MWINGZ (Proximus/Orange Belgium)</w:t>
            </w:r>
            <w:bookmarkEnd w:id="15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6ED8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206 04</w:t>
            </w:r>
          </w:p>
        </w:tc>
      </w:tr>
      <w:tr w:rsidR="000840D5" w:rsidRPr="00ED523C" w14:paraId="1713D59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640E5C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BC1B8B" w14:textId="77777777" w:rsidR="002C57EF" w:rsidRPr="00ED523C" w:rsidRDefault="003D6A19" w:rsidP="002C57EF">
            <w:pPr>
              <w:rPr>
                <w:rFonts w:ascii="Calibri" w:hAnsi="Calibri" w:cs="Calibri"/>
                <w:szCs w:val="22"/>
                <w:lang w:val="en-GB" w:eastAsia="en-GB"/>
              </w:rPr>
            </w:pPr>
            <w:bookmarkStart w:id="158" w:name="lt_pId366"/>
            <w:proofErr w:type="spellStart"/>
            <w:r w:rsidRPr="00ED523C">
              <w:rPr>
                <w:rFonts w:ascii="Calibri" w:eastAsia="Arial" w:hAnsi="Calibri" w:cs="Calibri"/>
                <w:color w:val="000000"/>
                <w:szCs w:val="22"/>
                <w:lang w:val="en-GB" w:eastAsia="en-GB"/>
              </w:rPr>
              <w:t>Telenet</w:t>
            </w:r>
            <w:bookmarkEnd w:id="15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9A74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206 05</w:t>
            </w:r>
          </w:p>
        </w:tc>
      </w:tr>
      <w:tr w:rsidR="000840D5" w:rsidRPr="00ED523C" w14:paraId="03AA387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EF4F60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8FB9B8" w14:textId="77777777" w:rsidR="002C57EF" w:rsidRPr="00ED523C" w:rsidRDefault="003D6A19" w:rsidP="002C57EF">
            <w:pPr>
              <w:rPr>
                <w:rFonts w:ascii="Calibri" w:hAnsi="Calibri" w:cs="Calibri"/>
                <w:szCs w:val="22"/>
                <w:lang w:val="en-GB" w:eastAsia="en-GB"/>
              </w:rPr>
            </w:pPr>
            <w:bookmarkStart w:id="159" w:name="lt_pId368"/>
            <w:proofErr w:type="spellStart"/>
            <w:r w:rsidRPr="00ED523C">
              <w:rPr>
                <w:rFonts w:ascii="Calibri" w:eastAsia="Arial" w:hAnsi="Calibri" w:cs="Calibri"/>
                <w:color w:val="000000"/>
                <w:szCs w:val="22"/>
                <w:lang w:val="en-GB" w:eastAsia="en-GB"/>
              </w:rPr>
              <w:t>Lycamobile</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sprl</w:t>
            </w:r>
            <w:bookmarkEnd w:id="15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4AAD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206 06</w:t>
            </w:r>
          </w:p>
        </w:tc>
      </w:tr>
      <w:tr w:rsidR="000840D5" w:rsidRPr="00ED523C" w14:paraId="47A00A9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44528F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4054C1" w14:textId="77777777" w:rsidR="002C57EF" w:rsidRPr="00ED523C" w:rsidRDefault="003D6A19" w:rsidP="002C57EF">
            <w:pPr>
              <w:rPr>
                <w:rFonts w:ascii="Calibri" w:hAnsi="Calibri" w:cs="Calibri"/>
                <w:szCs w:val="22"/>
                <w:lang w:val="en-GB" w:eastAsia="en-GB"/>
              </w:rPr>
            </w:pPr>
            <w:bookmarkStart w:id="160" w:name="lt_pId370"/>
            <w:proofErr w:type="spellStart"/>
            <w:r w:rsidRPr="00ED523C">
              <w:rPr>
                <w:rFonts w:ascii="Calibri" w:eastAsia="Arial" w:hAnsi="Calibri" w:cs="Calibri"/>
                <w:color w:val="000000"/>
                <w:szCs w:val="22"/>
                <w:lang w:val="en-GB" w:eastAsia="en-GB"/>
              </w:rPr>
              <w:t>Mundio</w:t>
            </w:r>
            <w:proofErr w:type="spellEnd"/>
            <w:r w:rsidRPr="00ED523C">
              <w:rPr>
                <w:rFonts w:ascii="Calibri" w:eastAsia="Arial" w:hAnsi="Calibri" w:cs="Calibri"/>
                <w:color w:val="000000"/>
                <w:szCs w:val="22"/>
                <w:lang w:val="en-GB" w:eastAsia="en-GB"/>
              </w:rPr>
              <w:t xml:space="preserve"> Mobile Belgium </w:t>
            </w:r>
            <w:proofErr w:type="spellStart"/>
            <w:r w:rsidRPr="00ED523C">
              <w:rPr>
                <w:rFonts w:ascii="Calibri" w:eastAsia="Arial" w:hAnsi="Calibri" w:cs="Calibri"/>
                <w:color w:val="000000"/>
                <w:szCs w:val="22"/>
                <w:lang w:val="en-GB" w:eastAsia="en-GB"/>
              </w:rPr>
              <w:t>nv</w:t>
            </w:r>
            <w:bookmarkEnd w:id="16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05A9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206 07</w:t>
            </w:r>
          </w:p>
        </w:tc>
      </w:tr>
      <w:tr w:rsidR="000840D5" w:rsidRPr="00ED523C" w14:paraId="6375A12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C3952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3EDA62" w14:textId="77777777" w:rsidR="002C57EF" w:rsidRPr="00ED523C" w:rsidRDefault="003D6A19" w:rsidP="002C57EF">
            <w:pPr>
              <w:rPr>
                <w:rFonts w:ascii="Calibri" w:hAnsi="Calibri" w:cs="Calibri"/>
                <w:szCs w:val="22"/>
                <w:lang w:val="en-GB" w:eastAsia="en-GB"/>
              </w:rPr>
            </w:pPr>
            <w:bookmarkStart w:id="161" w:name="lt_pId372"/>
            <w:proofErr w:type="spellStart"/>
            <w:r w:rsidRPr="00ED523C">
              <w:rPr>
                <w:rFonts w:ascii="Calibri" w:eastAsia="Arial" w:hAnsi="Calibri" w:cs="Calibri"/>
                <w:color w:val="000000"/>
                <w:szCs w:val="22"/>
                <w:lang w:val="en-GB" w:eastAsia="en-GB"/>
              </w:rPr>
              <w:t>Nethys</w:t>
            </w:r>
            <w:bookmarkEnd w:id="16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C9ED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206 08</w:t>
            </w:r>
          </w:p>
        </w:tc>
      </w:tr>
      <w:tr w:rsidR="000840D5" w:rsidRPr="00ED523C" w14:paraId="6A42A25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2B3235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607F5A" w14:textId="77777777" w:rsidR="002C57EF" w:rsidRPr="00ED523C" w:rsidRDefault="003D6A19" w:rsidP="002C57EF">
            <w:pPr>
              <w:rPr>
                <w:rFonts w:ascii="Calibri" w:hAnsi="Calibri" w:cs="Calibri"/>
                <w:szCs w:val="22"/>
                <w:lang w:val="en-GB" w:eastAsia="en-GB"/>
              </w:rPr>
            </w:pPr>
            <w:bookmarkStart w:id="162" w:name="lt_pId374"/>
            <w:r w:rsidRPr="00ED523C">
              <w:rPr>
                <w:rFonts w:ascii="Calibri" w:eastAsia="Arial" w:hAnsi="Calibri" w:cs="Calibri"/>
                <w:color w:val="000000"/>
                <w:szCs w:val="22"/>
                <w:lang w:val="en-GB" w:eastAsia="en-GB"/>
              </w:rPr>
              <w:t>Orange Belgium</w:t>
            </w:r>
            <w:bookmarkEnd w:id="16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26DF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206 10</w:t>
            </w:r>
          </w:p>
        </w:tc>
      </w:tr>
      <w:tr w:rsidR="000840D5" w:rsidRPr="00ED523C" w14:paraId="1980D53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95B6B4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2F640C" w14:textId="77777777" w:rsidR="002C57EF" w:rsidRPr="00ED523C" w:rsidRDefault="003D6A19" w:rsidP="002C57EF">
            <w:pPr>
              <w:rPr>
                <w:rFonts w:ascii="Calibri" w:hAnsi="Calibri" w:cs="Calibri"/>
                <w:szCs w:val="22"/>
                <w:lang w:val="en-GB" w:eastAsia="en-GB"/>
              </w:rPr>
            </w:pPr>
            <w:bookmarkStart w:id="163" w:name="lt_pId376"/>
            <w:r w:rsidRPr="00ED523C">
              <w:rPr>
                <w:rFonts w:ascii="Calibri" w:eastAsia="Arial" w:hAnsi="Calibri" w:cs="Calibri"/>
                <w:color w:val="000000"/>
                <w:szCs w:val="22"/>
                <w:lang w:val="en-GB" w:eastAsia="en-GB"/>
              </w:rPr>
              <w:t>L-Mobi Mobile</w:t>
            </w:r>
            <w:bookmarkEnd w:id="16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E17B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206 11</w:t>
            </w:r>
          </w:p>
        </w:tc>
      </w:tr>
      <w:tr w:rsidR="000840D5" w:rsidRPr="00ED523C" w14:paraId="27ECC31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E819ED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B7667C" w14:textId="77777777" w:rsidR="002C57EF" w:rsidRPr="00ED523C" w:rsidRDefault="003D6A19" w:rsidP="002C57EF">
            <w:pPr>
              <w:rPr>
                <w:rFonts w:ascii="Calibri" w:hAnsi="Calibri" w:cs="Calibri"/>
                <w:szCs w:val="22"/>
                <w:lang w:val="en-GB" w:eastAsia="en-GB"/>
              </w:rPr>
            </w:pPr>
            <w:bookmarkStart w:id="164" w:name="lt_pId378"/>
            <w:proofErr w:type="spellStart"/>
            <w:r w:rsidRPr="00ED523C">
              <w:rPr>
                <w:rFonts w:ascii="Calibri" w:eastAsia="Arial" w:hAnsi="Calibri" w:cs="Calibri"/>
                <w:color w:val="000000"/>
                <w:szCs w:val="22"/>
                <w:lang w:val="en-GB" w:eastAsia="en-GB"/>
              </w:rPr>
              <w:t>Telenet</w:t>
            </w:r>
            <w:proofErr w:type="spellEnd"/>
            <w:r w:rsidRPr="00ED523C">
              <w:rPr>
                <w:rFonts w:ascii="Calibri" w:eastAsia="Arial" w:hAnsi="Calibri" w:cs="Calibri"/>
                <w:color w:val="000000"/>
                <w:szCs w:val="22"/>
                <w:lang w:val="en-GB" w:eastAsia="en-GB"/>
              </w:rPr>
              <w:t xml:space="preserve"> Group</w:t>
            </w:r>
            <w:bookmarkEnd w:id="16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38ED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206 20</w:t>
            </w:r>
          </w:p>
        </w:tc>
      </w:tr>
      <w:tr w:rsidR="000840D5" w:rsidRPr="00ED523C" w14:paraId="07D600B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10577D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D434B4" w14:textId="77777777" w:rsidR="002C57EF" w:rsidRPr="00ED523C" w:rsidRDefault="003D6A19" w:rsidP="002C57EF">
            <w:pPr>
              <w:rPr>
                <w:rFonts w:ascii="Calibri" w:hAnsi="Calibri" w:cs="Calibri"/>
                <w:szCs w:val="22"/>
                <w:lang w:val="en-GB" w:eastAsia="en-GB"/>
              </w:rPr>
            </w:pPr>
            <w:bookmarkStart w:id="165" w:name="lt_pId380"/>
            <w:r w:rsidRPr="00ED523C">
              <w:rPr>
                <w:rFonts w:ascii="Calibri" w:eastAsia="Arial" w:hAnsi="Calibri" w:cs="Calibri"/>
                <w:color w:val="000000"/>
                <w:szCs w:val="22"/>
                <w:lang w:val="en-GB" w:eastAsia="en-GB"/>
              </w:rPr>
              <w:t>FEBO Telecom</w:t>
            </w:r>
            <w:bookmarkEnd w:id="16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6819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206 22</w:t>
            </w:r>
          </w:p>
        </w:tc>
      </w:tr>
      <w:tr w:rsidR="000840D5" w:rsidRPr="00ED523C" w14:paraId="3369C99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7E5CF7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559693" w14:textId="77777777" w:rsidR="002C57EF" w:rsidRPr="00ED523C" w:rsidRDefault="003D6A19" w:rsidP="002C57EF">
            <w:pPr>
              <w:rPr>
                <w:rFonts w:ascii="Calibri" w:hAnsi="Calibri" w:cs="Calibri"/>
                <w:szCs w:val="22"/>
                <w:lang w:val="en-GB" w:eastAsia="en-GB"/>
              </w:rPr>
            </w:pPr>
            <w:bookmarkStart w:id="166" w:name="lt_pId382"/>
            <w:proofErr w:type="spellStart"/>
            <w:r w:rsidRPr="00ED523C">
              <w:rPr>
                <w:rFonts w:ascii="Calibri" w:eastAsia="Arial" w:hAnsi="Calibri" w:cs="Calibri"/>
                <w:color w:val="000000"/>
                <w:szCs w:val="22"/>
                <w:lang w:val="en-GB" w:eastAsia="en-GB"/>
              </w:rPr>
              <w:t>Voyacom</w:t>
            </w:r>
            <w:bookmarkEnd w:id="16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E46A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206 25</w:t>
            </w:r>
          </w:p>
        </w:tc>
      </w:tr>
      <w:tr w:rsidR="000840D5" w:rsidRPr="00ED523C" w14:paraId="4369F01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C686E6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60C54E" w14:textId="77777777" w:rsidR="002C57EF" w:rsidRPr="00ED523C" w:rsidRDefault="003D6A19" w:rsidP="002C57EF">
            <w:pPr>
              <w:rPr>
                <w:rFonts w:ascii="Calibri" w:hAnsi="Calibri" w:cs="Calibri"/>
                <w:szCs w:val="22"/>
                <w:lang w:val="en-GB" w:eastAsia="en-GB"/>
              </w:rPr>
            </w:pPr>
            <w:bookmarkStart w:id="167" w:name="lt_pId384"/>
            <w:r w:rsidRPr="00ED523C">
              <w:rPr>
                <w:rFonts w:ascii="Calibri" w:eastAsia="Arial" w:hAnsi="Calibri" w:cs="Calibri"/>
                <w:color w:val="000000"/>
                <w:szCs w:val="22"/>
                <w:lang w:val="en-GB" w:eastAsia="en-GB"/>
              </w:rPr>
              <w:t>BICS SA</w:t>
            </w:r>
            <w:bookmarkEnd w:id="16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E114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206 28</w:t>
            </w:r>
          </w:p>
        </w:tc>
      </w:tr>
      <w:tr w:rsidR="000840D5" w:rsidRPr="00ED523C" w14:paraId="02EBAA0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22C82A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9C90B8" w14:textId="77777777" w:rsidR="002C57EF" w:rsidRPr="00ED523C" w:rsidRDefault="003D6A19" w:rsidP="002C57EF">
            <w:pPr>
              <w:rPr>
                <w:rFonts w:ascii="Calibri" w:hAnsi="Calibri" w:cs="Calibri"/>
                <w:szCs w:val="22"/>
                <w:lang w:val="en-GB" w:eastAsia="en-GB"/>
              </w:rPr>
            </w:pPr>
            <w:bookmarkStart w:id="168" w:name="lt_pId386"/>
            <w:r w:rsidRPr="00ED523C">
              <w:rPr>
                <w:rFonts w:ascii="Calibri" w:eastAsia="Arial" w:hAnsi="Calibri" w:cs="Calibri"/>
                <w:color w:val="000000"/>
                <w:szCs w:val="22"/>
                <w:lang w:val="en-GB" w:eastAsia="en-GB"/>
              </w:rPr>
              <w:t>TISMI</w:t>
            </w:r>
            <w:bookmarkEnd w:id="16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88CB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206 29</w:t>
            </w:r>
          </w:p>
        </w:tc>
      </w:tr>
      <w:tr w:rsidR="000840D5" w:rsidRPr="00ED523C" w14:paraId="27A05B3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5E62B4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162141" w14:textId="77777777" w:rsidR="002C57EF" w:rsidRPr="00ED523C" w:rsidRDefault="003D6A19" w:rsidP="002C57EF">
            <w:pPr>
              <w:rPr>
                <w:rFonts w:ascii="Calibri" w:hAnsi="Calibri" w:cs="Calibri"/>
                <w:szCs w:val="22"/>
                <w:lang w:val="en-GB" w:eastAsia="en-GB"/>
              </w:rPr>
            </w:pPr>
            <w:bookmarkStart w:id="169" w:name="lt_pId388"/>
            <w:r w:rsidRPr="00ED523C">
              <w:rPr>
                <w:rFonts w:ascii="Calibri" w:eastAsia="Arial" w:hAnsi="Calibri" w:cs="Calibri"/>
                <w:color w:val="000000"/>
                <w:szCs w:val="22"/>
                <w:lang w:val="en-GB" w:eastAsia="en-GB"/>
              </w:rPr>
              <w:t>Unleashed</w:t>
            </w:r>
            <w:bookmarkEnd w:id="16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66D6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206 30</w:t>
            </w:r>
          </w:p>
        </w:tc>
      </w:tr>
      <w:tr w:rsidR="000840D5" w:rsidRPr="00ED523C" w14:paraId="31326A2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DD73EE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958839" w14:textId="77777777" w:rsidR="002C57EF" w:rsidRPr="00ED523C" w:rsidRDefault="003D6A19" w:rsidP="002C57EF">
            <w:pPr>
              <w:rPr>
                <w:rFonts w:ascii="Calibri" w:hAnsi="Calibri" w:cs="Calibri"/>
                <w:szCs w:val="22"/>
                <w:lang w:val="en-GB" w:eastAsia="en-GB"/>
              </w:rPr>
            </w:pPr>
            <w:bookmarkStart w:id="170" w:name="lt_pId390"/>
            <w:r w:rsidRPr="00ED523C">
              <w:rPr>
                <w:rFonts w:ascii="Calibri" w:eastAsia="Arial" w:hAnsi="Calibri" w:cs="Calibri"/>
                <w:color w:val="000000"/>
                <w:szCs w:val="22"/>
                <w:lang w:val="en-GB" w:eastAsia="en-GB"/>
              </w:rPr>
              <w:t>Ericsson *test use only*</w:t>
            </w:r>
            <w:bookmarkEnd w:id="17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7DE2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206 33</w:t>
            </w:r>
          </w:p>
        </w:tc>
      </w:tr>
      <w:tr w:rsidR="000840D5" w:rsidRPr="00ED523C" w14:paraId="01256D8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61EB71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6339FD" w14:textId="77777777" w:rsidR="002C57EF" w:rsidRPr="00ED523C" w:rsidRDefault="003D6A19" w:rsidP="002C57EF">
            <w:pPr>
              <w:rPr>
                <w:rFonts w:ascii="Calibri" w:hAnsi="Calibri" w:cs="Calibri"/>
                <w:szCs w:val="22"/>
                <w:lang w:val="en-GB" w:eastAsia="en-GB"/>
              </w:rPr>
            </w:pPr>
            <w:bookmarkStart w:id="171" w:name="lt_pId392"/>
            <w:r w:rsidRPr="00ED523C">
              <w:rPr>
                <w:rFonts w:ascii="Calibri" w:eastAsia="Arial" w:hAnsi="Calibri" w:cs="Calibri"/>
                <w:color w:val="000000"/>
                <w:szCs w:val="22"/>
                <w:lang w:val="en-GB" w:eastAsia="en-GB"/>
              </w:rPr>
              <w:t>ONOFFAPP</w:t>
            </w:r>
            <w:bookmarkEnd w:id="17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454C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206 34</w:t>
            </w:r>
          </w:p>
        </w:tc>
      </w:tr>
      <w:tr w:rsidR="000840D5" w:rsidRPr="00ED523C" w14:paraId="019887D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3E6901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333607" w14:textId="77777777" w:rsidR="002C57EF" w:rsidRPr="00ED523C" w:rsidRDefault="003D6A19" w:rsidP="002C57EF">
            <w:pPr>
              <w:rPr>
                <w:rFonts w:ascii="Calibri" w:hAnsi="Calibri" w:cs="Calibri"/>
                <w:szCs w:val="22"/>
                <w:lang w:val="en-GB" w:eastAsia="en-GB"/>
              </w:rPr>
            </w:pPr>
            <w:bookmarkStart w:id="172" w:name="lt_pId394"/>
            <w:r w:rsidRPr="00ED523C">
              <w:rPr>
                <w:rFonts w:ascii="Calibri" w:eastAsia="Arial" w:hAnsi="Calibri" w:cs="Calibri"/>
                <w:color w:val="000000"/>
                <w:szCs w:val="22"/>
                <w:lang w:val="en-GB" w:eastAsia="en-GB"/>
              </w:rPr>
              <w:t>IP Nexia</w:t>
            </w:r>
            <w:bookmarkEnd w:id="17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C5DD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206 50</w:t>
            </w:r>
          </w:p>
        </w:tc>
      </w:tr>
      <w:tr w:rsidR="000840D5" w:rsidRPr="00ED523C" w14:paraId="7B72A87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39F070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DDC142" w14:textId="77777777" w:rsidR="002C57EF" w:rsidRPr="00ED523C" w:rsidRDefault="003D6A19" w:rsidP="002C57EF">
            <w:pPr>
              <w:rPr>
                <w:rFonts w:ascii="Calibri" w:hAnsi="Calibri" w:cs="Calibri"/>
                <w:szCs w:val="22"/>
                <w:lang w:val="en-GB" w:eastAsia="en-GB"/>
              </w:rPr>
            </w:pPr>
            <w:bookmarkStart w:id="173" w:name="lt_pId396"/>
            <w:r w:rsidRPr="00ED523C">
              <w:rPr>
                <w:rFonts w:ascii="Calibri" w:eastAsia="Arial" w:hAnsi="Calibri" w:cs="Calibri"/>
                <w:color w:val="000000"/>
                <w:szCs w:val="22"/>
                <w:lang w:val="en-GB" w:eastAsia="en-GB"/>
              </w:rPr>
              <w:t>e-BO Enterprises</w:t>
            </w:r>
            <w:bookmarkEnd w:id="17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BCFE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206 99</w:t>
            </w:r>
          </w:p>
        </w:tc>
      </w:tr>
      <w:tr w:rsidR="000840D5" w:rsidRPr="00ED523C" w14:paraId="0B4C25E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B643E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590C28" w14:textId="77777777" w:rsidR="002C57EF" w:rsidRPr="00ED523C" w:rsidRDefault="003D6A19" w:rsidP="002C57EF">
            <w:pPr>
              <w:rPr>
                <w:rFonts w:ascii="Calibri" w:hAnsi="Calibri" w:cs="Calibri"/>
                <w:szCs w:val="22"/>
                <w:lang w:val="en-GB" w:eastAsia="en-GB"/>
              </w:rPr>
            </w:pPr>
            <w:bookmarkStart w:id="174" w:name="lt_pId398"/>
            <w:r w:rsidRPr="00ED523C">
              <w:rPr>
                <w:rFonts w:ascii="Calibri" w:eastAsia="Arial" w:hAnsi="Calibri" w:cs="Calibri"/>
                <w:color w:val="000000"/>
                <w:szCs w:val="22"/>
                <w:lang w:val="en-GB" w:eastAsia="en-GB"/>
              </w:rPr>
              <w:t>Proximus Luxembourg S.A.</w:t>
            </w:r>
            <w:bookmarkEnd w:id="17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4166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270 77</w:t>
            </w:r>
          </w:p>
        </w:tc>
      </w:tr>
      <w:tr w:rsidR="000840D5" w:rsidRPr="00ED523C" w14:paraId="3DEFAA61"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3575A3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2C2859" w14:textId="77777777" w:rsidR="002C57EF" w:rsidRPr="00ED523C" w:rsidRDefault="003D6A19" w:rsidP="002C57EF">
            <w:pPr>
              <w:rPr>
                <w:rFonts w:ascii="Calibri" w:hAnsi="Calibri" w:cs="Calibri"/>
                <w:szCs w:val="22"/>
                <w:lang w:val="fr-FR" w:eastAsia="en-GB"/>
              </w:rPr>
            </w:pPr>
            <w:bookmarkStart w:id="175" w:name="lt_pId400"/>
            <w:r w:rsidRPr="00ED523C">
              <w:rPr>
                <w:rFonts w:ascii="Calibri" w:eastAsia="Arial" w:hAnsi="Calibri" w:cs="Calibri"/>
                <w:color w:val="000000"/>
                <w:szCs w:val="22"/>
                <w:lang w:val="fr-FR" w:eastAsia="en-GB"/>
              </w:rPr>
              <w:t>Orange Communications Luxembourg S.A.</w:t>
            </w:r>
            <w:bookmarkEnd w:id="17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4C5A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270 99</w:t>
            </w:r>
          </w:p>
        </w:tc>
      </w:tr>
      <w:tr w:rsidR="009239B2" w:rsidRPr="00ED523C" w14:paraId="4F99D0E6"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E6817BE" w14:textId="21A6D7BB" w:rsidR="009239B2" w:rsidRPr="00ED523C" w:rsidRDefault="009239B2" w:rsidP="009239B2">
            <w:pPr>
              <w:rPr>
                <w:rFonts w:asciiTheme="minorEastAsia" w:eastAsiaTheme="minorEastAsia" w:hAnsiTheme="minorEastAsia" w:cs="Calibri"/>
                <w:szCs w:val="22"/>
                <w:lang w:val="en-GB" w:eastAsia="en-GB"/>
              </w:rPr>
            </w:pPr>
            <w:r w:rsidRPr="00ED523C">
              <w:rPr>
                <w:rFonts w:asciiTheme="minorEastAsia" w:eastAsiaTheme="minorEastAsia" w:hAnsiTheme="minorEastAsia" w:hint="eastAsia"/>
                <w:color w:val="000000"/>
                <w:szCs w:val="22"/>
                <w:lang w:eastAsia="zh-CN"/>
              </w:rPr>
              <w:t>伯</w:t>
            </w:r>
            <w:r w:rsidRPr="00ED523C">
              <w:rPr>
                <w:rFonts w:asciiTheme="minorEastAsia" w:eastAsiaTheme="minorEastAsia" w:hAnsiTheme="minorEastAsia"/>
                <w:color w:val="000000"/>
                <w:szCs w:val="22"/>
                <w:lang w:eastAsia="zh-CN"/>
              </w:rPr>
              <w:t>利兹</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6398F5" w14:textId="77777777" w:rsidR="009239B2" w:rsidRPr="00ED523C" w:rsidRDefault="009239B2" w:rsidP="009239B2">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EFCD0B" w14:textId="77777777" w:rsidR="009239B2" w:rsidRPr="00ED523C" w:rsidRDefault="009239B2" w:rsidP="009239B2">
            <w:pPr>
              <w:rPr>
                <w:rFonts w:ascii="Calibri" w:hAnsi="Calibri" w:cs="Calibri"/>
                <w:szCs w:val="22"/>
                <w:lang w:val="en-GB" w:eastAsia="en-GB"/>
              </w:rPr>
            </w:pPr>
          </w:p>
        </w:tc>
      </w:tr>
      <w:tr w:rsidR="009239B2" w:rsidRPr="00ED523C" w14:paraId="590627B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AEFE058" w14:textId="77777777" w:rsidR="009239B2" w:rsidRPr="00ED523C" w:rsidRDefault="009239B2" w:rsidP="009239B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7E732D" w14:textId="77777777" w:rsidR="009239B2" w:rsidRPr="00ED523C" w:rsidRDefault="009239B2" w:rsidP="009239B2">
            <w:pPr>
              <w:rPr>
                <w:rFonts w:ascii="Calibri" w:hAnsi="Calibri" w:cs="Calibri"/>
                <w:szCs w:val="22"/>
                <w:lang w:val="en-GB" w:eastAsia="en-GB"/>
              </w:rPr>
            </w:pPr>
            <w:bookmarkStart w:id="176" w:name="lt_pId403"/>
            <w:r w:rsidRPr="00ED523C">
              <w:rPr>
                <w:rFonts w:ascii="Calibri" w:eastAsia="Arial" w:hAnsi="Calibri" w:cs="Calibri"/>
                <w:color w:val="000000"/>
                <w:szCs w:val="22"/>
                <w:lang w:val="en-GB" w:eastAsia="en-GB"/>
              </w:rPr>
              <w:t>Belize Telecommunications Ltd., GSM 1900</w:t>
            </w:r>
            <w:bookmarkEnd w:id="17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54BB4" w14:textId="77777777" w:rsidR="009239B2" w:rsidRPr="00ED523C" w:rsidRDefault="009239B2" w:rsidP="009239B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702 67</w:t>
            </w:r>
          </w:p>
        </w:tc>
      </w:tr>
      <w:tr w:rsidR="009239B2" w:rsidRPr="00ED523C" w14:paraId="2169012D"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C2F2E23" w14:textId="77777777" w:rsidR="009239B2" w:rsidRPr="00ED523C" w:rsidRDefault="009239B2" w:rsidP="009239B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09E290" w14:textId="77777777" w:rsidR="009239B2" w:rsidRPr="00ED523C" w:rsidRDefault="009239B2" w:rsidP="009239B2">
            <w:pPr>
              <w:rPr>
                <w:rFonts w:ascii="Calibri" w:hAnsi="Calibri" w:cs="Calibri"/>
                <w:szCs w:val="22"/>
                <w:lang w:val="en-GB" w:eastAsia="en-GB"/>
              </w:rPr>
            </w:pPr>
            <w:bookmarkStart w:id="177" w:name="lt_pId405"/>
            <w:r w:rsidRPr="00ED523C">
              <w:rPr>
                <w:rFonts w:ascii="Calibri" w:eastAsia="Arial" w:hAnsi="Calibri" w:cs="Calibri"/>
                <w:color w:val="000000"/>
                <w:szCs w:val="22"/>
                <w:lang w:val="en-GB" w:eastAsia="en-GB"/>
              </w:rPr>
              <w:t>SMART/</w:t>
            </w:r>
            <w:proofErr w:type="spellStart"/>
            <w:r w:rsidRPr="00ED523C">
              <w:rPr>
                <w:rFonts w:ascii="Calibri" w:eastAsia="Arial" w:hAnsi="Calibri" w:cs="Calibri"/>
                <w:color w:val="000000"/>
                <w:szCs w:val="22"/>
                <w:lang w:val="en-GB" w:eastAsia="en-GB"/>
              </w:rPr>
              <w:t>Speednet</w:t>
            </w:r>
            <w:proofErr w:type="spellEnd"/>
            <w:r w:rsidRPr="00ED523C">
              <w:rPr>
                <w:rFonts w:ascii="Calibri" w:eastAsia="Arial" w:hAnsi="Calibri" w:cs="Calibri"/>
                <w:color w:val="000000"/>
                <w:szCs w:val="22"/>
                <w:lang w:val="en-GB" w:eastAsia="en-GB"/>
              </w:rPr>
              <w:t xml:space="preserve"> Communications Ltd.</w:t>
            </w:r>
            <w:bookmarkEnd w:id="17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56CBB" w14:textId="77777777" w:rsidR="009239B2" w:rsidRPr="00ED523C" w:rsidRDefault="009239B2" w:rsidP="009239B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702 69</w:t>
            </w:r>
          </w:p>
        </w:tc>
      </w:tr>
      <w:tr w:rsidR="009239B2" w:rsidRPr="00ED523C" w14:paraId="6C05FD5A"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45EDA83" w14:textId="05FAD31D" w:rsidR="009239B2" w:rsidRPr="00ED523C" w:rsidRDefault="009239B2" w:rsidP="009239B2">
            <w:pPr>
              <w:rPr>
                <w:rFonts w:ascii="Calibri" w:hAnsi="Calibri" w:cs="Calibri"/>
                <w:szCs w:val="22"/>
                <w:lang w:val="en-GB" w:eastAsia="en-GB"/>
              </w:rPr>
            </w:pPr>
            <w:r w:rsidRPr="00ED523C">
              <w:rPr>
                <w:rFonts w:asciiTheme="minorEastAsia" w:hAnsiTheme="minorEastAsia" w:hint="eastAsia"/>
                <w:color w:val="000000"/>
                <w:szCs w:val="22"/>
                <w:lang w:eastAsia="zh-CN"/>
              </w:rPr>
              <w:t>贝宁</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F1B226" w14:textId="77777777" w:rsidR="009239B2" w:rsidRPr="00ED523C" w:rsidRDefault="009239B2" w:rsidP="009239B2">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4C3E7C" w14:textId="77777777" w:rsidR="009239B2" w:rsidRPr="00ED523C" w:rsidRDefault="009239B2" w:rsidP="009239B2">
            <w:pPr>
              <w:rPr>
                <w:rFonts w:ascii="Calibri" w:hAnsi="Calibri" w:cs="Calibri"/>
                <w:szCs w:val="22"/>
                <w:lang w:val="en-GB" w:eastAsia="en-GB"/>
              </w:rPr>
            </w:pPr>
          </w:p>
        </w:tc>
      </w:tr>
      <w:tr w:rsidR="000840D5" w:rsidRPr="00ED523C" w14:paraId="67DE0B9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CD54B8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BF27D3" w14:textId="77777777" w:rsidR="002C57EF" w:rsidRPr="00ED523C" w:rsidRDefault="003D6A19" w:rsidP="002C57EF">
            <w:pPr>
              <w:rPr>
                <w:rFonts w:ascii="Calibri" w:hAnsi="Calibri" w:cs="Calibri"/>
                <w:szCs w:val="22"/>
                <w:lang w:val="en-GB" w:eastAsia="en-GB"/>
              </w:rPr>
            </w:pPr>
            <w:bookmarkStart w:id="178" w:name="lt_pId408"/>
            <w:proofErr w:type="spellStart"/>
            <w:r w:rsidRPr="00ED523C">
              <w:rPr>
                <w:rFonts w:ascii="Calibri" w:eastAsia="Arial" w:hAnsi="Calibri" w:cs="Calibri"/>
                <w:color w:val="000000"/>
                <w:szCs w:val="22"/>
                <w:lang w:val="en-GB" w:eastAsia="en-GB"/>
              </w:rPr>
              <w:t>Libercom</w:t>
            </w:r>
            <w:bookmarkEnd w:id="17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7A2D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616 01</w:t>
            </w:r>
          </w:p>
        </w:tc>
      </w:tr>
      <w:tr w:rsidR="000840D5" w:rsidRPr="00ED523C" w14:paraId="406A7E7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C7037C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190B3D" w14:textId="77777777" w:rsidR="002C57EF" w:rsidRPr="00ED523C" w:rsidRDefault="003D6A19" w:rsidP="002C57EF">
            <w:pPr>
              <w:rPr>
                <w:rFonts w:ascii="Calibri" w:hAnsi="Calibri" w:cs="Calibri"/>
                <w:szCs w:val="22"/>
                <w:lang w:val="en-GB" w:eastAsia="en-GB"/>
              </w:rPr>
            </w:pPr>
            <w:bookmarkStart w:id="179" w:name="lt_pId410"/>
            <w:proofErr w:type="spellStart"/>
            <w:r w:rsidRPr="00ED523C">
              <w:rPr>
                <w:rFonts w:ascii="Calibri" w:eastAsia="Arial" w:hAnsi="Calibri" w:cs="Calibri"/>
                <w:color w:val="000000"/>
                <w:szCs w:val="22"/>
                <w:lang w:val="en-GB" w:eastAsia="en-GB"/>
              </w:rPr>
              <w:t>Telecel</w:t>
            </w:r>
            <w:bookmarkEnd w:id="17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0E83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616 02</w:t>
            </w:r>
          </w:p>
        </w:tc>
      </w:tr>
      <w:tr w:rsidR="000840D5" w:rsidRPr="00ED523C" w14:paraId="3EFBC8EC"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0839E2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57646F" w14:textId="77777777" w:rsidR="002C57EF" w:rsidRPr="00ED523C" w:rsidRDefault="003D6A19" w:rsidP="002C57EF">
            <w:pPr>
              <w:rPr>
                <w:rFonts w:ascii="Calibri" w:hAnsi="Calibri" w:cs="Calibri"/>
                <w:szCs w:val="22"/>
                <w:lang w:val="en-GB" w:eastAsia="en-GB"/>
              </w:rPr>
            </w:pPr>
            <w:bookmarkStart w:id="180" w:name="lt_pId412"/>
            <w:proofErr w:type="spellStart"/>
            <w:r w:rsidRPr="00ED523C">
              <w:rPr>
                <w:rFonts w:ascii="Calibri" w:eastAsia="Arial" w:hAnsi="Calibri" w:cs="Calibri"/>
                <w:color w:val="000000"/>
                <w:szCs w:val="22"/>
                <w:lang w:val="en-GB" w:eastAsia="en-GB"/>
              </w:rPr>
              <w:t>Spacetel</w:t>
            </w:r>
            <w:proofErr w:type="spellEnd"/>
            <w:r w:rsidRPr="00ED523C">
              <w:rPr>
                <w:rFonts w:ascii="Calibri" w:eastAsia="Arial" w:hAnsi="Calibri" w:cs="Calibri"/>
                <w:color w:val="000000"/>
                <w:szCs w:val="22"/>
                <w:lang w:val="en-GB" w:eastAsia="en-GB"/>
              </w:rPr>
              <w:t xml:space="preserve"> Benin</w:t>
            </w:r>
            <w:bookmarkEnd w:id="18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4D27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616 03</w:t>
            </w:r>
          </w:p>
        </w:tc>
      </w:tr>
      <w:tr w:rsidR="000840D5" w:rsidRPr="00ED523C" w14:paraId="338D9DFD"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C57D276" w14:textId="67C4EF38" w:rsidR="002C57EF" w:rsidRPr="00ED523C" w:rsidRDefault="005F0FB6" w:rsidP="002C57EF">
            <w:pPr>
              <w:rPr>
                <w:rStyle w:val="StyleCalibriBlack"/>
                <w:szCs w:val="22"/>
              </w:rPr>
            </w:pPr>
            <w:proofErr w:type="spellStart"/>
            <w:r w:rsidRPr="00ED523C">
              <w:rPr>
                <w:rStyle w:val="StyleCalibriBlack"/>
                <w:rFonts w:hint="eastAsia"/>
                <w:szCs w:val="22"/>
              </w:rPr>
              <w:t>不</w:t>
            </w:r>
            <w:r w:rsidRPr="00ED523C">
              <w:rPr>
                <w:rStyle w:val="StyleCalibriBlack"/>
                <w:szCs w:val="22"/>
              </w:rPr>
              <w:t>丹</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31D2B5"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6D3B6E" w14:textId="77777777" w:rsidR="002C57EF" w:rsidRPr="00ED523C" w:rsidRDefault="002C57EF" w:rsidP="002C57EF">
            <w:pPr>
              <w:rPr>
                <w:rFonts w:ascii="Calibri" w:hAnsi="Calibri" w:cs="Calibri"/>
                <w:szCs w:val="22"/>
                <w:lang w:val="en-GB" w:eastAsia="en-GB"/>
              </w:rPr>
            </w:pPr>
          </w:p>
        </w:tc>
      </w:tr>
      <w:tr w:rsidR="000840D5" w:rsidRPr="00ED523C" w14:paraId="4E5DA85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AF2C12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E83E79" w14:textId="77777777" w:rsidR="002C57EF" w:rsidRPr="00ED523C" w:rsidRDefault="003D6A19" w:rsidP="002C57EF">
            <w:pPr>
              <w:rPr>
                <w:rFonts w:ascii="Calibri" w:hAnsi="Calibri" w:cs="Calibri"/>
                <w:szCs w:val="22"/>
                <w:lang w:val="fr-FR" w:eastAsia="en-GB"/>
              </w:rPr>
            </w:pPr>
            <w:bookmarkStart w:id="181" w:name="lt_pId415"/>
            <w:r w:rsidRPr="00ED523C">
              <w:rPr>
                <w:rFonts w:ascii="Calibri" w:eastAsia="Arial" w:hAnsi="Calibri" w:cs="Calibri"/>
                <w:color w:val="000000"/>
                <w:szCs w:val="22"/>
                <w:lang w:val="fr-FR" w:eastAsia="en-GB"/>
              </w:rPr>
              <w:t>Bermuda Digital Communications Ltd (</w:t>
            </w:r>
            <w:proofErr w:type="spellStart"/>
            <w:r w:rsidRPr="00ED523C">
              <w:rPr>
                <w:rFonts w:ascii="Calibri" w:eastAsia="Arial" w:hAnsi="Calibri" w:cs="Calibri"/>
                <w:color w:val="000000"/>
                <w:szCs w:val="22"/>
                <w:lang w:val="fr-FR" w:eastAsia="en-GB"/>
              </w:rPr>
              <w:t>CellOne</w:t>
            </w:r>
            <w:proofErr w:type="spellEnd"/>
            <w:r w:rsidRPr="00ED523C">
              <w:rPr>
                <w:rFonts w:ascii="Calibri" w:eastAsia="Arial" w:hAnsi="Calibri" w:cs="Calibri"/>
                <w:color w:val="000000"/>
                <w:szCs w:val="22"/>
                <w:lang w:val="fr-FR" w:eastAsia="en-GB"/>
              </w:rPr>
              <w:t>)</w:t>
            </w:r>
            <w:bookmarkEnd w:id="18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16AD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350 000</w:t>
            </w:r>
          </w:p>
        </w:tc>
      </w:tr>
      <w:tr w:rsidR="000840D5" w:rsidRPr="00ED523C" w14:paraId="0474B53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107F8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F84689" w14:textId="77777777" w:rsidR="002C57EF" w:rsidRPr="00ED523C" w:rsidRDefault="003D6A19" w:rsidP="002C57EF">
            <w:pPr>
              <w:rPr>
                <w:rFonts w:ascii="Calibri" w:hAnsi="Calibri" w:cs="Calibri"/>
                <w:szCs w:val="22"/>
                <w:lang w:val="en-GB" w:eastAsia="en-GB"/>
              </w:rPr>
            </w:pPr>
            <w:bookmarkStart w:id="182" w:name="lt_pId417"/>
            <w:r w:rsidRPr="00ED523C">
              <w:rPr>
                <w:rFonts w:ascii="Calibri" w:eastAsia="Arial" w:hAnsi="Calibri" w:cs="Calibri"/>
                <w:color w:val="000000"/>
                <w:szCs w:val="22"/>
                <w:lang w:val="en-GB" w:eastAsia="en-GB"/>
              </w:rPr>
              <w:t>Paradise Mobile</w:t>
            </w:r>
            <w:bookmarkEnd w:id="18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6EB7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350 007</w:t>
            </w:r>
          </w:p>
        </w:tc>
      </w:tr>
      <w:tr w:rsidR="000840D5" w:rsidRPr="00ED523C" w14:paraId="4C06373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C5999B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69C092" w14:textId="77777777" w:rsidR="002C57EF" w:rsidRPr="00ED523C" w:rsidRDefault="003D6A19" w:rsidP="002C57EF">
            <w:pPr>
              <w:rPr>
                <w:rFonts w:ascii="Calibri" w:hAnsi="Calibri" w:cs="Calibri"/>
                <w:szCs w:val="22"/>
                <w:lang w:val="en-GB" w:eastAsia="en-GB"/>
              </w:rPr>
            </w:pPr>
            <w:bookmarkStart w:id="183" w:name="lt_pId419"/>
            <w:r w:rsidRPr="00ED523C">
              <w:rPr>
                <w:rFonts w:ascii="Calibri" w:eastAsia="Arial" w:hAnsi="Calibri" w:cs="Calibri"/>
                <w:color w:val="000000"/>
                <w:szCs w:val="22"/>
                <w:lang w:val="en-GB" w:eastAsia="en-GB"/>
              </w:rPr>
              <w:t>Telecom Networks</w:t>
            </w:r>
            <w:bookmarkEnd w:id="18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D947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350 05</w:t>
            </w:r>
          </w:p>
        </w:tc>
      </w:tr>
      <w:tr w:rsidR="000840D5" w:rsidRPr="00ED523C" w14:paraId="462DFA9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581B8A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9515C2" w14:textId="77777777" w:rsidR="002C57EF" w:rsidRPr="00ED523C" w:rsidRDefault="003D6A19" w:rsidP="002C57EF">
            <w:pPr>
              <w:rPr>
                <w:rFonts w:ascii="Calibri" w:hAnsi="Calibri" w:cs="Calibri"/>
                <w:szCs w:val="22"/>
                <w:lang w:val="en-GB" w:eastAsia="en-GB"/>
              </w:rPr>
            </w:pPr>
            <w:bookmarkStart w:id="184" w:name="lt_pId421"/>
            <w:proofErr w:type="spellStart"/>
            <w:r w:rsidRPr="00ED523C">
              <w:rPr>
                <w:rFonts w:ascii="Calibri" w:eastAsia="Arial" w:hAnsi="Calibri" w:cs="Calibri"/>
                <w:color w:val="000000"/>
                <w:szCs w:val="22"/>
                <w:lang w:val="en-GB" w:eastAsia="en-GB"/>
              </w:rPr>
              <w:t>Deltronics</w:t>
            </w:r>
            <w:bookmarkEnd w:id="18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0BDC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350 11</w:t>
            </w:r>
          </w:p>
        </w:tc>
      </w:tr>
      <w:tr w:rsidR="000840D5" w:rsidRPr="00ED523C" w14:paraId="3C6B1C25"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CF2AD8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F8AD06" w14:textId="77777777" w:rsidR="002C57EF" w:rsidRPr="00ED523C" w:rsidRDefault="003D6A19" w:rsidP="002C57EF">
            <w:pPr>
              <w:rPr>
                <w:rFonts w:ascii="Calibri" w:hAnsi="Calibri" w:cs="Calibri"/>
                <w:szCs w:val="22"/>
                <w:lang w:val="en-GB" w:eastAsia="en-GB"/>
              </w:rPr>
            </w:pPr>
            <w:bookmarkStart w:id="185" w:name="lt_pId423"/>
            <w:r w:rsidRPr="00ED523C">
              <w:rPr>
                <w:rFonts w:ascii="Calibri" w:eastAsia="Arial" w:hAnsi="Calibri" w:cs="Calibri"/>
                <w:color w:val="000000"/>
                <w:szCs w:val="22"/>
                <w:lang w:val="en-GB" w:eastAsia="en-GB"/>
              </w:rPr>
              <w:t>FKB Net Ltd.</w:t>
            </w:r>
            <w:bookmarkEnd w:id="18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29F0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350 15</w:t>
            </w:r>
          </w:p>
        </w:tc>
      </w:tr>
      <w:tr w:rsidR="000840D5" w:rsidRPr="00ED523C" w14:paraId="044E3327"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4237A0D" w14:textId="0A6D8D65" w:rsidR="002C57EF" w:rsidRPr="00ED523C" w:rsidRDefault="00DA3079" w:rsidP="002C57EF">
            <w:pPr>
              <w:rPr>
                <w:rStyle w:val="StyleCalibriBlack"/>
                <w:szCs w:val="22"/>
              </w:rPr>
            </w:pPr>
            <w:proofErr w:type="spellStart"/>
            <w:r w:rsidRPr="00ED523C">
              <w:rPr>
                <w:rStyle w:val="StyleCalibriBlack"/>
                <w:rFonts w:hint="eastAsia"/>
                <w:szCs w:val="22"/>
              </w:rPr>
              <w:t>百慕大群岛</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0E30EC"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778C4E" w14:textId="77777777" w:rsidR="002C57EF" w:rsidRPr="00ED523C" w:rsidRDefault="002C57EF" w:rsidP="002C57EF">
            <w:pPr>
              <w:rPr>
                <w:rFonts w:ascii="Calibri" w:hAnsi="Calibri" w:cs="Calibri"/>
                <w:szCs w:val="22"/>
                <w:lang w:val="en-GB" w:eastAsia="en-GB"/>
              </w:rPr>
            </w:pPr>
          </w:p>
        </w:tc>
      </w:tr>
      <w:tr w:rsidR="000840D5" w:rsidRPr="00ED523C" w14:paraId="21B4EA2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70D161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154FAA" w14:textId="77777777" w:rsidR="002C57EF" w:rsidRPr="00ED523C" w:rsidRDefault="003D6A19" w:rsidP="002C57EF">
            <w:pPr>
              <w:rPr>
                <w:rFonts w:ascii="Calibri" w:hAnsi="Calibri" w:cs="Calibri"/>
                <w:szCs w:val="22"/>
                <w:lang w:val="en-GB" w:eastAsia="en-GB"/>
              </w:rPr>
            </w:pPr>
            <w:bookmarkStart w:id="186" w:name="lt_pId426"/>
            <w:r w:rsidRPr="00ED523C">
              <w:rPr>
                <w:rFonts w:ascii="Calibri" w:eastAsia="Arial" w:hAnsi="Calibri" w:cs="Calibri"/>
                <w:color w:val="000000"/>
                <w:szCs w:val="22"/>
                <w:lang w:val="en-GB" w:eastAsia="en-GB"/>
              </w:rPr>
              <w:t>Bhutan Telecom Limited (</w:t>
            </w:r>
            <w:proofErr w:type="spellStart"/>
            <w:r w:rsidRPr="00ED523C">
              <w:rPr>
                <w:rFonts w:ascii="Calibri" w:eastAsia="Arial" w:hAnsi="Calibri" w:cs="Calibri"/>
                <w:color w:val="000000"/>
                <w:szCs w:val="22"/>
                <w:lang w:val="en-GB" w:eastAsia="en-GB"/>
              </w:rPr>
              <w:t>Bmobile</w:t>
            </w:r>
            <w:proofErr w:type="spellEnd"/>
            <w:r w:rsidRPr="00ED523C">
              <w:rPr>
                <w:rFonts w:ascii="Calibri" w:eastAsia="Arial" w:hAnsi="Calibri" w:cs="Calibri"/>
                <w:color w:val="000000"/>
                <w:szCs w:val="22"/>
                <w:lang w:val="en-GB" w:eastAsia="en-GB"/>
              </w:rPr>
              <w:t>)</w:t>
            </w:r>
            <w:bookmarkEnd w:id="18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E086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402 11</w:t>
            </w:r>
          </w:p>
        </w:tc>
      </w:tr>
      <w:tr w:rsidR="000840D5" w:rsidRPr="00ED523C" w14:paraId="7314B26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4879D6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AD6974" w14:textId="77777777" w:rsidR="002C57EF" w:rsidRPr="00ED523C" w:rsidRDefault="003D6A19" w:rsidP="002C57EF">
            <w:pPr>
              <w:rPr>
                <w:rFonts w:ascii="Calibri" w:hAnsi="Calibri" w:cs="Calibri"/>
                <w:szCs w:val="22"/>
                <w:lang w:val="en-GB" w:eastAsia="en-GB"/>
              </w:rPr>
            </w:pPr>
            <w:bookmarkStart w:id="187" w:name="lt_pId428"/>
            <w:r w:rsidRPr="00ED523C">
              <w:rPr>
                <w:rFonts w:ascii="Calibri" w:eastAsia="Arial" w:hAnsi="Calibri" w:cs="Calibri"/>
                <w:color w:val="000000"/>
                <w:szCs w:val="22"/>
                <w:lang w:val="en-GB" w:eastAsia="en-GB"/>
              </w:rPr>
              <w:t>Bhutan Telecom Limited (</w:t>
            </w:r>
            <w:proofErr w:type="spellStart"/>
            <w:r w:rsidRPr="00ED523C">
              <w:rPr>
                <w:rFonts w:ascii="Calibri" w:eastAsia="Arial" w:hAnsi="Calibri" w:cs="Calibri"/>
                <w:color w:val="000000"/>
                <w:szCs w:val="22"/>
                <w:lang w:val="en-GB" w:eastAsia="en-GB"/>
              </w:rPr>
              <w:t>Bmobile</w:t>
            </w:r>
            <w:proofErr w:type="spellEnd"/>
            <w:r w:rsidRPr="00ED523C">
              <w:rPr>
                <w:rFonts w:ascii="Calibri" w:eastAsia="Arial" w:hAnsi="Calibri" w:cs="Calibri"/>
                <w:color w:val="000000"/>
                <w:szCs w:val="22"/>
                <w:lang w:val="en-GB" w:eastAsia="en-GB"/>
              </w:rPr>
              <w:t>)</w:t>
            </w:r>
            <w:bookmarkEnd w:id="18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3717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402 17</w:t>
            </w:r>
          </w:p>
        </w:tc>
      </w:tr>
      <w:tr w:rsidR="000840D5" w:rsidRPr="00ED523C" w14:paraId="3E69DA8E"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C0D00E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E82530" w14:textId="77777777" w:rsidR="002C57EF" w:rsidRPr="00ED523C" w:rsidRDefault="003D6A19" w:rsidP="002C57EF">
            <w:pPr>
              <w:rPr>
                <w:rFonts w:ascii="Calibri" w:hAnsi="Calibri" w:cs="Calibri"/>
                <w:szCs w:val="22"/>
                <w:lang w:val="en-GB" w:eastAsia="en-GB"/>
              </w:rPr>
            </w:pPr>
            <w:bookmarkStart w:id="188" w:name="lt_pId430"/>
            <w:r w:rsidRPr="00ED523C">
              <w:rPr>
                <w:rFonts w:ascii="Calibri" w:eastAsia="Arial" w:hAnsi="Calibri" w:cs="Calibri"/>
                <w:color w:val="000000"/>
                <w:szCs w:val="22"/>
                <w:lang w:val="en-GB" w:eastAsia="en-GB"/>
              </w:rPr>
              <w:t xml:space="preserve">Tashi </w:t>
            </w:r>
            <w:proofErr w:type="spellStart"/>
            <w:r w:rsidRPr="00ED523C">
              <w:rPr>
                <w:rFonts w:ascii="Calibri" w:eastAsia="Arial" w:hAnsi="Calibri" w:cs="Calibri"/>
                <w:color w:val="000000"/>
                <w:szCs w:val="22"/>
                <w:lang w:val="en-GB" w:eastAsia="en-GB"/>
              </w:rPr>
              <w:t>InfoComm</w:t>
            </w:r>
            <w:proofErr w:type="spellEnd"/>
            <w:r w:rsidRPr="00ED523C">
              <w:rPr>
                <w:rFonts w:ascii="Calibri" w:eastAsia="Arial" w:hAnsi="Calibri" w:cs="Calibri"/>
                <w:color w:val="000000"/>
                <w:szCs w:val="22"/>
                <w:lang w:val="en-GB" w:eastAsia="en-GB"/>
              </w:rPr>
              <w:t xml:space="preserve"> Limited (Tashi Cell)</w:t>
            </w:r>
            <w:bookmarkEnd w:id="18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76DB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402 77</w:t>
            </w:r>
          </w:p>
        </w:tc>
      </w:tr>
      <w:tr w:rsidR="000840D5" w:rsidRPr="00ED523C" w14:paraId="59B732A0"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DF24CD4" w14:textId="5B32D32C" w:rsidR="002C57EF" w:rsidRPr="00ED523C" w:rsidRDefault="00F65EDA" w:rsidP="002C57EF">
            <w:pPr>
              <w:rPr>
                <w:rStyle w:val="StyleCalibriBlack"/>
                <w:szCs w:val="22"/>
                <w:lang w:eastAsia="zh-CN"/>
              </w:rPr>
            </w:pPr>
            <w:r w:rsidRPr="00ED523C">
              <w:rPr>
                <w:rStyle w:val="StyleCalibriBlack"/>
                <w:szCs w:val="22"/>
                <w:lang w:eastAsia="zh-CN"/>
              </w:rPr>
              <w:t>玻利维亚（多民族国）</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7A59A6" w14:textId="77777777" w:rsidR="002C57EF" w:rsidRPr="00ED523C" w:rsidRDefault="002C57EF" w:rsidP="002C57EF">
            <w:pPr>
              <w:rPr>
                <w:rFonts w:ascii="Calibri" w:hAnsi="Calibri" w:cs="Calibri"/>
                <w:szCs w:val="22"/>
                <w:lang w:val="en-GB" w:eastAsia="zh-CN"/>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CE203B" w14:textId="77777777" w:rsidR="002C57EF" w:rsidRPr="00ED523C" w:rsidRDefault="002C57EF" w:rsidP="002C57EF">
            <w:pPr>
              <w:rPr>
                <w:rFonts w:ascii="Calibri" w:hAnsi="Calibri" w:cs="Calibri"/>
                <w:szCs w:val="22"/>
                <w:lang w:val="en-GB" w:eastAsia="zh-CN"/>
              </w:rPr>
            </w:pPr>
          </w:p>
        </w:tc>
      </w:tr>
      <w:tr w:rsidR="000840D5" w:rsidRPr="00ED523C" w14:paraId="6578BD0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41E10FE" w14:textId="77777777" w:rsidR="002C57EF" w:rsidRPr="00ED523C" w:rsidRDefault="002C57EF" w:rsidP="002C57EF">
            <w:pPr>
              <w:rPr>
                <w:rFonts w:ascii="Calibri" w:hAnsi="Calibri" w:cs="Calibri"/>
                <w:szCs w:val="22"/>
                <w:lang w:val="en-GB" w:eastAsia="zh-CN"/>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7EDD8D" w14:textId="77777777" w:rsidR="002C57EF" w:rsidRPr="00ED523C" w:rsidRDefault="003D6A19" w:rsidP="002C57EF">
            <w:pPr>
              <w:rPr>
                <w:rFonts w:ascii="Calibri" w:hAnsi="Calibri" w:cs="Calibri"/>
                <w:szCs w:val="22"/>
                <w:lang w:val="en-GB" w:eastAsia="en-GB"/>
              </w:rPr>
            </w:pPr>
            <w:bookmarkStart w:id="189" w:name="lt_pId433"/>
            <w:proofErr w:type="spellStart"/>
            <w:r w:rsidRPr="00ED523C">
              <w:rPr>
                <w:rFonts w:ascii="Calibri" w:eastAsia="Arial" w:hAnsi="Calibri" w:cs="Calibri"/>
                <w:color w:val="000000"/>
                <w:szCs w:val="22"/>
                <w:lang w:val="en-GB" w:eastAsia="en-GB"/>
              </w:rPr>
              <w:t>Nuevatel</w:t>
            </w:r>
            <w:proofErr w:type="spellEnd"/>
            <w:r w:rsidRPr="00ED523C">
              <w:rPr>
                <w:rFonts w:ascii="Calibri" w:eastAsia="Arial" w:hAnsi="Calibri" w:cs="Calibri"/>
                <w:color w:val="000000"/>
                <w:szCs w:val="22"/>
                <w:lang w:val="en-GB" w:eastAsia="en-GB"/>
              </w:rPr>
              <w:t xml:space="preserve"> S.A.</w:t>
            </w:r>
            <w:bookmarkEnd w:id="18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65F0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736 01</w:t>
            </w:r>
          </w:p>
        </w:tc>
      </w:tr>
      <w:tr w:rsidR="000840D5" w:rsidRPr="00ED523C" w14:paraId="5C73A58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3F795F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4042CD" w14:textId="77777777" w:rsidR="002C57EF" w:rsidRPr="00ED523C" w:rsidRDefault="003D6A19" w:rsidP="002C57EF">
            <w:pPr>
              <w:rPr>
                <w:rFonts w:ascii="Calibri" w:hAnsi="Calibri" w:cs="Calibri"/>
                <w:szCs w:val="22"/>
                <w:lang w:val="en-GB" w:eastAsia="en-GB"/>
              </w:rPr>
            </w:pPr>
            <w:bookmarkStart w:id="190" w:name="lt_pId435"/>
            <w:r w:rsidRPr="00ED523C">
              <w:rPr>
                <w:rFonts w:ascii="Calibri" w:eastAsia="Arial" w:hAnsi="Calibri" w:cs="Calibri"/>
                <w:color w:val="000000"/>
                <w:szCs w:val="22"/>
                <w:lang w:val="en-GB" w:eastAsia="en-GB"/>
              </w:rPr>
              <w:t>ENTEL S.A.</w:t>
            </w:r>
            <w:bookmarkEnd w:id="19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F7CC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736 02</w:t>
            </w:r>
          </w:p>
        </w:tc>
      </w:tr>
      <w:tr w:rsidR="000840D5" w:rsidRPr="00ED523C" w14:paraId="0DBB8170"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BA1285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949F30" w14:textId="77777777" w:rsidR="002C57EF" w:rsidRPr="00ED523C" w:rsidRDefault="003D6A19" w:rsidP="002C57EF">
            <w:pPr>
              <w:rPr>
                <w:rFonts w:ascii="Calibri" w:hAnsi="Calibri" w:cs="Calibri"/>
                <w:szCs w:val="22"/>
                <w:lang w:val="en-GB" w:eastAsia="en-GB"/>
              </w:rPr>
            </w:pPr>
            <w:bookmarkStart w:id="191" w:name="lt_pId437"/>
            <w:proofErr w:type="spellStart"/>
            <w:r w:rsidRPr="00ED523C">
              <w:rPr>
                <w:rFonts w:ascii="Calibri" w:eastAsia="Arial" w:hAnsi="Calibri" w:cs="Calibri"/>
                <w:color w:val="000000"/>
                <w:szCs w:val="22"/>
                <w:lang w:val="en-GB" w:eastAsia="en-GB"/>
              </w:rPr>
              <w:t>Telecel</w:t>
            </w:r>
            <w:proofErr w:type="spellEnd"/>
            <w:r w:rsidRPr="00ED523C">
              <w:rPr>
                <w:rFonts w:ascii="Calibri" w:eastAsia="Arial" w:hAnsi="Calibri" w:cs="Calibri"/>
                <w:color w:val="000000"/>
                <w:szCs w:val="22"/>
                <w:lang w:val="en-GB" w:eastAsia="en-GB"/>
              </w:rPr>
              <w:t xml:space="preserve"> S.A.</w:t>
            </w:r>
            <w:bookmarkEnd w:id="19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BE6A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736 03</w:t>
            </w:r>
          </w:p>
        </w:tc>
      </w:tr>
      <w:tr w:rsidR="000840D5" w:rsidRPr="00ED523C" w14:paraId="004D1147"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D615C28" w14:textId="1851AA72" w:rsidR="002C57EF" w:rsidRPr="00ED523C" w:rsidRDefault="00BF0501" w:rsidP="002C57EF">
            <w:pPr>
              <w:rPr>
                <w:rStyle w:val="StyleCalibriBlack"/>
                <w:szCs w:val="22"/>
                <w:lang w:eastAsia="zh-CN"/>
              </w:rPr>
            </w:pPr>
            <w:r w:rsidRPr="00ED523C">
              <w:rPr>
                <w:rStyle w:val="StyleCalibriBlack"/>
                <w:szCs w:val="22"/>
                <w:lang w:eastAsia="zh-CN"/>
              </w:rPr>
              <w:t>波斯尼亚和黑塞哥维那</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196CC2" w14:textId="77777777" w:rsidR="002C57EF" w:rsidRPr="00ED523C" w:rsidRDefault="002C57EF" w:rsidP="002C57EF">
            <w:pPr>
              <w:rPr>
                <w:rFonts w:ascii="Calibri" w:hAnsi="Calibri" w:cs="Calibri"/>
                <w:szCs w:val="22"/>
                <w:lang w:val="en-GB" w:eastAsia="zh-CN"/>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6E1CA1" w14:textId="77777777" w:rsidR="002C57EF" w:rsidRPr="00ED523C" w:rsidRDefault="002C57EF" w:rsidP="002C57EF">
            <w:pPr>
              <w:rPr>
                <w:rFonts w:ascii="Calibri" w:hAnsi="Calibri" w:cs="Calibri"/>
                <w:szCs w:val="22"/>
                <w:lang w:val="en-GB" w:eastAsia="zh-CN"/>
              </w:rPr>
            </w:pPr>
          </w:p>
        </w:tc>
      </w:tr>
      <w:tr w:rsidR="000840D5" w:rsidRPr="00ED523C" w14:paraId="79D7E5C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79C7A88" w14:textId="77777777" w:rsidR="002C57EF" w:rsidRPr="00ED523C" w:rsidRDefault="002C57EF" w:rsidP="002C57EF">
            <w:pPr>
              <w:rPr>
                <w:rFonts w:ascii="Calibri" w:hAnsi="Calibri" w:cs="Calibri"/>
                <w:szCs w:val="22"/>
                <w:lang w:val="en-GB" w:eastAsia="zh-CN"/>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156D8E" w14:textId="77777777" w:rsidR="002C57EF" w:rsidRPr="00ED523C" w:rsidRDefault="003D6A19" w:rsidP="002C57EF">
            <w:pPr>
              <w:rPr>
                <w:rFonts w:ascii="Calibri" w:hAnsi="Calibri" w:cs="Calibri"/>
                <w:szCs w:val="22"/>
                <w:lang w:val="en-GB" w:eastAsia="en-GB"/>
              </w:rPr>
            </w:pPr>
            <w:bookmarkStart w:id="192" w:name="lt_pId440"/>
            <w:proofErr w:type="spellStart"/>
            <w:r w:rsidRPr="00ED523C">
              <w:rPr>
                <w:rFonts w:ascii="Calibri" w:eastAsia="Arial" w:hAnsi="Calibri" w:cs="Calibri"/>
                <w:color w:val="000000"/>
                <w:szCs w:val="22"/>
                <w:lang w:val="en-GB" w:eastAsia="en-GB"/>
              </w:rPr>
              <w:t>Eronet</w:t>
            </w:r>
            <w:proofErr w:type="spellEnd"/>
            <w:r w:rsidRPr="00ED523C">
              <w:rPr>
                <w:rFonts w:ascii="Calibri" w:eastAsia="Arial" w:hAnsi="Calibri" w:cs="Calibri"/>
                <w:color w:val="000000"/>
                <w:szCs w:val="22"/>
                <w:lang w:val="en-GB" w:eastAsia="en-GB"/>
              </w:rPr>
              <w:t xml:space="preserve"> Mobile Communications Ltd.</w:t>
            </w:r>
            <w:bookmarkEnd w:id="19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8A0A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218 03</w:t>
            </w:r>
          </w:p>
        </w:tc>
      </w:tr>
      <w:tr w:rsidR="000840D5" w:rsidRPr="00ED523C" w14:paraId="331B19F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A961B1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99420E" w14:textId="77777777" w:rsidR="002C57EF" w:rsidRPr="00ED523C" w:rsidRDefault="003D6A19" w:rsidP="002C57EF">
            <w:pPr>
              <w:rPr>
                <w:rFonts w:ascii="Calibri" w:hAnsi="Calibri" w:cs="Calibri"/>
                <w:szCs w:val="22"/>
                <w:lang w:val="en-GB" w:eastAsia="en-GB"/>
              </w:rPr>
            </w:pPr>
            <w:bookmarkStart w:id="193" w:name="lt_pId442"/>
            <w:r w:rsidRPr="00ED523C">
              <w:rPr>
                <w:rFonts w:ascii="Calibri" w:eastAsia="Arial" w:hAnsi="Calibri" w:cs="Calibri"/>
                <w:color w:val="000000"/>
                <w:szCs w:val="22"/>
                <w:lang w:val="en-GB" w:eastAsia="en-GB"/>
              </w:rPr>
              <w:t>MOBI'S (</w:t>
            </w:r>
            <w:proofErr w:type="spellStart"/>
            <w:r w:rsidRPr="00ED523C">
              <w:rPr>
                <w:rFonts w:ascii="Calibri" w:eastAsia="Arial" w:hAnsi="Calibri" w:cs="Calibri"/>
                <w:color w:val="000000"/>
                <w:szCs w:val="22"/>
                <w:lang w:val="en-GB" w:eastAsia="en-GB"/>
              </w:rPr>
              <w:t>Mobilina</w:t>
            </w:r>
            <w:proofErr w:type="spellEnd"/>
            <w:r w:rsidRPr="00ED523C">
              <w:rPr>
                <w:rFonts w:ascii="Calibri" w:eastAsia="Arial" w:hAnsi="Calibri" w:cs="Calibri"/>
                <w:color w:val="000000"/>
                <w:szCs w:val="22"/>
                <w:lang w:val="en-GB" w:eastAsia="en-GB"/>
              </w:rPr>
              <w:t xml:space="preserve"> Srpske)</w:t>
            </w:r>
            <w:bookmarkEnd w:id="19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7D59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218 05</w:t>
            </w:r>
          </w:p>
        </w:tc>
      </w:tr>
      <w:tr w:rsidR="000840D5" w:rsidRPr="00ED523C" w14:paraId="3C0B1083"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1C0E7F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8F952B" w14:textId="77777777" w:rsidR="002C57EF" w:rsidRPr="00ED523C" w:rsidRDefault="003D6A19" w:rsidP="002C57EF">
            <w:pPr>
              <w:rPr>
                <w:rFonts w:ascii="Calibri" w:hAnsi="Calibri" w:cs="Calibri"/>
                <w:szCs w:val="22"/>
                <w:lang w:val="en-GB" w:eastAsia="en-GB"/>
              </w:rPr>
            </w:pPr>
            <w:bookmarkStart w:id="194" w:name="lt_pId444"/>
            <w:r w:rsidRPr="00ED523C">
              <w:rPr>
                <w:rFonts w:ascii="Calibri" w:eastAsia="Arial" w:hAnsi="Calibri" w:cs="Calibri"/>
                <w:color w:val="000000"/>
                <w:szCs w:val="22"/>
                <w:lang w:val="en-GB" w:eastAsia="en-GB"/>
              </w:rPr>
              <w:t>GSMBIH</w:t>
            </w:r>
            <w:bookmarkEnd w:id="19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A736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218 90</w:t>
            </w:r>
          </w:p>
        </w:tc>
      </w:tr>
      <w:tr w:rsidR="000840D5" w:rsidRPr="00ED523C" w14:paraId="1713548C"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F854B5B" w14:textId="0648DC69" w:rsidR="002C57EF" w:rsidRPr="00ED523C" w:rsidRDefault="00015FD3" w:rsidP="002C57EF">
            <w:pPr>
              <w:rPr>
                <w:rStyle w:val="StyleCalibriBlack"/>
                <w:szCs w:val="22"/>
              </w:rPr>
            </w:pPr>
            <w:proofErr w:type="spellStart"/>
            <w:r w:rsidRPr="00ED523C">
              <w:rPr>
                <w:rStyle w:val="StyleCalibriBlack"/>
                <w:szCs w:val="22"/>
              </w:rPr>
              <w:t>博茨瓦纳</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A8ACC4"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F89259" w14:textId="77777777" w:rsidR="002C57EF" w:rsidRPr="00ED523C" w:rsidRDefault="002C57EF" w:rsidP="002C57EF">
            <w:pPr>
              <w:rPr>
                <w:rFonts w:ascii="Calibri" w:hAnsi="Calibri" w:cs="Calibri"/>
                <w:szCs w:val="22"/>
                <w:lang w:val="en-GB" w:eastAsia="en-GB"/>
              </w:rPr>
            </w:pPr>
          </w:p>
        </w:tc>
      </w:tr>
      <w:tr w:rsidR="000840D5" w:rsidRPr="00ED523C" w14:paraId="4F62F2B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B9F4E3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882ECF" w14:textId="77777777" w:rsidR="002C57EF" w:rsidRPr="00ED523C" w:rsidRDefault="003D6A19" w:rsidP="002C57EF">
            <w:pPr>
              <w:rPr>
                <w:rFonts w:ascii="Calibri" w:hAnsi="Calibri" w:cs="Calibri"/>
                <w:szCs w:val="22"/>
                <w:lang w:val="en-GB" w:eastAsia="en-GB"/>
              </w:rPr>
            </w:pPr>
            <w:bookmarkStart w:id="195" w:name="lt_pId447"/>
            <w:proofErr w:type="spellStart"/>
            <w:r w:rsidRPr="00ED523C">
              <w:rPr>
                <w:rFonts w:ascii="Calibri" w:eastAsia="Arial" w:hAnsi="Calibri" w:cs="Calibri"/>
                <w:color w:val="000000"/>
                <w:szCs w:val="22"/>
                <w:lang w:val="en-GB" w:eastAsia="en-GB"/>
              </w:rPr>
              <w:t>Mascom</w:t>
            </w:r>
            <w:proofErr w:type="spellEnd"/>
            <w:r w:rsidRPr="00ED523C">
              <w:rPr>
                <w:rFonts w:ascii="Calibri" w:eastAsia="Arial" w:hAnsi="Calibri" w:cs="Calibri"/>
                <w:color w:val="000000"/>
                <w:szCs w:val="22"/>
                <w:lang w:val="en-GB" w:eastAsia="en-GB"/>
              </w:rPr>
              <w:t xml:space="preserve"> Wireless (Pty) Ltd</w:t>
            </w:r>
            <w:bookmarkEnd w:id="19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86FB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652 01</w:t>
            </w:r>
          </w:p>
        </w:tc>
      </w:tr>
      <w:tr w:rsidR="000840D5" w:rsidRPr="00ED523C" w14:paraId="024F1FD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205F62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C1EFD1" w14:textId="77777777" w:rsidR="002C57EF" w:rsidRPr="00ED523C" w:rsidRDefault="003D6A19" w:rsidP="002C57EF">
            <w:pPr>
              <w:rPr>
                <w:rFonts w:ascii="Calibri" w:hAnsi="Calibri" w:cs="Calibri"/>
                <w:szCs w:val="22"/>
                <w:lang w:val="en-GB" w:eastAsia="en-GB"/>
              </w:rPr>
            </w:pPr>
            <w:bookmarkStart w:id="196" w:name="lt_pId449"/>
            <w:r w:rsidRPr="00ED523C">
              <w:rPr>
                <w:rFonts w:ascii="Calibri" w:eastAsia="Arial" w:hAnsi="Calibri" w:cs="Calibri"/>
                <w:color w:val="000000"/>
                <w:szCs w:val="22"/>
                <w:lang w:val="en-GB" w:eastAsia="en-GB"/>
              </w:rPr>
              <w:t>Orange Botswana (Pty) Ltd</w:t>
            </w:r>
            <w:bookmarkEnd w:id="19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A0C1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652 02</w:t>
            </w:r>
          </w:p>
        </w:tc>
      </w:tr>
      <w:tr w:rsidR="000840D5" w:rsidRPr="00ED523C" w14:paraId="746BC742"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085E94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5427E6" w14:textId="77777777" w:rsidR="002C57EF" w:rsidRPr="00ED523C" w:rsidRDefault="003D6A19" w:rsidP="002C57EF">
            <w:pPr>
              <w:rPr>
                <w:rFonts w:ascii="Calibri" w:hAnsi="Calibri" w:cs="Calibri"/>
                <w:szCs w:val="22"/>
                <w:lang w:val="en-GB" w:eastAsia="en-GB"/>
              </w:rPr>
            </w:pPr>
            <w:bookmarkStart w:id="197" w:name="lt_pId451"/>
            <w:r w:rsidRPr="00ED523C">
              <w:rPr>
                <w:rFonts w:ascii="Calibri" w:eastAsia="Arial" w:hAnsi="Calibri" w:cs="Calibri"/>
                <w:color w:val="000000"/>
                <w:szCs w:val="22"/>
                <w:lang w:val="en-GB" w:eastAsia="en-GB"/>
              </w:rPr>
              <w:t>Botswana Telecommunications Corporation (BTC)</w:t>
            </w:r>
            <w:bookmarkEnd w:id="19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B5C9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652 04</w:t>
            </w:r>
          </w:p>
        </w:tc>
      </w:tr>
      <w:tr w:rsidR="000840D5" w:rsidRPr="00ED523C" w14:paraId="5746309F"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5C8328C" w14:textId="4DE4C295" w:rsidR="002C57EF" w:rsidRPr="00ED523C" w:rsidRDefault="00736AB8" w:rsidP="002C57EF">
            <w:pPr>
              <w:rPr>
                <w:rStyle w:val="StyleCalibriBlack"/>
                <w:szCs w:val="22"/>
              </w:rPr>
            </w:pPr>
            <w:proofErr w:type="spellStart"/>
            <w:r w:rsidRPr="00ED523C">
              <w:rPr>
                <w:rStyle w:val="StyleCalibriBlack"/>
                <w:rFonts w:hint="eastAsia"/>
                <w:szCs w:val="22"/>
              </w:rPr>
              <w:t>巴西</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482390"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892B13" w14:textId="77777777" w:rsidR="002C57EF" w:rsidRPr="00ED523C" w:rsidRDefault="002C57EF" w:rsidP="002C57EF">
            <w:pPr>
              <w:rPr>
                <w:rFonts w:ascii="Calibri" w:hAnsi="Calibri" w:cs="Calibri"/>
                <w:szCs w:val="22"/>
                <w:lang w:val="en-GB" w:eastAsia="en-GB"/>
              </w:rPr>
            </w:pPr>
          </w:p>
        </w:tc>
      </w:tr>
      <w:tr w:rsidR="000840D5" w:rsidRPr="00ED523C" w14:paraId="20ACA3B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AC430D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932D62" w14:textId="77777777" w:rsidR="002C57EF" w:rsidRPr="00ED523C" w:rsidRDefault="003D6A19" w:rsidP="002C57EF">
            <w:pPr>
              <w:rPr>
                <w:rFonts w:ascii="Calibri" w:hAnsi="Calibri" w:cs="Calibri"/>
                <w:szCs w:val="22"/>
                <w:lang w:val="en-GB" w:eastAsia="en-GB"/>
              </w:rPr>
            </w:pPr>
            <w:bookmarkStart w:id="198" w:name="lt_pId454"/>
            <w:r w:rsidRPr="00ED523C">
              <w:rPr>
                <w:rFonts w:ascii="Calibri" w:eastAsia="Arial" w:hAnsi="Calibri" w:cs="Calibri"/>
                <w:color w:val="000000"/>
                <w:szCs w:val="22"/>
                <w:lang w:val="en-GB" w:eastAsia="en-GB"/>
              </w:rPr>
              <w:t>NEXTEL</w:t>
            </w:r>
            <w:bookmarkEnd w:id="19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0CAB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724 00</w:t>
            </w:r>
          </w:p>
        </w:tc>
      </w:tr>
      <w:tr w:rsidR="000840D5" w:rsidRPr="00ED523C" w14:paraId="02E5BA4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A11A54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FD9F88" w14:textId="77777777" w:rsidR="002C57EF" w:rsidRPr="00ED523C" w:rsidRDefault="003D6A19" w:rsidP="002C57EF">
            <w:pPr>
              <w:rPr>
                <w:rFonts w:ascii="Calibri" w:hAnsi="Calibri" w:cs="Calibri"/>
                <w:szCs w:val="22"/>
                <w:lang w:val="en-GB" w:eastAsia="en-GB"/>
              </w:rPr>
            </w:pPr>
            <w:bookmarkStart w:id="199" w:name="lt_pId456"/>
            <w:r w:rsidRPr="00ED523C">
              <w:rPr>
                <w:rFonts w:ascii="Calibri" w:eastAsia="Arial" w:hAnsi="Calibri" w:cs="Calibri"/>
                <w:color w:val="000000"/>
                <w:szCs w:val="22"/>
                <w:lang w:val="en-GB" w:eastAsia="en-GB"/>
              </w:rPr>
              <w:t>SISTEER DO BRASIL TELECOMUNICAÇÔES (MVNO)</w:t>
            </w:r>
            <w:bookmarkEnd w:id="19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DF3F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724 01</w:t>
            </w:r>
          </w:p>
        </w:tc>
      </w:tr>
      <w:tr w:rsidR="000840D5" w:rsidRPr="00ED523C" w14:paraId="7921437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228045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3A7F0F" w14:textId="77777777" w:rsidR="002C57EF" w:rsidRPr="00ED523C" w:rsidRDefault="003D6A19" w:rsidP="002C57EF">
            <w:pPr>
              <w:rPr>
                <w:rFonts w:ascii="Calibri" w:hAnsi="Calibri" w:cs="Calibri"/>
                <w:szCs w:val="22"/>
                <w:lang w:val="en-GB" w:eastAsia="en-GB"/>
              </w:rPr>
            </w:pPr>
            <w:bookmarkStart w:id="200" w:name="lt_pId458"/>
            <w:r w:rsidRPr="00ED523C">
              <w:rPr>
                <w:rFonts w:ascii="Calibri" w:eastAsia="Arial" w:hAnsi="Calibri" w:cs="Calibri"/>
                <w:color w:val="000000"/>
                <w:szCs w:val="22"/>
                <w:lang w:val="en-GB" w:eastAsia="en-GB"/>
              </w:rPr>
              <w:t>TIM REGIÂO I</w:t>
            </w:r>
            <w:bookmarkEnd w:id="20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90E9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724 02</w:t>
            </w:r>
          </w:p>
        </w:tc>
      </w:tr>
      <w:tr w:rsidR="000840D5" w:rsidRPr="00ED523C" w14:paraId="61B61A7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C2533A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3C1D70" w14:textId="77777777" w:rsidR="002C57EF" w:rsidRPr="00ED523C" w:rsidRDefault="003D6A19" w:rsidP="002C57EF">
            <w:pPr>
              <w:rPr>
                <w:rFonts w:ascii="Calibri" w:hAnsi="Calibri" w:cs="Calibri"/>
                <w:szCs w:val="22"/>
                <w:lang w:val="en-GB" w:eastAsia="en-GB"/>
              </w:rPr>
            </w:pPr>
            <w:bookmarkStart w:id="201" w:name="lt_pId460"/>
            <w:r w:rsidRPr="00ED523C">
              <w:rPr>
                <w:rFonts w:ascii="Calibri" w:eastAsia="Arial" w:hAnsi="Calibri" w:cs="Calibri"/>
                <w:color w:val="000000"/>
                <w:szCs w:val="22"/>
                <w:lang w:val="en-GB" w:eastAsia="en-GB"/>
              </w:rPr>
              <w:t>TIM REGIÂO III</w:t>
            </w:r>
            <w:bookmarkEnd w:id="20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1FDE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724 03</w:t>
            </w:r>
          </w:p>
        </w:tc>
      </w:tr>
      <w:tr w:rsidR="000840D5" w:rsidRPr="00ED523C" w14:paraId="27123AF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2227D7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33C1C1" w14:textId="77777777" w:rsidR="002C57EF" w:rsidRPr="00ED523C" w:rsidRDefault="003D6A19" w:rsidP="002C57EF">
            <w:pPr>
              <w:rPr>
                <w:rFonts w:ascii="Calibri" w:hAnsi="Calibri" w:cs="Calibri"/>
                <w:szCs w:val="22"/>
                <w:lang w:val="en-GB" w:eastAsia="en-GB"/>
              </w:rPr>
            </w:pPr>
            <w:bookmarkStart w:id="202" w:name="lt_pId462"/>
            <w:r w:rsidRPr="00ED523C">
              <w:rPr>
                <w:rFonts w:ascii="Calibri" w:eastAsia="Arial" w:hAnsi="Calibri" w:cs="Calibri"/>
                <w:color w:val="000000"/>
                <w:szCs w:val="22"/>
                <w:lang w:val="en-GB" w:eastAsia="en-GB"/>
              </w:rPr>
              <w:t>TIM REGIÂO III</w:t>
            </w:r>
            <w:bookmarkEnd w:id="20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CD13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724 04</w:t>
            </w:r>
          </w:p>
        </w:tc>
      </w:tr>
      <w:tr w:rsidR="000840D5" w:rsidRPr="00ED523C" w14:paraId="23BDABB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6CDA7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04EA2E" w14:textId="77777777" w:rsidR="002C57EF" w:rsidRPr="00ED523C" w:rsidRDefault="003D6A19" w:rsidP="002C57EF">
            <w:pPr>
              <w:rPr>
                <w:rFonts w:ascii="Calibri" w:hAnsi="Calibri" w:cs="Calibri"/>
                <w:szCs w:val="22"/>
                <w:lang w:val="en-GB" w:eastAsia="en-GB"/>
              </w:rPr>
            </w:pPr>
            <w:bookmarkStart w:id="203" w:name="lt_pId464"/>
            <w:r w:rsidRPr="00ED523C">
              <w:rPr>
                <w:rFonts w:ascii="Calibri" w:eastAsia="Arial" w:hAnsi="Calibri" w:cs="Calibri"/>
                <w:color w:val="000000"/>
                <w:szCs w:val="22"/>
                <w:lang w:val="en-GB" w:eastAsia="en-GB"/>
              </w:rPr>
              <w:t>CLARO</w:t>
            </w:r>
            <w:bookmarkEnd w:id="20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8CB5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724 05</w:t>
            </w:r>
          </w:p>
        </w:tc>
      </w:tr>
      <w:tr w:rsidR="000840D5" w:rsidRPr="00ED523C" w14:paraId="0AF66DB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E72312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D36CB2" w14:textId="77777777" w:rsidR="002C57EF" w:rsidRPr="00ED523C" w:rsidRDefault="003D6A19" w:rsidP="002C57EF">
            <w:pPr>
              <w:rPr>
                <w:rFonts w:ascii="Calibri" w:hAnsi="Calibri" w:cs="Calibri"/>
                <w:szCs w:val="22"/>
                <w:lang w:val="en-GB" w:eastAsia="en-GB"/>
              </w:rPr>
            </w:pPr>
            <w:bookmarkStart w:id="204" w:name="lt_pId466"/>
            <w:proofErr w:type="spellStart"/>
            <w:r w:rsidRPr="00ED523C">
              <w:rPr>
                <w:rFonts w:ascii="Calibri" w:eastAsia="Arial" w:hAnsi="Calibri" w:cs="Calibri"/>
                <w:color w:val="000000"/>
                <w:szCs w:val="22"/>
                <w:lang w:val="en-GB" w:eastAsia="en-GB"/>
              </w:rPr>
              <w:t>Telefônica</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Brasil</w:t>
            </w:r>
            <w:proofErr w:type="spellEnd"/>
            <w:r w:rsidRPr="00ED523C">
              <w:rPr>
                <w:rFonts w:ascii="Calibri" w:eastAsia="Arial" w:hAnsi="Calibri" w:cs="Calibri"/>
                <w:color w:val="000000"/>
                <w:szCs w:val="22"/>
                <w:lang w:val="en-GB" w:eastAsia="en-GB"/>
              </w:rPr>
              <w:t xml:space="preserve"> S.A.</w:t>
            </w:r>
            <w:bookmarkEnd w:id="20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DBAD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724 06</w:t>
            </w:r>
          </w:p>
        </w:tc>
      </w:tr>
      <w:tr w:rsidR="000840D5" w:rsidRPr="00ED523C" w14:paraId="490F19F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DC505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01DB70" w14:textId="77777777" w:rsidR="002C57EF" w:rsidRPr="00ED523C" w:rsidRDefault="003D6A19" w:rsidP="002C57EF">
            <w:pPr>
              <w:rPr>
                <w:rFonts w:ascii="Calibri" w:hAnsi="Calibri" w:cs="Calibri"/>
                <w:szCs w:val="22"/>
                <w:lang w:val="en-GB" w:eastAsia="en-GB"/>
              </w:rPr>
            </w:pPr>
            <w:bookmarkStart w:id="205" w:name="lt_pId468"/>
            <w:proofErr w:type="spellStart"/>
            <w:r w:rsidRPr="00ED523C">
              <w:rPr>
                <w:rFonts w:ascii="Calibri" w:eastAsia="Arial" w:hAnsi="Calibri" w:cs="Calibri"/>
                <w:color w:val="000000"/>
                <w:szCs w:val="22"/>
                <w:lang w:val="en-GB" w:eastAsia="en-GB"/>
              </w:rPr>
              <w:t>Telefônica</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Brasil</w:t>
            </w:r>
            <w:proofErr w:type="spellEnd"/>
            <w:r w:rsidRPr="00ED523C">
              <w:rPr>
                <w:rFonts w:ascii="Calibri" w:eastAsia="Arial" w:hAnsi="Calibri" w:cs="Calibri"/>
                <w:color w:val="000000"/>
                <w:szCs w:val="22"/>
                <w:lang w:val="en-GB" w:eastAsia="en-GB"/>
              </w:rPr>
              <w:t xml:space="preserve"> S.A.</w:t>
            </w:r>
            <w:bookmarkEnd w:id="20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C316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724 10</w:t>
            </w:r>
          </w:p>
        </w:tc>
      </w:tr>
      <w:tr w:rsidR="000840D5" w:rsidRPr="00ED523C" w14:paraId="2B3A6D2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364471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080AD6" w14:textId="77777777" w:rsidR="002C57EF" w:rsidRPr="00ED523C" w:rsidRDefault="003D6A19" w:rsidP="002C57EF">
            <w:pPr>
              <w:rPr>
                <w:rFonts w:ascii="Calibri" w:hAnsi="Calibri" w:cs="Calibri"/>
                <w:szCs w:val="22"/>
                <w:lang w:val="en-GB" w:eastAsia="en-GB"/>
              </w:rPr>
            </w:pPr>
            <w:bookmarkStart w:id="206" w:name="lt_pId470"/>
            <w:proofErr w:type="spellStart"/>
            <w:r w:rsidRPr="00ED523C">
              <w:rPr>
                <w:rFonts w:ascii="Calibri" w:eastAsia="Arial" w:hAnsi="Calibri" w:cs="Calibri"/>
                <w:color w:val="000000"/>
                <w:szCs w:val="22"/>
                <w:lang w:val="en-GB" w:eastAsia="en-GB"/>
              </w:rPr>
              <w:t>Telefônica</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Brasil</w:t>
            </w:r>
            <w:proofErr w:type="spellEnd"/>
            <w:r w:rsidRPr="00ED523C">
              <w:rPr>
                <w:rFonts w:ascii="Calibri" w:eastAsia="Arial" w:hAnsi="Calibri" w:cs="Calibri"/>
                <w:color w:val="000000"/>
                <w:szCs w:val="22"/>
                <w:lang w:val="en-GB" w:eastAsia="en-GB"/>
              </w:rPr>
              <w:t xml:space="preserve"> S.A.</w:t>
            </w:r>
            <w:bookmarkEnd w:id="20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4602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724 11</w:t>
            </w:r>
          </w:p>
        </w:tc>
      </w:tr>
      <w:tr w:rsidR="000840D5" w:rsidRPr="00ED523C" w14:paraId="4115D26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B7B0E1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D98CA2" w14:textId="77777777" w:rsidR="002C57EF" w:rsidRPr="00ED523C" w:rsidRDefault="003D6A19" w:rsidP="002C57EF">
            <w:pPr>
              <w:rPr>
                <w:rFonts w:ascii="Calibri" w:hAnsi="Calibri" w:cs="Calibri"/>
                <w:szCs w:val="22"/>
                <w:lang w:val="en-GB" w:eastAsia="en-GB"/>
              </w:rPr>
            </w:pPr>
            <w:bookmarkStart w:id="207" w:name="lt_pId472"/>
            <w:r w:rsidRPr="00ED523C">
              <w:rPr>
                <w:rFonts w:ascii="Calibri" w:eastAsia="Arial" w:hAnsi="Calibri" w:cs="Calibri"/>
                <w:color w:val="000000"/>
                <w:szCs w:val="22"/>
                <w:lang w:val="en-GB" w:eastAsia="en-GB"/>
              </w:rPr>
              <w:t>SERCOMTEL</w:t>
            </w:r>
            <w:bookmarkEnd w:id="20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506E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724 15</w:t>
            </w:r>
          </w:p>
        </w:tc>
      </w:tr>
      <w:tr w:rsidR="000840D5" w:rsidRPr="00ED523C" w14:paraId="1F5D6C3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D34E1F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CE0EA1" w14:textId="77777777" w:rsidR="002C57EF" w:rsidRPr="00ED523C" w:rsidRDefault="003D6A19" w:rsidP="002C57EF">
            <w:pPr>
              <w:rPr>
                <w:rFonts w:ascii="Calibri" w:hAnsi="Calibri" w:cs="Calibri"/>
                <w:szCs w:val="22"/>
                <w:lang w:val="en-GB" w:eastAsia="en-GB"/>
              </w:rPr>
            </w:pPr>
            <w:bookmarkStart w:id="208" w:name="lt_pId474"/>
            <w:r w:rsidRPr="00ED523C">
              <w:rPr>
                <w:rFonts w:ascii="Calibri" w:eastAsia="Arial" w:hAnsi="Calibri" w:cs="Calibri"/>
                <w:color w:val="000000"/>
                <w:szCs w:val="22"/>
                <w:lang w:val="en-GB" w:eastAsia="en-GB"/>
              </w:rPr>
              <w:t>BRT CELULAR</w:t>
            </w:r>
            <w:bookmarkEnd w:id="20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43C6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724 16</w:t>
            </w:r>
          </w:p>
        </w:tc>
      </w:tr>
      <w:tr w:rsidR="000840D5" w:rsidRPr="00ED523C" w14:paraId="2687472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E0D7A6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1DCE5C" w14:textId="77777777" w:rsidR="002C57EF" w:rsidRPr="00ED523C" w:rsidRDefault="003D6A19" w:rsidP="002C57EF">
            <w:pPr>
              <w:rPr>
                <w:rFonts w:ascii="Calibri" w:hAnsi="Calibri" w:cs="Calibri"/>
                <w:szCs w:val="22"/>
                <w:lang w:val="en-GB" w:eastAsia="en-GB"/>
              </w:rPr>
            </w:pPr>
            <w:bookmarkStart w:id="209" w:name="lt_pId476"/>
            <w:r w:rsidRPr="00ED523C">
              <w:rPr>
                <w:rFonts w:ascii="Calibri" w:eastAsia="Arial" w:hAnsi="Calibri" w:cs="Calibri"/>
                <w:color w:val="000000"/>
                <w:szCs w:val="22"/>
                <w:lang w:val="en-GB" w:eastAsia="en-GB"/>
              </w:rPr>
              <w:t>SURF TELECOM S.A.</w:t>
            </w:r>
            <w:bookmarkEnd w:id="20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26C7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724 17</w:t>
            </w:r>
          </w:p>
        </w:tc>
      </w:tr>
      <w:tr w:rsidR="000840D5" w:rsidRPr="00ED523C" w14:paraId="58A7393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EC07E2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B56ABD" w14:textId="77777777" w:rsidR="002C57EF" w:rsidRPr="00ED523C" w:rsidRDefault="003D6A19" w:rsidP="002C57EF">
            <w:pPr>
              <w:rPr>
                <w:rFonts w:ascii="Calibri" w:hAnsi="Calibri" w:cs="Calibri"/>
                <w:szCs w:val="22"/>
                <w:lang w:val="en-GB" w:eastAsia="en-GB"/>
              </w:rPr>
            </w:pPr>
            <w:bookmarkStart w:id="210" w:name="lt_pId478"/>
            <w:r w:rsidRPr="00ED523C">
              <w:rPr>
                <w:rFonts w:ascii="Calibri" w:eastAsia="Arial" w:hAnsi="Calibri" w:cs="Calibri"/>
                <w:color w:val="000000"/>
                <w:szCs w:val="22"/>
                <w:lang w:val="en-GB" w:eastAsia="en-GB"/>
              </w:rPr>
              <w:t>DATORA (MVNO)</w:t>
            </w:r>
            <w:bookmarkEnd w:id="2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CA37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724 18</w:t>
            </w:r>
          </w:p>
        </w:tc>
      </w:tr>
      <w:tr w:rsidR="000840D5" w:rsidRPr="00ED523C" w14:paraId="1AF0BFD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24C0C8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886E27" w14:textId="77777777" w:rsidR="002C57EF" w:rsidRPr="00ED523C" w:rsidRDefault="003D6A19" w:rsidP="002C57EF">
            <w:pPr>
              <w:rPr>
                <w:rFonts w:ascii="Calibri" w:hAnsi="Calibri" w:cs="Calibri"/>
                <w:szCs w:val="22"/>
                <w:lang w:val="en-GB" w:eastAsia="en-GB"/>
              </w:rPr>
            </w:pPr>
            <w:bookmarkStart w:id="211" w:name="lt_pId480"/>
            <w:r w:rsidRPr="00ED523C">
              <w:rPr>
                <w:rFonts w:ascii="Calibri" w:eastAsia="Arial" w:hAnsi="Calibri" w:cs="Calibri"/>
                <w:color w:val="000000"/>
                <w:szCs w:val="22"/>
                <w:lang w:val="en-GB" w:eastAsia="en-GB"/>
              </w:rPr>
              <w:t>LIGUE</w:t>
            </w:r>
            <w:bookmarkEnd w:id="2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6BE5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724 21</w:t>
            </w:r>
          </w:p>
        </w:tc>
      </w:tr>
      <w:tr w:rsidR="000840D5" w:rsidRPr="00ED523C" w14:paraId="457CD8F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0FD33D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BB7011" w14:textId="77777777" w:rsidR="002C57EF" w:rsidRPr="00ED523C" w:rsidRDefault="003D6A19" w:rsidP="002C57EF">
            <w:pPr>
              <w:rPr>
                <w:rFonts w:ascii="Calibri" w:hAnsi="Calibri" w:cs="Calibri"/>
                <w:szCs w:val="22"/>
                <w:lang w:val="en-GB" w:eastAsia="en-GB"/>
              </w:rPr>
            </w:pPr>
            <w:bookmarkStart w:id="212" w:name="lt_pId482"/>
            <w:proofErr w:type="spellStart"/>
            <w:r w:rsidRPr="00ED523C">
              <w:rPr>
                <w:rFonts w:ascii="Calibri" w:eastAsia="Arial" w:hAnsi="Calibri" w:cs="Calibri"/>
                <w:color w:val="000000"/>
                <w:szCs w:val="22"/>
                <w:lang w:val="en-GB" w:eastAsia="en-GB"/>
              </w:rPr>
              <w:t>Telefônica</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Brasil</w:t>
            </w:r>
            <w:proofErr w:type="spellEnd"/>
            <w:r w:rsidRPr="00ED523C">
              <w:rPr>
                <w:rFonts w:ascii="Calibri" w:eastAsia="Arial" w:hAnsi="Calibri" w:cs="Calibri"/>
                <w:color w:val="000000"/>
                <w:szCs w:val="22"/>
                <w:lang w:val="en-GB" w:eastAsia="en-GB"/>
              </w:rPr>
              <w:t xml:space="preserve"> S.A.</w:t>
            </w:r>
            <w:bookmarkEnd w:id="2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6FA4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724 23</w:t>
            </w:r>
          </w:p>
        </w:tc>
      </w:tr>
      <w:tr w:rsidR="000840D5" w:rsidRPr="00ED523C" w14:paraId="49C1935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9CBE7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43DEA7" w14:textId="77777777" w:rsidR="002C57EF" w:rsidRPr="00ED523C" w:rsidRDefault="003D6A19" w:rsidP="002C57EF">
            <w:pPr>
              <w:rPr>
                <w:rFonts w:ascii="Calibri" w:hAnsi="Calibri" w:cs="Calibri"/>
                <w:szCs w:val="22"/>
                <w:lang w:val="en-GB" w:eastAsia="en-GB"/>
              </w:rPr>
            </w:pPr>
            <w:bookmarkStart w:id="213" w:name="lt_pId484"/>
            <w:r w:rsidRPr="00ED523C">
              <w:rPr>
                <w:rFonts w:ascii="Calibri" w:eastAsia="Arial" w:hAnsi="Calibri" w:cs="Calibri"/>
                <w:color w:val="000000"/>
                <w:szCs w:val="22"/>
                <w:lang w:val="en-GB" w:eastAsia="en-GB"/>
              </w:rPr>
              <w:t>AMAZONIA CELULAR</w:t>
            </w:r>
            <w:bookmarkEnd w:id="21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19D7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724 24</w:t>
            </w:r>
          </w:p>
        </w:tc>
      </w:tr>
      <w:tr w:rsidR="000840D5" w:rsidRPr="00ED523C" w14:paraId="42E4ECB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23DB57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684A30" w14:textId="77777777" w:rsidR="002C57EF" w:rsidRPr="00ED523C" w:rsidRDefault="003D6A19" w:rsidP="002C57EF">
            <w:pPr>
              <w:rPr>
                <w:rFonts w:ascii="Calibri" w:hAnsi="Calibri" w:cs="Calibri"/>
                <w:szCs w:val="22"/>
                <w:lang w:val="en-GB" w:eastAsia="en-GB"/>
              </w:rPr>
            </w:pPr>
            <w:bookmarkStart w:id="214" w:name="lt_pId486"/>
            <w:r w:rsidRPr="00ED523C">
              <w:rPr>
                <w:rFonts w:ascii="Calibri" w:eastAsia="Arial" w:hAnsi="Calibri" w:cs="Calibri"/>
                <w:color w:val="000000"/>
                <w:szCs w:val="22"/>
                <w:lang w:val="en-GB" w:eastAsia="en-GB"/>
              </w:rPr>
              <w:t>TNL PCS Oi</w:t>
            </w:r>
            <w:bookmarkEnd w:id="21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2DBB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724 30</w:t>
            </w:r>
          </w:p>
        </w:tc>
      </w:tr>
      <w:tr w:rsidR="000840D5" w:rsidRPr="00ED523C" w14:paraId="774A9BA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35A7A3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0F068B" w14:textId="77777777" w:rsidR="002C57EF" w:rsidRPr="00ED523C" w:rsidRDefault="003D6A19" w:rsidP="002C57EF">
            <w:pPr>
              <w:rPr>
                <w:rFonts w:ascii="Calibri" w:hAnsi="Calibri" w:cs="Calibri"/>
                <w:szCs w:val="22"/>
                <w:lang w:val="en-GB" w:eastAsia="en-GB"/>
              </w:rPr>
            </w:pPr>
            <w:bookmarkStart w:id="215" w:name="lt_pId488"/>
            <w:r w:rsidRPr="00ED523C">
              <w:rPr>
                <w:rFonts w:ascii="Calibri" w:eastAsia="Arial" w:hAnsi="Calibri" w:cs="Calibri"/>
                <w:color w:val="000000"/>
                <w:szCs w:val="22"/>
                <w:lang w:val="en-GB" w:eastAsia="en-GB"/>
              </w:rPr>
              <w:t>TNL PCS Oi</w:t>
            </w:r>
            <w:bookmarkEnd w:id="21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ABA5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724 31</w:t>
            </w:r>
          </w:p>
        </w:tc>
      </w:tr>
      <w:tr w:rsidR="000840D5" w:rsidRPr="00ED523C" w14:paraId="2248DAF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441400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427D4C" w14:textId="77777777" w:rsidR="002C57EF" w:rsidRPr="00ED523C" w:rsidRDefault="003D6A19" w:rsidP="002C57EF">
            <w:pPr>
              <w:rPr>
                <w:rFonts w:ascii="Calibri" w:hAnsi="Calibri" w:cs="Calibri"/>
                <w:szCs w:val="22"/>
                <w:lang w:val="en-GB" w:eastAsia="en-GB"/>
              </w:rPr>
            </w:pPr>
            <w:bookmarkStart w:id="216" w:name="lt_pId490"/>
            <w:r w:rsidRPr="00ED523C">
              <w:rPr>
                <w:rFonts w:ascii="Calibri" w:eastAsia="Arial" w:hAnsi="Calibri" w:cs="Calibri"/>
                <w:color w:val="000000"/>
                <w:szCs w:val="22"/>
                <w:lang w:val="en-GB" w:eastAsia="en-GB"/>
              </w:rPr>
              <w:t>CTBC CELULAR R III</w:t>
            </w:r>
            <w:bookmarkEnd w:id="21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DB94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724 32</w:t>
            </w:r>
          </w:p>
        </w:tc>
      </w:tr>
      <w:tr w:rsidR="000840D5" w:rsidRPr="00ED523C" w14:paraId="16691AF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005F6B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D6F6BD" w14:textId="77777777" w:rsidR="002C57EF" w:rsidRPr="00ED523C" w:rsidRDefault="003D6A19" w:rsidP="002C57EF">
            <w:pPr>
              <w:rPr>
                <w:rFonts w:ascii="Calibri" w:hAnsi="Calibri" w:cs="Calibri"/>
                <w:szCs w:val="22"/>
                <w:lang w:val="en-GB" w:eastAsia="en-GB"/>
              </w:rPr>
            </w:pPr>
            <w:bookmarkStart w:id="217" w:name="lt_pId492"/>
            <w:r w:rsidRPr="00ED523C">
              <w:rPr>
                <w:rFonts w:ascii="Calibri" w:eastAsia="Arial" w:hAnsi="Calibri" w:cs="Calibri"/>
                <w:color w:val="000000"/>
                <w:szCs w:val="22"/>
                <w:lang w:val="en-GB" w:eastAsia="en-GB"/>
              </w:rPr>
              <w:t>CTBC CELULAR R II</w:t>
            </w:r>
            <w:bookmarkEnd w:id="21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4A13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724 33</w:t>
            </w:r>
          </w:p>
        </w:tc>
      </w:tr>
      <w:tr w:rsidR="000840D5" w:rsidRPr="00ED523C" w14:paraId="010F5E2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93D203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0ADD8B" w14:textId="77777777" w:rsidR="002C57EF" w:rsidRPr="00ED523C" w:rsidRDefault="003D6A19" w:rsidP="002C57EF">
            <w:pPr>
              <w:rPr>
                <w:rFonts w:ascii="Calibri" w:hAnsi="Calibri" w:cs="Calibri"/>
                <w:szCs w:val="22"/>
                <w:lang w:val="en-GB" w:eastAsia="en-GB"/>
              </w:rPr>
            </w:pPr>
            <w:bookmarkStart w:id="218" w:name="lt_pId494"/>
            <w:r w:rsidRPr="00ED523C">
              <w:rPr>
                <w:rFonts w:ascii="Calibri" w:eastAsia="Arial" w:hAnsi="Calibri" w:cs="Calibri"/>
                <w:color w:val="000000"/>
                <w:szCs w:val="22"/>
                <w:lang w:val="en-GB" w:eastAsia="en-GB"/>
              </w:rPr>
              <w:t>CTBC CELULAR R I</w:t>
            </w:r>
            <w:bookmarkEnd w:id="21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1CA0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724 34</w:t>
            </w:r>
          </w:p>
        </w:tc>
      </w:tr>
      <w:tr w:rsidR="000840D5" w:rsidRPr="00ED523C" w14:paraId="0AB0C57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9BFD8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5AB59C" w14:textId="77777777" w:rsidR="002C57EF" w:rsidRPr="00ED523C" w:rsidRDefault="003D6A19" w:rsidP="002C57EF">
            <w:pPr>
              <w:rPr>
                <w:rFonts w:ascii="Calibri" w:hAnsi="Calibri" w:cs="Calibri"/>
                <w:szCs w:val="22"/>
                <w:lang w:val="en-GB" w:eastAsia="en-GB"/>
              </w:rPr>
            </w:pPr>
            <w:bookmarkStart w:id="219" w:name="lt_pId496"/>
            <w:r w:rsidRPr="00ED523C">
              <w:rPr>
                <w:rFonts w:ascii="Calibri" w:eastAsia="Arial" w:hAnsi="Calibri" w:cs="Calibri"/>
                <w:color w:val="000000"/>
                <w:szCs w:val="22"/>
                <w:lang w:val="en-GB" w:eastAsia="en-GB"/>
              </w:rPr>
              <w:t>TELCOM</w:t>
            </w:r>
            <w:bookmarkEnd w:id="2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5E72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724 35</w:t>
            </w:r>
          </w:p>
        </w:tc>
      </w:tr>
      <w:tr w:rsidR="000840D5" w:rsidRPr="00ED523C" w14:paraId="252CEAB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A933B7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5D4602" w14:textId="77777777" w:rsidR="002C57EF" w:rsidRPr="00ED523C" w:rsidRDefault="003D6A19" w:rsidP="002C57EF">
            <w:pPr>
              <w:rPr>
                <w:rFonts w:ascii="Calibri" w:hAnsi="Calibri" w:cs="Calibri"/>
                <w:szCs w:val="22"/>
                <w:lang w:val="en-GB" w:eastAsia="en-GB"/>
              </w:rPr>
            </w:pPr>
            <w:bookmarkStart w:id="220" w:name="lt_pId498"/>
            <w:r w:rsidRPr="00ED523C">
              <w:rPr>
                <w:rFonts w:ascii="Calibri" w:eastAsia="Arial" w:hAnsi="Calibri" w:cs="Calibri"/>
                <w:color w:val="000000"/>
                <w:szCs w:val="22"/>
                <w:lang w:val="en-GB" w:eastAsia="en-GB"/>
              </w:rPr>
              <w:t>OPTIONS</w:t>
            </w:r>
            <w:bookmarkEnd w:id="22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3854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724 36</w:t>
            </w:r>
          </w:p>
        </w:tc>
      </w:tr>
      <w:tr w:rsidR="000840D5" w:rsidRPr="00ED523C" w14:paraId="0BE7AA6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735DE0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938111" w14:textId="77777777" w:rsidR="002C57EF" w:rsidRPr="00ED523C" w:rsidRDefault="003D6A19" w:rsidP="002C57EF">
            <w:pPr>
              <w:rPr>
                <w:rFonts w:ascii="Calibri" w:hAnsi="Calibri" w:cs="Calibri"/>
                <w:szCs w:val="22"/>
                <w:lang w:val="en-GB" w:eastAsia="en-GB"/>
              </w:rPr>
            </w:pPr>
            <w:bookmarkStart w:id="221" w:name="lt_pId500"/>
            <w:r w:rsidRPr="00ED523C">
              <w:rPr>
                <w:rFonts w:ascii="Calibri" w:eastAsia="Arial" w:hAnsi="Calibri" w:cs="Calibri"/>
                <w:color w:val="000000"/>
                <w:szCs w:val="22"/>
                <w:lang w:val="en-GB" w:eastAsia="en-GB"/>
              </w:rPr>
              <w:t>UNICEL</w:t>
            </w:r>
            <w:bookmarkEnd w:id="2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B50C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724 37</w:t>
            </w:r>
          </w:p>
        </w:tc>
      </w:tr>
      <w:tr w:rsidR="000840D5" w:rsidRPr="00ED523C" w14:paraId="4898DDD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1811AC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ECB9E0" w14:textId="77777777" w:rsidR="002C57EF" w:rsidRPr="00ED523C" w:rsidRDefault="003D6A19" w:rsidP="002C57EF">
            <w:pPr>
              <w:rPr>
                <w:rFonts w:ascii="Calibri" w:hAnsi="Calibri" w:cs="Calibri"/>
                <w:szCs w:val="22"/>
                <w:lang w:val="en-GB" w:eastAsia="en-GB"/>
              </w:rPr>
            </w:pPr>
            <w:bookmarkStart w:id="222" w:name="lt_pId502"/>
            <w:r w:rsidRPr="00ED523C">
              <w:rPr>
                <w:rFonts w:ascii="Calibri" w:eastAsia="Arial" w:hAnsi="Calibri" w:cs="Calibri"/>
                <w:color w:val="000000"/>
                <w:szCs w:val="22"/>
                <w:lang w:val="en-GB" w:eastAsia="en-GB"/>
              </w:rPr>
              <w:t>CLARO</w:t>
            </w:r>
            <w:bookmarkEnd w:id="22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3BD0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724 38</w:t>
            </w:r>
          </w:p>
        </w:tc>
      </w:tr>
      <w:tr w:rsidR="000840D5" w:rsidRPr="00ED523C" w14:paraId="43F89B1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B84330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A6D29D" w14:textId="77777777" w:rsidR="002C57EF" w:rsidRPr="00ED523C" w:rsidRDefault="003D6A19" w:rsidP="002C57EF">
            <w:pPr>
              <w:rPr>
                <w:rFonts w:ascii="Calibri" w:hAnsi="Calibri" w:cs="Calibri"/>
                <w:szCs w:val="22"/>
                <w:lang w:val="en-GB" w:eastAsia="en-GB"/>
              </w:rPr>
            </w:pPr>
            <w:bookmarkStart w:id="223" w:name="lt_pId504"/>
            <w:r w:rsidRPr="00ED523C">
              <w:rPr>
                <w:rFonts w:ascii="Calibri" w:eastAsia="Arial" w:hAnsi="Calibri" w:cs="Calibri"/>
                <w:color w:val="000000"/>
                <w:szCs w:val="22"/>
                <w:lang w:val="en-GB" w:eastAsia="en-GB"/>
              </w:rPr>
              <w:t>NEXTEL (SMP)</w:t>
            </w:r>
            <w:bookmarkEnd w:id="22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A8B8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724 39</w:t>
            </w:r>
          </w:p>
        </w:tc>
      </w:tr>
      <w:tr w:rsidR="000840D5" w:rsidRPr="00ED523C" w14:paraId="4C5F679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363307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469D37" w14:textId="77777777" w:rsidR="002C57EF" w:rsidRPr="00ED523C" w:rsidRDefault="003D6A19" w:rsidP="002C57EF">
            <w:pPr>
              <w:rPr>
                <w:rFonts w:ascii="Calibri" w:hAnsi="Calibri" w:cs="Calibri"/>
                <w:szCs w:val="22"/>
                <w:lang w:val="en-GB" w:eastAsia="en-GB"/>
              </w:rPr>
            </w:pPr>
            <w:bookmarkStart w:id="224" w:name="lt_pId506"/>
            <w:r w:rsidRPr="00ED523C">
              <w:rPr>
                <w:rFonts w:ascii="Calibri" w:eastAsia="Arial" w:hAnsi="Calibri" w:cs="Calibri"/>
                <w:color w:val="000000"/>
                <w:szCs w:val="22"/>
                <w:lang w:val="en-GB" w:eastAsia="en-GB"/>
              </w:rPr>
              <w:t>TIM S.A.</w:t>
            </w:r>
            <w:bookmarkEnd w:id="22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A475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724 54</w:t>
            </w:r>
          </w:p>
        </w:tc>
      </w:tr>
      <w:tr w:rsidR="000840D5" w:rsidRPr="00ED523C" w14:paraId="3285D3B4"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314D76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9961D0" w14:textId="77777777" w:rsidR="002C57EF" w:rsidRPr="00ED523C" w:rsidRDefault="003D6A19" w:rsidP="002C57EF">
            <w:pPr>
              <w:rPr>
                <w:rFonts w:ascii="Calibri" w:hAnsi="Calibri" w:cs="Calibri"/>
                <w:szCs w:val="22"/>
                <w:lang w:val="en-GB" w:eastAsia="en-GB"/>
              </w:rPr>
            </w:pPr>
            <w:bookmarkStart w:id="225" w:name="lt_pId508"/>
            <w:r w:rsidRPr="00ED523C">
              <w:rPr>
                <w:rFonts w:ascii="Calibri" w:eastAsia="Arial" w:hAnsi="Calibri" w:cs="Calibri"/>
                <w:color w:val="000000"/>
                <w:szCs w:val="22"/>
                <w:lang w:val="en-GB" w:eastAsia="en-GB"/>
              </w:rPr>
              <w:t>LOCAL (STFC)</w:t>
            </w:r>
            <w:bookmarkEnd w:id="22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A540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724 99</w:t>
            </w:r>
          </w:p>
        </w:tc>
      </w:tr>
      <w:tr w:rsidR="000840D5" w:rsidRPr="00ED523C" w14:paraId="10A2C3A9"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3176759" w14:textId="79D7B30F" w:rsidR="002C57EF" w:rsidRPr="00ED523C" w:rsidRDefault="00C36CC9" w:rsidP="002C57EF">
            <w:pPr>
              <w:rPr>
                <w:rStyle w:val="StyleCalibriBlack"/>
                <w:szCs w:val="22"/>
              </w:rPr>
            </w:pPr>
            <w:proofErr w:type="spellStart"/>
            <w:r w:rsidRPr="00ED523C">
              <w:rPr>
                <w:rStyle w:val="StyleCalibriBlack"/>
                <w:szCs w:val="22"/>
              </w:rPr>
              <w:t>英属维尔京群岛</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E49BB2"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35D7C1" w14:textId="77777777" w:rsidR="002C57EF" w:rsidRPr="00ED523C" w:rsidRDefault="002C57EF" w:rsidP="002C57EF">
            <w:pPr>
              <w:rPr>
                <w:rFonts w:ascii="Calibri" w:hAnsi="Calibri" w:cs="Calibri"/>
                <w:szCs w:val="22"/>
                <w:lang w:val="en-GB" w:eastAsia="en-GB"/>
              </w:rPr>
            </w:pPr>
          </w:p>
        </w:tc>
      </w:tr>
      <w:tr w:rsidR="000840D5" w:rsidRPr="00ED523C" w14:paraId="16A730A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F38D4E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4B9534" w14:textId="77777777" w:rsidR="002C57EF" w:rsidRPr="00ED523C" w:rsidRDefault="003D6A19" w:rsidP="002C57EF">
            <w:pPr>
              <w:rPr>
                <w:rFonts w:ascii="Calibri" w:hAnsi="Calibri" w:cs="Calibri"/>
                <w:szCs w:val="22"/>
                <w:lang w:val="en-GB" w:eastAsia="en-GB"/>
              </w:rPr>
            </w:pPr>
            <w:bookmarkStart w:id="226" w:name="lt_pId511"/>
            <w:r w:rsidRPr="00ED523C">
              <w:rPr>
                <w:rFonts w:ascii="Calibri" w:eastAsia="Arial" w:hAnsi="Calibri" w:cs="Calibri"/>
                <w:color w:val="000000"/>
                <w:szCs w:val="22"/>
                <w:lang w:val="en-GB" w:eastAsia="en-GB"/>
              </w:rPr>
              <w:t>Cable &amp; Wireless (BVI) Ltd trading as lime</w:t>
            </w:r>
            <w:bookmarkEnd w:id="22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7C11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348 170</w:t>
            </w:r>
          </w:p>
        </w:tc>
      </w:tr>
      <w:tr w:rsidR="000840D5" w:rsidRPr="00ED523C" w14:paraId="5D39230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701367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93C3AE" w14:textId="77777777" w:rsidR="002C57EF" w:rsidRPr="00ED523C" w:rsidRDefault="003D6A19" w:rsidP="002C57EF">
            <w:pPr>
              <w:rPr>
                <w:rFonts w:ascii="Calibri" w:hAnsi="Calibri" w:cs="Calibri"/>
                <w:szCs w:val="22"/>
                <w:lang w:val="en-GB" w:eastAsia="en-GB"/>
              </w:rPr>
            </w:pPr>
            <w:bookmarkStart w:id="227" w:name="lt_pId513"/>
            <w:r w:rsidRPr="00ED523C">
              <w:rPr>
                <w:rFonts w:ascii="Calibri" w:eastAsia="Arial" w:hAnsi="Calibri" w:cs="Calibri"/>
                <w:color w:val="000000"/>
                <w:szCs w:val="22"/>
                <w:lang w:val="en-GB" w:eastAsia="en-GB"/>
              </w:rPr>
              <w:t>BVI Cable TV Ltd</w:t>
            </w:r>
            <w:bookmarkEnd w:id="22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6D07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348 370</w:t>
            </w:r>
          </w:p>
        </w:tc>
      </w:tr>
      <w:tr w:rsidR="000840D5" w:rsidRPr="00ED523C" w14:paraId="3B221AC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4009DC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B2A367" w14:textId="77777777" w:rsidR="002C57EF" w:rsidRPr="00ED523C" w:rsidRDefault="003D6A19" w:rsidP="002C57EF">
            <w:pPr>
              <w:rPr>
                <w:rFonts w:ascii="Calibri" w:hAnsi="Calibri" w:cs="Calibri"/>
                <w:szCs w:val="22"/>
                <w:lang w:val="en-GB" w:eastAsia="en-GB"/>
              </w:rPr>
            </w:pPr>
            <w:bookmarkStart w:id="228" w:name="lt_pId515"/>
            <w:r w:rsidRPr="00ED523C">
              <w:rPr>
                <w:rFonts w:ascii="Calibri" w:eastAsia="Arial" w:hAnsi="Calibri" w:cs="Calibri"/>
                <w:color w:val="000000"/>
                <w:szCs w:val="22"/>
                <w:lang w:val="en-GB" w:eastAsia="en-GB"/>
              </w:rPr>
              <w:t>Caribbean Cellular Telephone Ltd.</w:t>
            </w:r>
            <w:bookmarkEnd w:id="22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38FD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348 570</w:t>
            </w:r>
          </w:p>
        </w:tc>
      </w:tr>
      <w:tr w:rsidR="000840D5" w:rsidRPr="00ED523C" w14:paraId="672C86A5"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66903F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C97711" w14:textId="77777777" w:rsidR="002C57EF" w:rsidRPr="00ED523C" w:rsidRDefault="003D6A19" w:rsidP="002C57EF">
            <w:pPr>
              <w:rPr>
                <w:rFonts w:ascii="Calibri" w:hAnsi="Calibri" w:cs="Calibri"/>
                <w:szCs w:val="22"/>
                <w:lang w:val="en-GB" w:eastAsia="en-GB"/>
              </w:rPr>
            </w:pPr>
            <w:bookmarkStart w:id="229" w:name="lt_pId517"/>
            <w:r w:rsidRPr="00ED523C">
              <w:rPr>
                <w:rFonts w:ascii="Calibri" w:eastAsia="Arial" w:hAnsi="Calibri" w:cs="Calibri"/>
                <w:color w:val="000000"/>
                <w:szCs w:val="22"/>
                <w:lang w:val="en-GB" w:eastAsia="en-GB"/>
              </w:rPr>
              <w:t>Digicel (BVI) Ltd</w:t>
            </w:r>
            <w:bookmarkEnd w:id="22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98F5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348 770</w:t>
            </w:r>
          </w:p>
        </w:tc>
      </w:tr>
      <w:tr w:rsidR="000840D5" w:rsidRPr="00ED523C" w14:paraId="0A5747CB"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2364ED2" w14:textId="35F1EB84" w:rsidR="002C57EF" w:rsidRPr="00ED523C" w:rsidRDefault="005F1E82" w:rsidP="002C57EF">
            <w:pPr>
              <w:rPr>
                <w:rStyle w:val="StyleCalibriBlack"/>
                <w:szCs w:val="22"/>
              </w:rPr>
            </w:pPr>
            <w:proofErr w:type="spellStart"/>
            <w:r w:rsidRPr="00ED523C">
              <w:rPr>
                <w:rStyle w:val="StyleCalibriBlack"/>
                <w:szCs w:val="22"/>
              </w:rPr>
              <w:lastRenderedPageBreak/>
              <w:t>文莱达鲁萨兰国</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7A90D3"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12D3E1" w14:textId="77777777" w:rsidR="002C57EF" w:rsidRPr="00ED523C" w:rsidRDefault="002C57EF" w:rsidP="002C57EF">
            <w:pPr>
              <w:rPr>
                <w:rFonts w:ascii="Calibri" w:hAnsi="Calibri" w:cs="Calibri"/>
                <w:szCs w:val="22"/>
                <w:lang w:val="en-GB" w:eastAsia="en-GB"/>
              </w:rPr>
            </w:pPr>
          </w:p>
        </w:tc>
      </w:tr>
      <w:tr w:rsidR="000840D5" w:rsidRPr="00ED523C" w14:paraId="2757D36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169DD2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5734E1" w14:textId="77777777" w:rsidR="002C57EF" w:rsidRPr="00ED523C" w:rsidRDefault="003D6A19" w:rsidP="002C57EF">
            <w:pPr>
              <w:rPr>
                <w:rFonts w:ascii="Calibri" w:hAnsi="Calibri" w:cs="Calibri"/>
                <w:szCs w:val="22"/>
                <w:lang w:val="en-GB" w:eastAsia="en-GB"/>
              </w:rPr>
            </w:pPr>
            <w:bookmarkStart w:id="230" w:name="lt_pId520"/>
            <w:r w:rsidRPr="00ED523C">
              <w:rPr>
                <w:rFonts w:ascii="Calibri" w:eastAsia="Arial" w:hAnsi="Calibri" w:cs="Calibri"/>
                <w:color w:val="000000"/>
                <w:szCs w:val="22"/>
                <w:lang w:val="en-GB" w:eastAsia="en-GB"/>
              </w:rPr>
              <w:t xml:space="preserve">Telekom Brunei </w:t>
            </w:r>
            <w:proofErr w:type="spellStart"/>
            <w:r w:rsidRPr="00ED523C">
              <w:rPr>
                <w:rFonts w:ascii="Calibri" w:eastAsia="Arial" w:hAnsi="Calibri" w:cs="Calibri"/>
                <w:color w:val="000000"/>
                <w:szCs w:val="22"/>
                <w:lang w:val="en-GB" w:eastAsia="en-GB"/>
              </w:rPr>
              <w:t>Berhad</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TelBru</w:t>
            </w:r>
            <w:proofErr w:type="spellEnd"/>
            <w:r w:rsidRPr="00ED523C">
              <w:rPr>
                <w:rFonts w:ascii="Calibri" w:eastAsia="Arial" w:hAnsi="Calibri" w:cs="Calibri"/>
                <w:color w:val="000000"/>
                <w:szCs w:val="22"/>
                <w:lang w:val="en-GB" w:eastAsia="en-GB"/>
              </w:rPr>
              <w:t>)</w:t>
            </w:r>
            <w:bookmarkEnd w:id="23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48FA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528 01</w:t>
            </w:r>
          </w:p>
        </w:tc>
      </w:tr>
      <w:tr w:rsidR="000840D5" w:rsidRPr="00ED523C" w14:paraId="6FC0728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F57140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A82E0D" w14:textId="77777777" w:rsidR="002C57EF" w:rsidRPr="00ED523C" w:rsidRDefault="003D6A19" w:rsidP="002C57EF">
            <w:pPr>
              <w:rPr>
                <w:rFonts w:ascii="Calibri" w:hAnsi="Calibri" w:cs="Calibri"/>
                <w:szCs w:val="22"/>
                <w:lang w:val="en-GB" w:eastAsia="en-GB"/>
              </w:rPr>
            </w:pPr>
            <w:bookmarkStart w:id="231" w:name="lt_pId522"/>
            <w:proofErr w:type="spellStart"/>
            <w:r w:rsidRPr="00ED523C">
              <w:rPr>
                <w:rFonts w:ascii="Calibri" w:eastAsia="Arial" w:hAnsi="Calibri" w:cs="Calibri"/>
                <w:color w:val="000000"/>
                <w:szCs w:val="22"/>
                <w:lang w:val="en-GB" w:eastAsia="en-GB"/>
              </w:rPr>
              <w:t>Progresif</w:t>
            </w:r>
            <w:proofErr w:type="spellEnd"/>
            <w:r w:rsidRPr="00ED523C">
              <w:rPr>
                <w:rFonts w:ascii="Calibri" w:eastAsia="Arial" w:hAnsi="Calibri" w:cs="Calibri"/>
                <w:color w:val="000000"/>
                <w:szCs w:val="22"/>
                <w:lang w:val="en-GB" w:eastAsia="en-GB"/>
              </w:rPr>
              <w:t xml:space="preserve"> Cellular </w:t>
            </w:r>
            <w:proofErr w:type="spellStart"/>
            <w:r w:rsidRPr="00ED523C">
              <w:rPr>
                <w:rFonts w:ascii="Calibri" w:eastAsia="Arial" w:hAnsi="Calibri" w:cs="Calibri"/>
                <w:color w:val="000000"/>
                <w:szCs w:val="22"/>
                <w:lang w:val="en-GB" w:eastAsia="en-GB"/>
              </w:rPr>
              <w:t>Sdn</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Bhd</w:t>
            </w:r>
            <w:proofErr w:type="spellEnd"/>
            <w:r w:rsidRPr="00ED523C">
              <w:rPr>
                <w:rFonts w:ascii="Calibri" w:eastAsia="Arial" w:hAnsi="Calibri" w:cs="Calibri"/>
                <w:color w:val="000000"/>
                <w:szCs w:val="22"/>
                <w:lang w:val="en-GB" w:eastAsia="en-GB"/>
              </w:rPr>
              <w:t xml:space="preserve"> (PCSB)</w:t>
            </w:r>
            <w:bookmarkEnd w:id="23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B9CF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528 02</w:t>
            </w:r>
          </w:p>
        </w:tc>
      </w:tr>
      <w:tr w:rsidR="000840D5" w:rsidRPr="00ED523C" w14:paraId="57BF3E8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4F6D95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FBF9D4" w14:textId="77777777" w:rsidR="002C57EF" w:rsidRPr="00ED523C" w:rsidRDefault="003D6A19" w:rsidP="002C57EF">
            <w:pPr>
              <w:rPr>
                <w:rFonts w:ascii="Calibri" w:hAnsi="Calibri" w:cs="Calibri"/>
                <w:szCs w:val="22"/>
                <w:lang w:val="en-GB" w:eastAsia="en-GB"/>
              </w:rPr>
            </w:pPr>
            <w:bookmarkStart w:id="232" w:name="lt_pId524"/>
            <w:r w:rsidRPr="00ED523C">
              <w:rPr>
                <w:rFonts w:ascii="Calibri" w:eastAsia="Arial" w:hAnsi="Calibri" w:cs="Calibri"/>
                <w:color w:val="000000"/>
                <w:szCs w:val="22"/>
                <w:lang w:val="en-GB" w:eastAsia="en-GB"/>
              </w:rPr>
              <w:t xml:space="preserve">Unified National Networks </w:t>
            </w:r>
            <w:proofErr w:type="spellStart"/>
            <w:r w:rsidRPr="00ED523C">
              <w:rPr>
                <w:rFonts w:ascii="Calibri" w:eastAsia="Arial" w:hAnsi="Calibri" w:cs="Calibri"/>
                <w:color w:val="000000"/>
                <w:szCs w:val="22"/>
                <w:lang w:val="en-GB" w:eastAsia="en-GB"/>
              </w:rPr>
              <w:t>Sdn</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Bhd</w:t>
            </w:r>
            <w:proofErr w:type="spellEnd"/>
            <w:r w:rsidRPr="00ED523C">
              <w:rPr>
                <w:rFonts w:ascii="Calibri" w:eastAsia="Arial" w:hAnsi="Calibri" w:cs="Calibri"/>
                <w:color w:val="000000"/>
                <w:szCs w:val="22"/>
                <w:lang w:val="en-GB" w:eastAsia="en-GB"/>
              </w:rPr>
              <w:t xml:space="preserve"> (UNN)</w:t>
            </w:r>
            <w:bookmarkEnd w:id="23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C081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528 03</w:t>
            </w:r>
          </w:p>
        </w:tc>
      </w:tr>
      <w:tr w:rsidR="000840D5" w:rsidRPr="00ED523C" w14:paraId="16AE72A5"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ECEE21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C366EA" w14:textId="77777777" w:rsidR="002C57EF" w:rsidRPr="00ED523C" w:rsidRDefault="003D6A19" w:rsidP="002C57EF">
            <w:pPr>
              <w:rPr>
                <w:rFonts w:ascii="Calibri" w:hAnsi="Calibri" w:cs="Calibri"/>
                <w:szCs w:val="22"/>
                <w:lang w:val="en-GB" w:eastAsia="en-GB"/>
              </w:rPr>
            </w:pPr>
            <w:bookmarkStart w:id="233" w:name="lt_pId526"/>
            <w:r w:rsidRPr="00ED523C">
              <w:rPr>
                <w:rFonts w:ascii="Calibri" w:eastAsia="Arial" w:hAnsi="Calibri" w:cs="Calibri"/>
                <w:color w:val="000000"/>
                <w:szCs w:val="22"/>
                <w:lang w:val="en-GB" w:eastAsia="en-GB"/>
              </w:rPr>
              <w:t>DST Com</w:t>
            </w:r>
            <w:bookmarkEnd w:id="23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FF67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528 11</w:t>
            </w:r>
          </w:p>
        </w:tc>
      </w:tr>
      <w:tr w:rsidR="000840D5" w:rsidRPr="00ED523C" w14:paraId="2B18DD66"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D70E7C1" w14:textId="051CF147" w:rsidR="002C57EF" w:rsidRPr="00ED523C" w:rsidRDefault="00A14B75" w:rsidP="002C57EF">
            <w:pPr>
              <w:rPr>
                <w:rStyle w:val="StyleCalibriBlack"/>
                <w:szCs w:val="22"/>
              </w:rPr>
            </w:pPr>
            <w:proofErr w:type="spellStart"/>
            <w:r w:rsidRPr="00ED523C">
              <w:rPr>
                <w:rStyle w:val="StyleCalibriBlack"/>
                <w:rFonts w:hint="eastAsia"/>
                <w:szCs w:val="22"/>
              </w:rPr>
              <w:t>保加利亚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77A7B8"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6A0A46" w14:textId="77777777" w:rsidR="002C57EF" w:rsidRPr="00ED523C" w:rsidRDefault="002C57EF" w:rsidP="002C57EF">
            <w:pPr>
              <w:rPr>
                <w:rFonts w:ascii="Calibri" w:hAnsi="Calibri" w:cs="Calibri"/>
                <w:szCs w:val="22"/>
                <w:lang w:val="en-GB" w:eastAsia="en-GB"/>
              </w:rPr>
            </w:pPr>
          </w:p>
        </w:tc>
      </w:tr>
      <w:tr w:rsidR="000840D5" w:rsidRPr="00ED523C" w14:paraId="7D6C7DA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3F24DD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A155B9" w14:textId="77777777" w:rsidR="002C57EF" w:rsidRPr="00ED523C" w:rsidRDefault="003D6A19" w:rsidP="002C57EF">
            <w:pPr>
              <w:rPr>
                <w:rFonts w:ascii="Calibri" w:hAnsi="Calibri" w:cs="Calibri"/>
                <w:szCs w:val="22"/>
                <w:lang w:val="en-GB" w:eastAsia="en-GB"/>
              </w:rPr>
            </w:pPr>
            <w:bookmarkStart w:id="234" w:name="lt_pId529"/>
            <w:proofErr w:type="spellStart"/>
            <w:r w:rsidRPr="00ED523C">
              <w:rPr>
                <w:rFonts w:ascii="Calibri" w:eastAsia="Arial" w:hAnsi="Calibri" w:cs="Calibri"/>
                <w:color w:val="000000"/>
                <w:szCs w:val="22"/>
                <w:lang w:val="en-GB" w:eastAsia="en-GB"/>
              </w:rPr>
              <w:t>Mobiltel</w:t>
            </w:r>
            <w:proofErr w:type="spellEnd"/>
            <w:r w:rsidRPr="00ED523C">
              <w:rPr>
                <w:rFonts w:ascii="Calibri" w:eastAsia="Arial" w:hAnsi="Calibri" w:cs="Calibri"/>
                <w:color w:val="000000"/>
                <w:szCs w:val="22"/>
                <w:lang w:val="en-GB" w:eastAsia="en-GB"/>
              </w:rPr>
              <w:t xml:space="preserve"> EAD</w:t>
            </w:r>
            <w:bookmarkEnd w:id="23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2769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284 01</w:t>
            </w:r>
          </w:p>
        </w:tc>
      </w:tr>
      <w:tr w:rsidR="000840D5" w:rsidRPr="00ED523C" w14:paraId="6EBD80D2"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61C969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C986CE" w14:textId="77777777" w:rsidR="002C57EF" w:rsidRPr="00ED523C" w:rsidRDefault="003D6A19" w:rsidP="002C57EF">
            <w:pPr>
              <w:rPr>
                <w:rFonts w:ascii="Calibri" w:hAnsi="Calibri" w:cs="Calibri"/>
                <w:szCs w:val="22"/>
                <w:lang w:val="en-GB" w:eastAsia="en-GB"/>
              </w:rPr>
            </w:pPr>
            <w:bookmarkStart w:id="235" w:name="lt_pId531"/>
            <w:proofErr w:type="spellStart"/>
            <w:r w:rsidRPr="00ED523C">
              <w:rPr>
                <w:rFonts w:ascii="Calibri" w:eastAsia="Arial" w:hAnsi="Calibri" w:cs="Calibri"/>
                <w:color w:val="000000"/>
                <w:szCs w:val="22"/>
                <w:lang w:val="en-GB" w:eastAsia="en-GB"/>
              </w:rPr>
              <w:t>Globul</w:t>
            </w:r>
            <w:bookmarkEnd w:id="23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55AE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284 05</w:t>
            </w:r>
          </w:p>
        </w:tc>
      </w:tr>
      <w:tr w:rsidR="000840D5" w:rsidRPr="00ED523C" w14:paraId="03E4E6CE"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703F2DE" w14:textId="0D809A4D" w:rsidR="002C57EF" w:rsidRPr="00ED523C" w:rsidRDefault="004B657D" w:rsidP="002C57EF">
            <w:pPr>
              <w:rPr>
                <w:rStyle w:val="StyleCalibriBlack"/>
                <w:szCs w:val="22"/>
              </w:rPr>
            </w:pPr>
            <w:proofErr w:type="spellStart"/>
            <w:r w:rsidRPr="00ED523C">
              <w:rPr>
                <w:rStyle w:val="StyleCalibriBlack"/>
                <w:szCs w:val="22"/>
              </w:rPr>
              <w:t>布基纳法索</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893524"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C8A814" w14:textId="77777777" w:rsidR="002C57EF" w:rsidRPr="00ED523C" w:rsidRDefault="002C57EF" w:rsidP="002C57EF">
            <w:pPr>
              <w:rPr>
                <w:rFonts w:ascii="Calibri" w:hAnsi="Calibri" w:cs="Calibri"/>
                <w:szCs w:val="22"/>
                <w:lang w:val="en-GB" w:eastAsia="en-GB"/>
              </w:rPr>
            </w:pPr>
          </w:p>
        </w:tc>
      </w:tr>
      <w:tr w:rsidR="000840D5" w:rsidRPr="00ED523C" w14:paraId="1564C2A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F7710A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C6A9C4" w14:textId="77777777" w:rsidR="002C57EF" w:rsidRPr="00ED523C" w:rsidRDefault="003D6A19" w:rsidP="002C57EF">
            <w:pPr>
              <w:rPr>
                <w:rFonts w:ascii="Calibri" w:hAnsi="Calibri" w:cs="Calibri"/>
                <w:szCs w:val="22"/>
                <w:lang w:val="en-GB" w:eastAsia="en-GB"/>
              </w:rPr>
            </w:pPr>
            <w:bookmarkStart w:id="236" w:name="lt_pId534"/>
            <w:proofErr w:type="spellStart"/>
            <w:r w:rsidRPr="00ED523C">
              <w:rPr>
                <w:rFonts w:ascii="Calibri" w:eastAsia="Arial" w:hAnsi="Calibri" w:cs="Calibri"/>
                <w:color w:val="000000"/>
                <w:szCs w:val="22"/>
                <w:lang w:val="en-GB" w:eastAsia="en-GB"/>
              </w:rPr>
              <w:t>Celtel</w:t>
            </w:r>
            <w:bookmarkEnd w:id="23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B889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613 02</w:t>
            </w:r>
          </w:p>
        </w:tc>
      </w:tr>
      <w:tr w:rsidR="000840D5" w:rsidRPr="00ED523C" w14:paraId="297FA83B"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58C75C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8F5B54" w14:textId="77777777" w:rsidR="002C57EF" w:rsidRPr="00ED523C" w:rsidRDefault="003D6A19" w:rsidP="002C57EF">
            <w:pPr>
              <w:rPr>
                <w:rFonts w:ascii="Calibri" w:hAnsi="Calibri" w:cs="Calibri"/>
                <w:szCs w:val="22"/>
                <w:lang w:val="en-GB" w:eastAsia="en-GB"/>
              </w:rPr>
            </w:pPr>
            <w:bookmarkStart w:id="237" w:name="lt_pId536"/>
            <w:proofErr w:type="spellStart"/>
            <w:r w:rsidRPr="00ED523C">
              <w:rPr>
                <w:rFonts w:ascii="Calibri" w:eastAsia="Arial" w:hAnsi="Calibri" w:cs="Calibri"/>
                <w:color w:val="000000"/>
                <w:szCs w:val="22"/>
                <w:lang w:val="en-GB" w:eastAsia="en-GB"/>
              </w:rPr>
              <w:t>Telecel</w:t>
            </w:r>
            <w:bookmarkEnd w:id="23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F634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613 03</w:t>
            </w:r>
          </w:p>
        </w:tc>
      </w:tr>
      <w:tr w:rsidR="000840D5" w:rsidRPr="00ED523C" w14:paraId="27B5FE8A"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1659D67" w14:textId="28F02730" w:rsidR="002C57EF" w:rsidRPr="00ED523C" w:rsidRDefault="00096D5F" w:rsidP="002C57EF">
            <w:pPr>
              <w:rPr>
                <w:rStyle w:val="StyleCalibriBlack"/>
                <w:szCs w:val="22"/>
              </w:rPr>
            </w:pPr>
            <w:proofErr w:type="spellStart"/>
            <w:r w:rsidRPr="00ED523C">
              <w:rPr>
                <w:rStyle w:val="StyleCalibriBlack"/>
                <w:szCs w:val="22"/>
              </w:rPr>
              <w:t>布隆迪</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543436"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63D383" w14:textId="77777777" w:rsidR="002C57EF" w:rsidRPr="00ED523C" w:rsidRDefault="002C57EF" w:rsidP="002C57EF">
            <w:pPr>
              <w:rPr>
                <w:rFonts w:ascii="Calibri" w:hAnsi="Calibri" w:cs="Calibri"/>
                <w:szCs w:val="22"/>
                <w:lang w:val="en-GB" w:eastAsia="en-GB"/>
              </w:rPr>
            </w:pPr>
          </w:p>
        </w:tc>
      </w:tr>
      <w:tr w:rsidR="000840D5" w:rsidRPr="00ED523C" w14:paraId="41ADB2D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BF2C59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92A99C" w14:textId="77777777" w:rsidR="002C57EF" w:rsidRPr="00ED523C" w:rsidRDefault="003D6A19" w:rsidP="002C57EF">
            <w:pPr>
              <w:rPr>
                <w:rFonts w:ascii="Calibri" w:hAnsi="Calibri" w:cs="Calibri"/>
                <w:szCs w:val="22"/>
                <w:lang w:val="en-GB" w:eastAsia="en-GB"/>
              </w:rPr>
            </w:pPr>
            <w:bookmarkStart w:id="238" w:name="lt_pId539"/>
            <w:r w:rsidRPr="00ED523C">
              <w:rPr>
                <w:rFonts w:ascii="Calibri" w:eastAsia="Arial" w:hAnsi="Calibri" w:cs="Calibri"/>
                <w:color w:val="000000"/>
                <w:szCs w:val="22"/>
                <w:lang w:val="en-GB" w:eastAsia="en-GB"/>
              </w:rPr>
              <w:t>Econet</w:t>
            </w:r>
            <w:bookmarkEnd w:id="23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1C6A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642 01</w:t>
            </w:r>
          </w:p>
        </w:tc>
      </w:tr>
      <w:tr w:rsidR="000840D5" w:rsidRPr="00ED523C" w14:paraId="4FB019D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FB24C8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2EA4E5" w14:textId="77777777" w:rsidR="002C57EF" w:rsidRPr="00ED523C" w:rsidRDefault="003D6A19" w:rsidP="002C57EF">
            <w:pPr>
              <w:rPr>
                <w:rFonts w:ascii="Calibri" w:hAnsi="Calibri" w:cs="Calibri"/>
                <w:szCs w:val="22"/>
                <w:lang w:val="en-GB" w:eastAsia="en-GB"/>
              </w:rPr>
            </w:pPr>
            <w:bookmarkStart w:id="239" w:name="lt_pId541"/>
            <w:r w:rsidRPr="00ED523C">
              <w:rPr>
                <w:rFonts w:ascii="Calibri" w:eastAsia="Arial" w:hAnsi="Calibri" w:cs="Calibri"/>
                <w:color w:val="000000"/>
                <w:szCs w:val="22"/>
                <w:lang w:val="en-GB" w:eastAsia="en-GB"/>
              </w:rPr>
              <w:t>Africell</w:t>
            </w:r>
            <w:bookmarkEnd w:id="23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8B47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642 02</w:t>
            </w:r>
          </w:p>
        </w:tc>
      </w:tr>
      <w:tr w:rsidR="000840D5" w:rsidRPr="00ED523C" w14:paraId="768BD59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1DB1F9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570A2B" w14:textId="77777777" w:rsidR="002C57EF" w:rsidRPr="00ED523C" w:rsidRDefault="003D6A19" w:rsidP="002C57EF">
            <w:pPr>
              <w:rPr>
                <w:rFonts w:ascii="Calibri" w:hAnsi="Calibri" w:cs="Calibri"/>
                <w:szCs w:val="22"/>
                <w:lang w:val="en-GB" w:eastAsia="en-GB"/>
              </w:rPr>
            </w:pPr>
            <w:bookmarkStart w:id="240" w:name="lt_pId543"/>
            <w:r w:rsidRPr="00ED523C">
              <w:rPr>
                <w:rFonts w:ascii="Calibri" w:eastAsia="Arial" w:hAnsi="Calibri" w:cs="Calibri"/>
                <w:color w:val="000000"/>
                <w:szCs w:val="22"/>
                <w:lang w:val="en-GB" w:eastAsia="en-GB"/>
              </w:rPr>
              <w:t>ONAMOB</w:t>
            </w:r>
            <w:bookmarkEnd w:id="24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DDD3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642 03</w:t>
            </w:r>
          </w:p>
        </w:tc>
      </w:tr>
      <w:tr w:rsidR="000840D5" w:rsidRPr="00ED523C" w14:paraId="7BCB9C6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D8E5A3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2912E8" w14:textId="77777777" w:rsidR="002C57EF" w:rsidRPr="00ED523C" w:rsidRDefault="003D6A19" w:rsidP="002C57EF">
            <w:pPr>
              <w:rPr>
                <w:rFonts w:ascii="Calibri" w:hAnsi="Calibri" w:cs="Calibri"/>
                <w:szCs w:val="22"/>
                <w:lang w:val="en-GB" w:eastAsia="en-GB"/>
              </w:rPr>
            </w:pPr>
            <w:bookmarkStart w:id="241" w:name="lt_pId545"/>
            <w:r w:rsidRPr="00ED523C">
              <w:rPr>
                <w:rFonts w:ascii="Calibri" w:eastAsia="Arial" w:hAnsi="Calibri" w:cs="Calibri"/>
                <w:color w:val="000000"/>
                <w:szCs w:val="22"/>
                <w:lang w:val="en-GB" w:eastAsia="en-GB"/>
              </w:rPr>
              <w:t>LACELL</w:t>
            </w:r>
            <w:bookmarkEnd w:id="24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7170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642 07</w:t>
            </w:r>
          </w:p>
        </w:tc>
      </w:tr>
      <w:tr w:rsidR="000840D5" w:rsidRPr="00ED523C" w14:paraId="6977B0EC"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D3CA12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FECE0D" w14:textId="77777777" w:rsidR="002C57EF" w:rsidRPr="00ED523C" w:rsidRDefault="003D6A19" w:rsidP="002C57EF">
            <w:pPr>
              <w:rPr>
                <w:rFonts w:ascii="Calibri" w:hAnsi="Calibri" w:cs="Calibri"/>
                <w:szCs w:val="22"/>
                <w:lang w:val="en-GB" w:eastAsia="en-GB"/>
              </w:rPr>
            </w:pPr>
            <w:bookmarkStart w:id="242" w:name="lt_pId547"/>
            <w:r w:rsidRPr="00ED523C">
              <w:rPr>
                <w:rFonts w:ascii="Calibri" w:eastAsia="Arial" w:hAnsi="Calibri" w:cs="Calibri"/>
                <w:color w:val="000000"/>
                <w:szCs w:val="22"/>
                <w:lang w:val="en-GB" w:eastAsia="en-GB"/>
              </w:rPr>
              <w:t>U.COM</w:t>
            </w:r>
            <w:bookmarkEnd w:id="24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398B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642 82</w:t>
            </w:r>
          </w:p>
        </w:tc>
      </w:tr>
      <w:tr w:rsidR="000840D5" w:rsidRPr="00ED523C" w14:paraId="7D16F792"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FCB5043" w14:textId="79394D4A" w:rsidR="002C57EF" w:rsidRPr="00ED523C" w:rsidRDefault="001E3C7B" w:rsidP="002C57EF">
            <w:pPr>
              <w:rPr>
                <w:rStyle w:val="StyleCalibriBlack"/>
                <w:szCs w:val="22"/>
              </w:rPr>
            </w:pPr>
            <w:proofErr w:type="spellStart"/>
            <w:r w:rsidRPr="00ED523C">
              <w:rPr>
                <w:rStyle w:val="StyleCalibriBlack"/>
                <w:szCs w:val="22"/>
              </w:rPr>
              <w:t>佛得角</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D2DDDA"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95C0EC" w14:textId="77777777" w:rsidR="002C57EF" w:rsidRPr="00ED523C" w:rsidRDefault="002C57EF" w:rsidP="002C57EF">
            <w:pPr>
              <w:rPr>
                <w:rFonts w:ascii="Calibri" w:hAnsi="Calibri" w:cs="Calibri"/>
                <w:szCs w:val="22"/>
                <w:lang w:val="en-GB" w:eastAsia="en-GB"/>
              </w:rPr>
            </w:pPr>
          </w:p>
        </w:tc>
      </w:tr>
      <w:tr w:rsidR="000840D5" w:rsidRPr="00ED523C" w14:paraId="5E20465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524941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517672" w14:textId="77777777" w:rsidR="002C57EF" w:rsidRPr="00ED523C" w:rsidRDefault="003D6A19" w:rsidP="002C57EF">
            <w:pPr>
              <w:rPr>
                <w:rFonts w:ascii="Calibri" w:hAnsi="Calibri" w:cs="Calibri"/>
                <w:szCs w:val="22"/>
                <w:lang w:val="en-GB" w:eastAsia="en-GB"/>
              </w:rPr>
            </w:pPr>
            <w:bookmarkStart w:id="243" w:name="lt_pId550"/>
            <w:r w:rsidRPr="00ED523C">
              <w:rPr>
                <w:rFonts w:ascii="Calibri" w:eastAsia="Arial" w:hAnsi="Calibri" w:cs="Calibri"/>
                <w:color w:val="000000"/>
                <w:szCs w:val="22"/>
                <w:lang w:val="en-GB" w:eastAsia="en-GB"/>
              </w:rPr>
              <w:t>Cabo Verde Telecom</w:t>
            </w:r>
            <w:bookmarkEnd w:id="24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9A94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625 01</w:t>
            </w:r>
          </w:p>
        </w:tc>
      </w:tr>
      <w:tr w:rsidR="000840D5" w:rsidRPr="00ED523C" w14:paraId="180B4317"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738266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25A48A" w14:textId="77777777" w:rsidR="002C57EF" w:rsidRPr="00ED523C" w:rsidRDefault="003D6A19" w:rsidP="002C57EF">
            <w:pPr>
              <w:rPr>
                <w:rFonts w:ascii="Calibri" w:hAnsi="Calibri" w:cs="Calibri"/>
                <w:szCs w:val="22"/>
                <w:lang w:val="en-GB" w:eastAsia="en-GB"/>
              </w:rPr>
            </w:pPr>
            <w:bookmarkStart w:id="244" w:name="lt_pId552"/>
            <w:proofErr w:type="spellStart"/>
            <w:r w:rsidRPr="00ED523C">
              <w:rPr>
                <w:rFonts w:ascii="Calibri" w:eastAsia="Arial" w:hAnsi="Calibri" w:cs="Calibri"/>
                <w:color w:val="000000"/>
                <w:szCs w:val="22"/>
                <w:lang w:val="en-GB" w:eastAsia="en-GB"/>
              </w:rPr>
              <w:t>T+Telecomunicações</w:t>
            </w:r>
            <w:bookmarkEnd w:id="24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636A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625 02</w:t>
            </w:r>
          </w:p>
        </w:tc>
      </w:tr>
      <w:tr w:rsidR="000840D5" w:rsidRPr="00ED523C" w14:paraId="1AA1D837"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3199975" w14:textId="7FD71033" w:rsidR="002C57EF" w:rsidRPr="00ED523C" w:rsidRDefault="00FE3EF2" w:rsidP="002C57EF">
            <w:pPr>
              <w:rPr>
                <w:rStyle w:val="StyleCalibriBlack"/>
                <w:szCs w:val="22"/>
              </w:rPr>
            </w:pPr>
            <w:proofErr w:type="spellStart"/>
            <w:r w:rsidRPr="00ED523C">
              <w:rPr>
                <w:rStyle w:val="StyleCalibriBlack"/>
                <w:szCs w:val="22"/>
              </w:rPr>
              <w:t>柬埔寨</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20D7A7"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FDD358" w14:textId="77777777" w:rsidR="002C57EF" w:rsidRPr="00ED523C" w:rsidRDefault="002C57EF" w:rsidP="002C57EF">
            <w:pPr>
              <w:rPr>
                <w:rFonts w:ascii="Calibri" w:hAnsi="Calibri" w:cs="Calibri"/>
                <w:szCs w:val="22"/>
                <w:lang w:val="en-GB" w:eastAsia="en-GB"/>
              </w:rPr>
            </w:pPr>
          </w:p>
        </w:tc>
      </w:tr>
      <w:tr w:rsidR="000840D5" w:rsidRPr="00ED523C" w14:paraId="258F0BF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DF066E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A8C393" w14:textId="77777777" w:rsidR="002C57EF" w:rsidRPr="00ED523C" w:rsidRDefault="003D6A19" w:rsidP="002C57EF">
            <w:pPr>
              <w:rPr>
                <w:rFonts w:ascii="Calibri" w:hAnsi="Calibri" w:cs="Calibri"/>
                <w:szCs w:val="22"/>
                <w:lang w:val="en-GB" w:eastAsia="en-GB"/>
              </w:rPr>
            </w:pPr>
            <w:bookmarkStart w:id="245" w:name="lt_pId555"/>
            <w:proofErr w:type="spellStart"/>
            <w:r w:rsidRPr="00ED523C">
              <w:rPr>
                <w:rFonts w:ascii="Calibri" w:eastAsia="Arial" w:hAnsi="Calibri" w:cs="Calibri"/>
                <w:color w:val="000000"/>
                <w:szCs w:val="22"/>
                <w:lang w:val="en-GB" w:eastAsia="en-GB"/>
              </w:rPr>
              <w:t>Mobitel</w:t>
            </w:r>
            <w:proofErr w:type="spellEnd"/>
            <w:r w:rsidRPr="00ED523C">
              <w:rPr>
                <w:rFonts w:ascii="Calibri" w:eastAsia="Arial" w:hAnsi="Calibri" w:cs="Calibri"/>
                <w:color w:val="000000"/>
                <w:szCs w:val="22"/>
                <w:lang w:val="en-GB" w:eastAsia="en-GB"/>
              </w:rPr>
              <w:t xml:space="preserve"> (Cam GSM)</w:t>
            </w:r>
            <w:bookmarkEnd w:id="24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3AA7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456 01</w:t>
            </w:r>
          </w:p>
        </w:tc>
      </w:tr>
      <w:tr w:rsidR="000840D5" w:rsidRPr="00ED523C" w14:paraId="6E9EF79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BCBDFA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509F80" w14:textId="77777777" w:rsidR="002C57EF" w:rsidRPr="00ED523C" w:rsidRDefault="003D6A19" w:rsidP="002C57EF">
            <w:pPr>
              <w:rPr>
                <w:rFonts w:ascii="Calibri" w:hAnsi="Calibri" w:cs="Calibri"/>
                <w:szCs w:val="22"/>
                <w:lang w:val="en-GB" w:eastAsia="en-GB"/>
              </w:rPr>
            </w:pPr>
            <w:bookmarkStart w:id="246" w:name="lt_pId557"/>
            <w:r w:rsidRPr="00ED523C">
              <w:rPr>
                <w:rFonts w:ascii="Calibri" w:eastAsia="Arial" w:hAnsi="Calibri" w:cs="Calibri"/>
                <w:color w:val="000000"/>
                <w:szCs w:val="22"/>
                <w:lang w:val="en-GB" w:eastAsia="en-GB"/>
              </w:rPr>
              <w:t>Hello</w:t>
            </w:r>
            <w:bookmarkEnd w:id="24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3DF6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456 02</w:t>
            </w:r>
          </w:p>
        </w:tc>
      </w:tr>
      <w:tr w:rsidR="000840D5" w:rsidRPr="00ED523C" w14:paraId="1EA98D5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38E49E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B522B7" w14:textId="77777777" w:rsidR="002C57EF" w:rsidRPr="00ED523C" w:rsidRDefault="003D6A19" w:rsidP="002C57EF">
            <w:pPr>
              <w:rPr>
                <w:rFonts w:ascii="Calibri" w:hAnsi="Calibri" w:cs="Calibri"/>
                <w:szCs w:val="22"/>
                <w:lang w:val="en-GB" w:eastAsia="en-GB"/>
              </w:rPr>
            </w:pPr>
            <w:bookmarkStart w:id="247" w:name="lt_pId559"/>
            <w:r w:rsidRPr="00ED523C">
              <w:rPr>
                <w:rFonts w:ascii="Calibri" w:eastAsia="Arial" w:hAnsi="Calibri" w:cs="Calibri"/>
                <w:color w:val="000000"/>
                <w:szCs w:val="22"/>
                <w:lang w:val="en-GB" w:eastAsia="en-GB"/>
              </w:rPr>
              <w:t>S Telecom (CDMA)</w:t>
            </w:r>
            <w:bookmarkEnd w:id="24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1A87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456 03</w:t>
            </w:r>
          </w:p>
        </w:tc>
      </w:tr>
      <w:tr w:rsidR="000840D5" w:rsidRPr="00ED523C" w14:paraId="31E015B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9A10D5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89934D" w14:textId="77777777" w:rsidR="002C57EF" w:rsidRPr="00ED523C" w:rsidRDefault="003D6A19" w:rsidP="002C57EF">
            <w:pPr>
              <w:rPr>
                <w:rFonts w:ascii="Calibri" w:hAnsi="Calibri" w:cs="Calibri"/>
                <w:szCs w:val="22"/>
                <w:lang w:val="en-GB" w:eastAsia="en-GB"/>
              </w:rPr>
            </w:pPr>
            <w:bookmarkStart w:id="248" w:name="lt_pId561"/>
            <w:proofErr w:type="spellStart"/>
            <w:r w:rsidRPr="00ED523C">
              <w:rPr>
                <w:rFonts w:ascii="Calibri" w:eastAsia="Arial" w:hAnsi="Calibri" w:cs="Calibri"/>
                <w:color w:val="000000"/>
                <w:szCs w:val="22"/>
                <w:lang w:val="en-GB" w:eastAsia="en-GB"/>
              </w:rPr>
              <w:t>Cadcomms</w:t>
            </w:r>
            <w:bookmarkEnd w:id="24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4E2D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456 04</w:t>
            </w:r>
          </w:p>
        </w:tc>
      </w:tr>
      <w:tr w:rsidR="000840D5" w:rsidRPr="00ED523C" w14:paraId="11B93C6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CAE211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3842C0" w14:textId="77777777" w:rsidR="002C57EF" w:rsidRPr="00ED523C" w:rsidRDefault="003D6A19" w:rsidP="002C57EF">
            <w:pPr>
              <w:rPr>
                <w:rFonts w:ascii="Calibri" w:hAnsi="Calibri" w:cs="Calibri"/>
                <w:szCs w:val="22"/>
                <w:lang w:val="en-GB" w:eastAsia="en-GB"/>
              </w:rPr>
            </w:pPr>
            <w:bookmarkStart w:id="249" w:name="lt_pId563"/>
            <w:proofErr w:type="spellStart"/>
            <w:r w:rsidRPr="00ED523C">
              <w:rPr>
                <w:rFonts w:ascii="Calibri" w:eastAsia="Arial" w:hAnsi="Calibri" w:cs="Calibri"/>
                <w:color w:val="000000"/>
                <w:szCs w:val="22"/>
                <w:lang w:val="en-GB" w:eastAsia="en-GB"/>
              </w:rPr>
              <w:t>Starcell</w:t>
            </w:r>
            <w:bookmarkEnd w:id="24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5A00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456 05</w:t>
            </w:r>
          </w:p>
        </w:tc>
      </w:tr>
      <w:tr w:rsidR="000840D5" w:rsidRPr="00ED523C" w14:paraId="623283C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A4F320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3F24FD" w14:textId="77777777" w:rsidR="002C57EF" w:rsidRPr="00ED523C" w:rsidRDefault="003D6A19" w:rsidP="002C57EF">
            <w:pPr>
              <w:rPr>
                <w:rFonts w:ascii="Calibri" w:hAnsi="Calibri" w:cs="Calibri"/>
                <w:szCs w:val="22"/>
                <w:lang w:val="en-GB" w:eastAsia="en-GB"/>
              </w:rPr>
            </w:pPr>
            <w:bookmarkStart w:id="250" w:name="lt_pId565"/>
            <w:r w:rsidRPr="00ED523C">
              <w:rPr>
                <w:rFonts w:ascii="Calibri" w:eastAsia="Arial" w:hAnsi="Calibri" w:cs="Calibri"/>
                <w:color w:val="000000"/>
                <w:szCs w:val="22"/>
                <w:lang w:val="en-GB" w:eastAsia="en-GB"/>
              </w:rPr>
              <w:t>Smart</w:t>
            </w:r>
            <w:bookmarkEnd w:id="25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ACDB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456 06</w:t>
            </w:r>
          </w:p>
        </w:tc>
      </w:tr>
      <w:tr w:rsidR="000840D5" w:rsidRPr="00ED523C" w14:paraId="647FAC4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6F5454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6F772E" w14:textId="77777777" w:rsidR="002C57EF" w:rsidRPr="00ED523C" w:rsidRDefault="003D6A19" w:rsidP="002C57EF">
            <w:pPr>
              <w:rPr>
                <w:rFonts w:ascii="Calibri" w:hAnsi="Calibri" w:cs="Calibri"/>
                <w:szCs w:val="22"/>
                <w:lang w:val="en-GB" w:eastAsia="en-GB"/>
              </w:rPr>
            </w:pPr>
            <w:bookmarkStart w:id="251" w:name="lt_pId567"/>
            <w:r w:rsidRPr="00ED523C">
              <w:rPr>
                <w:rFonts w:ascii="Calibri" w:eastAsia="Arial" w:hAnsi="Calibri" w:cs="Calibri"/>
                <w:color w:val="000000"/>
                <w:szCs w:val="22"/>
                <w:lang w:val="en-GB" w:eastAsia="en-GB"/>
              </w:rPr>
              <w:t>Viettel</w:t>
            </w:r>
            <w:bookmarkEnd w:id="25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BF70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456 08</w:t>
            </w:r>
          </w:p>
        </w:tc>
      </w:tr>
      <w:tr w:rsidR="000840D5" w:rsidRPr="00ED523C" w14:paraId="4A66A5B9"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101854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639C77" w14:textId="77777777" w:rsidR="002C57EF" w:rsidRPr="00ED523C" w:rsidRDefault="003D6A19" w:rsidP="002C57EF">
            <w:pPr>
              <w:rPr>
                <w:rFonts w:ascii="Calibri" w:hAnsi="Calibri" w:cs="Calibri"/>
                <w:szCs w:val="22"/>
                <w:lang w:val="en-GB" w:eastAsia="en-GB"/>
              </w:rPr>
            </w:pPr>
            <w:bookmarkStart w:id="252" w:name="lt_pId569"/>
            <w:proofErr w:type="spellStart"/>
            <w:r w:rsidRPr="00ED523C">
              <w:rPr>
                <w:rFonts w:ascii="Calibri" w:eastAsia="Arial" w:hAnsi="Calibri" w:cs="Calibri"/>
                <w:color w:val="000000"/>
                <w:szCs w:val="22"/>
                <w:lang w:val="en-GB" w:eastAsia="en-GB"/>
              </w:rPr>
              <w:t>Mfone</w:t>
            </w:r>
            <w:bookmarkEnd w:id="25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62B4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456 18</w:t>
            </w:r>
          </w:p>
        </w:tc>
      </w:tr>
      <w:tr w:rsidR="000840D5" w:rsidRPr="00ED523C" w14:paraId="4DB4EC9C"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EF088C4" w14:textId="563E7AD1" w:rsidR="002C57EF" w:rsidRPr="00ED523C" w:rsidRDefault="00927ED5" w:rsidP="002C57EF">
            <w:pPr>
              <w:rPr>
                <w:rStyle w:val="StyleCalibriBlack"/>
                <w:szCs w:val="22"/>
              </w:rPr>
            </w:pPr>
            <w:proofErr w:type="spellStart"/>
            <w:r w:rsidRPr="00ED523C">
              <w:rPr>
                <w:rStyle w:val="StyleCalibriBlack"/>
                <w:szCs w:val="22"/>
              </w:rPr>
              <w:t>喀麦隆</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BBA9E2"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712568" w14:textId="77777777" w:rsidR="002C57EF" w:rsidRPr="00ED523C" w:rsidRDefault="002C57EF" w:rsidP="002C57EF">
            <w:pPr>
              <w:rPr>
                <w:rFonts w:ascii="Calibri" w:hAnsi="Calibri" w:cs="Calibri"/>
                <w:szCs w:val="22"/>
                <w:lang w:val="en-GB" w:eastAsia="en-GB"/>
              </w:rPr>
            </w:pPr>
          </w:p>
        </w:tc>
      </w:tr>
      <w:tr w:rsidR="000840D5" w:rsidRPr="00ED523C" w14:paraId="4746448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0E5F0B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517B39" w14:textId="77777777" w:rsidR="002C57EF" w:rsidRPr="00ED523C" w:rsidRDefault="003D6A19" w:rsidP="002C57EF">
            <w:pPr>
              <w:rPr>
                <w:rFonts w:ascii="Calibri" w:hAnsi="Calibri" w:cs="Calibri"/>
                <w:szCs w:val="22"/>
                <w:lang w:val="en-GB" w:eastAsia="en-GB"/>
              </w:rPr>
            </w:pPr>
            <w:bookmarkStart w:id="253" w:name="lt_pId572"/>
            <w:r w:rsidRPr="00ED523C">
              <w:rPr>
                <w:rFonts w:ascii="Calibri" w:eastAsia="Arial" w:hAnsi="Calibri" w:cs="Calibri"/>
                <w:color w:val="000000"/>
                <w:szCs w:val="22"/>
                <w:lang w:val="en-GB" w:eastAsia="en-GB"/>
              </w:rPr>
              <w:t>Mobile Telephone Networks Cameroon</w:t>
            </w:r>
            <w:bookmarkEnd w:id="25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0F72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624 01</w:t>
            </w:r>
          </w:p>
        </w:tc>
      </w:tr>
      <w:tr w:rsidR="000840D5" w:rsidRPr="00ED523C" w14:paraId="75E7D6D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DC08B9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B927A9" w14:textId="77777777" w:rsidR="002C57EF" w:rsidRPr="00ED523C" w:rsidRDefault="003D6A19" w:rsidP="002C57EF">
            <w:pPr>
              <w:rPr>
                <w:rFonts w:ascii="Calibri" w:hAnsi="Calibri" w:cs="Calibri"/>
                <w:szCs w:val="22"/>
                <w:lang w:val="en-GB" w:eastAsia="en-GB"/>
              </w:rPr>
            </w:pPr>
            <w:bookmarkStart w:id="254" w:name="lt_pId574"/>
            <w:r w:rsidRPr="00ED523C">
              <w:rPr>
                <w:rFonts w:ascii="Calibri" w:eastAsia="Arial" w:hAnsi="Calibri" w:cs="Calibri"/>
                <w:color w:val="000000"/>
                <w:szCs w:val="22"/>
                <w:lang w:val="en-GB" w:eastAsia="en-GB"/>
              </w:rPr>
              <w:t>Orange Cameroun</w:t>
            </w:r>
            <w:bookmarkEnd w:id="25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32A3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624 02</w:t>
            </w:r>
          </w:p>
        </w:tc>
      </w:tr>
      <w:tr w:rsidR="000840D5" w:rsidRPr="00ED523C" w14:paraId="6F7AA5E3"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A2B271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887859" w14:textId="77777777" w:rsidR="002C57EF" w:rsidRPr="00ED523C" w:rsidRDefault="003D6A19" w:rsidP="002C57EF">
            <w:pPr>
              <w:rPr>
                <w:rFonts w:ascii="Calibri" w:hAnsi="Calibri" w:cs="Calibri"/>
                <w:szCs w:val="22"/>
                <w:lang w:val="en-GB" w:eastAsia="en-GB"/>
              </w:rPr>
            </w:pPr>
            <w:bookmarkStart w:id="255" w:name="lt_pId576"/>
            <w:r w:rsidRPr="00ED523C">
              <w:rPr>
                <w:rFonts w:ascii="Calibri" w:eastAsia="Arial" w:hAnsi="Calibri" w:cs="Calibri"/>
                <w:color w:val="000000"/>
                <w:szCs w:val="22"/>
                <w:lang w:val="en-GB" w:eastAsia="en-GB"/>
              </w:rPr>
              <w:t>NEXTTEL (</w:t>
            </w:r>
            <w:proofErr w:type="spellStart"/>
            <w:r w:rsidRPr="00ED523C">
              <w:rPr>
                <w:rFonts w:ascii="Calibri" w:eastAsia="Arial" w:hAnsi="Calibri" w:cs="Calibri"/>
                <w:color w:val="000000"/>
                <w:szCs w:val="22"/>
                <w:lang w:val="en-GB" w:eastAsia="en-GB"/>
              </w:rPr>
              <w:t>ex VIETTEL</w:t>
            </w:r>
            <w:proofErr w:type="spellEnd"/>
            <w:r w:rsidRPr="00ED523C">
              <w:rPr>
                <w:rFonts w:ascii="Calibri" w:eastAsia="Arial" w:hAnsi="Calibri" w:cs="Calibri"/>
                <w:color w:val="000000"/>
                <w:szCs w:val="22"/>
                <w:lang w:val="en-GB" w:eastAsia="en-GB"/>
              </w:rPr>
              <w:t xml:space="preserve"> CAMEROON)</w:t>
            </w:r>
            <w:bookmarkEnd w:id="25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DCEF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624 04</w:t>
            </w:r>
          </w:p>
        </w:tc>
      </w:tr>
      <w:tr w:rsidR="000840D5" w:rsidRPr="00ED523C" w14:paraId="41105E3A"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F3AD778" w14:textId="6EBF9175" w:rsidR="002C57EF" w:rsidRPr="00ED523C" w:rsidRDefault="00074960" w:rsidP="00EA2B40">
            <w:pPr>
              <w:pageBreakBefore/>
              <w:rPr>
                <w:rStyle w:val="StyleCalibriBlack"/>
                <w:szCs w:val="22"/>
              </w:rPr>
            </w:pPr>
            <w:proofErr w:type="spellStart"/>
            <w:r w:rsidRPr="00ED523C">
              <w:rPr>
                <w:rStyle w:val="StyleCalibriBlack"/>
                <w:rFonts w:hint="eastAsia"/>
                <w:szCs w:val="22"/>
              </w:rPr>
              <w:lastRenderedPageBreak/>
              <w:t>加拿大</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6906EA"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3AFD33" w14:textId="77777777" w:rsidR="002C57EF" w:rsidRPr="00ED523C" w:rsidRDefault="002C57EF" w:rsidP="002C57EF">
            <w:pPr>
              <w:rPr>
                <w:rFonts w:ascii="Calibri" w:hAnsi="Calibri" w:cs="Calibri"/>
                <w:szCs w:val="22"/>
                <w:lang w:val="en-GB" w:eastAsia="en-GB"/>
              </w:rPr>
            </w:pPr>
          </w:p>
        </w:tc>
      </w:tr>
      <w:tr w:rsidR="000840D5" w:rsidRPr="00ED523C" w14:paraId="1A68E19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BFBA29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99A504" w14:textId="77777777" w:rsidR="002C57EF" w:rsidRPr="00ED523C" w:rsidRDefault="003D6A19" w:rsidP="002C57EF">
            <w:pPr>
              <w:rPr>
                <w:rFonts w:ascii="Calibri" w:hAnsi="Calibri" w:cs="Calibri"/>
                <w:szCs w:val="22"/>
                <w:lang w:val="en-GB" w:eastAsia="en-GB"/>
              </w:rPr>
            </w:pPr>
            <w:bookmarkStart w:id="256" w:name="lt_pId579"/>
            <w:r w:rsidRPr="00ED523C">
              <w:rPr>
                <w:rFonts w:ascii="Calibri" w:eastAsia="Arial" w:hAnsi="Calibri" w:cs="Calibri"/>
                <w:color w:val="000000"/>
                <w:szCs w:val="22"/>
                <w:lang w:val="en-GB" w:eastAsia="en-GB"/>
              </w:rPr>
              <w:t>Data on Tap Inc.</w:t>
            </w:r>
            <w:bookmarkEnd w:id="25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C77B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302 100</w:t>
            </w:r>
          </w:p>
        </w:tc>
      </w:tr>
      <w:tr w:rsidR="000840D5" w:rsidRPr="00ED523C" w14:paraId="7689922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4A28C4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EBA13C" w14:textId="77777777" w:rsidR="002C57EF" w:rsidRPr="00ED523C" w:rsidRDefault="003D6A19" w:rsidP="002C57EF">
            <w:pPr>
              <w:rPr>
                <w:rFonts w:ascii="Calibri" w:hAnsi="Calibri" w:cs="Calibri"/>
                <w:szCs w:val="22"/>
                <w:lang w:val="en-GB" w:eastAsia="en-GB"/>
              </w:rPr>
            </w:pPr>
            <w:bookmarkStart w:id="257" w:name="lt_pId581"/>
            <w:proofErr w:type="spellStart"/>
            <w:r w:rsidRPr="00ED523C">
              <w:rPr>
                <w:rFonts w:ascii="Calibri" w:eastAsia="Arial" w:hAnsi="Calibri" w:cs="Calibri"/>
                <w:color w:val="000000"/>
                <w:szCs w:val="22"/>
                <w:lang w:val="en-GB" w:eastAsia="en-GB"/>
              </w:rPr>
              <w:t>Xplornet</w:t>
            </w:r>
            <w:proofErr w:type="spellEnd"/>
            <w:r w:rsidRPr="00ED523C">
              <w:rPr>
                <w:rFonts w:ascii="Calibri" w:eastAsia="Arial" w:hAnsi="Calibri" w:cs="Calibri"/>
                <w:color w:val="000000"/>
                <w:szCs w:val="22"/>
                <w:lang w:val="en-GB" w:eastAsia="en-GB"/>
              </w:rPr>
              <w:t xml:space="preserve"> Communications</w:t>
            </w:r>
            <w:bookmarkEnd w:id="25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54BC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302 130</w:t>
            </w:r>
          </w:p>
        </w:tc>
      </w:tr>
      <w:tr w:rsidR="000840D5" w:rsidRPr="00ED523C" w14:paraId="46B096D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6B888C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6342EF" w14:textId="77777777" w:rsidR="002C57EF" w:rsidRPr="00ED523C" w:rsidRDefault="003D6A19" w:rsidP="002C57EF">
            <w:pPr>
              <w:rPr>
                <w:rFonts w:ascii="Calibri" w:hAnsi="Calibri" w:cs="Calibri"/>
                <w:szCs w:val="22"/>
                <w:lang w:val="en-GB" w:eastAsia="en-GB"/>
              </w:rPr>
            </w:pPr>
            <w:bookmarkStart w:id="258" w:name="lt_pId583"/>
            <w:proofErr w:type="spellStart"/>
            <w:r w:rsidRPr="00ED523C">
              <w:rPr>
                <w:rFonts w:ascii="Calibri" w:eastAsia="Arial" w:hAnsi="Calibri" w:cs="Calibri"/>
                <w:color w:val="000000"/>
                <w:szCs w:val="22"/>
                <w:lang w:val="en-GB" w:eastAsia="en-GB"/>
              </w:rPr>
              <w:t>Xplornet</w:t>
            </w:r>
            <w:proofErr w:type="spellEnd"/>
            <w:r w:rsidRPr="00ED523C">
              <w:rPr>
                <w:rFonts w:ascii="Calibri" w:eastAsia="Arial" w:hAnsi="Calibri" w:cs="Calibri"/>
                <w:color w:val="000000"/>
                <w:szCs w:val="22"/>
                <w:lang w:val="en-GB" w:eastAsia="en-GB"/>
              </w:rPr>
              <w:t xml:space="preserve"> Communications</w:t>
            </w:r>
            <w:bookmarkEnd w:id="25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B971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302 131</w:t>
            </w:r>
          </w:p>
        </w:tc>
      </w:tr>
      <w:tr w:rsidR="000840D5" w:rsidRPr="00ED523C" w14:paraId="7951D04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F977A2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358E38" w14:textId="77777777" w:rsidR="002C57EF" w:rsidRPr="00ED523C" w:rsidRDefault="003D6A19" w:rsidP="002C57EF">
            <w:pPr>
              <w:rPr>
                <w:rFonts w:ascii="Calibri" w:hAnsi="Calibri" w:cs="Calibri"/>
                <w:szCs w:val="22"/>
                <w:lang w:val="en-GB" w:eastAsia="en-GB"/>
              </w:rPr>
            </w:pPr>
            <w:bookmarkStart w:id="259" w:name="lt_pId585"/>
            <w:proofErr w:type="spellStart"/>
            <w:r w:rsidRPr="00ED523C">
              <w:rPr>
                <w:rFonts w:ascii="Calibri" w:eastAsia="Arial" w:hAnsi="Calibri" w:cs="Calibri"/>
                <w:color w:val="000000"/>
                <w:szCs w:val="22"/>
                <w:lang w:val="en-GB" w:eastAsia="en-GB"/>
              </w:rPr>
              <w:t>Fibernetics</w:t>
            </w:r>
            <w:proofErr w:type="spellEnd"/>
            <w:r w:rsidRPr="00ED523C">
              <w:rPr>
                <w:rFonts w:ascii="Calibri" w:eastAsia="Arial" w:hAnsi="Calibri" w:cs="Calibri"/>
                <w:color w:val="000000"/>
                <w:szCs w:val="22"/>
                <w:lang w:val="en-GB" w:eastAsia="en-GB"/>
              </w:rPr>
              <w:t xml:space="preserve"> Corporation</w:t>
            </w:r>
            <w:bookmarkEnd w:id="25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DDDC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302 140</w:t>
            </w:r>
          </w:p>
        </w:tc>
      </w:tr>
      <w:tr w:rsidR="000840D5" w:rsidRPr="00ED523C" w14:paraId="2A8D07B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2AFAAA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329C83" w14:textId="77777777" w:rsidR="002C57EF" w:rsidRPr="00ED523C" w:rsidRDefault="003D6A19" w:rsidP="002C57EF">
            <w:pPr>
              <w:rPr>
                <w:rFonts w:ascii="Calibri" w:hAnsi="Calibri" w:cs="Calibri"/>
                <w:szCs w:val="22"/>
                <w:lang w:val="en-GB" w:eastAsia="en-GB"/>
              </w:rPr>
            </w:pPr>
            <w:bookmarkStart w:id="260" w:name="lt_pId587"/>
            <w:proofErr w:type="spellStart"/>
            <w:r w:rsidRPr="00ED523C">
              <w:rPr>
                <w:rFonts w:ascii="Calibri" w:eastAsia="Arial" w:hAnsi="Calibri" w:cs="Calibri"/>
                <w:color w:val="000000"/>
                <w:szCs w:val="22"/>
                <w:lang w:val="en-GB" w:eastAsia="en-GB"/>
              </w:rPr>
              <w:t>Cogeco</w:t>
            </w:r>
            <w:proofErr w:type="spellEnd"/>
            <w:r w:rsidRPr="00ED523C">
              <w:rPr>
                <w:rFonts w:ascii="Calibri" w:eastAsia="Arial" w:hAnsi="Calibri" w:cs="Calibri"/>
                <w:color w:val="000000"/>
                <w:szCs w:val="22"/>
                <w:lang w:val="en-GB" w:eastAsia="en-GB"/>
              </w:rPr>
              <w:t xml:space="preserve"> Connexion Inc.</w:t>
            </w:r>
            <w:bookmarkEnd w:id="26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B314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302 150</w:t>
            </w:r>
          </w:p>
        </w:tc>
      </w:tr>
      <w:tr w:rsidR="000840D5" w:rsidRPr="00ED523C" w14:paraId="5BDF5A7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F6CE7E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09FB50" w14:textId="77777777" w:rsidR="002C57EF" w:rsidRPr="00ED523C" w:rsidRDefault="003D6A19" w:rsidP="002C57EF">
            <w:pPr>
              <w:rPr>
                <w:rFonts w:ascii="Calibri" w:hAnsi="Calibri" w:cs="Calibri"/>
                <w:szCs w:val="22"/>
                <w:lang w:val="en-GB" w:eastAsia="en-GB"/>
              </w:rPr>
            </w:pPr>
            <w:bookmarkStart w:id="261" w:name="lt_pId589"/>
            <w:proofErr w:type="spellStart"/>
            <w:r w:rsidRPr="00ED523C">
              <w:rPr>
                <w:rFonts w:ascii="Calibri" w:eastAsia="Arial" w:hAnsi="Calibri" w:cs="Calibri"/>
                <w:color w:val="000000"/>
                <w:szCs w:val="22"/>
                <w:lang w:val="en-GB" w:eastAsia="en-GB"/>
              </w:rPr>
              <w:t>Cogeco</w:t>
            </w:r>
            <w:proofErr w:type="spellEnd"/>
            <w:r w:rsidRPr="00ED523C">
              <w:rPr>
                <w:rFonts w:ascii="Calibri" w:eastAsia="Arial" w:hAnsi="Calibri" w:cs="Calibri"/>
                <w:color w:val="000000"/>
                <w:szCs w:val="22"/>
                <w:lang w:val="en-GB" w:eastAsia="en-GB"/>
              </w:rPr>
              <w:t xml:space="preserve"> Connexion Inc.</w:t>
            </w:r>
            <w:bookmarkEnd w:id="26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AF6E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302 151</w:t>
            </w:r>
          </w:p>
        </w:tc>
      </w:tr>
      <w:tr w:rsidR="000840D5" w:rsidRPr="00ED523C" w14:paraId="6D33CA9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29E001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772890" w14:textId="77777777" w:rsidR="002C57EF" w:rsidRPr="00ED523C" w:rsidRDefault="003D6A19" w:rsidP="002C57EF">
            <w:pPr>
              <w:rPr>
                <w:rFonts w:ascii="Calibri" w:hAnsi="Calibri" w:cs="Calibri"/>
                <w:szCs w:val="22"/>
                <w:lang w:val="en-GB" w:eastAsia="en-GB"/>
              </w:rPr>
            </w:pPr>
            <w:bookmarkStart w:id="262" w:name="lt_pId591"/>
            <w:proofErr w:type="spellStart"/>
            <w:r w:rsidRPr="00ED523C">
              <w:rPr>
                <w:rFonts w:ascii="Calibri" w:eastAsia="Arial" w:hAnsi="Calibri" w:cs="Calibri"/>
                <w:color w:val="000000"/>
                <w:szCs w:val="22"/>
                <w:lang w:val="en-GB" w:eastAsia="en-GB"/>
              </w:rPr>
              <w:t>Cogeco</w:t>
            </w:r>
            <w:proofErr w:type="spellEnd"/>
            <w:r w:rsidRPr="00ED523C">
              <w:rPr>
                <w:rFonts w:ascii="Calibri" w:eastAsia="Arial" w:hAnsi="Calibri" w:cs="Calibri"/>
                <w:color w:val="000000"/>
                <w:szCs w:val="22"/>
                <w:lang w:val="en-GB" w:eastAsia="en-GB"/>
              </w:rPr>
              <w:t xml:space="preserve"> Connexion Inc.</w:t>
            </w:r>
            <w:bookmarkEnd w:id="26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BCF7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302 152</w:t>
            </w:r>
          </w:p>
        </w:tc>
      </w:tr>
      <w:tr w:rsidR="000840D5" w:rsidRPr="00ED523C" w14:paraId="00EFE92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6EF2CE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9AD9CF" w14:textId="77777777" w:rsidR="002C57EF" w:rsidRPr="00ED523C" w:rsidRDefault="003D6A19" w:rsidP="002C57EF">
            <w:pPr>
              <w:rPr>
                <w:rFonts w:ascii="Calibri" w:hAnsi="Calibri" w:cs="Calibri"/>
                <w:szCs w:val="22"/>
                <w:lang w:val="en-GB" w:eastAsia="en-GB"/>
              </w:rPr>
            </w:pPr>
            <w:bookmarkStart w:id="263" w:name="lt_pId593"/>
            <w:proofErr w:type="spellStart"/>
            <w:r w:rsidRPr="00ED523C">
              <w:rPr>
                <w:rFonts w:ascii="Calibri" w:eastAsia="Arial" w:hAnsi="Calibri" w:cs="Calibri"/>
                <w:color w:val="000000"/>
                <w:szCs w:val="22"/>
                <w:lang w:val="en-GB" w:eastAsia="en-GB"/>
              </w:rPr>
              <w:t>Telus</w:t>
            </w:r>
            <w:proofErr w:type="spellEnd"/>
            <w:r w:rsidRPr="00ED523C">
              <w:rPr>
                <w:rFonts w:ascii="Calibri" w:eastAsia="Arial" w:hAnsi="Calibri" w:cs="Calibri"/>
                <w:color w:val="000000"/>
                <w:szCs w:val="22"/>
                <w:lang w:val="en-GB" w:eastAsia="en-GB"/>
              </w:rPr>
              <w:t xml:space="preserve"> Mobility</w:t>
            </w:r>
            <w:bookmarkEnd w:id="26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2BB1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302 220</w:t>
            </w:r>
          </w:p>
        </w:tc>
      </w:tr>
      <w:tr w:rsidR="000840D5" w:rsidRPr="00ED523C" w14:paraId="6345C7A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ED02C7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4602DB" w14:textId="77777777" w:rsidR="002C57EF" w:rsidRPr="00ED523C" w:rsidRDefault="003D6A19" w:rsidP="002C57EF">
            <w:pPr>
              <w:rPr>
                <w:rFonts w:ascii="Calibri" w:hAnsi="Calibri" w:cs="Calibri"/>
                <w:szCs w:val="22"/>
                <w:lang w:val="en-GB" w:eastAsia="en-GB"/>
              </w:rPr>
            </w:pPr>
            <w:bookmarkStart w:id="264" w:name="lt_pId595"/>
            <w:proofErr w:type="spellStart"/>
            <w:r w:rsidRPr="00ED523C">
              <w:rPr>
                <w:rFonts w:ascii="Calibri" w:eastAsia="Arial" w:hAnsi="Calibri" w:cs="Calibri"/>
                <w:color w:val="000000"/>
                <w:szCs w:val="22"/>
                <w:lang w:val="en-GB" w:eastAsia="en-GB"/>
              </w:rPr>
              <w:t>Telus</w:t>
            </w:r>
            <w:proofErr w:type="spellEnd"/>
            <w:r w:rsidRPr="00ED523C">
              <w:rPr>
                <w:rFonts w:ascii="Calibri" w:eastAsia="Arial" w:hAnsi="Calibri" w:cs="Calibri"/>
                <w:color w:val="000000"/>
                <w:szCs w:val="22"/>
                <w:lang w:val="en-GB" w:eastAsia="en-GB"/>
              </w:rPr>
              <w:t xml:space="preserve"> Mobility</w:t>
            </w:r>
            <w:bookmarkEnd w:id="26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8710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302 221</w:t>
            </w:r>
          </w:p>
        </w:tc>
      </w:tr>
      <w:tr w:rsidR="000840D5" w:rsidRPr="00ED523C" w14:paraId="10BACC1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70939E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FED312" w14:textId="77777777" w:rsidR="002C57EF" w:rsidRPr="00ED523C" w:rsidRDefault="003D6A19" w:rsidP="002C57EF">
            <w:pPr>
              <w:rPr>
                <w:rFonts w:ascii="Calibri" w:hAnsi="Calibri" w:cs="Calibri"/>
                <w:szCs w:val="22"/>
                <w:lang w:val="en-GB" w:eastAsia="en-GB"/>
              </w:rPr>
            </w:pPr>
            <w:bookmarkStart w:id="265" w:name="lt_pId597"/>
            <w:proofErr w:type="spellStart"/>
            <w:r w:rsidRPr="00ED523C">
              <w:rPr>
                <w:rFonts w:ascii="Calibri" w:eastAsia="Arial" w:hAnsi="Calibri" w:cs="Calibri"/>
                <w:color w:val="000000"/>
                <w:szCs w:val="22"/>
                <w:lang w:val="en-GB" w:eastAsia="en-GB"/>
              </w:rPr>
              <w:t>Telus</w:t>
            </w:r>
            <w:proofErr w:type="spellEnd"/>
            <w:r w:rsidRPr="00ED523C">
              <w:rPr>
                <w:rFonts w:ascii="Calibri" w:eastAsia="Arial" w:hAnsi="Calibri" w:cs="Calibri"/>
                <w:color w:val="000000"/>
                <w:szCs w:val="22"/>
                <w:lang w:val="en-GB" w:eastAsia="en-GB"/>
              </w:rPr>
              <w:t xml:space="preserve"> Mobility</w:t>
            </w:r>
            <w:bookmarkEnd w:id="26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41AF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302 222</w:t>
            </w:r>
          </w:p>
        </w:tc>
      </w:tr>
      <w:tr w:rsidR="000840D5" w:rsidRPr="00ED523C" w14:paraId="20DF8E6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933A8A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DAE264" w14:textId="77777777" w:rsidR="002C57EF" w:rsidRPr="00ED523C" w:rsidRDefault="003D6A19" w:rsidP="002C57EF">
            <w:pPr>
              <w:rPr>
                <w:rFonts w:ascii="Calibri" w:hAnsi="Calibri" w:cs="Calibri"/>
                <w:szCs w:val="22"/>
                <w:lang w:val="en-GB" w:eastAsia="en-GB"/>
              </w:rPr>
            </w:pPr>
            <w:bookmarkStart w:id="266" w:name="lt_pId599"/>
            <w:r w:rsidRPr="00ED523C">
              <w:rPr>
                <w:rFonts w:ascii="Calibri" w:eastAsia="Arial" w:hAnsi="Calibri" w:cs="Calibri"/>
                <w:color w:val="000000"/>
                <w:szCs w:val="22"/>
                <w:lang w:val="en-GB" w:eastAsia="en-GB"/>
              </w:rPr>
              <w:t>ISP Telecom</w:t>
            </w:r>
            <w:bookmarkEnd w:id="26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C059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302 230</w:t>
            </w:r>
          </w:p>
        </w:tc>
      </w:tr>
      <w:tr w:rsidR="000840D5" w:rsidRPr="00ED523C" w14:paraId="5882776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B660A3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A38852" w14:textId="77777777" w:rsidR="002C57EF" w:rsidRPr="00ED523C" w:rsidRDefault="003D6A19" w:rsidP="002C57EF">
            <w:pPr>
              <w:rPr>
                <w:rFonts w:ascii="Calibri" w:hAnsi="Calibri" w:cs="Calibri"/>
                <w:szCs w:val="22"/>
                <w:lang w:val="en-GB" w:eastAsia="en-GB"/>
              </w:rPr>
            </w:pPr>
            <w:bookmarkStart w:id="267" w:name="lt_pId601"/>
            <w:r w:rsidRPr="00ED523C">
              <w:rPr>
                <w:rFonts w:ascii="Calibri" w:eastAsia="Arial" w:hAnsi="Calibri" w:cs="Calibri"/>
                <w:color w:val="000000"/>
                <w:szCs w:val="22"/>
                <w:lang w:val="en-GB" w:eastAsia="en-GB"/>
              </w:rPr>
              <w:t>Bell Mobility</w:t>
            </w:r>
            <w:bookmarkEnd w:id="26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19A8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302 250</w:t>
            </w:r>
          </w:p>
        </w:tc>
      </w:tr>
      <w:tr w:rsidR="000840D5" w:rsidRPr="00ED523C" w14:paraId="1430777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02C5B8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C01618" w14:textId="77777777" w:rsidR="002C57EF" w:rsidRPr="00ED523C" w:rsidRDefault="003D6A19" w:rsidP="002C57EF">
            <w:pPr>
              <w:rPr>
                <w:rFonts w:ascii="Calibri" w:hAnsi="Calibri" w:cs="Calibri"/>
                <w:szCs w:val="22"/>
                <w:lang w:val="en-GB" w:eastAsia="en-GB"/>
              </w:rPr>
            </w:pPr>
            <w:bookmarkStart w:id="268" w:name="lt_pId603"/>
            <w:r w:rsidRPr="00ED523C">
              <w:rPr>
                <w:rFonts w:ascii="Calibri" w:eastAsia="Arial" w:hAnsi="Calibri" w:cs="Calibri"/>
                <w:color w:val="000000"/>
                <w:szCs w:val="22"/>
                <w:lang w:val="en-GB" w:eastAsia="en-GB"/>
              </w:rPr>
              <w:t>Bragg Communications</w:t>
            </w:r>
            <w:bookmarkEnd w:id="26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C7E9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302 270</w:t>
            </w:r>
          </w:p>
        </w:tc>
      </w:tr>
      <w:tr w:rsidR="000840D5" w:rsidRPr="00ED523C" w14:paraId="013E0CE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262D9B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46BC4F" w14:textId="77777777" w:rsidR="002C57EF" w:rsidRPr="00ED523C" w:rsidRDefault="003D6A19" w:rsidP="002C57EF">
            <w:pPr>
              <w:rPr>
                <w:rFonts w:ascii="Calibri" w:hAnsi="Calibri" w:cs="Calibri"/>
                <w:szCs w:val="22"/>
                <w:lang w:val="en-GB" w:eastAsia="en-GB"/>
              </w:rPr>
            </w:pPr>
            <w:bookmarkStart w:id="269" w:name="lt_pId605"/>
            <w:r w:rsidRPr="00ED523C">
              <w:rPr>
                <w:rFonts w:ascii="Calibri" w:eastAsia="Arial" w:hAnsi="Calibri" w:cs="Calibri"/>
                <w:color w:val="000000"/>
                <w:szCs w:val="22"/>
                <w:lang w:val="en-GB" w:eastAsia="en-GB"/>
              </w:rPr>
              <w:t>ECOTEL inc.</w:t>
            </w:r>
            <w:bookmarkEnd w:id="26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30E7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302 300</w:t>
            </w:r>
          </w:p>
        </w:tc>
      </w:tr>
      <w:tr w:rsidR="000840D5" w:rsidRPr="00ED523C" w14:paraId="1E815B9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481931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F4DAC2" w14:textId="77777777" w:rsidR="002C57EF" w:rsidRPr="00ED523C" w:rsidRDefault="003D6A19" w:rsidP="002C57EF">
            <w:pPr>
              <w:rPr>
                <w:rFonts w:ascii="Calibri" w:hAnsi="Calibri" w:cs="Calibri"/>
                <w:szCs w:val="22"/>
                <w:lang w:val="en-GB" w:eastAsia="en-GB"/>
              </w:rPr>
            </w:pPr>
            <w:bookmarkStart w:id="270" w:name="lt_pId607"/>
            <w:r w:rsidRPr="00ED523C">
              <w:rPr>
                <w:rFonts w:ascii="Calibri" w:eastAsia="Arial" w:hAnsi="Calibri" w:cs="Calibri"/>
                <w:color w:val="000000"/>
                <w:szCs w:val="22"/>
                <w:lang w:val="en-GB" w:eastAsia="en-GB"/>
              </w:rPr>
              <w:t>Dave Wireless</w:t>
            </w:r>
            <w:bookmarkEnd w:id="27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91E0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302 320</w:t>
            </w:r>
          </w:p>
        </w:tc>
      </w:tr>
      <w:tr w:rsidR="000840D5" w:rsidRPr="00ED523C" w14:paraId="566C84A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3A47FE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CBE5E0" w14:textId="77777777" w:rsidR="002C57EF" w:rsidRPr="00ED523C" w:rsidRDefault="003D6A19" w:rsidP="002C57EF">
            <w:pPr>
              <w:rPr>
                <w:rFonts w:ascii="Calibri" w:hAnsi="Calibri" w:cs="Calibri"/>
                <w:szCs w:val="22"/>
                <w:lang w:val="en-GB" w:eastAsia="en-GB"/>
              </w:rPr>
            </w:pPr>
            <w:bookmarkStart w:id="271" w:name="lt_pId609"/>
            <w:proofErr w:type="spellStart"/>
            <w:r w:rsidRPr="00ED523C">
              <w:rPr>
                <w:rFonts w:ascii="Calibri" w:eastAsia="Arial" w:hAnsi="Calibri" w:cs="Calibri"/>
                <w:color w:val="000000"/>
                <w:szCs w:val="22"/>
                <w:lang w:val="en-GB" w:eastAsia="en-GB"/>
              </w:rPr>
              <w:t>Execulink</w:t>
            </w:r>
            <w:bookmarkEnd w:id="27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E847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302 340</w:t>
            </w:r>
          </w:p>
        </w:tc>
      </w:tr>
      <w:tr w:rsidR="000840D5" w:rsidRPr="00ED523C" w14:paraId="64E167D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C29AFB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46FBDE" w14:textId="77777777" w:rsidR="002C57EF" w:rsidRPr="00ED523C" w:rsidRDefault="003D6A19" w:rsidP="002C57EF">
            <w:pPr>
              <w:rPr>
                <w:rFonts w:ascii="Calibri" w:hAnsi="Calibri" w:cs="Calibri"/>
                <w:szCs w:val="22"/>
                <w:lang w:val="en-GB" w:eastAsia="en-GB"/>
              </w:rPr>
            </w:pPr>
            <w:bookmarkStart w:id="272" w:name="lt_pId611"/>
            <w:r w:rsidRPr="00ED523C">
              <w:rPr>
                <w:rFonts w:ascii="Calibri" w:eastAsia="Arial" w:hAnsi="Calibri" w:cs="Calibri"/>
                <w:color w:val="000000"/>
                <w:szCs w:val="22"/>
                <w:lang w:val="en-GB" w:eastAsia="en-GB"/>
              </w:rPr>
              <w:t xml:space="preserve">Naskapi </w:t>
            </w:r>
            <w:proofErr w:type="spellStart"/>
            <w:r w:rsidRPr="00ED523C">
              <w:rPr>
                <w:rFonts w:ascii="Calibri" w:eastAsia="Arial" w:hAnsi="Calibri" w:cs="Calibri"/>
                <w:color w:val="000000"/>
                <w:szCs w:val="22"/>
                <w:lang w:val="en-GB" w:eastAsia="en-GB"/>
              </w:rPr>
              <w:t>Imuun</w:t>
            </w:r>
            <w:proofErr w:type="spellEnd"/>
            <w:r w:rsidRPr="00ED523C">
              <w:rPr>
                <w:rFonts w:ascii="Calibri" w:eastAsia="Arial" w:hAnsi="Calibri" w:cs="Calibri"/>
                <w:color w:val="000000"/>
                <w:szCs w:val="22"/>
                <w:lang w:val="en-GB" w:eastAsia="en-GB"/>
              </w:rPr>
              <w:t xml:space="preserve"> Inc.</w:t>
            </w:r>
            <w:bookmarkEnd w:id="27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914D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302 350</w:t>
            </w:r>
          </w:p>
        </w:tc>
      </w:tr>
      <w:tr w:rsidR="000840D5" w:rsidRPr="00ED523C" w14:paraId="43E188D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659F7D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854D7E" w14:textId="77777777" w:rsidR="002C57EF" w:rsidRPr="00ED523C" w:rsidRDefault="003D6A19" w:rsidP="002C57EF">
            <w:pPr>
              <w:rPr>
                <w:rFonts w:ascii="Calibri" w:hAnsi="Calibri" w:cs="Calibri"/>
                <w:szCs w:val="22"/>
                <w:lang w:val="en-GB" w:eastAsia="en-GB"/>
              </w:rPr>
            </w:pPr>
            <w:bookmarkStart w:id="273" w:name="lt_pId613"/>
            <w:proofErr w:type="spellStart"/>
            <w:r w:rsidRPr="00ED523C">
              <w:rPr>
                <w:rFonts w:ascii="Calibri" w:eastAsia="Arial" w:hAnsi="Calibri" w:cs="Calibri"/>
                <w:color w:val="000000"/>
                <w:szCs w:val="22"/>
                <w:lang w:val="en-GB" w:eastAsia="en-GB"/>
              </w:rPr>
              <w:t>Telus</w:t>
            </w:r>
            <w:proofErr w:type="spellEnd"/>
            <w:r w:rsidRPr="00ED523C">
              <w:rPr>
                <w:rFonts w:ascii="Calibri" w:eastAsia="Arial" w:hAnsi="Calibri" w:cs="Calibri"/>
                <w:color w:val="000000"/>
                <w:szCs w:val="22"/>
                <w:lang w:val="en-GB" w:eastAsia="en-GB"/>
              </w:rPr>
              <w:t xml:space="preserve"> Mobility</w:t>
            </w:r>
            <w:bookmarkEnd w:id="27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AAD9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302 360</w:t>
            </w:r>
          </w:p>
        </w:tc>
      </w:tr>
      <w:tr w:rsidR="000840D5" w:rsidRPr="00ED523C" w14:paraId="0441E52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E4C636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8EF79C" w14:textId="77777777" w:rsidR="002C57EF" w:rsidRPr="00ED523C" w:rsidRDefault="003D6A19" w:rsidP="002C57EF">
            <w:pPr>
              <w:rPr>
                <w:rFonts w:ascii="Calibri" w:hAnsi="Calibri" w:cs="Calibri"/>
                <w:szCs w:val="22"/>
                <w:lang w:val="en-GB" w:eastAsia="en-GB"/>
              </w:rPr>
            </w:pPr>
            <w:bookmarkStart w:id="274" w:name="lt_pId615"/>
            <w:r w:rsidRPr="00ED523C">
              <w:rPr>
                <w:rFonts w:ascii="Calibri" w:eastAsia="Arial" w:hAnsi="Calibri" w:cs="Calibri"/>
                <w:color w:val="000000"/>
                <w:szCs w:val="22"/>
                <w:lang w:val="en-GB" w:eastAsia="en-GB"/>
              </w:rPr>
              <w:t>Microcell</w:t>
            </w:r>
            <w:bookmarkEnd w:id="27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DD92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302 370</w:t>
            </w:r>
          </w:p>
        </w:tc>
      </w:tr>
      <w:tr w:rsidR="000840D5" w:rsidRPr="00ED523C" w14:paraId="1E95686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F00AD0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FBF284" w14:textId="77777777" w:rsidR="002C57EF" w:rsidRPr="00ED523C" w:rsidRDefault="003D6A19" w:rsidP="002C57EF">
            <w:pPr>
              <w:rPr>
                <w:rFonts w:ascii="Calibri" w:hAnsi="Calibri" w:cs="Calibri"/>
                <w:szCs w:val="22"/>
                <w:lang w:val="en-GB" w:eastAsia="en-GB"/>
              </w:rPr>
            </w:pPr>
            <w:bookmarkStart w:id="275" w:name="lt_pId617"/>
            <w:r w:rsidRPr="00ED523C">
              <w:rPr>
                <w:rFonts w:ascii="Calibri" w:eastAsia="Arial" w:hAnsi="Calibri" w:cs="Calibri"/>
                <w:color w:val="000000"/>
                <w:szCs w:val="22"/>
                <w:lang w:val="en-GB" w:eastAsia="en-GB"/>
              </w:rPr>
              <w:t>Dryden Mobility</w:t>
            </w:r>
            <w:bookmarkEnd w:id="27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3725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302 380</w:t>
            </w:r>
          </w:p>
        </w:tc>
      </w:tr>
      <w:tr w:rsidR="000840D5" w:rsidRPr="00ED523C" w14:paraId="02C697D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4D28B6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3C099F" w14:textId="77777777" w:rsidR="002C57EF" w:rsidRPr="00ED523C" w:rsidRDefault="003D6A19" w:rsidP="002C57EF">
            <w:pPr>
              <w:rPr>
                <w:rFonts w:ascii="Calibri" w:hAnsi="Calibri" w:cs="Calibri"/>
                <w:szCs w:val="22"/>
                <w:lang w:val="en-GB" w:eastAsia="en-GB"/>
              </w:rPr>
            </w:pPr>
            <w:bookmarkStart w:id="276" w:name="lt_pId619"/>
            <w:r w:rsidRPr="00ED523C">
              <w:rPr>
                <w:rFonts w:ascii="Calibri" w:eastAsia="Arial" w:hAnsi="Calibri" w:cs="Calibri"/>
                <w:color w:val="000000"/>
                <w:szCs w:val="22"/>
                <w:lang w:val="en-GB" w:eastAsia="en-GB"/>
              </w:rPr>
              <w:t>Dryden Mobility</w:t>
            </w:r>
            <w:bookmarkEnd w:id="27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A12F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302 390</w:t>
            </w:r>
          </w:p>
        </w:tc>
      </w:tr>
      <w:tr w:rsidR="000840D5" w:rsidRPr="00ED523C" w14:paraId="534ADCD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7BB4A6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230A1A" w14:textId="77777777" w:rsidR="002C57EF" w:rsidRPr="00ED523C" w:rsidRDefault="003D6A19" w:rsidP="002C57EF">
            <w:pPr>
              <w:rPr>
                <w:rFonts w:ascii="Calibri" w:hAnsi="Calibri" w:cs="Calibri"/>
                <w:szCs w:val="22"/>
                <w:lang w:val="en-GB" w:eastAsia="en-GB"/>
              </w:rPr>
            </w:pPr>
            <w:bookmarkStart w:id="277" w:name="lt_pId621"/>
            <w:r w:rsidRPr="00ED523C">
              <w:rPr>
                <w:rFonts w:ascii="Calibri" w:eastAsia="Arial" w:hAnsi="Calibri" w:cs="Calibri"/>
                <w:color w:val="000000"/>
                <w:szCs w:val="22"/>
                <w:lang w:val="en-GB" w:eastAsia="en-GB"/>
              </w:rPr>
              <w:t>A.B.C. Allen Business Communications Ltd.</w:t>
            </w:r>
            <w:bookmarkEnd w:id="27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72B0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302 420</w:t>
            </w:r>
          </w:p>
        </w:tc>
      </w:tr>
      <w:tr w:rsidR="000840D5" w:rsidRPr="00ED523C" w14:paraId="604B695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065B5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EB5739" w14:textId="77777777" w:rsidR="002C57EF" w:rsidRPr="00ED523C" w:rsidRDefault="003D6A19" w:rsidP="002C57EF">
            <w:pPr>
              <w:rPr>
                <w:rFonts w:ascii="Calibri" w:hAnsi="Calibri" w:cs="Calibri"/>
                <w:szCs w:val="22"/>
                <w:lang w:val="en-GB" w:eastAsia="en-GB"/>
              </w:rPr>
            </w:pPr>
            <w:bookmarkStart w:id="278" w:name="lt_pId623"/>
            <w:proofErr w:type="spellStart"/>
            <w:r w:rsidRPr="00ED523C">
              <w:rPr>
                <w:rFonts w:ascii="Calibri" w:eastAsia="Arial" w:hAnsi="Calibri" w:cs="Calibri"/>
                <w:color w:val="000000"/>
                <w:szCs w:val="22"/>
                <w:lang w:val="en-GB" w:eastAsia="en-GB"/>
              </w:rPr>
              <w:t>Globalive</w:t>
            </w:r>
            <w:proofErr w:type="spellEnd"/>
            <w:r w:rsidRPr="00ED523C">
              <w:rPr>
                <w:rFonts w:ascii="Calibri" w:eastAsia="Arial" w:hAnsi="Calibri" w:cs="Calibri"/>
                <w:color w:val="000000"/>
                <w:szCs w:val="22"/>
                <w:lang w:val="en-GB" w:eastAsia="en-GB"/>
              </w:rPr>
              <w:t xml:space="preserve"> Wireless</w:t>
            </w:r>
            <w:bookmarkEnd w:id="27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E032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302 490</w:t>
            </w:r>
          </w:p>
        </w:tc>
      </w:tr>
      <w:tr w:rsidR="000840D5" w:rsidRPr="00ED523C" w14:paraId="7D00E51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814688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FBA311" w14:textId="77777777" w:rsidR="002C57EF" w:rsidRPr="00ED523C" w:rsidRDefault="003D6A19" w:rsidP="002C57EF">
            <w:pPr>
              <w:rPr>
                <w:rFonts w:ascii="Calibri" w:hAnsi="Calibri" w:cs="Calibri"/>
                <w:szCs w:val="22"/>
                <w:lang w:val="en-GB" w:eastAsia="en-GB"/>
              </w:rPr>
            </w:pPr>
            <w:bookmarkStart w:id="279" w:name="lt_pId625"/>
            <w:r w:rsidRPr="00ED523C">
              <w:rPr>
                <w:rFonts w:ascii="Calibri" w:eastAsia="Arial" w:hAnsi="Calibri" w:cs="Calibri"/>
                <w:color w:val="000000"/>
                <w:szCs w:val="22"/>
                <w:lang w:val="en-GB" w:eastAsia="en-GB"/>
              </w:rPr>
              <w:t>Freedom Mobile Inc.</w:t>
            </w:r>
            <w:bookmarkEnd w:id="27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BA5B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302 491</w:t>
            </w:r>
          </w:p>
        </w:tc>
      </w:tr>
      <w:tr w:rsidR="000840D5" w:rsidRPr="00ED523C" w14:paraId="75DFFCB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662C45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12C446" w14:textId="77777777" w:rsidR="002C57EF" w:rsidRPr="00ED523C" w:rsidRDefault="003D6A19" w:rsidP="002C57EF">
            <w:pPr>
              <w:rPr>
                <w:rFonts w:ascii="Calibri" w:hAnsi="Calibri" w:cs="Calibri"/>
                <w:szCs w:val="22"/>
                <w:lang w:val="en-GB" w:eastAsia="en-GB"/>
              </w:rPr>
            </w:pPr>
            <w:bookmarkStart w:id="280" w:name="lt_pId627"/>
            <w:r w:rsidRPr="00ED523C">
              <w:rPr>
                <w:rFonts w:ascii="Calibri" w:eastAsia="Arial" w:hAnsi="Calibri" w:cs="Calibri"/>
                <w:color w:val="000000"/>
                <w:szCs w:val="22"/>
                <w:lang w:val="en-GB" w:eastAsia="en-GB"/>
              </w:rPr>
              <w:t>Videotron Ltd</w:t>
            </w:r>
            <w:bookmarkEnd w:id="28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091A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302 500</w:t>
            </w:r>
          </w:p>
        </w:tc>
      </w:tr>
      <w:tr w:rsidR="000840D5" w:rsidRPr="00ED523C" w14:paraId="2D8A9AB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CEFFFC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337D56" w14:textId="77777777" w:rsidR="002C57EF" w:rsidRPr="00ED523C" w:rsidRDefault="003D6A19" w:rsidP="002C57EF">
            <w:pPr>
              <w:rPr>
                <w:rFonts w:ascii="Calibri" w:hAnsi="Calibri" w:cs="Calibri"/>
                <w:szCs w:val="22"/>
                <w:lang w:val="en-GB" w:eastAsia="en-GB"/>
              </w:rPr>
            </w:pPr>
            <w:bookmarkStart w:id="281" w:name="lt_pId629"/>
            <w:r w:rsidRPr="00ED523C">
              <w:rPr>
                <w:rFonts w:ascii="Calibri" w:eastAsia="Arial" w:hAnsi="Calibri" w:cs="Calibri"/>
                <w:color w:val="000000"/>
                <w:szCs w:val="22"/>
                <w:lang w:val="en-GB" w:eastAsia="en-GB"/>
              </w:rPr>
              <w:t>Videotron Ltd</w:t>
            </w:r>
            <w:bookmarkEnd w:id="28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C072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302 510</w:t>
            </w:r>
          </w:p>
        </w:tc>
      </w:tr>
      <w:tr w:rsidR="000840D5" w:rsidRPr="00ED523C" w14:paraId="10EEB23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95E1F8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EBFE44" w14:textId="77777777" w:rsidR="002C57EF" w:rsidRPr="00ED523C" w:rsidRDefault="003D6A19" w:rsidP="002C57EF">
            <w:pPr>
              <w:rPr>
                <w:rFonts w:ascii="Calibri" w:hAnsi="Calibri" w:cs="Calibri"/>
                <w:szCs w:val="22"/>
                <w:lang w:val="en-GB" w:eastAsia="en-GB"/>
              </w:rPr>
            </w:pPr>
            <w:bookmarkStart w:id="282" w:name="lt_pId631"/>
            <w:proofErr w:type="spellStart"/>
            <w:r w:rsidRPr="00ED523C">
              <w:rPr>
                <w:rFonts w:ascii="Calibri" w:eastAsia="Arial" w:hAnsi="Calibri" w:cs="Calibri"/>
                <w:color w:val="000000"/>
                <w:szCs w:val="22"/>
                <w:lang w:val="en-GB" w:eastAsia="en-GB"/>
              </w:rPr>
              <w:t>Keewatinook</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Okimacinac</w:t>
            </w:r>
            <w:bookmarkEnd w:id="28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6657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302 530</w:t>
            </w:r>
          </w:p>
        </w:tc>
      </w:tr>
      <w:tr w:rsidR="000840D5" w:rsidRPr="00ED523C" w14:paraId="7055838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038905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05828B" w14:textId="77777777" w:rsidR="002C57EF" w:rsidRPr="00ED523C" w:rsidRDefault="003D6A19" w:rsidP="002C57EF">
            <w:pPr>
              <w:rPr>
                <w:rFonts w:ascii="Calibri" w:hAnsi="Calibri" w:cs="Calibri"/>
                <w:szCs w:val="22"/>
                <w:lang w:val="en-GB" w:eastAsia="en-GB"/>
              </w:rPr>
            </w:pPr>
            <w:bookmarkStart w:id="283" w:name="lt_pId633"/>
            <w:r w:rsidRPr="00ED523C">
              <w:rPr>
                <w:rFonts w:ascii="Calibri" w:eastAsia="Arial" w:hAnsi="Calibri" w:cs="Calibri"/>
                <w:color w:val="000000"/>
                <w:szCs w:val="22"/>
                <w:lang w:val="en-GB" w:eastAsia="en-GB"/>
              </w:rPr>
              <w:t>Star Solutions International Inc.</w:t>
            </w:r>
            <w:bookmarkEnd w:id="28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DBF6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302 550</w:t>
            </w:r>
          </w:p>
        </w:tc>
      </w:tr>
      <w:tr w:rsidR="000840D5" w:rsidRPr="00ED523C" w14:paraId="115AEBC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BA39E1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F4E6A4" w14:textId="77777777" w:rsidR="002C57EF" w:rsidRPr="00ED523C" w:rsidRDefault="003D6A19" w:rsidP="002C57EF">
            <w:pPr>
              <w:rPr>
                <w:rFonts w:ascii="Calibri" w:hAnsi="Calibri" w:cs="Calibri"/>
                <w:szCs w:val="22"/>
                <w:lang w:val="en-GB" w:eastAsia="en-GB"/>
              </w:rPr>
            </w:pPr>
            <w:bookmarkStart w:id="284" w:name="lt_pId635"/>
            <w:r w:rsidRPr="00ED523C">
              <w:rPr>
                <w:rFonts w:ascii="Calibri" w:eastAsia="Arial" w:hAnsi="Calibri" w:cs="Calibri"/>
                <w:color w:val="000000"/>
                <w:szCs w:val="22"/>
                <w:lang w:val="en-GB" w:eastAsia="en-GB"/>
              </w:rPr>
              <w:t>Lynx Mobility</w:t>
            </w:r>
            <w:bookmarkEnd w:id="28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11F4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302 560</w:t>
            </w:r>
          </w:p>
        </w:tc>
      </w:tr>
      <w:tr w:rsidR="000840D5" w:rsidRPr="00ED523C" w14:paraId="587A29F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812D44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65A199" w14:textId="77777777" w:rsidR="002C57EF" w:rsidRPr="00ED523C" w:rsidRDefault="003D6A19" w:rsidP="002C57EF">
            <w:pPr>
              <w:rPr>
                <w:rFonts w:ascii="Calibri" w:hAnsi="Calibri" w:cs="Calibri"/>
                <w:szCs w:val="22"/>
                <w:lang w:val="en-GB" w:eastAsia="en-GB"/>
              </w:rPr>
            </w:pPr>
            <w:bookmarkStart w:id="285" w:name="lt_pId637"/>
            <w:proofErr w:type="spellStart"/>
            <w:r w:rsidRPr="00ED523C">
              <w:rPr>
                <w:rFonts w:ascii="Calibri" w:eastAsia="Arial" w:hAnsi="Calibri" w:cs="Calibri"/>
                <w:color w:val="000000"/>
                <w:szCs w:val="22"/>
                <w:lang w:val="en-GB" w:eastAsia="en-GB"/>
              </w:rPr>
              <w:t>Ligado</w:t>
            </w:r>
            <w:proofErr w:type="spellEnd"/>
            <w:r w:rsidRPr="00ED523C">
              <w:rPr>
                <w:rFonts w:ascii="Calibri" w:eastAsia="Arial" w:hAnsi="Calibri" w:cs="Calibri"/>
                <w:color w:val="000000"/>
                <w:szCs w:val="22"/>
                <w:lang w:val="en-GB" w:eastAsia="en-GB"/>
              </w:rPr>
              <w:t xml:space="preserve"> Networks Corp.</w:t>
            </w:r>
            <w:bookmarkEnd w:id="28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5383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302 570</w:t>
            </w:r>
          </w:p>
        </w:tc>
      </w:tr>
      <w:tr w:rsidR="000840D5" w:rsidRPr="00ED523C" w14:paraId="10F7033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A9957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D8E0A9" w14:textId="77777777" w:rsidR="002C57EF" w:rsidRPr="00ED523C" w:rsidRDefault="003D6A19" w:rsidP="002C57EF">
            <w:pPr>
              <w:rPr>
                <w:rFonts w:ascii="Calibri" w:hAnsi="Calibri" w:cs="Calibri"/>
                <w:szCs w:val="22"/>
                <w:lang w:val="en-GB" w:eastAsia="en-GB"/>
              </w:rPr>
            </w:pPr>
            <w:bookmarkStart w:id="286" w:name="lt_pId639"/>
            <w:r w:rsidRPr="00ED523C">
              <w:rPr>
                <w:rFonts w:ascii="Calibri" w:eastAsia="Arial" w:hAnsi="Calibri" w:cs="Calibri"/>
                <w:color w:val="000000"/>
                <w:szCs w:val="22"/>
                <w:lang w:val="en-GB" w:eastAsia="en-GB"/>
              </w:rPr>
              <w:t>Quadro Communication</w:t>
            </w:r>
            <w:bookmarkEnd w:id="28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F7DB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302 590</w:t>
            </w:r>
          </w:p>
        </w:tc>
      </w:tr>
      <w:tr w:rsidR="000840D5" w:rsidRPr="00ED523C" w14:paraId="7D348BC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F441D9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3103CD" w14:textId="77777777" w:rsidR="002C57EF" w:rsidRPr="00ED523C" w:rsidRDefault="003D6A19" w:rsidP="002C57EF">
            <w:pPr>
              <w:rPr>
                <w:rFonts w:ascii="Calibri" w:hAnsi="Calibri" w:cs="Calibri"/>
                <w:szCs w:val="22"/>
                <w:lang w:val="en-GB" w:eastAsia="en-GB"/>
              </w:rPr>
            </w:pPr>
            <w:bookmarkStart w:id="287" w:name="lt_pId641"/>
            <w:proofErr w:type="spellStart"/>
            <w:r w:rsidRPr="00ED523C">
              <w:rPr>
                <w:rFonts w:ascii="Calibri" w:eastAsia="Arial" w:hAnsi="Calibri" w:cs="Calibri"/>
                <w:color w:val="000000"/>
                <w:szCs w:val="22"/>
                <w:lang w:val="en-GB" w:eastAsia="en-GB"/>
              </w:rPr>
              <w:t>Iristel</w:t>
            </w:r>
            <w:proofErr w:type="spellEnd"/>
            <w:r w:rsidRPr="00ED523C">
              <w:rPr>
                <w:rFonts w:ascii="Calibri" w:eastAsia="Arial" w:hAnsi="Calibri" w:cs="Calibri"/>
                <w:color w:val="000000"/>
                <w:szCs w:val="22"/>
                <w:lang w:val="en-GB" w:eastAsia="en-GB"/>
              </w:rPr>
              <w:t xml:space="preserve"> Inc.</w:t>
            </w:r>
            <w:bookmarkEnd w:id="28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B9B6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302 600</w:t>
            </w:r>
          </w:p>
        </w:tc>
      </w:tr>
      <w:tr w:rsidR="000840D5" w:rsidRPr="00ED523C" w14:paraId="6BB8415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3E39D0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0BC486" w14:textId="77777777" w:rsidR="002C57EF" w:rsidRPr="00ED523C" w:rsidRDefault="003D6A19" w:rsidP="002C57EF">
            <w:pPr>
              <w:rPr>
                <w:rFonts w:ascii="Calibri" w:hAnsi="Calibri" w:cs="Calibri"/>
                <w:szCs w:val="22"/>
                <w:lang w:val="en-GB" w:eastAsia="en-GB"/>
              </w:rPr>
            </w:pPr>
            <w:bookmarkStart w:id="288" w:name="lt_pId643"/>
            <w:r w:rsidRPr="00ED523C">
              <w:rPr>
                <w:rFonts w:ascii="Calibri" w:eastAsia="Arial" w:hAnsi="Calibri" w:cs="Calibri"/>
                <w:color w:val="000000"/>
                <w:szCs w:val="22"/>
                <w:lang w:val="en-GB" w:eastAsia="en-GB"/>
              </w:rPr>
              <w:t>Bell Mobility</w:t>
            </w:r>
            <w:bookmarkEnd w:id="28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F1E4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302 610</w:t>
            </w:r>
          </w:p>
        </w:tc>
      </w:tr>
      <w:tr w:rsidR="000840D5" w:rsidRPr="00ED523C" w14:paraId="5109B07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6B0448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41F4A5" w14:textId="77777777" w:rsidR="002C57EF" w:rsidRPr="00ED523C" w:rsidRDefault="003D6A19" w:rsidP="002C57EF">
            <w:pPr>
              <w:rPr>
                <w:rFonts w:ascii="Calibri" w:hAnsi="Calibri" w:cs="Calibri"/>
                <w:szCs w:val="22"/>
                <w:lang w:val="en-GB" w:eastAsia="en-GB"/>
              </w:rPr>
            </w:pPr>
            <w:bookmarkStart w:id="289" w:name="lt_pId645"/>
            <w:r w:rsidRPr="00ED523C">
              <w:rPr>
                <w:rFonts w:ascii="Calibri" w:eastAsia="Arial" w:hAnsi="Calibri" w:cs="Calibri"/>
                <w:color w:val="000000"/>
                <w:szCs w:val="22"/>
                <w:lang w:val="en-GB" w:eastAsia="en-GB"/>
              </w:rPr>
              <w:t>Ice Wireless</w:t>
            </w:r>
            <w:bookmarkEnd w:id="28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30C4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302 620</w:t>
            </w:r>
          </w:p>
        </w:tc>
      </w:tr>
      <w:tr w:rsidR="000840D5" w:rsidRPr="00ED523C" w14:paraId="21C18E8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BC3C56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7A0500" w14:textId="77777777" w:rsidR="002C57EF" w:rsidRPr="00ED523C" w:rsidRDefault="003D6A19" w:rsidP="002C57EF">
            <w:pPr>
              <w:rPr>
                <w:rFonts w:ascii="Calibri" w:hAnsi="Calibri" w:cs="Calibri"/>
                <w:szCs w:val="22"/>
                <w:lang w:val="en-GB" w:eastAsia="en-GB"/>
              </w:rPr>
            </w:pPr>
            <w:bookmarkStart w:id="290" w:name="lt_pId647"/>
            <w:r w:rsidRPr="00ED523C">
              <w:rPr>
                <w:rFonts w:ascii="Calibri" w:eastAsia="Arial" w:hAnsi="Calibri" w:cs="Calibri"/>
                <w:color w:val="000000"/>
                <w:szCs w:val="22"/>
                <w:lang w:val="en-GB" w:eastAsia="en-GB"/>
              </w:rPr>
              <w:t>Aliant Mobility</w:t>
            </w:r>
            <w:bookmarkEnd w:id="29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E842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302 630</w:t>
            </w:r>
          </w:p>
        </w:tc>
      </w:tr>
      <w:tr w:rsidR="000840D5" w:rsidRPr="00ED523C" w14:paraId="7A39265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984FB1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A1E12D" w14:textId="77777777" w:rsidR="002C57EF" w:rsidRPr="00ED523C" w:rsidRDefault="003D6A19" w:rsidP="002C57EF">
            <w:pPr>
              <w:rPr>
                <w:rFonts w:ascii="Calibri" w:hAnsi="Calibri" w:cs="Calibri"/>
                <w:szCs w:val="22"/>
                <w:lang w:val="en-GB" w:eastAsia="en-GB"/>
              </w:rPr>
            </w:pPr>
            <w:bookmarkStart w:id="291" w:name="lt_pId649"/>
            <w:r w:rsidRPr="00ED523C">
              <w:rPr>
                <w:rFonts w:ascii="Calibri" w:eastAsia="Arial" w:hAnsi="Calibri" w:cs="Calibri"/>
                <w:color w:val="000000"/>
                <w:szCs w:val="22"/>
                <w:lang w:val="en-GB" w:eastAsia="en-GB"/>
              </w:rPr>
              <w:t>Bell Mobility</w:t>
            </w:r>
            <w:bookmarkEnd w:id="29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82ED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302 640</w:t>
            </w:r>
          </w:p>
        </w:tc>
      </w:tr>
      <w:tr w:rsidR="000840D5" w:rsidRPr="00ED523C" w14:paraId="65458C1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D80178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13FDCC" w14:textId="77777777" w:rsidR="002C57EF" w:rsidRPr="00ED523C" w:rsidRDefault="003D6A19" w:rsidP="002C57EF">
            <w:pPr>
              <w:rPr>
                <w:rFonts w:ascii="Calibri" w:hAnsi="Calibri" w:cs="Calibri"/>
                <w:szCs w:val="22"/>
                <w:lang w:val="en-GB" w:eastAsia="en-GB"/>
              </w:rPr>
            </w:pPr>
            <w:bookmarkStart w:id="292" w:name="lt_pId651"/>
            <w:proofErr w:type="spellStart"/>
            <w:r w:rsidRPr="00ED523C">
              <w:rPr>
                <w:rFonts w:ascii="Calibri" w:eastAsia="Arial" w:hAnsi="Calibri" w:cs="Calibri"/>
                <w:color w:val="000000"/>
                <w:szCs w:val="22"/>
                <w:lang w:val="en-GB" w:eastAsia="en-GB"/>
              </w:rPr>
              <w:t>Tbaytel</w:t>
            </w:r>
            <w:bookmarkEnd w:id="29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C4DE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302 650</w:t>
            </w:r>
          </w:p>
        </w:tc>
      </w:tr>
      <w:tr w:rsidR="000840D5" w:rsidRPr="00ED523C" w14:paraId="5AF67CC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81CC4F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BC4949" w14:textId="77777777" w:rsidR="002C57EF" w:rsidRPr="00ED523C" w:rsidRDefault="003D6A19" w:rsidP="002C57EF">
            <w:pPr>
              <w:rPr>
                <w:rFonts w:ascii="Calibri" w:hAnsi="Calibri" w:cs="Calibri"/>
                <w:szCs w:val="22"/>
                <w:lang w:val="en-GB" w:eastAsia="en-GB"/>
              </w:rPr>
            </w:pPr>
            <w:bookmarkStart w:id="293" w:name="lt_pId653"/>
            <w:r w:rsidRPr="00ED523C">
              <w:rPr>
                <w:rFonts w:ascii="Calibri" w:eastAsia="Arial" w:hAnsi="Calibri" w:cs="Calibri"/>
                <w:color w:val="000000"/>
                <w:szCs w:val="22"/>
                <w:lang w:val="en-GB" w:eastAsia="en-GB"/>
              </w:rPr>
              <w:t>MTS Mobility</w:t>
            </w:r>
            <w:bookmarkEnd w:id="29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4596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302 660</w:t>
            </w:r>
          </w:p>
        </w:tc>
      </w:tr>
      <w:tr w:rsidR="000840D5" w:rsidRPr="00ED523C" w14:paraId="23C002A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D1D357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98A392" w14:textId="77777777" w:rsidR="002C57EF" w:rsidRPr="00ED523C" w:rsidRDefault="003D6A19" w:rsidP="002C57EF">
            <w:pPr>
              <w:rPr>
                <w:rFonts w:ascii="Calibri" w:hAnsi="Calibri" w:cs="Calibri"/>
                <w:szCs w:val="22"/>
                <w:lang w:val="en-GB" w:eastAsia="en-GB"/>
              </w:rPr>
            </w:pPr>
            <w:bookmarkStart w:id="294" w:name="lt_pId655"/>
            <w:proofErr w:type="spellStart"/>
            <w:r w:rsidRPr="00ED523C">
              <w:rPr>
                <w:rFonts w:ascii="Calibri" w:eastAsia="Arial" w:hAnsi="Calibri" w:cs="Calibri"/>
                <w:color w:val="000000"/>
                <w:szCs w:val="22"/>
                <w:lang w:val="en-GB" w:eastAsia="en-GB"/>
              </w:rPr>
              <w:t>CityTel</w:t>
            </w:r>
            <w:proofErr w:type="spellEnd"/>
            <w:r w:rsidRPr="00ED523C">
              <w:rPr>
                <w:rFonts w:ascii="Calibri" w:eastAsia="Arial" w:hAnsi="Calibri" w:cs="Calibri"/>
                <w:color w:val="000000"/>
                <w:szCs w:val="22"/>
                <w:lang w:val="en-GB" w:eastAsia="en-GB"/>
              </w:rPr>
              <w:t xml:space="preserve"> Mobility</w:t>
            </w:r>
            <w:bookmarkEnd w:id="29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7D84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302 670</w:t>
            </w:r>
          </w:p>
        </w:tc>
      </w:tr>
      <w:tr w:rsidR="000840D5" w:rsidRPr="00ED523C" w14:paraId="3168BC4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8321CE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8C97A6" w14:textId="77777777" w:rsidR="002C57EF" w:rsidRPr="00ED523C" w:rsidRDefault="003D6A19" w:rsidP="002C57EF">
            <w:pPr>
              <w:rPr>
                <w:rFonts w:ascii="Calibri" w:hAnsi="Calibri" w:cs="Calibri"/>
                <w:szCs w:val="22"/>
                <w:lang w:val="en-GB" w:eastAsia="en-GB"/>
              </w:rPr>
            </w:pPr>
            <w:bookmarkStart w:id="295" w:name="lt_pId657"/>
            <w:proofErr w:type="spellStart"/>
            <w:r w:rsidRPr="00ED523C">
              <w:rPr>
                <w:rFonts w:ascii="Calibri" w:eastAsia="Arial" w:hAnsi="Calibri" w:cs="Calibri"/>
                <w:color w:val="000000"/>
                <w:szCs w:val="22"/>
                <w:lang w:val="en-GB" w:eastAsia="en-GB"/>
              </w:rPr>
              <w:t>Sask</w:t>
            </w:r>
            <w:proofErr w:type="spellEnd"/>
            <w:r w:rsidRPr="00ED523C">
              <w:rPr>
                <w:rFonts w:ascii="Calibri" w:eastAsia="Arial" w:hAnsi="Calibri" w:cs="Calibri"/>
                <w:color w:val="000000"/>
                <w:szCs w:val="22"/>
                <w:lang w:val="en-GB" w:eastAsia="en-GB"/>
              </w:rPr>
              <w:t xml:space="preserve"> Tel Mobility</w:t>
            </w:r>
            <w:bookmarkEnd w:id="29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2963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302 680</w:t>
            </w:r>
          </w:p>
        </w:tc>
      </w:tr>
      <w:tr w:rsidR="000840D5" w:rsidRPr="00ED523C" w14:paraId="1C24DD0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A0CC26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8A7029" w14:textId="77777777" w:rsidR="002C57EF" w:rsidRPr="00ED523C" w:rsidRDefault="003D6A19" w:rsidP="002C57EF">
            <w:pPr>
              <w:rPr>
                <w:rFonts w:ascii="Calibri" w:hAnsi="Calibri" w:cs="Calibri"/>
                <w:szCs w:val="22"/>
                <w:lang w:val="en-GB" w:eastAsia="en-GB"/>
              </w:rPr>
            </w:pPr>
            <w:bookmarkStart w:id="296" w:name="lt_pId659"/>
            <w:r w:rsidRPr="00ED523C">
              <w:rPr>
                <w:rFonts w:ascii="Calibri" w:eastAsia="Arial" w:hAnsi="Calibri" w:cs="Calibri"/>
                <w:color w:val="000000"/>
                <w:szCs w:val="22"/>
                <w:lang w:val="en-GB" w:eastAsia="en-GB"/>
              </w:rPr>
              <w:t>SaskTel Mobility</w:t>
            </w:r>
            <w:bookmarkEnd w:id="29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DBC1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302 681</w:t>
            </w:r>
          </w:p>
        </w:tc>
      </w:tr>
      <w:tr w:rsidR="000840D5" w:rsidRPr="00ED523C" w14:paraId="5D0C25C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D400AE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EEB342" w14:textId="77777777" w:rsidR="002C57EF" w:rsidRPr="00ED523C" w:rsidRDefault="003D6A19" w:rsidP="002C57EF">
            <w:pPr>
              <w:rPr>
                <w:rFonts w:ascii="Calibri" w:hAnsi="Calibri" w:cs="Calibri"/>
                <w:szCs w:val="22"/>
                <w:lang w:val="en-GB" w:eastAsia="en-GB"/>
              </w:rPr>
            </w:pPr>
            <w:bookmarkStart w:id="297" w:name="lt_pId661"/>
            <w:r w:rsidRPr="00ED523C">
              <w:rPr>
                <w:rFonts w:ascii="Calibri" w:eastAsia="Arial" w:hAnsi="Calibri" w:cs="Calibri"/>
                <w:color w:val="000000"/>
                <w:szCs w:val="22"/>
                <w:lang w:val="en-GB" w:eastAsia="en-GB"/>
              </w:rPr>
              <w:t>Bell Mobility</w:t>
            </w:r>
            <w:bookmarkEnd w:id="29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FAA1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302 690</w:t>
            </w:r>
          </w:p>
        </w:tc>
      </w:tr>
      <w:tr w:rsidR="000840D5" w:rsidRPr="00ED523C" w14:paraId="170158E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611B70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A6834B" w14:textId="77777777" w:rsidR="002C57EF" w:rsidRPr="00ED523C" w:rsidRDefault="003D6A19" w:rsidP="002C57EF">
            <w:pPr>
              <w:rPr>
                <w:rFonts w:ascii="Calibri" w:hAnsi="Calibri" w:cs="Calibri"/>
                <w:szCs w:val="22"/>
                <w:lang w:val="en-GB" w:eastAsia="en-GB"/>
              </w:rPr>
            </w:pPr>
            <w:bookmarkStart w:id="298" w:name="lt_pId663"/>
            <w:r w:rsidRPr="00ED523C">
              <w:rPr>
                <w:rFonts w:ascii="Calibri" w:eastAsia="Arial" w:hAnsi="Calibri" w:cs="Calibri"/>
                <w:color w:val="000000"/>
                <w:szCs w:val="22"/>
                <w:lang w:val="en-GB" w:eastAsia="en-GB"/>
              </w:rPr>
              <w:t>Globalstar</w:t>
            </w:r>
            <w:bookmarkEnd w:id="29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7BD9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302 710</w:t>
            </w:r>
          </w:p>
        </w:tc>
      </w:tr>
      <w:tr w:rsidR="000840D5" w:rsidRPr="00ED523C" w14:paraId="4240B13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9BC199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2E8BE0" w14:textId="77777777" w:rsidR="002C57EF" w:rsidRPr="00ED523C" w:rsidRDefault="003D6A19" w:rsidP="002C57EF">
            <w:pPr>
              <w:rPr>
                <w:rFonts w:ascii="Calibri" w:hAnsi="Calibri" w:cs="Calibri"/>
                <w:szCs w:val="22"/>
                <w:lang w:val="en-GB" w:eastAsia="en-GB"/>
              </w:rPr>
            </w:pPr>
            <w:bookmarkStart w:id="299" w:name="lt_pId665"/>
            <w:r w:rsidRPr="00ED523C">
              <w:rPr>
                <w:rFonts w:ascii="Calibri" w:eastAsia="Arial" w:hAnsi="Calibri" w:cs="Calibri"/>
                <w:color w:val="000000"/>
                <w:szCs w:val="22"/>
                <w:lang w:val="en-GB" w:eastAsia="en-GB"/>
              </w:rPr>
              <w:t>Rogers Wireless</w:t>
            </w:r>
            <w:bookmarkEnd w:id="29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8D7E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302 720</w:t>
            </w:r>
          </w:p>
        </w:tc>
      </w:tr>
      <w:tr w:rsidR="000840D5" w:rsidRPr="00ED523C" w14:paraId="2F7768C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6DB1FB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5D5533" w14:textId="77777777" w:rsidR="002C57EF" w:rsidRPr="00ED523C" w:rsidRDefault="003D6A19" w:rsidP="002C57EF">
            <w:pPr>
              <w:rPr>
                <w:rFonts w:ascii="Calibri" w:hAnsi="Calibri" w:cs="Calibri"/>
                <w:szCs w:val="22"/>
                <w:lang w:val="en-GB" w:eastAsia="en-GB"/>
              </w:rPr>
            </w:pPr>
            <w:bookmarkStart w:id="300" w:name="lt_pId667"/>
            <w:r w:rsidRPr="00ED523C">
              <w:rPr>
                <w:rFonts w:ascii="Calibri" w:eastAsia="Arial" w:hAnsi="Calibri" w:cs="Calibri"/>
                <w:color w:val="000000"/>
                <w:szCs w:val="22"/>
                <w:lang w:val="en-GB" w:eastAsia="en-GB"/>
              </w:rPr>
              <w:t>Rogers Communications Canada Inc.</w:t>
            </w:r>
            <w:bookmarkEnd w:id="300"/>
            <w:r w:rsidRPr="00ED523C">
              <w:rPr>
                <w:rFonts w:ascii="Calibri" w:eastAsia="Arial" w:hAnsi="Calibri" w:cs="Calibri"/>
                <w:color w:val="000000"/>
                <w:szCs w:val="22"/>
                <w:lang w:val="en-GB" w:eastAsia="en-GB"/>
              </w:rPr>
              <w:t xml:space="preserve"> </w:t>
            </w:r>
            <w:bookmarkStart w:id="301" w:name="lt_pId668"/>
            <w:r w:rsidRPr="00ED523C">
              <w:rPr>
                <w:rFonts w:ascii="Calibri" w:eastAsia="Arial" w:hAnsi="Calibri" w:cs="Calibri"/>
                <w:color w:val="000000"/>
                <w:szCs w:val="22"/>
                <w:lang w:val="en-GB" w:eastAsia="en-GB"/>
              </w:rPr>
              <w:t>(Wireless)</w:t>
            </w:r>
            <w:bookmarkEnd w:id="30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A609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302 721</w:t>
            </w:r>
          </w:p>
        </w:tc>
      </w:tr>
      <w:tr w:rsidR="000840D5" w:rsidRPr="00ED523C" w14:paraId="1297758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2FA71E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F18BAF" w14:textId="77777777" w:rsidR="002C57EF" w:rsidRPr="00ED523C" w:rsidRDefault="003D6A19" w:rsidP="002C57EF">
            <w:pPr>
              <w:rPr>
                <w:rFonts w:ascii="Calibri" w:hAnsi="Calibri" w:cs="Calibri"/>
                <w:szCs w:val="22"/>
                <w:lang w:val="en-GB" w:eastAsia="en-GB"/>
              </w:rPr>
            </w:pPr>
            <w:bookmarkStart w:id="302" w:name="lt_pId670"/>
            <w:proofErr w:type="spellStart"/>
            <w:r w:rsidRPr="00ED523C">
              <w:rPr>
                <w:rFonts w:ascii="Calibri" w:eastAsia="Arial" w:hAnsi="Calibri" w:cs="Calibri"/>
                <w:color w:val="000000"/>
                <w:szCs w:val="22"/>
                <w:lang w:val="en-GB" w:eastAsia="en-GB"/>
              </w:rPr>
              <w:t>TerreStar</w:t>
            </w:r>
            <w:proofErr w:type="spellEnd"/>
            <w:r w:rsidRPr="00ED523C">
              <w:rPr>
                <w:rFonts w:ascii="Calibri" w:eastAsia="Arial" w:hAnsi="Calibri" w:cs="Calibri"/>
                <w:color w:val="000000"/>
                <w:szCs w:val="22"/>
                <w:lang w:val="en-GB" w:eastAsia="en-GB"/>
              </w:rPr>
              <w:t xml:space="preserve"> Solutions</w:t>
            </w:r>
            <w:bookmarkEnd w:id="30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8725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302 730</w:t>
            </w:r>
          </w:p>
        </w:tc>
      </w:tr>
      <w:tr w:rsidR="000840D5" w:rsidRPr="00ED523C" w14:paraId="1F657D2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784BAE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02D0E4" w14:textId="77777777" w:rsidR="002C57EF" w:rsidRPr="00ED523C" w:rsidRDefault="003D6A19" w:rsidP="002C57EF">
            <w:pPr>
              <w:rPr>
                <w:rFonts w:ascii="Calibri" w:hAnsi="Calibri" w:cs="Calibri"/>
                <w:szCs w:val="22"/>
                <w:lang w:val="en-GB" w:eastAsia="en-GB"/>
              </w:rPr>
            </w:pPr>
            <w:bookmarkStart w:id="303" w:name="lt_pId672"/>
            <w:r w:rsidRPr="00ED523C">
              <w:rPr>
                <w:rFonts w:ascii="Calibri" w:eastAsia="Arial" w:hAnsi="Calibri" w:cs="Calibri"/>
                <w:color w:val="000000"/>
                <w:szCs w:val="22"/>
                <w:lang w:val="en-GB" w:eastAsia="en-GB"/>
              </w:rPr>
              <w:t>Rogers Communications Canada Inc.</w:t>
            </w:r>
            <w:bookmarkEnd w:id="30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46B4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302 740</w:t>
            </w:r>
          </w:p>
        </w:tc>
      </w:tr>
      <w:tr w:rsidR="000840D5" w:rsidRPr="00ED523C" w14:paraId="73E9875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38032A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238AC1" w14:textId="77777777" w:rsidR="002C57EF" w:rsidRPr="00ED523C" w:rsidRDefault="003D6A19" w:rsidP="002C57EF">
            <w:pPr>
              <w:rPr>
                <w:rFonts w:ascii="Calibri" w:hAnsi="Calibri" w:cs="Calibri"/>
                <w:szCs w:val="22"/>
                <w:lang w:val="en-GB" w:eastAsia="en-GB"/>
              </w:rPr>
            </w:pPr>
            <w:bookmarkStart w:id="304" w:name="lt_pId674"/>
            <w:r w:rsidRPr="00ED523C">
              <w:rPr>
                <w:rFonts w:ascii="Calibri" w:eastAsia="Arial" w:hAnsi="Calibri" w:cs="Calibri"/>
                <w:color w:val="000000"/>
                <w:szCs w:val="22"/>
                <w:lang w:val="en-GB" w:eastAsia="en-GB"/>
              </w:rPr>
              <w:t>Rogers Communications Canada Inc.</w:t>
            </w:r>
            <w:bookmarkEnd w:id="30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EEB6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302 741</w:t>
            </w:r>
          </w:p>
        </w:tc>
      </w:tr>
      <w:tr w:rsidR="000840D5" w:rsidRPr="00ED523C" w14:paraId="2E7E517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0FAD66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00CCC5" w14:textId="77777777" w:rsidR="002C57EF" w:rsidRPr="00ED523C" w:rsidRDefault="003D6A19" w:rsidP="002C57EF">
            <w:pPr>
              <w:rPr>
                <w:rFonts w:ascii="Calibri" w:hAnsi="Calibri" w:cs="Calibri"/>
                <w:szCs w:val="22"/>
                <w:lang w:val="en-GB" w:eastAsia="en-GB"/>
              </w:rPr>
            </w:pPr>
            <w:bookmarkStart w:id="305" w:name="lt_pId676"/>
            <w:r w:rsidRPr="00ED523C">
              <w:rPr>
                <w:rFonts w:ascii="Calibri" w:eastAsia="Arial" w:hAnsi="Calibri" w:cs="Calibri"/>
                <w:color w:val="000000"/>
                <w:szCs w:val="22"/>
                <w:lang w:val="en-GB" w:eastAsia="en-GB"/>
              </w:rPr>
              <w:t>Public Mobile Inc</w:t>
            </w:r>
            <w:bookmarkEnd w:id="30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C6BB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302 760</w:t>
            </w:r>
          </w:p>
        </w:tc>
      </w:tr>
      <w:tr w:rsidR="000840D5" w:rsidRPr="00ED523C" w14:paraId="2AADF4D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F08C66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AF6A41" w14:textId="77777777" w:rsidR="002C57EF" w:rsidRPr="00ED523C" w:rsidRDefault="003D6A19" w:rsidP="002C57EF">
            <w:pPr>
              <w:rPr>
                <w:rFonts w:ascii="Calibri" w:hAnsi="Calibri" w:cs="Calibri"/>
                <w:szCs w:val="22"/>
                <w:lang w:val="en-GB" w:eastAsia="en-GB"/>
              </w:rPr>
            </w:pPr>
            <w:bookmarkStart w:id="306" w:name="lt_pId678"/>
            <w:r w:rsidRPr="00ED523C">
              <w:rPr>
                <w:rFonts w:ascii="Calibri" w:eastAsia="Arial" w:hAnsi="Calibri" w:cs="Calibri"/>
                <w:color w:val="000000"/>
                <w:szCs w:val="22"/>
                <w:lang w:val="en-GB" w:eastAsia="en-GB"/>
              </w:rPr>
              <w:t>TNW Wireless Inc.</w:t>
            </w:r>
            <w:bookmarkEnd w:id="30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C127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302 770</w:t>
            </w:r>
          </w:p>
        </w:tc>
      </w:tr>
      <w:tr w:rsidR="000840D5" w:rsidRPr="00ED523C" w14:paraId="677546F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E96B51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AF3803" w14:textId="77777777" w:rsidR="002C57EF" w:rsidRPr="00ED523C" w:rsidRDefault="003D6A19" w:rsidP="002C57EF">
            <w:pPr>
              <w:rPr>
                <w:rFonts w:ascii="Calibri" w:hAnsi="Calibri" w:cs="Calibri"/>
                <w:szCs w:val="22"/>
                <w:lang w:val="en-GB" w:eastAsia="en-GB"/>
              </w:rPr>
            </w:pPr>
            <w:bookmarkStart w:id="307" w:name="lt_pId680"/>
            <w:proofErr w:type="spellStart"/>
            <w:r w:rsidRPr="00ED523C">
              <w:rPr>
                <w:rFonts w:ascii="Calibri" w:eastAsia="Arial" w:hAnsi="Calibri" w:cs="Calibri"/>
                <w:color w:val="000000"/>
                <w:szCs w:val="22"/>
                <w:lang w:val="en-GB" w:eastAsia="en-GB"/>
              </w:rPr>
              <w:t>Sask</w:t>
            </w:r>
            <w:proofErr w:type="spellEnd"/>
            <w:r w:rsidRPr="00ED523C">
              <w:rPr>
                <w:rFonts w:ascii="Calibri" w:eastAsia="Arial" w:hAnsi="Calibri" w:cs="Calibri"/>
                <w:color w:val="000000"/>
                <w:szCs w:val="22"/>
                <w:lang w:val="en-GB" w:eastAsia="en-GB"/>
              </w:rPr>
              <w:t xml:space="preserve"> Tel Mobility</w:t>
            </w:r>
            <w:bookmarkEnd w:id="30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4852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302 780</w:t>
            </w:r>
          </w:p>
        </w:tc>
      </w:tr>
      <w:tr w:rsidR="000840D5" w:rsidRPr="00ED523C" w14:paraId="382C9D1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930601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E38E46" w14:textId="77777777" w:rsidR="002C57EF" w:rsidRPr="00ED523C" w:rsidRDefault="003D6A19" w:rsidP="002C57EF">
            <w:pPr>
              <w:rPr>
                <w:rFonts w:ascii="Calibri" w:hAnsi="Calibri" w:cs="Calibri"/>
                <w:szCs w:val="22"/>
                <w:lang w:val="en-GB" w:eastAsia="en-GB"/>
              </w:rPr>
            </w:pPr>
            <w:bookmarkStart w:id="308" w:name="lt_pId682"/>
            <w:r w:rsidRPr="00ED523C">
              <w:rPr>
                <w:rFonts w:ascii="Calibri" w:eastAsia="Arial" w:hAnsi="Calibri" w:cs="Calibri"/>
                <w:color w:val="000000"/>
                <w:szCs w:val="22"/>
                <w:lang w:val="en-GB" w:eastAsia="en-GB"/>
              </w:rPr>
              <w:t>SaskTel Mobility</w:t>
            </w:r>
            <w:bookmarkEnd w:id="30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6028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302 781</w:t>
            </w:r>
          </w:p>
        </w:tc>
      </w:tr>
      <w:tr w:rsidR="000840D5" w:rsidRPr="00ED523C" w14:paraId="5AA05AA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29321D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87296E" w14:textId="77777777" w:rsidR="002C57EF" w:rsidRPr="00ED523C" w:rsidRDefault="003D6A19" w:rsidP="002C57EF">
            <w:pPr>
              <w:rPr>
                <w:rFonts w:ascii="Calibri" w:hAnsi="Calibri" w:cs="Calibri"/>
                <w:szCs w:val="22"/>
                <w:lang w:val="en-GB" w:eastAsia="en-GB"/>
              </w:rPr>
            </w:pPr>
            <w:bookmarkStart w:id="309" w:name="lt_pId684"/>
            <w:proofErr w:type="spellStart"/>
            <w:r w:rsidRPr="00ED523C">
              <w:rPr>
                <w:rFonts w:ascii="Calibri" w:eastAsia="Arial" w:hAnsi="Calibri" w:cs="Calibri"/>
                <w:color w:val="000000"/>
                <w:szCs w:val="22"/>
                <w:lang w:val="en-GB" w:eastAsia="en-GB"/>
              </w:rPr>
              <w:t>Vocom</w:t>
            </w:r>
            <w:proofErr w:type="spellEnd"/>
            <w:r w:rsidRPr="00ED523C">
              <w:rPr>
                <w:rFonts w:ascii="Calibri" w:eastAsia="Arial" w:hAnsi="Calibri" w:cs="Calibri"/>
                <w:color w:val="000000"/>
                <w:szCs w:val="22"/>
                <w:lang w:val="en-GB" w:eastAsia="en-GB"/>
              </w:rPr>
              <w:t xml:space="preserve"> International Telecommunications, Inc</w:t>
            </w:r>
            <w:bookmarkEnd w:id="30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D040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302 848</w:t>
            </w:r>
          </w:p>
        </w:tc>
      </w:tr>
      <w:tr w:rsidR="000840D5" w:rsidRPr="00ED523C" w14:paraId="61FAD34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4C3BE3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655198" w14:textId="77777777" w:rsidR="002C57EF" w:rsidRPr="00ED523C" w:rsidRDefault="003D6A19" w:rsidP="002C57EF">
            <w:pPr>
              <w:rPr>
                <w:rFonts w:ascii="Calibri" w:hAnsi="Calibri" w:cs="Calibri"/>
                <w:szCs w:val="22"/>
                <w:lang w:val="en-GB" w:eastAsia="en-GB"/>
              </w:rPr>
            </w:pPr>
            <w:bookmarkStart w:id="310" w:name="lt_pId686"/>
            <w:proofErr w:type="spellStart"/>
            <w:r w:rsidRPr="00ED523C">
              <w:rPr>
                <w:rFonts w:ascii="Calibri" w:eastAsia="Arial" w:hAnsi="Calibri" w:cs="Calibri"/>
                <w:color w:val="000000"/>
                <w:szCs w:val="22"/>
                <w:lang w:val="en-GB" w:eastAsia="en-GB"/>
              </w:rPr>
              <w:t>Telus</w:t>
            </w:r>
            <w:proofErr w:type="spellEnd"/>
            <w:r w:rsidRPr="00ED523C">
              <w:rPr>
                <w:rFonts w:ascii="Calibri" w:eastAsia="Arial" w:hAnsi="Calibri" w:cs="Calibri"/>
                <w:color w:val="000000"/>
                <w:szCs w:val="22"/>
                <w:lang w:val="en-GB" w:eastAsia="en-GB"/>
              </w:rPr>
              <w:t xml:space="preserve"> Mobility</w:t>
            </w:r>
            <w:bookmarkEnd w:id="3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8199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302 860</w:t>
            </w:r>
          </w:p>
        </w:tc>
      </w:tr>
      <w:tr w:rsidR="000840D5" w:rsidRPr="00ED523C" w14:paraId="4AF7642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E883CC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8FC2E1" w14:textId="77777777" w:rsidR="002C57EF" w:rsidRPr="00ED523C" w:rsidRDefault="003D6A19" w:rsidP="002C57EF">
            <w:pPr>
              <w:rPr>
                <w:rFonts w:ascii="Calibri" w:hAnsi="Calibri" w:cs="Calibri"/>
                <w:szCs w:val="22"/>
                <w:lang w:val="en-GB" w:eastAsia="en-GB"/>
              </w:rPr>
            </w:pPr>
            <w:bookmarkStart w:id="311" w:name="lt_pId688"/>
            <w:proofErr w:type="spellStart"/>
            <w:r w:rsidRPr="00ED523C">
              <w:rPr>
                <w:rFonts w:ascii="Calibri" w:eastAsia="Arial" w:hAnsi="Calibri" w:cs="Calibri"/>
                <w:color w:val="000000"/>
                <w:szCs w:val="22"/>
                <w:lang w:val="en-GB" w:eastAsia="en-GB"/>
              </w:rPr>
              <w:t>Telus</w:t>
            </w:r>
            <w:proofErr w:type="spellEnd"/>
            <w:r w:rsidRPr="00ED523C">
              <w:rPr>
                <w:rFonts w:ascii="Calibri" w:eastAsia="Arial" w:hAnsi="Calibri" w:cs="Calibri"/>
                <w:color w:val="000000"/>
                <w:szCs w:val="22"/>
                <w:lang w:val="en-GB" w:eastAsia="en-GB"/>
              </w:rPr>
              <w:t>/Bell shared</w:t>
            </w:r>
            <w:bookmarkEnd w:id="3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41AD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302 880</w:t>
            </w:r>
          </w:p>
        </w:tc>
      </w:tr>
      <w:tr w:rsidR="000840D5" w:rsidRPr="00ED523C" w14:paraId="21C1854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FC929A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4F68BF" w14:textId="77777777" w:rsidR="002C57EF" w:rsidRPr="00ED523C" w:rsidRDefault="003D6A19" w:rsidP="002C57EF">
            <w:pPr>
              <w:rPr>
                <w:rFonts w:ascii="Calibri" w:hAnsi="Calibri" w:cs="Calibri"/>
                <w:szCs w:val="22"/>
                <w:lang w:val="en-GB" w:eastAsia="en-GB"/>
              </w:rPr>
            </w:pPr>
            <w:bookmarkStart w:id="312" w:name="lt_pId690"/>
            <w:r w:rsidRPr="00ED523C">
              <w:rPr>
                <w:rFonts w:ascii="Calibri" w:eastAsia="Arial" w:hAnsi="Calibri" w:cs="Calibri"/>
                <w:color w:val="000000"/>
                <w:szCs w:val="22"/>
                <w:lang w:val="en-GB" w:eastAsia="en-GB"/>
              </w:rPr>
              <w:t>Halton Regional Police</w:t>
            </w:r>
            <w:bookmarkEnd w:id="3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23E0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302 910</w:t>
            </w:r>
          </w:p>
        </w:tc>
      </w:tr>
      <w:tr w:rsidR="000840D5" w:rsidRPr="00ED523C" w14:paraId="7D47B2B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823CC1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5A5904" w14:textId="77777777" w:rsidR="002C57EF" w:rsidRPr="00ED523C" w:rsidRDefault="003D6A19" w:rsidP="002C57EF">
            <w:pPr>
              <w:rPr>
                <w:rFonts w:ascii="Calibri" w:hAnsi="Calibri" w:cs="Calibri"/>
                <w:szCs w:val="22"/>
                <w:lang w:val="en-GB" w:eastAsia="en-GB"/>
              </w:rPr>
            </w:pPr>
            <w:bookmarkStart w:id="313" w:name="lt_pId692"/>
            <w:r w:rsidRPr="00ED523C">
              <w:rPr>
                <w:rFonts w:ascii="Calibri" w:eastAsia="Arial" w:hAnsi="Calibri" w:cs="Calibri"/>
                <w:color w:val="000000"/>
                <w:szCs w:val="22"/>
                <w:lang w:val="en-GB" w:eastAsia="en-GB"/>
              </w:rPr>
              <w:t>Wightman Telecom</w:t>
            </w:r>
            <w:bookmarkEnd w:id="31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5B82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302 940</w:t>
            </w:r>
          </w:p>
        </w:tc>
      </w:tr>
      <w:tr w:rsidR="000840D5" w:rsidRPr="00ED523C" w14:paraId="1E42195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2A0404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CE619F" w14:textId="77777777" w:rsidR="002C57EF" w:rsidRPr="00ED523C" w:rsidRDefault="003D6A19" w:rsidP="002C57EF">
            <w:pPr>
              <w:rPr>
                <w:rFonts w:ascii="Calibri" w:hAnsi="Calibri" w:cs="Calibri"/>
                <w:szCs w:val="22"/>
                <w:lang w:val="en-GB" w:eastAsia="en-GB"/>
              </w:rPr>
            </w:pPr>
            <w:bookmarkStart w:id="314" w:name="lt_pId694"/>
            <w:r w:rsidRPr="00ED523C">
              <w:rPr>
                <w:rFonts w:ascii="Calibri" w:eastAsia="Arial" w:hAnsi="Calibri" w:cs="Calibri"/>
                <w:color w:val="000000"/>
                <w:szCs w:val="22"/>
                <w:lang w:val="en-GB" w:eastAsia="en-GB"/>
              </w:rPr>
              <w:t>Test</w:t>
            </w:r>
            <w:bookmarkEnd w:id="31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3E05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302 990</w:t>
            </w:r>
          </w:p>
        </w:tc>
      </w:tr>
      <w:tr w:rsidR="000840D5" w:rsidRPr="00ED523C" w14:paraId="47B76F8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8D2C6C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2034D3" w14:textId="77777777" w:rsidR="002C57EF" w:rsidRPr="00ED523C" w:rsidRDefault="003D6A19" w:rsidP="002C57EF">
            <w:pPr>
              <w:rPr>
                <w:rFonts w:ascii="Calibri" w:hAnsi="Calibri" w:cs="Calibri"/>
                <w:szCs w:val="22"/>
                <w:lang w:val="en-GB" w:eastAsia="en-GB"/>
              </w:rPr>
            </w:pPr>
            <w:bookmarkStart w:id="315" w:name="lt_pId696"/>
            <w:r w:rsidRPr="00ED523C">
              <w:rPr>
                <w:rFonts w:ascii="Calibri" w:eastAsia="Arial" w:hAnsi="Calibri" w:cs="Calibri"/>
                <w:color w:val="000000"/>
                <w:szCs w:val="22"/>
                <w:lang w:val="en-GB" w:eastAsia="en-GB"/>
              </w:rPr>
              <w:t>Powertech Labs (experimental)</w:t>
            </w:r>
            <w:bookmarkEnd w:id="31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78AD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302 996</w:t>
            </w:r>
          </w:p>
        </w:tc>
      </w:tr>
      <w:tr w:rsidR="000840D5" w:rsidRPr="00ED523C" w14:paraId="3092937B"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33EFBD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513B5C" w14:textId="77777777" w:rsidR="002C57EF" w:rsidRPr="00ED523C" w:rsidRDefault="003D6A19" w:rsidP="002C57EF">
            <w:pPr>
              <w:rPr>
                <w:rFonts w:ascii="Calibri" w:hAnsi="Calibri" w:cs="Calibri"/>
                <w:szCs w:val="22"/>
                <w:lang w:val="fr-FR" w:eastAsia="en-GB"/>
              </w:rPr>
            </w:pPr>
            <w:bookmarkStart w:id="316" w:name="lt_pId698"/>
            <w:r w:rsidRPr="00ED523C">
              <w:rPr>
                <w:rFonts w:ascii="Calibri" w:eastAsia="Arial" w:hAnsi="Calibri" w:cs="Calibri"/>
                <w:color w:val="000000"/>
                <w:szCs w:val="22"/>
                <w:lang w:val="fr-FR" w:eastAsia="en-GB"/>
              </w:rPr>
              <w:t>Institut de Recherche d’Hydro-Québec (</w:t>
            </w:r>
            <w:proofErr w:type="spellStart"/>
            <w:r w:rsidRPr="00ED523C">
              <w:rPr>
                <w:rFonts w:ascii="Calibri" w:eastAsia="Arial" w:hAnsi="Calibri" w:cs="Calibri"/>
                <w:color w:val="000000"/>
                <w:szCs w:val="22"/>
                <w:lang w:val="fr-FR" w:eastAsia="en-GB"/>
              </w:rPr>
              <w:t>experimental</w:t>
            </w:r>
            <w:proofErr w:type="spellEnd"/>
            <w:r w:rsidRPr="00ED523C">
              <w:rPr>
                <w:rFonts w:ascii="Calibri" w:eastAsia="Arial" w:hAnsi="Calibri" w:cs="Calibri"/>
                <w:color w:val="000000"/>
                <w:szCs w:val="22"/>
                <w:lang w:val="fr-FR" w:eastAsia="en-GB"/>
              </w:rPr>
              <w:t>)</w:t>
            </w:r>
            <w:bookmarkEnd w:id="31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EE56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302 998</w:t>
            </w:r>
          </w:p>
        </w:tc>
      </w:tr>
      <w:tr w:rsidR="000840D5" w:rsidRPr="00ED523C" w14:paraId="5176523E"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230ACF9" w14:textId="5E3BE7C1" w:rsidR="002C57EF" w:rsidRPr="00ED523C" w:rsidRDefault="00C671EE" w:rsidP="002C57EF">
            <w:pPr>
              <w:rPr>
                <w:rStyle w:val="StyleCalibriBlack"/>
                <w:szCs w:val="22"/>
              </w:rPr>
            </w:pPr>
            <w:proofErr w:type="spellStart"/>
            <w:r w:rsidRPr="00ED523C">
              <w:rPr>
                <w:rStyle w:val="StyleCalibriBlack"/>
                <w:rFonts w:hint="eastAsia"/>
                <w:szCs w:val="22"/>
              </w:rPr>
              <w:t>开曼群岛</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68843E"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A60E0F" w14:textId="77777777" w:rsidR="002C57EF" w:rsidRPr="00ED523C" w:rsidRDefault="002C57EF" w:rsidP="002C57EF">
            <w:pPr>
              <w:rPr>
                <w:rFonts w:ascii="Calibri" w:hAnsi="Calibri" w:cs="Calibri"/>
                <w:szCs w:val="22"/>
                <w:lang w:val="en-GB" w:eastAsia="en-GB"/>
              </w:rPr>
            </w:pPr>
          </w:p>
        </w:tc>
      </w:tr>
      <w:tr w:rsidR="000840D5" w:rsidRPr="00ED523C" w14:paraId="7F89FDA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33DEF3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0DD609" w14:textId="77777777" w:rsidR="002C57EF" w:rsidRPr="00ED523C" w:rsidRDefault="003D6A19" w:rsidP="002C57EF">
            <w:pPr>
              <w:rPr>
                <w:rFonts w:ascii="Calibri" w:hAnsi="Calibri" w:cs="Calibri"/>
                <w:szCs w:val="22"/>
                <w:lang w:val="en-GB" w:eastAsia="en-GB"/>
              </w:rPr>
            </w:pPr>
            <w:bookmarkStart w:id="317" w:name="lt_pId701"/>
            <w:proofErr w:type="spellStart"/>
            <w:r w:rsidRPr="00ED523C">
              <w:rPr>
                <w:rFonts w:ascii="Calibri" w:eastAsia="Arial" w:hAnsi="Calibri" w:cs="Calibri"/>
                <w:color w:val="000000"/>
                <w:szCs w:val="22"/>
                <w:lang w:val="en-GB" w:eastAsia="en-GB"/>
              </w:rPr>
              <w:t>WestTel</w:t>
            </w:r>
            <w:proofErr w:type="spellEnd"/>
            <w:r w:rsidRPr="00ED523C">
              <w:rPr>
                <w:rFonts w:ascii="Calibri" w:eastAsia="Arial" w:hAnsi="Calibri" w:cs="Calibri"/>
                <w:color w:val="000000"/>
                <w:szCs w:val="22"/>
                <w:lang w:val="en-GB" w:eastAsia="en-GB"/>
              </w:rPr>
              <w:t xml:space="preserve"> Ltd., trading as Logic</w:t>
            </w:r>
            <w:bookmarkEnd w:id="31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8E9B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346 001</w:t>
            </w:r>
          </w:p>
        </w:tc>
      </w:tr>
      <w:tr w:rsidR="000840D5" w:rsidRPr="00ED523C" w14:paraId="244F8FD8"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BD494A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58CD39" w14:textId="77777777" w:rsidR="002C57EF" w:rsidRPr="00ED523C" w:rsidRDefault="003D6A19" w:rsidP="002C57EF">
            <w:pPr>
              <w:rPr>
                <w:rFonts w:ascii="Calibri" w:hAnsi="Calibri" w:cs="Calibri"/>
                <w:szCs w:val="22"/>
                <w:lang w:val="en-GB" w:eastAsia="en-GB"/>
              </w:rPr>
            </w:pPr>
            <w:bookmarkStart w:id="318" w:name="lt_pId703"/>
            <w:r w:rsidRPr="00ED523C">
              <w:rPr>
                <w:rFonts w:ascii="Calibri" w:eastAsia="Arial" w:hAnsi="Calibri" w:cs="Calibri"/>
                <w:color w:val="000000"/>
                <w:szCs w:val="22"/>
                <w:lang w:val="en-GB" w:eastAsia="en-GB"/>
              </w:rPr>
              <w:t>Cable &amp; Wireless (Cayman) trading as Lime</w:t>
            </w:r>
            <w:bookmarkEnd w:id="31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5E0D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346 140</w:t>
            </w:r>
          </w:p>
        </w:tc>
      </w:tr>
      <w:tr w:rsidR="000840D5" w:rsidRPr="00ED523C" w14:paraId="77F85F7F"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B4E0EFD" w14:textId="4F07C64C" w:rsidR="002C57EF" w:rsidRPr="00ED523C" w:rsidRDefault="00771063" w:rsidP="002C57EF">
            <w:pPr>
              <w:rPr>
                <w:rStyle w:val="StyleCalibriBlack"/>
                <w:szCs w:val="22"/>
              </w:rPr>
            </w:pPr>
            <w:proofErr w:type="spellStart"/>
            <w:r w:rsidRPr="00ED523C">
              <w:rPr>
                <w:rStyle w:val="StyleCalibriBlack"/>
                <w:rFonts w:hint="eastAsia"/>
                <w:szCs w:val="22"/>
              </w:rPr>
              <w:t>中非</w:t>
            </w:r>
            <w:r w:rsidRPr="00ED523C">
              <w:rPr>
                <w:rStyle w:val="StyleCalibriBlack"/>
                <w:szCs w:val="22"/>
              </w:rPr>
              <w:t>共和国</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A1B842"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26863C" w14:textId="77777777" w:rsidR="002C57EF" w:rsidRPr="00ED523C" w:rsidRDefault="002C57EF" w:rsidP="002C57EF">
            <w:pPr>
              <w:rPr>
                <w:rFonts w:ascii="Calibri" w:hAnsi="Calibri" w:cs="Calibri"/>
                <w:szCs w:val="22"/>
                <w:lang w:val="en-GB" w:eastAsia="en-GB"/>
              </w:rPr>
            </w:pPr>
          </w:p>
        </w:tc>
      </w:tr>
      <w:tr w:rsidR="000840D5" w:rsidRPr="00ED523C" w14:paraId="6E82C36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E7471B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3B5D83" w14:textId="77777777" w:rsidR="002C57EF" w:rsidRPr="00ED523C" w:rsidRDefault="003D6A19" w:rsidP="002C57EF">
            <w:pPr>
              <w:rPr>
                <w:rFonts w:ascii="Calibri" w:hAnsi="Calibri" w:cs="Calibri"/>
                <w:szCs w:val="22"/>
                <w:lang w:val="en-GB" w:eastAsia="en-GB"/>
              </w:rPr>
            </w:pPr>
            <w:bookmarkStart w:id="319" w:name="lt_pId706"/>
            <w:proofErr w:type="spellStart"/>
            <w:r w:rsidRPr="00ED523C">
              <w:rPr>
                <w:rFonts w:ascii="Calibri" w:eastAsia="Arial" w:hAnsi="Calibri" w:cs="Calibri"/>
                <w:color w:val="000000"/>
                <w:szCs w:val="22"/>
                <w:lang w:val="en-GB" w:eastAsia="en-GB"/>
              </w:rPr>
              <w:t>Centrafrique</w:t>
            </w:r>
            <w:proofErr w:type="spellEnd"/>
            <w:r w:rsidRPr="00ED523C">
              <w:rPr>
                <w:rFonts w:ascii="Calibri" w:eastAsia="Arial" w:hAnsi="Calibri" w:cs="Calibri"/>
                <w:color w:val="000000"/>
                <w:szCs w:val="22"/>
                <w:lang w:val="en-GB" w:eastAsia="en-GB"/>
              </w:rPr>
              <w:t xml:space="preserve"> Telecom Plus (CTP)</w:t>
            </w:r>
            <w:bookmarkEnd w:id="3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F30E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623 01</w:t>
            </w:r>
          </w:p>
        </w:tc>
      </w:tr>
      <w:tr w:rsidR="000840D5" w:rsidRPr="00ED523C" w14:paraId="6DF0E04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98E87C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FBBCD3" w14:textId="77777777" w:rsidR="002C57EF" w:rsidRPr="00ED523C" w:rsidRDefault="003D6A19" w:rsidP="002C57EF">
            <w:pPr>
              <w:rPr>
                <w:rFonts w:ascii="Calibri" w:hAnsi="Calibri" w:cs="Calibri"/>
                <w:szCs w:val="22"/>
                <w:lang w:val="en-GB" w:eastAsia="en-GB"/>
              </w:rPr>
            </w:pPr>
            <w:bookmarkStart w:id="320" w:name="lt_pId708"/>
            <w:proofErr w:type="spellStart"/>
            <w:r w:rsidRPr="00ED523C">
              <w:rPr>
                <w:rFonts w:ascii="Calibri" w:eastAsia="Arial" w:hAnsi="Calibri" w:cs="Calibri"/>
                <w:color w:val="000000"/>
                <w:szCs w:val="22"/>
                <w:lang w:val="en-GB" w:eastAsia="en-GB"/>
              </w:rPr>
              <w:t>Telecel</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Centrafrique</w:t>
            </w:r>
            <w:proofErr w:type="spellEnd"/>
            <w:r w:rsidRPr="00ED523C">
              <w:rPr>
                <w:rFonts w:ascii="Calibri" w:eastAsia="Arial" w:hAnsi="Calibri" w:cs="Calibri"/>
                <w:color w:val="000000"/>
                <w:szCs w:val="22"/>
                <w:lang w:val="en-GB" w:eastAsia="en-GB"/>
              </w:rPr>
              <w:t xml:space="preserve"> (TC)</w:t>
            </w:r>
            <w:bookmarkEnd w:id="32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7DB3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623 02</w:t>
            </w:r>
          </w:p>
        </w:tc>
      </w:tr>
      <w:tr w:rsidR="000840D5" w:rsidRPr="00ED523C" w14:paraId="7306964D"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CD82EA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836F80" w14:textId="77777777" w:rsidR="002C57EF" w:rsidRPr="00ED523C" w:rsidRDefault="003D6A19" w:rsidP="002C57EF">
            <w:pPr>
              <w:rPr>
                <w:rFonts w:ascii="Calibri" w:hAnsi="Calibri" w:cs="Calibri"/>
                <w:szCs w:val="22"/>
                <w:lang w:val="en-GB" w:eastAsia="en-GB"/>
              </w:rPr>
            </w:pPr>
            <w:bookmarkStart w:id="321" w:name="lt_pId710"/>
            <w:proofErr w:type="spellStart"/>
            <w:r w:rsidRPr="00ED523C">
              <w:rPr>
                <w:rFonts w:ascii="Calibri" w:eastAsia="Arial" w:hAnsi="Calibri" w:cs="Calibri"/>
                <w:color w:val="000000"/>
                <w:szCs w:val="22"/>
                <w:lang w:val="en-GB" w:eastAsia="en-GB"/>
              </w:rPr>
              <w:t>Celca</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Socatel</w:t>
            </w:r>
            <w:proofErr w:type="spellEnd"/>
            <w:r w:rsidRPr="00ED523C">
              <w:rPr>
                <w:rFonts w:ascii="Calibri" w:eastAsia="Arial" w:hAnsi="Calibri" w:cs="Calibri"/>
                <w:color w:val="000000"/>
                <w:szCs w:val="22"/>
                <w:lang w:val="en-GB" w:eastAsia="en-GB"/>
              </w:rPr>
              <w:t>)</w:t>
            </w:r>
            <w:bookmarkEnd w:id="3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9545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623 03</w:t>
            </w:r>
          </w:p>
        </w:tc>
      </w:tr>
      <w:tr w:rsidR="000840D5" w:rsidRPr="00ED523C" w14:paraId="24B7D458"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EC1076D" w14:textId="7838AC7B" w:rsidR="002C57EF" w:rsidRPr="00ED523C" w:rsidRDefault="003C4095" w:rsidP="002C57EF">
            <w:pPr>
              <w:rPr>
                <w:rFonts w:ascii="Calibri" w:hAnsi="Calibri" w:cs="Calibri"/>
                <w:szCs w:val="22"/>
                <w:lang w:val="en-GB" w:eastAsia="en-GB"/>
              </w:rPr>
            </w:pPr>
            <w:r w:rsidRPr="00ED523C">
              <w:rPr>
                <w:rFonts w:asciiTheme="minorEastAsia" w:hAnsiTheme="minorEastAsia" w:hint="eastAsia"/>
                <w:color w:val="000000"/>
                <w:szCs w:val="22"/>
                <w:lang w:eastAsia="zh-CN"/>
              </w:rPr>
              <w:t>乍得</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46B964"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42EE2B" w14:textId="77777777" w:rsidR="002C57EF" w:rsidRPr="00ED523C" w:rsidRDefault="002C57EF" w:rsidP="002C57EF">
            <w:pPr>
              <w:rPr>
                <w:rFonts w:ascii="Calibri" w:hAnsi="Calibri" w:cs="Calibri"/>
                <w:szCs w:val="22"/>
                <w:lang w:val="en-GB" w:eastAsia="en-GB"/>
              </w:rPr>
            </w:pPr>
          </w:p>
        </w:tc>
      </w:tr>
      <w:tr w:rsidR="000840D5" w:rsidRPr="00ED523C" w14:paraId="0943BB0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B59FCF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49CCF9" w14:textId="77777777" w:rsidR="002C57EF" w:rsidRPr="00ED523C" w:rsidRDefault="003D6A19" w:rsidP="002C57EF">
            <w:pPr>
              <w:rPr>
                <w:rFonts w:ascii="Calibri" w:hAnsi="Calibri" w:cs="Calibri"/>
                <w:szCs w:val="22"/>
                <w:lang w:val="en-GB" w:eastAsia="en-GB"/>
              </w:rPr>
            </w:pPr>
            <w:bookmarkStart w:id="322" w:name="lt_pId713"/>
            <w:proofErr w:type="spellStart"/>
            <w:r w:rsidRPr="00ED523C">
              <w:rPr>
                <w:rFonts w:ascii="Calibri" w:eastAsia="Arial" w:hAnsi="Calibri" w:cs="Calibri"/>
                <w:color w:val="000000"/>
                <w:szCs w:val="22"/>
                <w:lang w:val="en-GB" w:eastAsia="en-GB"/>
              </w:rPr>
              <w:t>Celtel</w:t>
            </w:r>
            <w:bookmarkEnd w:id="32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9260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622 01</w:t>
            </w:r>
          </w:p>
        </w:tc>
      </w:tr>
      <w:tr w:rsidR="000840D5" w:rsidRPr="00ED523C" w14:paraId="184F34B1"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66A93A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AFF3B1" w14:textId="77777777" w:rsidR="002C57EF" w:rsidRPr="00ED523C" w:rsidRDefault="003D6A19" w:rsidP="002C57EF">
            <w:pPr>
              <w:rPr>
                <w:rFonts w:ascii="Calibri" w:hAnsi="Calibri" w:cs="Calibri"/>
                <w:szCs w:val="22"/>
                <w:lang w:val="en-GB" w:eastAsia="en-GB"/>
              </w:rPr>
            </w:pPr>
            <w:bookmarkStart w:id="323" w:name="lt_pId715"/>
            <w:r w:rsidRPr="00ED523C">
              <w:rPr>
                <w:rFonts w:ascii="Calibri" w:eastAsia="Arial" w:hAnsi="Calibri" w:cs="Calibri"/>
                <w:color w:val="000000"/>
                <w:szCs w:val="22"/>
                <w:lang w:val="en-GB" w:eastAsia="en-GB"/>
              </w:rPr>
              <w:t>Tchad Mobile</w:t>
            </w:r>
            <w:bookmarkEnd w:id="32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4AEB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622 02</w:t>
            </w:r>
          </w:p>
        </w:tc>
      </w:tr>
      <w:tr w:rsidR="000840D5" w:rsidRPr="00ED523C" w14:paraId="16D986E3"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1A52319" w14:textId="24E1B079" w:rsidR="002C57EF" w:rsidRPr="00ED523C" w:rsidRDefault="00A30A1F" w:rsidP="00EA2B40">
            <w:pPr>
              <w:pageBreakBefore/>
              <w:rPr>
                <w:rStyle w:val="StyleCalibriBlack"/>
                <w:szCs w:val="22"/>
              </w:rPr>
            </w:pPr>
            <w:proofErr w:type="spellStart"/>
            <w:r w:rsidRPr="00ED523C">
              <w:rPr>
                <w:rStyle w:val="StyleCalibriBlack"/>
                <w:rFonts w:hint="eastAsia"/>
                <w:szCs w:val="22"/>
              </w:rPr>
              <w:lastRenderedPageBreak/>
              <w:t>智利</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4043C9"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75375B" w14:textId="77777777" w:rsidR="002C57EF" w:rsidRPr="00ED523C" w:rsidRDefault="002C57EF" w:rsidP="002C57EF">
            <w:pPr>
              <w:rPr>
                <w:rFonts w:ascii="Calibri" w:hAnsi="Calibri" w:cs="Calibri"/>
                <w:szCs w:val="22"/>
                <w:lang w:val="en-GB" w:eastAsia="en-GB"/>
              </w:rPr>
            </w:pPr>
          </w:p>
        </w:tc>
      </w:tr>
      <w:tr w:rsidR="000840D5" w:rsidRPr="00ED523C" w14:paraId="7484FD4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2186A5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B53897" w14:textId="77777777" w:rsidR="002C57EF" w:rsidRPr="00ED523C" w:rsidRDefault="003D6A19" w:rsidP="002C57EF">
            <w:pPr>
              <w:rPr>
                <w:rFonts w:ascii="Calibri" w:hAnsi="Calibri" w:cs="Calibri"/>
                <w:szCs w:val="22"/>
                <w:lang w:val="en-GB" w:eastAsia="en-GB"/>
              </w:rPr>
            </w:pPr>
            <w:bookmarkStart w:id="324" w:name="lt_pId718"/>
            <w:r w:rsidRPr="00ED523C">
              <w:rPr>
                <w:rFonts w:ascii="Calibri" w:eastAsia="Arial" w:hAnsi="Calibri" w:cs="Calibri"/>
                <w:color w:val="000000"/>
                <w:szCs w:val="22"/>
                <w:lang w:val="en-GB" w:eastAsia="en-GB"/>
              </w:rPr>
              <w:t xml:space="preserve">Entel Telefónica </w:t>
            </w:r>
            <w:proofErr w:type="spellStart"/>
            <w:r w:rsidRPr="00ED523C">
              <w:rPr>
                <w:rFonts w:ascii="Calibri" w:eastAsia="Arial" w:hAnsi="Calibri" w:cs="Calibri"/>
                <w:color w:val="000000"/>
                <w:szCs w:val="22"/>
                <w:lang w:val="en-GB" w:eastAsia="en-GB"/>
              </w:rPr>
              <w:t>Móvil</w:t>
            </w:r>
            <w:bookmarkEnd w:id="32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8EBA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730 01</w:t>
            </w:r>
          </w:p>
        </w:tc>
      </w:tr>
      <w:tr w:rsidR="000840D5" w:rsidRPr="00ED523C" w14:paraId="380F976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CF5223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2EBCBF" w14:textId="77777777" w:rsidR="002C57EF" w:rsidRPr="00ED523C" w:rsidRDefault="003D6A19" w:rsidP="002C57EF">
            <w:pPr>
              <w:rPr>
                <w:rFonts w:ascii="Calibri" w:hAnsi="Calibri" w:cs="Calibri"/>
                <w:szCs w:val="22"/>
                <w:lang w:val="en-GB" w:eastAsia="en-GB"/>
              </w:rPr>
            </w:pPr>
            <w:bookmarkStart w:id="325" w:name="lt_pId720"/>
            <w:r w:rsidRPr="00ED523C">
              <w:rPr>
                <w:rFonts w:ascii="Calibri" w:eastAsia="Arial" w:hAnsi="Calibri" w:cs="Calibri"/>
                <w:color w:val="000000"/>
                <w:szCs w:val="22"/>
                <w:lang w:val="en-GB" w:eastAsia="en-GB"/>
              </w:rPr>
              <w:t xml:space="preserve">Telefónica </w:t>
            </w:r>
            <w:proofErr w:type="spellStart"/>
            <w:r w:rsidRPr="00ED523C">
              <w:rPr>
                <w:rFonts w:ascii="Calibri" w:eastAsia="Arial" w:hAnsi="Calibri" w:cs="Calibri"/>
                <w:color w:val="000000"/>
                <w:szCs w:val="22"/>
                <w:lang w:val="en-GB" w:eastAsia="en-GB"/>
              </w:rPr>
              <w:t>Móvil</w:t>
            </w:r>
            <w:bookmarkEnd w:id="32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BD5A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730 02</w:t>
            </w:r>
          </w:p>
        </w:tc>
      </w:tr>
      <w:tr w:rsidR="000840D5" w:rsidRPr="00ED523C" w14:paraId="4AFF605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930CF7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940223" w14:textId="77777777" w:rsidR="002C57EF" w:rsidRPr="00ED523C" w:rsidRDefault="003D6A19" w:rsidP="002C57EF">
            <w:pPr>
              <w:rPr>
                <w:rFonts w:ascii="Calibri" w:hAnsi="Calibri" w:cs="Calibri"/>
                <w:szCs w:val="22"/>
                <w:lang w:val="en-GB" w:eastAsia="en-GB"/>
              </w:rPr>
            </w:pPr>
            <w:bookmarkStart w:id="326" w:name="lt_pId722"/>
            <w:proofErr w:type="spellStart"/>
            <w:r w:rsidRPr="00ED523C">
              <w:rPr>
                <w:rFonts w:ascii="Calibri" w:eastAsia="Arial" w:hAnsi="Calibri" w:cs="Calibri"/>
                <w:color w:val="000000"/>
                <w:szCs w:val="22"/>
                <w:lang w:val="en-GB" w:eastAsia="en-GB"/>
              </w:rPr>
              <w:t>Smartcom</w:t>
            </w:r>
            <w:bookmarkEnd w:id="32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2E6D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730 03</w:t>
            </w:r>
          </w:p>
        </w:tc>
      </w:tr>
      <w:tr w:rsidR="000840D5" w:rsidRPr="00ED523C" w14:paraId="748BFD2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2208C8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BCE2F9" w14:textId="77777777" w:rsidR="002C57EF" w:rsidRPr="00ED523C" w:rsidRDefault="003D6A19" w:rsidP="002C57EF">
            <w:pPr>
              <w:rPr>
                <w:rFonts w:ascii="Calibri" w:hAnsi="Calibri" w:cs="Calibri"/>
                <w:szCs w:val="22"/>
                <w:lang w:val="en-GB" w:eastAsia="en-GB"/>
              </w:rPr>
            </w:pPr>
            <w:bookmarkStart w:id="327" w:name="lt_pId724"/>
            <w:r w:rsidRPr="00ED523C">
              <w:rPr>
                <w:rFonts w:ascii="Calibri" w:eastAsia="Arial" w:hAnsi="Calibri" w:cs="Calibri"/>
                <w:color w:val="000000"/>
                <w:szCs w:val="22"/>
                <w:lang w:val="en-GB" w:eastAsia="en-GB"/>
              </w:rPr>
              <w:t>Centennial Cayman Corp.</w:t>
            </w:r>
            <w:bookmarkEnd w:id="327"/>
            <w:r w:rsidRPr="00ED523C">
              <w:rPr>
                <w:rFonts w:ascii="Calibri" w:eastAsia="Arial" w:hAnsi="Calibri" w:cs="Calibri"/>
                <w:color w:val="000000"/>
                <w:szCs w:val="22"/>
                <w:lang w:val="en-GB" w:eastAsia="en-GB"/>
              </w:rPr>
              <w:t xml:space="preserve"> </w:t>
            </w:r>
            <w:bookmarkStart w:id="328" w:name="lt_pId725"/>
            <w:r w:rsidRPr="00ED523C">
              <w:rPr>
                <w:rFonts w:ascii="Calibri" w:eastAsia="Arial" w:hAnsi="Calibri" w:cs="Calibri"/>
                <w:color w:val="000000"/>
                <w:szCs w:val="22"/>
                <w:lang w:val="en-GB" w:eastAsia="en-GB"/>
              </w:rPr>
              <w:t>Chile S.A.</w:t>
            </w:r>
            <w:bookmarkEnd w:id="32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C5DE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730 04</w:t>
            </w:r>
          </w:p>
        </w:tc>
      </w:tr>
      <w:tr w:rsidR="000840D5" w:rsidRPr="00ED523C" w14:paraId="0DD538B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97A9F0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338053" w14:textId="77777777" w:rsidR="002C57EF" w:rsidRPr="00ED523C" w:rsidRDefault="003D6A19" w:rsidP="002C57EF">
            <w:pPr>
              <w:rPr>
                <w:rFonts w:ascii="Calibri" w:hAnsi="Calibri" w:cs="Calibri"/>
                <w:szCs w:val="22"/>
                <w:lang w:val="en-GB" w:eastAsia="en-GB"/>
              </w:rPr>
            </w:pPr>
            <w:bookmarkStart w:id="329" w:name="lt_pId727"/>
            <w:proofErr w:type="spellStart"/>
            <w:r w:rsidRPr="00ED523C">
              <w:rPr>
                <w:rFonts w:ascii="Calibri" w:eastAsia="Arial" w:hAnsi="Calibri" w:cs="Calibri"/>
                <w:color w:val="000000"/>
                <w:szCs w:val="22"/>
                <w:lang w:val="en-GB" w:eastAsia="en-GB"/>
              </w:rPr>
              <w:t>Multikom</w:t>
            </w:r>
            <w:proofErr w:type="spellEnd"/>
            <w:r w:rsidRPr="00ED523C">
              <w:rPr>
                <w:rFonts w:ascii="Calibri" w:eastAsia="Arial" w:hAnsi="Calibri" w:cs="Calibri"/>
                <w:color w:val="000000"/>
                <w:szCs w:val="22"/>
                <w:lang w:val="en-GB" w:eastAsia="en-GB"/>
              </w:rPr>
              <w:t xml:space="preserve"> S.A.</w:t>
            </w:r>
            <w:bookmarkEnd w:id="32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EAD2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730 05</w:t>
            </w:r>
          </w:p>
        </w:tc>
      </w:tr>
      <w:tr w:rsidR="000840D5" w:rsidRPr="00ED523C" w14:paraId="79FCDE2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7EE6B6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9AFF80" w14:textId="77777777" w:rsidR="002C57EF" w:rsidRPr="00ED523C" w:rsidRDefault="003D6A19" w:rsidP="002C57EF">
            <w:pPr>
              <w:rPr>
                <w:rFonts w:ascii="Calibri" w:hAnsi="Calibri" w:cs="Calibri"/>
                <w:szCs w:val="22"/>
                <w:lang w:val="en-GB" w:eastAsia="en-GB"/>
              </w:rPr>
            </w:pPr>
            <w:bookmarkStart w:id="330" w:name="lt_pId729"/>
            <w:r w:rsidRPr="00ED523C">
              <w:rPr>
                <w:rFonts w:ascii="Calibri" w:eastAsia="Arial" w:hAnsi="Calibri" w:cs="Calibri"/>
                <w:color w:val="000000"/>
                <w:szCs w:val="22"/>
                <w:lang w:val="en-GB" w:eastAsia="en-GB"/>
              </w:rPr>
              <w:t>Blue Two Chile SA</w:t>
            </w:r>
            <w:bookmarkEnd w:id="33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8840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730 06</w:t>
            </w:r>
          </w:p>
        </w:tc>
      </w:tr>
      <w:tr w:rsidR="000840D5" w:rsidRPr="00ED523C" w14:paraId="5376DCB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4E426A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ABF1CA" w14:textId="77777777" w:rsidR="002C57EF" w:rsidRPr="00ED523C" w:rsidRDefault="003D6A19" w:rsidP="002C57EF">
            <w:pPr>
              <w:rPr>
                <w:rFonts w:ascii="Calibri" w:hAnsi="Calibri" w:cs="Calibri"/>
                <w:szCs w:val="22"/>
                <w:lang w:val="es-ES" w:eastAsia="en-GB"/>
              </w:rPr>
            </w:pPr>
            <w:bookmarkStart w:id="331" w:name="lt_pId731"/>
            <w:r w:rsidRPr="00ED523C">
              <w:rPr>
                <w:rFonts w:ascii="Calibri" w:eastAsia="Arial" w:hAnsi="Calibri" w:cs="Calibri"/>
                <w:color w:val="000000"/>
                <w:szCs w:val="22"/>
                <w:lang w:val="es-ES" w:eastAsia="en-GB"/>
              </w:rPr>
              <w:t>Telefónica Móviles Chile S.A.</w:t>
            </w:r>
            <w:bookmarkEnd w:id="33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7CED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730 07</w:t>
            </w:r>
          </w:p>
        </w:tc>
      </w:tr>
      <w:tr w:rsidR="000840D5" w:rsidRPr="00ED523C" w14:paraId="60BBD7E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FDD3F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BA4848" w14:textId="77777777" w:rsidR="002C57EF" w:rsidRPr="00ED523C" w:rsidRDefault="003D6A19" w:rsidP="002C57EF">
            <w:pPr>
              <w:rPr>
                <w:rFonts w:ascii="Calibri" w:hAnsi="Calibri" w:cs="Calibri"/>
                <w:szCs w:val="22"/>
                <w:lang w:val="en-GB" w:eastAsia="en-GB"/>
              </w:rPr>
            </w:pPr>
            <w:bookmarkStart w:id="332" w:name="lt_pId733"/>
            <w:r w:rsidRPr="00ED523C">
              <w:rPr>
                <w:rFonts w:ascii="Calibri" w:eastAsia="Arial" w:hAnsi="Calibri" w:cs="Calibri"/>
                <w:color w:val="000000"/>
                <w:szCs w:val="22"/>
                <w:lang w:val="en-GB" w:eastAsia="en-GB"/>
              </w:rPr>
              <w:t xml:space="preserve">VTR </w:t>
            </w:r>
            <w:proofErr w:type="spellStart"/>
            <w:r w:rsidRPr="00ED523C">
              <w:rPr>
                <w:rFonts w:ascii="Calibri" w:eastAsia="Arial" w:hAnsi="Calibri" w:cs="Calibri"/>
                <w:color w:val="000000"/>
                <w:szCs w:val="22"/>
                <w:lang w:val="en-GB" w:eastAsia="en-GB"/>
              </w:rPr>
              <w:t>Móvil</w:t>
            </w:r>
            <w:proofErr w:type="spellEnd"/>
            <w:r w:rsidRPr="00ED523C">
              <w:rPr>
                <w:rFonts w:ascii="Calibri" w:eastAsia="Arial" w:hAnsi="Calibri" w:cs="Calibri"/>
                <w:color w:val="000000"/>
                <w:szCs w:val="22"/>
                <w:lang w:val="en-GB" w:eastAsia="en-GB"/>
              </w:rPr>
              <w:t xml:space="preserve"> S.A.</w:t>
            </w:r>
            <w:bookmarkEnd w:id="33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3D4E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730 08</w:t>
            </w:r>
          </w:p>
        </w:tc>
      </w:tr>
      <w:tr w:rsidR="000840D5" w:rsidRPr="00ED523C" w14:paraId="6D867E2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157342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789795" w14:textId="77777777" w:rsidR="002C57EF" w:rsidRPr="00ED523C" w:rsidRDefault="003D6A19" w:rsidP="002C57EF">
            <w:pPr>
              <w:rPr>
                <w:rFonts w:ascii="Calibri" w:hAnsi="Calibri" w:cs="Calibri"/>
                <w:szCs w:val="22"/>
                <w:lang w:val="en-GB" w:eastAsia="en-GB"/>
              </w:rPr>
            </w:pPr>
            <w:bookmarkStart w:id="333" w:name="lt_pId735"/>
            <w:r w:rsidRPr="00ED523C">
              <w:rPr>
                <w:rFonts w:ascii="Calibri" w:eastAsia="Arial" w:hAnsi="Calibri" w:cs="Calibri"/>
                <w:color w:val="000000"/>
                <w:szCs w:val="22"/>
                <w:lang w:val="en-GB" w:eastAsia="en-GB"/>
              </w:rPr>
              <w:t>Centennial Cayman Corp.</w:t>
            </w:r>
            <w:bookmarkEnd w:id="333"/>
            <w:r w:rsidRPr="00ED523C">
              <w:rPr>
                <w:rFonts w:ascii="Calibri" w:eastAsia="Arial" w:hAnsi="Calibri" w:cs="Calibri"/>
                <w:color w:val="000000"/>
                <w:szCs w:val="22"/>
                <w:lang w:val="en-GB" w:eastAsia="en-GB"/>
              </w:rPr>
              <w:t xml:space="preserve"> </w:t>
            </w:r>
            <w:bookmarkStart w:id="334" w:name="lt_pId736"/>
            <w:r w:rsidRPr="00ED523C">
              <w:rPr>
                <w:rFonts w:ascii="Calibri" w:eastAsia="Arial" w:hAnsi="Calibri" w:cs="Calibri"/>
                <w:color w:val="000000"/>
                <w:szCs w:val="22"/>
                <w:lang w:val="en-GB" w:eastAsia="en-GB"/>
              </w:rPr>
              <w:t>Chile S.A.</w:t>
            </w:r>
            <w:bookmarkEnd w:id="33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BF9B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730 09</w:t>
            </w:r>
          </w:p>
        </w:tc>
      </w:tr>
      <w:tr w:rsidR="000840D5" w:rsidRPr="00ED523C" w14:paraId="407F7B9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BA24DE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933F27" w14:textId="77777777" w:rsidR="002C57EF" w:rsidRPr="00ED523C" w:rsidRDefault="003D6A19" w:rsidP="002C57EF">
            <w:pPr>
              <w:rPr>
                <w:rFonts w:ascii="Calibri" w:hAnsi="Calibri" w:cs="Calibri"/>
                <w:szCs w:val="22"/>
                <w:lang w:val="en-GB" w:eastAsia="en-GB"/>
              </w:rPr>
            </w:pPr>
            <w:bookmarkStart w:id="335" w:name="lt_pId738"/>
            <w:r w:rsidRPr="00ED523C">
              <w:rPr>
                <w:rFonts w:ascii="Calibri" w:eastAsia="Arial" w:hAnsi="Calibri" w:cs="Calibri"/>
                <w:color w:val="000000"/>
                <w:szCs w:val="22"/>
                <w:lang w:val="en-GB" w:eastAsia="en-GB"/>
              </w:rPr>
              <w:t>Entel</w:t>
            </w:r>
            <w:bookmarkEnd w:id="33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AA9C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730 10</w:t>
            </w:r>
          </w:p>
        </w:tc>
      </w:tr>
      <w:tr w:rsidR="000840D5" w:rsidRPr="00ED523C" w14:paraId="06FAA4D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5B4992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647CCF" w14:textId="77777777" w:rsidR="002C57EF" w:rsidRPr="00ED523C" w:rsidRDefault="003D6A19" w:rsidP="002C57EF">
            <w:pPr>
              <w:rPr>
                <w:rFonts w:ascii="Calibri" w:hAnsi="Calibri" w:cs="Calibri"/>
                <w:szCs w:val="22"/>
                <w:lang w:val="en-GB" w:eastAsia="en-GB"/>
              </w:rPr>
            </w:pPr>
            <w:bookmarkStart w:id="336" w:name="lt_pId740"/>
            <w:proofErr w:type="spellStart"/>
            <w:r w:rsidRPr="00ED523C">
              <w:rPr>
                <w:rFonts w:ascii="Calibri" w:eastAsia="Arial" w:hAnsi="Calibri" w:cs="Calibri"/>
                <w:color w:val="000000"/>
                <w:szCs w:val="22"/>
                <w:lang w:val="en-GB" w:eastAsia="en-GB"/>
              </w:rPr>
              <w:t>Celupago</w:t>
            </w:r>
            <w:proofErr w:type="spellEnd"/>
            <w:r w:rsidRPr="00ED523C">
              <w:rPr>
                <w:rFonts w:ascii="Calibri" w:eastAsia="Arial" w:hAnsi="Calibri" w:cs="Calibri"/>
                <w:color w:val="000000"/>
                <w:szCs w:val="22"/>
                <w:lang w:val="en-GB" w:eastAsia="en-GB"/>
              </w:rPr>
              <w:t xml:space="preserve"> S.A.</w:t>
            </w:r>
            <w:bookmarkEnd w:id="33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4CC9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730 11</w:t>
            </w:r>
          </w:p>
        </w:tc>
      </w:tr>
      <w:tr w:rsidR="000840D5" w:rsidRPr="00ED523C" w14:paraId="73F2C93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8918A1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6C7078" w14:textId="77777777" w:rsidR="002C57EF" w:rsidRPr="00ED523C" w:rsidRDefault="003D6A19" w:rsidP="002C57EF">
            <w:pPr>
              <w:rPr>
                <w:rFonts w:ascii="Calibri" w:hAnsi="Calibri" w:cs="Calibri"/>
                <w:szCs w:val="22"/>
                <w:lang w:val="en-GB" w:eastAsia="en-GB"/>
              </w:rPr>
            </w:pPr>
            <w:bookmarkStart w:id="337" w:name="lt_pId742"/>
            <w:proofErr w:type="spellStart"/>
            <w:r w:rsidRPr="00ED523C">
              <w:rPr>
                <w:rFonts w:ascii="Calibri" w:eastAsia="Arial" w:hAnsi="Calibri" w:cs="Calibri"/>
                <w:color w:val="000000"/>
                <w:szCs w:val="22"/>
                <w:lang w:val="en-GB" w:eastAsia="en-GB"/>
              </w:rPr>
              <w:t>Telestar</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Móvil</w:t>
            </w:r>
            <w:proofErr w:type="spellEnd"/>
            <w:r w:rsidRPr="00ED523C">
              <w:rPr>
                <w:rFonts w:ascii="Calibri" w:eastAsia="Arial" w:hAnsi="Calibri" w:cs="Calibri"/>
                <w:color w:val="000000"/>
                <w:szCs w:val="22"/>
                <w:lang w:val="en-GB" w:eastAsia="en-GB"/>
              </w:rPr>
              <w:t xml:space="preserve"> S.A.</w:t>
            </w:r>
            <w:bookmarkEnd w:id="33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3A80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730 12</w:t>
            </w:r>
          </w:p>
        </w:tc>
      </w:tr>
      <w:tr w:rsidR="000840D5" w:rsidRPr="00ED523C" w14:paraId="5C81296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41F5D8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534C86" w14:textId="77777777" w:rsidR="002C57EF" w:rsidRPr="00ED523C" w:rsidRDefault="003D6A19" w:rsidP="002C57EF">
            <w:pPr>
              <w:rPr>
                <w:rFonts w:ascii="Calibri" w:hAnsi="Calibri" w:cs="Calibri"/>
                <w:szCs w:val="22"/>
                <w:lang w:val="en-GB" w:eastAsia="en-GB"/>
              </w:rPr>
            </w:pPr>
            <w:bookmarkStart w:id="338" w:name="lt_pId744"/>
            <w:r w:rsidRPr="00ED523C">
              <w:rPr>
                <w:rFonts w:ascii="Calibri" w:eastAsia="Arial" w:hAnsi="Calibri" w:cs="Calibri"/>
                <w:color w:val="000000"/>
                <w:szCs w:val="22"/>
                <w:lang w:val="en-GB" w:eastAsia="en-GB"/>
              </w:rPr>
              <w:t>TRIBE Mobile Chile SPA</w:t>
            </w:r>
            <w:bookmarkEnd w:id="33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B73A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730 13</w:t>
            </w:r>
          </w:p>
        </w:tc>
      </w:tr>
      <w:tr w:rsidR="000840D5" w:rsidRPr="00ED523C" w14:paraId="23F955F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21F6EA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E4C2A6" w14:textId="77777777" w:rsidR="002C57EF" w:rsidRPr="00ED523C" w:rsidRDefault="003D6A19" w:rsidP="002C57EF">
            <w:pPr>
              <w:rPr>
                <w:rFonts w:ascii="Calibri" w:hAnsi="Calibri" w:cs="Calibri"/>
                <w:szCs w:val="22"/>
                <w:lang w:val="en-GB" w:eastAsia="en-GB"/>
              </w:rPr>
            </w:pPr>
            <w:bookmarkStart w:id="339" w:name="lt_pId746"/>
            <w:proofErr w:type="spellStart"/>
            <w:r w:rsidRPr="00ED523C">
              <w:rPr>
                <w:rFonts w:ascii="Calibri" w:eastAsia="Arial" w:hAnsi="Calibri" w:cs="Calibri"/>
                <w:color w:val="000000"/>
                <w:szCs w:val="22"/>
                <w:lang w:val="en-GB" w:eastAsia="en-GB"/>
              </w:rPr>
              <w:t>Netline</w:t>
            </w:r>
            <w:proofErr w:type="spellEnd"/>
            <w:r w:rsidRPr="00ED523C">
              <w:rPr>
                <w:rFonts w:ascii="Calibri" w:eastAsia="Arial" w:hAnsi="Calibri" w:cs="Calibri"/>
                <w:color w:val="000000"/>
                <w:szCs w:val="22"/>
                <w:lang w:val="en-GB" w:eastAsia="en-GB"/>
              </w:rPr>
              <w:t xml:space="preserve"> Telefónica </w:t>
            </w:r>
            <w:proofErr w:type="spellStart"/>
            <w:r w:rsidRPr="00ED523C">
              <w:rPr>
                <w:rFonts w:ascii="Calibri" w:eastAsia="Arial" w:hAnsi="Calibri" w:cs="Calibri"/>
                <w:color w:val="000000"/>
                <w:szCs w:val="22"/>
                <w:lang w:val="en-GB" w:eastAsia="en-GB"/>
              </w:rPr>
              <w:t>Móvil</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Ltda</w:t>
            </w:r>
            <w:bookmarkEnd w:id="33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C4D2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730 14</w:t>
            </w:r>
          </w:p>
        </w:tc>
      </w:tr>
      <w:tr w:rsidR="000840D5" w:rsidRPr="00ED523C" w14:paraId="3225896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F64D64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7D35F0" w14:textId="77777777" w:rsidR="002C57EF" w:rsidRPr="00ED523C" w:rsidRDefault="003D6A19" w:rsidP="002C57EF">
            <w:pPr>
              <w:rPr>
                <w:rFonts w:ascii="Calibri" w:hAnsi="Calibri" w:cs="Calibri"/>
                <w:szCs w:val="22"/>
                <w:lang w:val="en-GB" w:eastAsia="en-GB"/>
              </w:rPr>
            </w:pPr>
            <w:bookmarkStart w:id="340" w:name="lt_pId748"/>
            <w:r w:rsidRPr="00ED523C">
              <w:rPr>
                <w:rFonts w:ascii="Calibri" w:eastAsia="Arial" w:hAnsi="Calibri" w:cs="Calibri"/>
                <w:color w:val="000000"/>
                <w:szCs w:val="22"/>
                <w:lang w:val="en-GB" w:eastAsia="en-GB"/>
              </w:rPr>
              <w:t>CIBELES TELECOM S.A.</w:t>
            </w:r>
            <w:bookmarkEnd w:id="34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B115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730 15</w:t>
            </w:r>
          </w:p>
        </w:tc>
      </w:tr>
      <w:tr w:rsidR="000840D5" w:rsidRPr="00ED523C" w14:paraId="3B826F5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514265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103BE9" w14:textId="77777777" w:rsidR="002C57EF" w:rsidRPr="00ED523C" w:rsidRDefault="003D6A19" w:rsidP="002C57EF">
            <w:pPr>
              <w:rPr>
                <w:rFonts w:ascii="Calibri" w:hAnsi="Calibri" w:cs="Calibri"/>
                <w:szCs w:val="22"/>
                <w:lang w:val="en-GB" w:eastAsia="en-GB"/>
              </w:rPr>
            </w:pPr>
            <w:bookmarkStart w:id="341" w:name="lt_pId750"/>
            <w:proofErr w:type="spellStart"/>
            <w:r w:rsidRPr="00ED523C">
              <w:rPr>
                <w:rFonts w:ascii="Calibri" w:eastAsia="Arial" w:hAnsi="Calibri" w:cs="Calibri"/>
                <w:color w:val="000000"/>
                <w:szCs w:val="22"/>
                <w:lang w:val="en-GB" w:eastAsia="en-GB"/>
              </w:rPr>
              <w:t>Nomade</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Telecomunicaciones</w:t>
            </w:r>
            <w:proofErr w:type="spellEnd"/>
            <w:r w:rsidRPr="00ED523C">
              <w:rPr>
                <w:rFonts w:ascii="Calibri" w:eastAsia="Arial" w:hAnsi="Calibri" w:cs="Calibri"/>
                <w:color w:val="000000"/>
                <w:szCs w:val="22"/>
                <w:lang w:val="en-GB" w:eastAsia="en-GB"/>
              </w:rPr>
              <w:t xml:space="preserve"> S.A.</w:t>
            </w:r>
            <w:bookmarkEnd w:id="34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7451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730 16</w:t>
            </w:r>
          </w:p>
        </w:tc>
      </w:tr>
      <w:tr w:rsidR="000840D5" w:rsidRPr="00ED523C" w14:paraId="5FD96A0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5F5B99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DE9C8C" w14:textId="77777777" w:rsidR="002C57EF" w:rsidRPr="00ED523C" w:rsidRDefault="003D6A19" w:rsidP="002C57EF">
            <w:pPr>
              <w:rPr>
                <w:rFonts w:ascii="Calibri" w:hAnsi="Calibri" w:cs="Calibri"/>
                <w:szCs w:val="22"/>
                <w:lang w:val="en-GB" w:eastAsia="en-GB"/>
              </w:rPr>
            </w:pPr>
            <w:bookmarkStart w:id="342" w:name="lt_pId752"/>
            <w:r w:rsidRPr="00ED523C">
              <w:rPr>
                <w:rFonts w:ascii="Calibri" w:eastAsia="Arial" w:hAnsi="Calibri" w:cs="Calibri"/>
                <w:color w:val="000000"/>
                <w:szCs w:val="22"/>
                <w:lang w:val="en-GB" w:eastAsia="en-GB"/>
              </w:rPr>
              <w:t xml:space="preserve">COMPATEL Chile </w:t>
            </w:r>
            <w:proofErr w:type="spellStart"/>
            <w:r w:rsidRPr="00ED523C">
              <w:rPr>
                <w:rFonts w:ascii="Calibri" w:eastAsia="Arial" w:hAnsi="Calibri" w:cs="Calibri"/>
                <w:color w:val="000000"/>
                <w:szCs w:val="22"/>
                <w:lang w:val="en-GB" w:eastAsia="en-GB"/>
              </w:rPr>
              <w:t>Limitada</w:t>
            </w:r>
            <w:bookmarkEnd w:id="34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8588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730 17</w:t>
            </w:r>
          </w:p>
        </w:tc>
      </w:tr>
      <w:tr w:rsidR="000840D5" w:rsidRPr="00ED523C" w14:paraId="20EC78D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2C50B0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44AA6A" w14:textId="77777777" w:rsidR="002C57EF" w:rsidRPr="00ED523C" w:rsidRDefault="003D6A19" w:rsidP="002C57EF">
            <w:pPr>
              <w:rPr>
                <w:rFonts w:ascii="Calibri" w:hAnsi="Calibri" w:cs="Calibri"/>
                <w:szCs w:val="22"/>
                <w:lang w:val="en-GB" w:eastAsia="en-GB"/>
              </w:rPr>
            </w:pPr>
            <w:bookmarkStart w:id="343" w:name="lt_pId754"/>
            <w:proofErr w:type="spellStart"/>
            <w:r w:rsidRPr="00ED523C">
              <w:rPr>
                <w:rFonts w:ascii="Calibri" w:eastAsia="Arial" w:hAnsi="Calibri" w:cs="Calibri"/>
                <w:color w:val="000000"/>
                <w:szCs w:val="22"/>
                <w:lang w:val="en-GB" w:eastAsia="en-GB"/>
              </w:rPr>
              <w:t>Empresas</w:t>
            </w:r>
            <w:proofErr w:type="spellEnd"/>
            <w:r w:rsidRPr="00ED523C">
              <w:rPr>
                <w:rFonts w:ascii="Calibri" w:eastAsia="Arial" w:hAnsi="Calibri" w:cs="Calibri"/>
                <w:color w:val="000000"/>
                <w:szCs w:val="22"/>
                <w:lang w:val="en-GB" w:eastAsia="en-GB"/>
              </w:rPr>
              <w:t xml:space="preserve"> Bunker S.A.</w:t>
            </w:r>
            <w:bookmarkEnd w:id="34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A780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730 18</w:t>
            </w:r>
          </w:p>
        </w:tc>
      </w:tr>
      <w:tr w:rsidR="000840D5" w:rsidRPr="00ED523C" w14:paraId="1B44D38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E5B6F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A7F5CF" w14:textId="77777777" w:rsidR="002C57EF" w:rsidRPr="00ED523C" w:rsidRDefault="003D6A19" w:rsidP="002C57EF">
            <w:pPr>
              <w:rPr>
                <w:rFonts w:ascii="Calibri" w:hAnsi="Calibri" w:cs="Calibri"/>
                <w:szCs w:val="22"/>
                <w:lang w:val="en-GB" w:eastAsia="en-GB"/>
              </w:rPr>
            </w:pPr>
            <w:bookmarkStart w:id="344" w:name="lt_pId756"/>
            <w:r w:rsidRPr="00ED523C">
              <w:rPr>
                <w:rFonts w:ascii="Calibri" w:eastAsia="Arial" w:hAnsi="Calibri" w:cs="Calibri"/>
                <w:color w:val="000000"/>
                <w:szCs w:val="22"/>
                <w:lang w:val="en-GB" w:eastAsia="en-GB"/>
              </w:rPr>
              <w:t xml:space="preserve">Sociedad Falabella </w:t>
            </w:r>
            <w:proofErr w:type="spellStart"/>
            <w:r w:rsidRPr="00ED523C">
              <w:rPr>
                <w:rFonts w:ascii="Calibri" w:eastAsia="Arial" w:hAnsi="Calibri" w:cs="Calibri"/>
                <w:color w:val="000000"/>
                <w:szCs w:val="22"/>
                <w:lang w:val="en-GB" w:eastAsia="en-GB"/>
              </w:rPr>
              <w:t>Móvil</w:t>
            </w:r>
            <w:proofErr w:type="spellEnd"/>
            <w:r w:rsidRPr="00ED523C">
              <w:rPr>
                <w:rFonts w:ascii="Calibri" w:eastAsia="Arial" w:hAnsi="Calibri" w:cs="Calibri"/>
                <w:color w:val="000000"/>
                <w:szCs w:val="22"/>
                <w:lang w:val="en-GB" w:eastAsia="en-GB"/>
              </w:rPr>
              <w:t xml:space="preserve"> SPA</w:t>
            </w:r>
            <w:bookmarkEnd w:id="34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DD58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730 19</w:t>
            </w:r>
          </w:p>
        </w:tc>
      </w:tr>
      <w:tr w:rsidR="000840D5" w:rsidRPr="00ED523C" w14:paraId="183869A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A73290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F99C40" w14:textId="77777777" w:rsidR="002C57EF" w:rsidRPr="00ED523C" w:rsidRDefault="003D6A19" w:rsidP="002C57EF">
            <w:pPr>
              <w:rPr>
                <w:rFonts w:ascii="Calibri" w:hAnsi="Calibri" w:cs="Calibri"/>
                <w:szCs w:val="22"/>
                <w:lang w:val="en-GB" w:eastAsia="en-GB"/>
              </w:rPr>
            </w:pPr>
            <w:bookmarkStart w:id="345" w:name="lt_pId758"/>
            <w:proofErr w:type="spellStart"/>
            <w:r w:rsidRPr="00ED523C">
              <w:rPr>
                <w:rFonts w:ascii="Calibri" w:eastAsia="Arial" w:hAnsi="Calibri" w:cs="Calibri"/>
                <w:color w:val="000000"/>
                <w:szCs w:val="22"/>
                <w:lang w:val="en-GB" w:eastAsia="en-GB"/>
              </w:rPr>
              <w:t>Inversiones</w:t>
            </w:r>
            <w:proofErr w:type="spellEnd"/>
            <w:r w:rsidRPr="00ED523C">
              <w:rPr>
                <w:rFonts w:ascii="Calibri" w:eastAsia="Arial" w:hAnsi="Calibri" w:cs="Calibri"/>
                <w:color w:val="000000"/>
                <w:szCs w:val="22"/>
                <w:lang w:val="en-GB" w:eastAsia="en-GB"/>
              </w:rPr>
              <w:t xml:space="preserve"> Santa Fe </w:t>
            </w:r>
            <w:proofErr w:type="spellStart"/>
            <w:r w:rsidRPr="00ED523C">
              <w:rPr>
                <w:rFonts w:ascii="Calibri" w:eastAsia="Arial" w:hAnsi="Calibri" w:cs="Calibri"/>
                <w:color w:val="000000"/>
                <w:szCs w:val="22"/>
                <w:lang w:val="en-GB" w:eastAsia="en-GB"/>
              </w:rPr>
              <w:t>Limitada</w:t>
            </w:r>
            <w:bookmarkEnd w:id="34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C319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730 20</w:t>
            </w:r>
          </w:p>
        </w:tc>
      </w:tr>
      <w:tr w:rsidR="000840D5" w:rsidRPr="00ED523C" w14:paraId="59528B3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73A94E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6FE65F" w14:textId="77777777" w:rsidR="002C57EF" w:rsidRPr="00ED523C" w:rsidRDefault="003D6A19" w:rsidP="002C57EF">
            <w:pPr>
              <w:rPr>
                <w:rFonts w:ascii="Calibri" w:hAnsi="Calibri" w:cs="Calibri"/>
                <w:szCs w:val="22"/>
                <w:lang w:val="en-GB" w:eastAsia="en-GB"/>
              </w:rPr>
            </w:pPr>
            <w:bookmarkStart w:id="346" w:name="lt_pId760"/>
            <w:r w:rsidRPr="00ED523C">
              <w:rPr>
                <w:rFonts w:ascii="Calibri" w:eastAsia="Arial" w:hAnsi="Calibri" w:cs="Calibri"/>
                <w:color w:val="000000"/>
                <w:szCs w:val="22"/>
                <w:lang w:val="en-GB" w:eastAsia="en-GB"/>
              </w:rPr>
              <w:t>WILL S.A.</w:t>
            </w:r>
            <w:bookmarkEnd w:id="34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58CA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730 21</w:t>
            </w:r>
          </w:p>
        </w:tc>
      </w:tr>
      <w:tr w:rsidR="000840D5" w:rsidRPr="00ED523C" w14:paraId="5F989DF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EB4541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0AC148" w14:textId="77777777" w:rsidR="002C57EF" w:rsidRPr="00ED523C" w:rsidRDefault="003D6A19" w:rsidP="002C57EF">
            <w:pPr>
              <w:rPr>
                <w:rFonts w:ascii="Calibri" w:hAnsi="Calibri" w:cs="Calibri"/>
                <w:szCs w:val="22"/>
                <w:lang w:val="en-GB" w:eastAsia="en-GB"/>
              </w:rPr>
            </w:pPr>
            <w:bookmarkStart w:id="347" w:name="lt_pId762"/>
            <w:r w:rsidRPr="00ED523C">
              <w:rPr>
                <w:rFonts w:ascii="Calibri" w:eastAsia="Arial" w:hAnsi="Calibri" w:cs="Calibri"/>
                <w:color w:val="000000"/>
                <w:szCs w:val="22"/>
                <w:lang w:val="en-GB" w:eastAsia="en-GB"/>
              </w:rPr>
              <w:t>CELLPLUS SPA</w:t>
            </w:r>
            <w:bookmarkEnd w:id="34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5D99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730 22</w:t>
            </w:r>
          </w:p>
        </w:tc>
      </w:tr>
      <w:tr w:rsidR="000840D5" w:rsidRPr="00ED523C" w14:paraId="73D585B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CF0E42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6E44DA" w14:textId="77777777" w:rsidR="002C57EF" w:rsidRPr="00ED523C" w:rsidRDefault="003D6A19" w:rsidP="002C57EF">
            <w:pPr>
              <w:rPr>
                <w:rFonts w:ascii="Calibri" w:hAnsi="Calibri" w:cs="Calibri"/>
                <w:szCs w:val="22"/>
                <w:lang w:val="es-ES" w:eastAsia="en-GB"/>
              </w:rPr>
            </w:pPr>
            <w:bookmarkStart w:id="348" w:name="lt_pId764"/>
            <w:r w:rsidRPr="00ED523C">
              <w:rPr>
                <w:rFonts w:ascii="Calibri" w:eastAsia="Arial" w:hAnsi="Calibri" w:cs="Calibri"/>
                <w:color w:val="000000"/>
                <w:szCs w:val="22"/>
                <w:lang w:val="es-ES" w:eastAsia="en-GB"/>
              </w:rPr>
              <w:t>CLARO SERVICIOS EMPRESARIALES S.A.</w:t>
            </w:r>
            <w:bookmarkEnd w:id="34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4232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730 23</w:t>
            </w:r>
          </w:p>
        </w:tc>
      </w:tr>
      <w:tr w:rsidR="000840D5" w:rsidRPr="00ED523C" w14:paraId="38F7778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7731D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C0E5A5" w14:textId="77777777" w:rsidR="002C57EF" w:rsidRPr="00ED523C" w:rsidRDefault="003D6A19" w:rsidP="002C57EF">
            <w:pPr>
              <w:rPr>
                <w:rFonts w:ascii="Calibri" w:hAnsi="Calibri" w:cs="Calibri"/>
                <w:szCs w:val="22"/>
                <w:lang w:val="en-GB" w:eastAsia="en-GB"/>
              </w:rPr>
            </w:pPr>
            <w:bookmarkStart w:id="349" w:name="lt_pId766"/>
            <w:r w:rsidRPr="00ED523C">
              <w:rPr>
                <w:rFonts w:ascii="Calibri" w:eastAsia="Arial" w:hAnsi="Calibri" w:cs="Calibri"/>
                <w:color w:val="000000"/>
                <w:szCs w:val="22"/>
                <w:lang w:val="en-GB" w:eastAsia="en-GB"/>
              </w:rPr>
              <w:t>WILL S.A.</w:t>
            </w:r>
            <w:bookmarkEnd w:id="34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6B62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730 26</w:t>
            </w:r>
          </w:p>
        </w:tc>
      </w:tr>
      <w:tr w:rsidR="000840D5" w:rsidRPr="00ED523C" w14:paraId="059E0B69"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8B20D3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B23BF8" w14:textId="77777777" w:rsidR="002C57EF" w:rsidRPr="00ED523C" w:rsidRDefault="003D6A19" w:rsidP="002C57EF">
            <w:pPr>
              <w:rPr>
                <w:rFonts w:ascii="Calibri" w:hAnsi="Calibri" w:cs="Calibri"/>
                <w:szCs w:val="22"/>
                <w:lang w:val="en-GB" w:eastAsia="en-GB"/>
              </w:rPr>
            </w:pPr>
            <w:bookmarkStart w:id="350" w:name="lt_pId768"/>
            <w:proofErr w:type="spellStart"/>
            <w:r w:rsidRPr="00ED523C">
              <w:rPr>
                <w:rFonts w:ascii="Calibri" w:eastAsia="Arial" w:hAnsi="Calibri" w:cs="Calibri"/>
                <w:color w:val="000000"/>
                <w:szCs w:val="22"/>
                <w:lang w:val="en-GB" w:eastAsia="en-GB"/>
              </w:rPr>
              <w:t>Cibeles</w:t>
            </w:r>
            <w:proofErr w:type="spellEnd"/>
            <w:r w:rsidRPr="00ED523C">
              <w:rPr>
                <w:rFonts w:ascii="Calibri" w:eastAsia="Arial" w:hAnsi="Calibri" w:cs="Calibri"/>
                <w:color w:val="000000"/>
                <w:szCs w:val="22"/>
                <w:lang w:val="en-GB" w:eastAsia="en-GB"/>
              </w:rPr>
              <w:t xml:space="preserve"> Telecom S.A.</w:t>
            </w:r>
            <w:bookmarkEnd w:id="35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3610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730 27</w:t>
            </w:r>
          </w:p>
        </w:tc>
      </w:tr>
      <w:tr w:rsidR="00F73C60" w:rsidRPr="00ED523C" w14:paraId="5ADE69A0"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B2861A9" w14:textId="506CB0BD" w:rsidR="00F73C60" w:rsidRPr="00ED523C" w:rsidRDefault="00F73C60" w:rsidP="00F73C60">
            <w:pPr>
              <w:rPr>
                <w:rStyle w:val="StyleCalibriBlack"/>
                <w:szCs w:val="22"/>
              </w:rPr>
            </w:pPr>
            <w:proofErr w:type="spellStart"/>
            <w:r w:rsidRPr="00ED523C">
              <w:rPr>
                <w:rStyle w:val="StyleCalibriBlack"/>
                <w:rFonts w:hint="eastAsia"/>
                <w:szCs w:val="22"/>
              </w:rPr>
              <w:t>中</w:t>
            </w:r>
            <w:r w:rsidRPr="00ED523C">
              <w:rPr>
                <w:rStyle w:val="StyleCalibriBlack"/>
                <w:szCs w:val="22"/>
              </w:rPr>
              <w:t>国</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3751CE" w14:textId="77777777" w:rsidR="00F73C60" w:rsidRPr="00ED523C" w:rsidRDefault="00F73C60" w:rsidP="00F73C60">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4A3BA2" w14:textId="77777777" w:rsidR="00F73C60" w:rsidRPr="00ED523C" w:rsidRDefault="00F73C60" w:rsidP="00F73C60">
            <w:pPr>
              <w:rPr>
                <w:rFonts w:ascii="Calibri" w:hAnsi="Calibri" w:cs="Calibri"/>
                <w:szCs w:val="22"/>
                <w:lang w:val="en-GB" w:eastAsia="en-GB"/>
              </w:rPr>
            </w:pPr>
          </w:p>
        </w:tc>
      </w:tr>
      <w:tr w:rsidR="00F73C60" w:rsidRPr="00ED523C" w14:paraId="1B4C75C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1870CAC" w14:textId="77777777" w:rsidR="00F73C60" w:rsidRPr="00ED523C" w:rsidRDefault="00F73C60" w:rsidP="00F73C6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FDEB63" w14:textId="77777777" w:rsidR="00F73C60" w:rsidRPr="00ED523C" w:rsidRDefault="00F73C60" w:rsidP="00F73C60">
            <w:pPr>
              <w:rPr>
                <w:rFonts w:ascii="Calibri" w:hAnsi="Calibri" w:cs="Calibri"/>
                <w:szCs w:val="22"/>
                <w:lang w:val="en-GB" w:eastAsia="en-GB"/>
              </w:rPr>
            </w:pPr>
            <w:bookmarkStart w:id="351" w:name="lt_pId771"/>
            <w:r w:rsidRPr="00ED523C">
              <w:rPr>
                <w:rFonts w:ascii="Calibri" w:eastAsia="Arial" w:hAnsi="Calibri" w:cs="Calibri"/>
                <w:color w:val="000000"/>
                <w:szCs w:val="22"/>
                <w:lang w:val="en-GB" w:eastAsia="en-GB"/>
              </w:rPr>
              <w:t>China Mobile</w:t>
            </w:r>
            <w:bookmarkEnd w:id="35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C2B0E" w14:textId="77777777" w:rsidR="00F73C60" w:rsidRPr="00ED523C" w:rsidRDefault="00F73C60" w:rsidP="00F73C6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460 00</w:t>
            </w:r>
          </w:p>
        </w:tc>
      </w:tr>
      <w:tr w:rsidR="00F73C60" w:rsidRPr="00ED523C" w14:paraId="6871797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F4E3365" w14:textId="77777777" w:rsidR="00F73C60" w:rsidRPr="00ED523C" w:rsidRDefault="00F73C60" w:rsidP="00F73C6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169211" w14:textId="77777777" w:rsidR="00F73C60" w:rsidRPr="00ED523C" w:rsidRDefault="00F73C60" w:rsidP="00F73C60">
            <w:pPr>
              <w:rPr>
                <w:rFonts w:ascii="Calibri" w:hAnsi="Calibri" w:cs="Calibri"/>
                <w:szCs w:val="22"/>
                <w:lang w:val="en-GB" w:eastAsia="en-GB"/>
              </w:rPr>
            </w:pPr>
            <w:bookmarkStart w:id="352" w:name="lt_pId773"/>
            <w:r w:rsidRPr="00ED523C">
              <w:rPr>
                <w:rFonts w:ascii="Calibri" w:eastAsia="Arial" w:hAnsi="Calibri" w:cs="Calibri"/>
                <w:color w:val="000000"/>
                <w:szCs w:val="22"/>
                <w:lang w:val="en-GB" w:eastAsia="en-GB"/>
              </w:rPr>
              <w:t>China Unicom</w:t>
            </w:r>
            <w:bookmarkEnd w:id="35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E70FD" w14:textId="77777777" w:rsidR="00F73C60" w:rsidRPr="00ED523C" w:rsidRDefault="00F73C60" w:rsidP="00F73C6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460 01</w:t>
            </w:r>
          </w:p>
        </w:tc>
      </w:tr>
      <w:tr w:rsidR="00F73C60" w:rsidRPr="00ED523C" w14:paraId="5A45FE7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44CD497" w14:textId="77777777" w:rsidR="00F73C60" w:rsidRPr="00ED523C" w:rsidRDefault="00F73C60" w:rsidP="00F73C6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849E50" w14:textId="77777777" w:rsidR="00F73C60" w:rsidRPr="00ED523C" w:rsidRDefault="00F73C60" w:rsidP="00F73C60">
            <w:pPr>
              <w:rPr>
                <w:rFonts w:ascii="Calibri" w:hAnsi="Calibri" w:cs="Calibri"/>
                <w:szCs w:val="22"/>
                <w:lang w:val="en-GB" w:eastAsia="en-GB"/>
              </w:rPr>
            </w:pPr>
            <w:bookmarkStart w:id="353" w:name="lt_pId775"/>
            <w:r w:rsidRPr="00ED523C">
              <w:rPr>
                <w:rFonts w:ascii="Calibri" w:eastAsia="Arial" w:hAnsi="Calibri" w:cs="Calibri"/>
                <w:color w:val="000000"/>
                <w:szCs w:val="22"/>
                <w:lang w:val="en-GB" w:eastAsia="en-GB"/>
              </w:rPr>
              <w:t>China Unicom CDMA</w:t>
            </w:r>
            <w:bookmarkEnd w:id="35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A4DC2" w14:textId="77777777" w:rsidR="00F73C60" w:rsidRPr="00ED523C" w:rsidRDefault="00F73C60" w:rsidP="00F73C6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460 03</w:t>
            </w:r>
          </w:p>
        </w:tc>
      </w:tr>
      <w:tr w:rsidR="00F73C60" w:rsidRPr="00ED523C" w14:paraId="1062C8D0"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A40FAA5" w14:textId="77777777" w:rsidR="00F73C60" w:rsidRPr="00ED523C" w:rsidRDefault="00F73C60" w:rsidP="00F73C6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DC61BC" w14:textId="77777777" w:rsidR="00F73C60" w:rsidRPr="00ED523C" w:rsidRDefault="00F73C60" w:rsidP="00F73C60">
            <w:pPr>
              <w:rPr>
                <w:rFonts w:ascii="Calibri" w:hAnsi="Calibri" w:cs="Calibri"/>
                <w:szCs w:val="22"/>
                <w:lang w:val="en-GB" w:eastAsia="en-GB"/>
              </w:rPr>
            </w:pPr>
            <w:bookmarkStart w:id="354" w:name="lt_pId777"/>
            <w:r w:rsidRPr="00ED523C">
              <w:rPr>
                <w:rFonts w:ascii="Calibri" w:eastAsia="Arial" w:hAnsi="Calibri" w:cs="Calibri"/>
                <w:color w:val="000000"/>
                <w:szCs w:val="22"/>
                <w:lang w:val="en-GB" w:eastAsia="en-GB"/>
              </w:rPr>
              <w:t>China Satellite Global Star Network</w:t>
            </w:r>
            <w:bookmarkEnd w:id="35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E4250" w14:textId="77777777" w:rsidR="00F73C60" w:rsidRPr="00ED523C" w:rsidRDefault="00F73C60" w:rsidP="00F73C6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460 04</w:t>
            </w:r>
          </w:p>
        </w:tc>
      </w:tr>
      <w:tr w:rsidR="00F73C60" w:rsidRPr="00ED523C" w14:paraId="2F92F070"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8BE8D8F" w14:textId="4C27A68A" w:rsidR="00F73C60" w:rsidRPr="00ED523C" w:rsidRDefault="00F73C60" w:rsidP="00F73C60">
            <w:pPr>
              <w:rPr>
                <w:rStyle w:val="StyleCalibriBlack"/>
                <w:szCs w:val="22"/>
              </w:rPr>
            </w:pPr>
            <w:proofErr w:type="spellStart"/>
            <w:r w:rsidRPr="00ED523C">
              <w:rPr>
                <w:rStyle w:val="StyleCalibriBlack"/>
                <w:rFonts w:hint="eastAsia"/>
                <w:szCs w:val="22"/>
              </w:rPr>
              <w:t>哥伦比亚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49710F" w14:textId="77777777" w:rsidR="00F73C60" w:rsidRPr="00ED523C" w:rsidRDefault="00F73C60" w:rsidP="00F73C60">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82F236" w14:textId="77777777" w:rsidR="00F73C60" w:rsidRPr="00ED523C" w:rsidRDefault="00F73C60" w:rsidP="00F73C60">
            <w:pPr>
              <w:rPr>
                <w:rFonts w:ascii="Calibri" w:hAnsi="Calibri" w:cs="Calibri"/>
                <w:szCs w:val="22"/>
                <w:lang w:val="en-GB" w:eastAsia="en-GB"/>
              </w:rPr>
            </w:pPr>
          </w:p>
        </w:tc>
      </w:tr>
      <w:tr w:rsidR="000840D5" w:rsidRPr="00ED523C" w14:paraId="6DC5AAF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31ED09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349A14" w14:textId="77777777" w:rsidR="002C57EF" w:rsidRPr="00ED523C" w:rsidRDefault="003D6A19" w:rsidP="002C57EF">
            <w:pPr>
              <w:rPr>
                <w:rFonts w:ascii="Calibri" w:hAnsi="Calibri" w:cs="Calibri"/>
                <w:szCs w:val="22"/>
                <w:lang w:val="es-ES" w:eastAsia="en-GB"/>
              </w:rPr>
            </w:pPr>
            <w:bookmarkStart w:id="355" w:name="lt_pId780"/>
            <w:r w:rsidRPr="00ED523C">
              <w:rPr>
                <w:rFonts w:ascii="Calibri" w:eastAsia="Arial" w:hAnsi="Calibri" w:cs="Calibri"/>
                <w:color w:val="000000"/>
                <w:szCs w:val="22"/>
                <w:lang w:val="es-ES" w:eastAsia="en-GB"/>
              </w:rPr>
              <w:t>Colombia Telecomunicaciones S.A.</w:t>
            </w:r>
            <w:bookmarkEnd w:id="355"/>
            <w:r w:rsidRPr="00ED523C">
              <w:rPr>
                <w:rFonts w:ascii="Calibri" w:eastAsia="Arial" w:hAnsi="Calibri" w:cs="Calibri"/>
                <w:color w:val="000000"/>
                <w:szCs w:val="22"/>
                <w:lang w:val="es-ES" w:eastAsia="en-GB"/>
              </w:rPr>
              <w:t xml:space="preserve"> </w:t>
            </w:r>
            <w:bookmarkStart w:id="356" w:name="lt_pId781"/>
            <w:r w:rsidRPr="00ED523C">
              <w:rPr>
                <w:rFonts w:ascii="Calibri" w:eastAsia="Arial" w:hAnsi="Calibri" w:cs="Calibri"/>
                <w:color w:val="000000"/>
                <w:szCs w:val="22"/>
                <w:lang w:val="es-ES" w:eastAsia="en-GB"/>
              </w:rPr>
              <w:t>- Telecom</w:t>
            </w:r>
            <w:bookmarkEnd w:id="35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7C2B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732 001</w:t>
            </w:r>
          </w:p>
        </w:tc>
      </w:tr>
      <w:tr w:rsidR="000840D5" w:rsidRPr="00ED523C" w14:paraId="3F9DF55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33CA05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DF347E" w14:textId="77777777" w:rsidR="002C57EF" w:rsidRPr="00ED523C" w:rsidRDefault="003D6A19" w:rsidP="002C57EF">
            <w:pPr>
              <w:rPr>
                <w:rFonts w:ascii="Calibri" w:hAnsi="Calibri" w:cs="Calibri"/>
                <w:szCs w:val="22"/>
                <w:lang w:val="en-GB" w:eastAsia="en-GB"/>
              </w:rPr>
            </w:pPr>
            <w:bookmarkStart w:id="357" w:name="lt_pId783"/>
            <w:proofErr w:type="spellStart"/>
            <w:r w:rsidRPr="00ED523C">
              <w:rPr>
                <w:rFonts w:ascii="Calibri" w:eastAsia="Arial" w:hAnsi="Calibri" w:cs="Calibri"/>
                <w:color w:val="000000"/>
                <w:szCs w:val="22"/>
                <w:lang w:val="en-GB" w:eastAsia="en-GB"/>
              </w:rPr>
              <w:t>Edatel</w:t>
            </w:r>
            <w:proofErr w:type="spellEnd"/>
            <w:r w:rsidRPr="00ED523C">
              <w:rPr>
                <w:rFonts w:ascii="Calibri" w:eastAsia="Arial" w:hAnsi="Calibri" w:cs="Calibri"/>
                <w:color w:val="000000"/>
                <w:szCs w:val="22"/>
                <w:lang w:val="en-GB" w:eastAsia="en-GB"/>
              </w:rPr>
              <w:t xml:space="preserve"> S.A.</w:t>
            </w:r>
            <w:bookmarkEnd w:id="35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DA34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732 002</w:t>
            </w:r>
          </w:p>
        </w:tc>
      </w:tr>
      <w:tr w:rsidR="000840D5" w:rsidRPr="00ED523C" w14:paraId="77D8D3C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9DB0CC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865B9A" w14:textId="77777777" w:rsidR="002C57EF" w:rsidRPr="00ED523C" w:rsidRDefault="003D6A19" w:rsidP="002C57EF">
            <w:pPr>
              <w:rPr>
                <w:rFonts w:ascii="Calibri" w:hAnsi="Calibri" w:cs="Calibri"/>
                <w:szCs w:val="22"/>
                <w:lang w:val="en-GB" w:eastAsia="en-GB"/>
              </w:rPr>
            </w:pPr>
            <w:bookmarkStart w:id="358" w:name="lt_pId785"/>
            <w:proofErr w:type="spellStart"/>
            <w:r w:rsidRPr="00ED523C">
              <w:rPr>
                <w:rFonts w:ascii="Calibri" w:eastAsia="Arial" w:hAnsi="Calibri" w:cs="Calibri"/>
                <w:color w:val="000000"/>
                <w:szCs w:val="22"/>
                <w:lang w:val="en-GB" w:eastAsia="en-GB"/>
              </w:rPr>
              <w:t>Emtelsa</w:t>
            </w:r>
            <w:bookmarkEnd w:id="35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501F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732 020</w:t>
            </w:r>
          </w:p>
        </w:tc>
      </w:tr>
      <w:tr w:rsidR="000840D5" w:rsidRPr="00ED523C" w14:paraId="0108736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440F62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2FD1AA" w14:textId="77777777" w:rsidR="002C57EF" w:rsidRPr="00ED523C" w:rsidRDefault="003D6A19" w:rsidP="002C57EF">
            <w:pPr>
              <w:rPr>
                <w:rFonts w:ascii="Calibri" w:hAnsi="Calibri" w:cs="Calibri"/>
                <w:szCs w:val="22"/>
                <w:lang w:val="en-GB" w:eastAsia="en-GB"/>
              </w:rPr>
            </w:pPr>
            <w:bookmarkStart w:id="359" w:name="lt_pId787"/>
            <w:proofErr w:type="spellStart"/>
            <w:r w:rsidRPr="00ED523C">
              <w:rPr>
                <w:rFonts w:ascii="Calibri" w:eastAsia="Arial" w:hAnsi="Calibri" w:cs="Calibri"/>
                <w:color w:val="000000"/>
                <w:szCs w:val="22"/>
                <w:lang w:val="en-GB" w:eastAsia="en-GB"/>
              </w:rPr>
              <w:t>Emcali</w:t>
            </w:r>
            <w:bookmarkEnd w:id="35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B59F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732 099</w:t>
            </w:r>
          </w:p>
        </w:tc>
      </w:tr>
      <w:tr w:rsidR="000840D5" w:rsidRPr="00ED523C" w14:paraId="07D7842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C4072F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863B55" w14:textId="77777777" w:rsidR="002C57EF" w:rsidRPr="00ED523C" w:rsidRDefault="003D6A19" w:rsidP="002C57EF">
            <w:pPr>
              <w:rPr>
                <w:rFonts w:ascii="Calibri" w:hAnsi="Calibri" w:cs="Calibri"/>
                <w:szCs w:val="22"/>
                <w:lang w:val="it-IT" w:eastAsia="en-GB"/>
              </w:rPr>
            </w:pPr>
            <w:bookmarkStart w:id="360" w:name="lt_pId789"/>
            <w:r w:rsidRPr="00ED523C">
              <w:rPr>
                <w:rFonts w:ascii="Calibri" w:eastAsia="Arial" w:hAnsi="Calibri" w:cs="Calibri"/>
                <w:color w:val="000000"/>
                <w:szCs w:val="22"/>
                <w:lang w:val="it-IT" w:eastAsia="en-GB"/>
              </w:rPr>
              <w:t>Comcel S.A. Occel S.A./Celcaribe</w:t>
            </w:r>
            <w:bookmarkEnd w:id="36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ED82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732 101</w:t>
            </w:r>
          </w:p>
        </w:tc>
      </w:tr>
      <w:tr w:rsidR="000840D5" w:rsidRPr="00ED523C" w14:paraId="2FF8794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1F564D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299CE9" w14:textId="77777777" w:rsidR="002C57EF" w:rsidRPr="00ED523C" w:rsidRDefault="003D6A19" w:rsidP="002C57EF">
            <w:pPr>
              <w:rPr>
                <w:rFonts w:ascii="Calibri" w:hAnsi="Calibri" w:cs="Calibri"/>
                <w:szCs w:val="22"/>
                <w:lang w:val="en-GB" w:eastAsia="en-GB"/>
              </w:rPr>
            </w:pPr>
            <w:bookmarkStart w:id="361" w:name="lt_pId791"/>
            <w:r w:rsidRPr="00ED523C">
              <w:rPr>
                <w:rFonts w:ascii="Calibri" w:eastAsia="Arial" w:hAnsi="Calibri" w:cs="Calibri"/>
                <w:color w:val="000000"/>
                <w:szCs w:val="22"/>
                <w:lang w:val="en-GB" w:eastAsia="en-GB"/>
              </w:rPr>
              <w:t>Bellsouth Colombia S.A.</w:t>
            </w:r>
            <w:bookmarkEnd w:id="36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5819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732 102</w:t>
            </w:r>
          </w:p>
        </w:tc>
      </w:tr>
      <w:tr w:rsidR="000840D5" w:rsidRPr="00ED523C" w14:paraId="43AC95D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A52992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CB2624" w14:textId="77777777" w:rsidR="002C57EF" w:rsidRPr="00ED523C" w:rsidRDefault="003D6A19" w:rsidP="002C57EF">
            <w:pPr>
              <w:rPr>
                <w:rFonts w:ascii="Calibri" w:hAnsi="Calibri" w:cs="Calibri"/>
                <w:szCs w:val="22"/>
                <w:lang w:val="en-GB" w:eastAsia="en-GB"/>
              </w:rPr>
            </w:pPr>
            <w:bookmarkStart w:id="362" w:name="lt_pId793"/>
            <w:r w:rsidRPr="00ED523C">
              <w:rPr>
                <w:rFonts w:ascii="Calibri" w:eastAsia="Arial" w:hAnsi="Calibri" w:cs="Calibri"/>
                <w:color w:val="000000"/>
                <w:szCs w:val="22"/>
                <w:lang w:val="en-GB" w:eastAsia="en-GB"/>
              </w:rPr>
              <w:t xml:space="preserve">Colombia </w:t>
            </w:r>
            <w:proofErr w:type="spellStart"/>
            <w:r w:rsidRPr="00ED523C">
              <w:rPr>
                <w:rFonts w:ascii="Calibri" w:eastAsia="Arial" w:hAnsi="Calibri" w:cs="Calibri"/>
                <w:color w:val="000000"/>
                <w:szCs w:val="22"/>
                <w:lang w:val="en-GB" w:eastAsia="en-GB"/>
              </w:rPr>
              <w:t>Móvil</w:t>
            </w:r>
            <w:proofErr w:type="spellEnd"/>
            <w:r w:rsidRPr="00ED523C">
              <w:rPr>
                <w:rFonts w:ascii="Calibri" w:eastAsia="Arial" w:hAnsi="Calibri" w:cs="Calibri"/>
                <w:color w:val="000000"/>
                <w:szCs w:val="22"/>
                <w:lang w:val="en-GB" w:eastAsia="en-GB"/>
              </w:rPr>
              <w:t xml:space="preserve"> S.A.</w:t>
            </w:r>
            <w:bookmarkEnd w:id="36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3284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732 103</w:t>
            </w:r>
          </w:p>
        </w:tc>
      </w:tr>
      <w:tr w:rsidR="000840D5" w:rsidRPr="00ED523C" w14:paraId="14FF339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EFD2A8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564E12" w14:textId="77777777" w:rsidR="002C57EF" w:rsidRPr="00ED523C" w:rsidRDefault="003D6A19" w:rsidP="002C57EF">
            <w:pPr>
              <w:rPr>
                <w:rFonts w:ascii="Calibri" w:hAnsi="Calibri" w:cs="Calibri"/>
                <w:szCs w:val="22"/>
                <w:lang w:val="en-GB" w:eastAsia="en-GB"/>
              </w:rPr>
            </w:pPr>
            <w:bookmarkStart w:id="363" w:name="lt_pId795"/>
            <w:r w:rsidRPr="00ED523C">
              <w:rPr>
                <w:rFonts w:ascii="Calibri" w:eastAsia="Arial" w:hAnsi="Calibri" w:cs="Calibri"/>
                <w:color w:val="000000"/>
                <w:szCs w:val="22"/>
                <w:lang w:val="en-GB" w:eastAsia="en-GB"/>
              </w:rPr>
              <w:t xml:space="preserve">Colombia </w:t>
            </w:r>
            <w:proofErr w:type="spellStart"/>
            <w:r w:rsidRPr="00ED523C">
              <w:rPr>
                <w:rFonts w:ascii="Calibri" w:eastAsia="Arial" w:hAnsi="Calibri" w:cs="Calibri"/>
                <w:color w:val="000000"/>
                <w:szCs w:val="22"/>
                <w:lang w:val="en-GB" w:eastAsia="en-GB"/>
              </w:rPr>
              <w:t>Móvil</w:t>
            </w:r>
            <w:proofErr w:type="spellEnd"/>
            <w:r w:rsidRPr="00ED523C">
              <w:rPr>
                <w:rFonts w:ascii="Calibri" w:eastAsia="Arial" w:hAnsi="Calibri" w:cs="Calibri"/>
                <w:color w:val="000000"/>
                <w:szCs w:val="22"/>
                <w:lang w:val="en-GB" w:eastAsia="en-GB"/>
              </w:rPr>
              <w:t xml:space="preserve"> S.A.</w:t>
            </w:r>
            <w:bookmarkEnd w:id="36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DE32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732 111</w:t>
            </w:r>
          </w:p>
        </w:tc>
      </w:tr>
      <w:tr w:rsidR="000840D5" w:rsidRPr="00ED523C" w14:paraId="5B9261D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D6C0AF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EC9185" w14:textId="77777777" w:rsidR="002C57EF" w:rsidRPr="00ED523C" w:rsidRDefault="003D6A19" w:rsidP="002C57EF">
            <w:pPr>
              <w:rPr>
                <w:rFonts w:ascii="Calibri" w:hAnsi="Calibri" w:cs="Calibri"/>
                <w:szCs w:val="22"/>
                <w:lang w:val="es-ES" w:eastAsia="en-GB"/>
              </w:rPr>
            </w:pPr>
            <w:bookmarkStart w:id="364" w:name="lt_pId797"/>
            <w:r w:rsidRPr="00ED523C">
              <w:rPr>
                <w:rFonts w:ascii="Calibri" w:eastAsia="Arial" w:hAnsi="Calibri" w:cs="Calibri"/>
                <w:color w:val="000000"/>
                <w:szCs w:val="22"/>
                <w:lang w:val="es-ES" w:eastAsia="en-GB"/>
              </w:rPr>
              <w:t>Telefónica Móviles Colombia S.A.</w:t>
            </w:r>
            <w:bookmarkEnd w:id="36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7909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732 123</w:t>
            </w:r>
          </w:p>
        </w:tc>
      </w:tr>
      <w:tr w:rsidR="000840D5" w:rsidRPr="00ED523C" w14:paraId="190072CC"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9C1754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BC6F98" w14:textId="77777777" w:rsidR="002C57EF" w:rsidRPr="00ED523C" w:rsidRDefault="003D6A19" w:rsidP="002C57EF">
            <w:pPr>
              <w:rPr>
                <w:rFonts w:ascii="Calibri" w:hAnsi="Calibri" w:cs="Calibri"/>
                <w:szCs w:val="22"/>
                <w:lang w:val="en-GB" w:eastAsia="en-GB"/>
              </w:rPr>
            </w:pPr>
            <w:bookmarkStart w:id="365" w:name="lt_pId799"/>
            <w:proofErr w:type="spellStart"/>
            <w:r w:rsidRPr="00ED523C">
              <w:rPr>
                <w:rFonts w:ascii="Calibri" w:eastAsia="Arial" w:hAnsi="Calibri" w:cs="Calibri"/>
                <w:color w:val="000000"/>
                <w:szCs w:val="22"/>
                <w:lang w:val="en-GB" w:eastAsia="en-GB"/>
              </w:rPr>
              <w:t>Avantel</w:t>
            </w:r>
            <w:bookmarkEnd w:id="36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1F56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732 130</w:t>
            </w:r>
          </w:p>
        </w:tc>
      </w:tr>
      <w:tr w:rsidR="00D45DF4" w:rsidRPr="00ED523C" w14:paraId="42989F35"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140B1AF" w14:textId="36AA7D15" w:rsidR="00D45DF4" w:rsidRPr="00ED523C" w:rsidRDefault="00D45DF4" w:rsidP="00D45DF4">
            <w:pPr>
              <w:rPr>
                <w:rFonts w:ascii="Calibri" w:hAnsi="Calibri" w:cs="Calibri"/>
                <w:szCs w:val="22"/>
                <w:lang w:val="en-GB" w:eastAsia="en-GB"/>
              </w:rPr>
            </w:pPr>
            <w:r w:rsidRPr="00ED523C">
              <w:rPr>
                <w:rFonts w:asciiTheme="minorEastAsia" w:hAnsiTheme="minorEastAsia" w:hint="eastAsia"/>
                <w:color w:val="000000"/>
                <w:szCs w:val="22"/>
                <w:lang w:eastAsia="zh-CN"/>
              </w:rPr>
              <w:t>科摩罗</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ED5B8A" w14:textId="77777777" w:rsidR="00D45DF4" w:rsidRPr="00ED523C" w:rsidRDefault="00D45DF4" w:rsidP="00D45DF4">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DDBC96" w14:textId="77777777" w:rsidR="00D45DF4" w:rsidRPr="00ED523C" w:rsidRDefault="00D45DF4" w:rsidP="00D45DF4">
            <w:pPr>
              <w:rPr>
                <w:rFonts w:ascii="Calibri" w:hAnsi="Calibri" w:cs="Calibri"/>
                <w:szCs w:val="22"/>
                <w:lang w:val="en-GB" w:eastAsia="en-GB"/>
              </w:rPr>
            </w:pPr>
          </w:p>
        </w:tc>
      </w:tr>
      <w:tr w:rsidR="00D45DF4" w:rsidRPr="00ED523C" w14:paraId="312A884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420907D" w14:textId="77777777" w:rsidR="00D45DF4" w:rsidRPr="00ED523C" w:rsidRDefault="00D45DF4" w:rsidP="00D45DF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53FC41" w14:textId="77777777" w:rsidR="00D45DF4" w:rsidRPr="00ED523C" w:rsidRDefault="00D45DF4" w:rsidP="00D45DF4">
            <w:pPr>
              <w:rPr>
                <w:rFonts w:ascii="Calibri" w:hAnsi="Calibri" w:cs="Calibri"/>
                <w:szCs w:val="22"/>
                <w:lang w:val="en-GB" w:eastAsia="en-GB"/>
              </w:rPr>
            </w:pPr>
            <w:bookmarkStart w:id="366" w:name="lt_pId802"/>
            <w:r w:rsidRPr="00ED523C">
              <w:rPr>
                <w:rFonts w:ascii="Calibri" w:eastAsia="Arial" w:hAnsi="Calibri" w:cs="Calibri"/>
                <w:color w:val="000000"/>
                <w:szCs w:val="22"/>
                <w:lang w:val="en-GB" w:eastAsia="en-GB"/>
              </w:rPr>
              <w:t xml:space="preserve">HURI / </w:t>
            </w:r>
            <w:proofErr w:type="spellStart"/>
            <w:r w:rsidRPr="00ED523C">
              <w:rPr>
                <w:rFonts w:ascii="Calibri" w:eastAsia="Arial" w:hAnsi="Calibri" w:cs="Calibri"/>
                <w:color w:val="000000"/>
                <w:szCs w:val="22"/>
                <w:lang w:val="en-GB" w:eastAsia="en-GB"/>
              </w:rPr>
              <w:t>Comores</w:t>
            </w:r>
            <w:proofErr w:type="spellEnd"/>
            <w:r w:rsidRPr="00ED523C">
              <w:rPr>
                <w:rFonts w:ascii="Calibri" w:eastAsia="Arial" w:hAnsi="Calibri" w:cs="Calibri"/>
                <w:color w:val="000000"/>
                <w:szCs w:val="22"/>
                <w:lang w:val="en-GB" w:eastAsia="en-GB"/>
              </w:rPr>
              <w:t xml:space="preserve"> Telecom</w:t>
            </w:r>
            <w:bookmarkEnd w:id="36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1125E" w14:textId="77777777" w:rsidR="00D45DF4" w:rsidRPr="00ED523C" w:rsidRDefault="00D45DF4" w:rsidP="00D45DF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654 01</w:t>
            </w:r>
          </w:p>
        </w:tc>
      </w:tr>
      <w:tr w:rsidR="00D45DF4" w:rsidRPr="00ED523C" w14:paraId="433760BA"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7BBB7E1" w14:textId="77777777" w:rsidR="00D45DF4" w:rsidRPr="00ED523C" w:rsidRDefault="00D45DF4" w:rsidP="00D45DF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8A1EA4" w14:textId="77777777" w:rsidR="00D45DF4" w:rsidRPr="00ED523C" w:rsidRDefault="00D45DF4" w:rsidP="00D45DF4">
            <w:pPr>
              <w:rPr>
                <w:rFonts w:ascii="Calibri" w:hAnsi="Calibri" w:cs="Calibri"/>
                <w:szCs w:val="22"/>
                <w:lang w:val="en-GB" w:eastAsia="en-GB"/>
              </w:rPr>
            </w:pPr>
            <w:bookmarkStart w:id="367" w:name="lt_pId804"/>
            <w:r w:rsidRPr="00ED523C">
              <w:rPr>
                <w:rFonts w:ascii="Calibri" w:eastAsia="Arial" w:hAnsi="Calibri" w:cs="Calibri"/>
                <w:color w:val="000000"/>
                <w:szCs w:val="22"/>
                <w:lang w:val="en-GB" w:eastAsia="en-GB"/>
              </w:rPr>
              <w:t>TELMA / TELCO SA</w:t>
            </w:r>
            <w:bookmarkEnd w:id="36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61C45" w14:textId="77777777" w:rsidR="00D45DF4" w:rsidRPr="00ED523C" w:rsidRDefault="00D45DF4" w:rsidP="00D45DF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654 02</w:t>
            </w:r>
          </w:p>
        </w:tc>
      </w:tr>
      <w:tr w:rsidR="00D45DF4" w:rsidRPr="00ED523C" w14:paraId="69F367EC"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E869B5C" w14:textId="5BD6C1CF" w:rsidR="00D45DF4" w:rsidRPr="00ED523C" w:rsidRDefault="00D45DF4" w:rsidP="00D45DF4">
            <w:pPr>
              <w:rPr>
                <w:rStyle w:val="StyleCalibriBlack"/>
                <w:szCs w:val="22"/>
              </w:rPr>
            </w:pPr>
            <w:proofErr w:type="spellStart"/>
            <w:r w:rsidRPr="00ED523C">
              <w:rPr>
                <w:rStyle w:val="StyleCalibriBlack"/>
                <w:rFonts w:hint="eastAsia"/>
                <w:szCs w:val="22"/>
              </w:rPr>
              <w:t>刚果</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02DF74" w14:textId="77777777" w:rsidR="00D45DF4" w:rsidRPr="00ED523C" w:rsidRDefault="00D45DF4" w:rsidP="00D45DF4">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43467A" w14:textId="77777777" w:rsidR="00D45DF4" w:rsidRPr="00ED523C" w:rsidRDefault="00D45DF4" w:rsidP="00D45DF4">
            <w:pPr>
              <w:rPr>
                <w:rFonts w:ascii="Calibri" w:hAnsi="Calibri" w:cs="Calibri"/>
                <w:szCs w:val="22"/>
                <w:lang w:val="en-GB" w:eastAsia="en-GB"/>
              </w:rPr>
            </w:pPr>
          </w:p>
        </w:tc>
      </w:tr>
      <w:tr w:rsidR="00D45DF4" w:rsidRPr="00ED523C" w14:paraId="67DAB67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9E6AC04" w14:textId="77777777" w:rsidR="00D45DF4" w:rsidRPr="00ED523C" w:rsidRDefault="00D45DF4" w:rsidP="00D45DF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61F9C8" w14:textId="77777777" w:rsidR="00D45DF4" w:rsidRPr="00ED523C" w:rsidRDefault="00D45DF4" w:rsidP="00D45DF4">
            <w:pPr>
              <w:rPr>
                <w:rFonts w:ascii="Calibri" w:hAnsi="Calibri" w:cs="Calibri"/>
                <w:szCs w:val="22"/>
                <w:lang w:val="en-GB" w:eastAsia="en-GB"/>
              </w:rPr>
            </w:pPr>
            <w:bookmarkStart w:id="368" w:name="lt_pId807"/>
            <w:proofErr w:type="spellStart"/>
            <w:r w:rsidRPr="00ED523C">
              <w:rPr>
                <w:rFonts w:ascii="Calibri" w:eastAsia="Arial" w:hAnsi="Calibri" w:cs="Calibri"/>
                <w:color w:val="000000"/>
                <w:szCs w:val="22"/>
                <w:lang w:val="en-GB" w:eastAsia="en-GB"/>
              </w:rPr>
              <w:t>Celtel</w:t>
            </w:r>
            <w:bookmarkEnd w:id="36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84FD1" w14:textId="77777777" w:rsidR="00D45DF4" w:rsidRPr="00ED523C" w:rsidRDefault="00D45DF4" w:rsidP="00D45DF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629 01</w:t>
            </w:r>
          </w:p>
        </w:tc>
      </w:tr>
      <w:tr w:rsidR="00D45DF4" w:rsidRPr="00ED523C" w14:paraId="26206C32"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C965C74" w14:textId="77777777" w:rsidR="00D45DF4" w:rsidRPr="00ED523C" w:rsidRDefault="00D45DF4" w:rsidP="00D45DF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659F97" w14:textId="77777777" w:rsidR="00D45DF4" w:rsidRPr="00ED523C" w:rsidRDefault="00D45DF4" w:rsidP="00D45DF4">
            <w:pPr>
              <w:rPr>
                <w:rFonts w:ascii="Calibri" w:hAnsi="Calibri" w:cs="Calibri"/>
                <w:szCs w:val="22"/>
                <w:lang w:val="en-GB" w:eastAsia="en-GB"/>
              </w:rPr>
            </w:pPr>
            <w:bookmarkStart w:id="369" w:name="lt_pId809"/>
            <w:proofErr w:type="spellStart"/>
            <w:r w:rsidRPr="00ED523C">
              <w:rPr>
                <w:rFonts w:ascii="Calibri" w:eastAsia="Arial" w:hAnsi="Calibri" w:cs="Calibri"/>
                <w:color w:val="000000"/>
                <w:szCs w:val="22"/>
                <w:lang w:val="en-GB" w:eastAsia="en-GB"/>
              </w:rPr>
              <w:t>Libertis</w:t>
            </w:r>
            <w:proofErr w:type="spellEnd"/>
            <w:r w:rsidRPr="00ED523C">
              <w:rPr>
                <w:rFonts w:ascii="Calibri" w:eastAsia="Arial" w:hAnsi="Calibri" w:cs="Calibri"/>
                <w:color w:val="000000"/>
                <w:szCs w:val="22"/>
                <w:lang w:val="en-GB" w:eastAsia="en-GB"/>
              </w:rPr>
              <w:t xml:space="preserve"> Telecom</w:t>
            </w:r>
            <w:bookmarkEnd w:id="36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82857" w14:textId="77777777" w:rsidR="00D45DF4" w:rsidRPr="00ED523C" w:rsidRDefault="00D45DF4" w:rsidP="00D45DF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629 10</w:t>
            </w:r>
          </w:p>
        </w:tc>
      </w:tr>
      <w:tr w:rsidR="00D45DF4" w:rsidRPr="00ED523C" w14:paraId="658F4E75"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4E384CB" w14:textId="268BA247" w:rsidR="00D45DF4" w:rsidRPr="00ED523C" w:rsidRDefault="00D45DF4" w:rsidP="00D45DF4">
            <w:pPr>
              <w:rPr>
                <w:rStyle w:val="StyleCalibriBlack"/>
                <w:szCs w:val="22"/>
              </w:rPr>
            </w:pPr>
            <w:proofErr w:type="spellStart"/>
            <w:r w:rsidRPr="00ED523C">
              <w:rPr>
                <w:rStyle w:val="StyleCalibriBlack"/>
                <w:rFonts w:hint="eastAsia"/>
                <w:szCs w:val="22"/>
              </w:rPr>
              <w:t>库</w:t>
            </w:r>
            <w:r w:rsidRPr="00ED523C">
              <w:rPr>
                <w:rStyle w:val="StyleCalibriBlack"/>
                <w:szCs w:val="22"/>
              </w:rPr>
              <w:t>克</w:t>
            </w:r>
            <w:r w:rsidRPr="00ED523C">
              <w:rPr>
                <w:rStyle w:val="StyleCalibriBlack"/>
                <w:rFonts w:hint="eastAsia"/>
                <w:szCs w:val="22"/>
              </w:rPr>
              <w:t>群岛</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6A3649" w14:textId="77777777" w:rsidR="00D45DF4" w:rsidRPr="00ED523C" w:rsidRDefault="00D45DF4" w:rsidP="00D45DF4">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B186DA" w14:textId="77777777" w:rsidR="00D45DF4" w:rsidRPr="00ED523C" w:rsidRDefault="00D45DF4" w:rsidP="00D45DF4">
            <w:pPr>
              <w:rPr>
                <w:rFonts w:ascii="Calibri" w:hAnsi="Calibri" w:cs="Calibri"/>
                <w:szCs w:val="22"/>
                <w:lang w:val="en-GB" w:eastAsia="en-GB"/>
              </w:rPr>
            </w:pPr>
          </w:p>
        </w:tc>
      </w:tr>
      <w:tr w:rsidR="00D45DF4" w:rsidRPr="00ED523C" w14:paraId="62A5D14D"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5C1C2AF" w14:textId="77777777" w:rsidR="00D45DF4" w:rsidRPr="00ED523C" w:rsidRDefault="00D45DF4" w:rsidP="00D45DF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5687CB" w14:textId="77777777" w:rsidR="00D45DF4" w:rsidRPr="00ED523C" w:rsidRDefault="00D45DF4" w:rsidP="00D45DF4">
            <w:pPr>
              <w:rPr>
                <w:rFonts w:ascii="Calibri" w:hAnsi="Calibri" w:cs="Calibri"/>
                <w:szCs w:val="22"/>
                <w:lang w:val="en-GB" w:eastAsia="en-GB"/>
              </w:rPr>
            </w:pPr>
            <w:bookmarkStart w:id="370" w:name="lt_pId812"/>
            <w:r w:rsidRPr="00ED523C">
              <w:rPr>
                <w:rFonts w:ascii="Calibri" w:eastAsia="Arial" w:hAnsi="Calibri" w:cs="Calibri"/>
                <w:color w:val="000000"/>
                <w:szCs w:val="22"/>
                <w:lang w:val="en-GB" w:eastAsia="en-GB"/>
              </w:rPr>
              <w:t>Telecom Cook</w:t>
            </w:r>
            <w:bookmarkEnd w:id="37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456E1" w14:textId="77777777" w:rsidR="00D45DF4" w:rsidRPr="00ED523C" w:rsidRDefault="00D45DF4" w:rsidP="00D45DF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548 01</w:t>
            </w:r>
          </w:p>
        </w:tc>
      </w:tr>
      <w:tr w:rsidR="00D45DF4" w:rsidRPr="00ED523C" w14:paraId="152AAC04"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E5B4F77" w14:textId="24CE722D" w:rsidR="00D45DF4" w:rsidRPr="00ED523C" w:rsidRDefault="00D45DF4" w:rsidP="00D45DF4">
            <w:pPr>
              <w:rPr>
                <w:rStyle w:val="StyleCalibriBlack"/>
                <w:szCs w:val="22"/>
              </w:rPr>
            </w:pPr>
            <w:proofErr w:type="spellStart"/>
            <w:r w:rsidRPr="00ED523C">
              <w:rPr>
                <w:rStyle w:val="StyleCalibriBlack"/>
                <w:rFonts w:hint="eastAsia"/>
                <w:szCs w:val="22"/>
              </w:rPr>
              <w:t>哥斯达黎加</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044F90" w14:textId="77777777" w:rsidR="00D45DF4" w:rsidRPr="00ED523C" w:rsidRDefault="00D45DF4" w:rsidP="00D45DF4">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6D1E28" w14:textId="77777777" w:rsidR="00D45DF4" w:rsidRPr="00ED523C" w:rsidRDefault="00D45DF4" w:rsidP="00D45DF4">
            <w:pPr>
              <w:rPr>
                <w:rFonts w:ascii="Calibri" w:hAnsi="Calibri" w:cs="Calibri"/>
                <w:szCs w:val="22"/>
                <w:lang w:val="en-GB" w:eastAsia="en-GB"/>
              </w:rPr>
            </w:pPr>
          </w:p>
        </w:tc>
      </w:tr>
      <w:tr w:rsidR="00D45DF4" w:rsidRPr="00ED523C" w14:paraId="2643D5D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115D3DF" w14:textId="77777777" w:rsidR="00D45DF4" w:rsidRPr="00ED523C" w:rsidRDefault="00D45DF4" w:rsidP="00D45DF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6DD140" w14:textId="77777777" w:rsidR="00D45DF4" w:rsidRPr="00ED523C" w:rsidRDefault="00D45DF4" w:rsidP="00D45DF4">
            <w:pPr>
              <w:rPr>
                <w:rFonts w:ascii="Calibri" w:hAnsi="Calibri" w:cs="Calibri"/>
                <w:szCs w:val="22"/>
                <w:lang w:val="es-ES" w:eastAsia="en-GB"/>
              </w:rPr>
            </w:pPr>
            <w:bookmarkStart w:id="371" w:name="lt_pId815"/>
            <w:r w:rsidRPr="00ED523C">
              <w:rPr>
                <w:rFonts w:ascii="Calibri" w:eastAsia="Arial" w:hAnsi="Calibri" w:cs="Calibri"/>
                <w:color w:val="000000"/>
                <w:szCs w:val="22"/>
                <w:lang w:val="es-ES" w:eastAsia="en-GB"/>
              </w:rPr>
              <w:t>Instituto Costarricense de Electricidad - ICE</w:t>
            </w:r>
            <w:bookmarkEnd w:id="37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169C7" w14:textId="77777777" w:rsidR="00D45DF4" w:rsidRPr="00ED523C" w:rsidRDefault="00D45DF4" w:rsidP="00D45DF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712 01</w:t>
            </w:r>
          </w:p>
        </w:tc>
      </w:tr>
      <w:tr w:rsidR="00D45DF4" w:rsidRPr="00ED523C" w14:paraId="2DABB9B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36FEEE1" w14:textId="77777777" w:rsidR="00D45DF4" w:rsidRPr="00ED523C" w:rsidRDefault="00D45DF4" w:rsidP="00D45DF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2BE9AE" w14:textId="77777777" w:rsidR="00D45DF4" w:rsidRPr="00ED523C" w:rsidRDefault="00D45DF4" w:rsidP="00D45DF4">
            <w:pPr>
              <w:rPr>
                <w:rFonts w:ascii="Calibri" w:hAnsi="Calibri" w:cs="Calibri"/>
                <w:szCs w:val="22"/>
                <w:lang w:val="es-ES" w:eastAsia="en-GB"/>
              </w:rPr>
            </w:pPr>
            <w:bookmarkStart w:id="372" w:name="lt_pId817"/>
            <w:r w:rsidRPr="00ED523C">
              <w:rPr>
                <w:rFonts w:ascii="Calibri" w:eastAsia="Arial" w:hAnsi="Calibri" w:cs="Calibri"/>
                <w:color w:val="000000"/>
                <w:szCs w:val="22"/>
                <w:lang w:val="es-ES" w:eastAsia="en-GB"/>
              </w:rPr>
              <w:t>Instituto Costarricense de Electricidad - ICE</w:t>
            </w:r>
            <w:bookmarkEnd w:id="37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09E0A" w14:textId="77777777" w:rsidR="00D45DF4" w:rsidRPr="00ED523C" w:rsidRDefault="00D45DF4" w:rsidP="00D45DF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712 02</w:t>
            </w:r>
          </w:p>
        </w:tc>
      </w:tr>
      <w:tr w:rsidR="00D45DF4" w:rsidRPr="00ED523C" w14:paraId="08D4881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0000097" w14:textId="77777777" w:rsidR="00D45DF4" w:rsidRPr="00ED523C" w:rsidRDefault="00D45DF4" w:rsidP="00D45DF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235E4D" w14:textId="77777777" w:rsidR="00D45DF4" w:rsidRPr="00ED523C" w:rsidRDefault="00D45DF4" w:rsidP="00D45DF4">
            <w:pPr>
              <w:rPr>
                <w:rFonts w:ascii="Calibri" w:hAnsi="Calibri" w:cs="Calibri"/>
                <w:szCs w:val="22"/>
                <w:lang w:val="es-ES" w:eastAsia="en-GB"/>
              </w:rPr>
            </w:pPr>
            <w:bookmarkStart w:id="373" w:name="lt_pId819"/>
            <w:r w:rsidRPr="00ED523C">
              <w:rPr>
                <w:rFonts w:ascii="Calibri" w:eastAsia="Arial" w:hAnsi="Calibri" w:cs="Calibri"/>
                <w:color w:val="000000"/>
                <w:szCs w:val="22"/>
                <w:lang w:val="es-ES" w:eastAsia="en-GB"/>
              </w:rPr>
              <w:t>CLARO CR Telecomunicaciones S.A.</w:t>
            </w:r>
            <w:bookmarkEnd w:id="37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56159" w14:textId="77777777" w:rsidR="00D45DF4" w:rsidRPr="00ED523C" w:rsidRDefault="00D45DF4" w:rsidP="00D45DF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712 03</w:t>
            </w:r>
          </w:p>
        </w:tc>
      </w:tr>
      <w:tr w:rsidR="00D45DF4" w:rsidRPr="00ED523C" w14:paraId="74BC291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C74F43A" w14:textId="77777777" w:rsidR="00D45DF4" w:rsidRPr="00ED523C" w:rsidRDefault="00D45DF4" w:rsidP="00D45DF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CA3F2C" w14:textId="77777777" w:rsidR="00D45DF4" w:rsidRPr="00ED523C" w:rsidRDefault="00D45DF4" w:rsidP="00D45DF4">
            <w:pPr>
              <w:rPr>
                <w:rFonts w:ascii="Calibri" w:hAnsi="Calibri" w:cs="Calibri"/>
                <w:szCs w:val="22"/>
                <w:lang w:val="es-ES" w:eastAsia="en-GB"/>
              </w:rPr>
            </w:pPr>
            <w:bookmarkStart w:id="374" w:name="lt_pId821"/>
            <w:r w:rsidRPr="00ED523C">
              <w:rPr>
                <w:rFonts w:ascii="Calibri" w:eastAsia="Arial" w:hAnsi="Calibri" w:cs="Calibri"/>
                <w:color w:val="000000"/>
                <w:szCs w:val="22"/>
                <w:lang w:val="es-ES" w:eastAsia="en-GB"/>
              </w:rPr>
              <w:t>Telefónica de Costa Rica TC, S.A.</w:t>
            </w:r>
            <w:bookmarkEnd w:id="37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63641" w14:textId="77777777" w:rsidR="00D45DF4" w:rsidRPr="00ED523C" w:rsidRDefault="00D45DF4" w:rsidP="00D45DF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712 04</w:t>
            </w:r>
          </w:p>
        </w:tc>
      </w:tr>
      <w:tr w:rsidR="00D45DF4" w:rsidRPr="00ED523C" w14:paraId="189C1848"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1812A26" w14:textId="77777777" w:rsidR="00D45DF4" w:rsidRPr="00ED523C" w:rsidRDefault="00D45DF4" w:rsidP="00D45DF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3AE912" w14:textId="77777777" w:rsidR="00D45DF4" w:rsidRPr="00ED523C" w:rsidRDefault="00D45DF4" w:rsidP="00D45DF4">
            <w:pPr>
              <w:rPr>
                <w:rFonts w:ascii="Calibri" w:hAnsi="Calibri" w:cs="Calibri"/>
                <w:szCs w:val="22"/>
                <w:lang w:val="en-GB" w:eastAsia="en-GB"/>
              </w:rPr>
            </w:pPr>
            <w:bookmarkStart w:id="375" w:name="lt_pId823"/>
            <w:proofErr w:type="spellStart"/>
            <w:r w:rsidRPr="00ED523C">
              <w:rPr>
                <w:rFonts w:ascii="Calibri" w:eastAsia="Arial" w:hAnsi="Calibri" w:cs="Calibri"/>
                <w:color w:val="000000"/>
                <w:szCs w:val="22"/>
                <w:lang w:val="en-GB" w:eastAsia="en-GB"/>
              </w:rPr>
              <w:t>Virtualis</w:t>
            </w:r>
            <w:bookmarkEnd w:id="37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C155C" w14:textId="77777777" w:rsidR="00D45DF4" w:rsidRPr="00ED523C" w:rsidRDefault="00D45DF4" w:rsidP="00D45DF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712 20</w:t>
            </w:r>
          </w:p>
        </w:tc>
      </w:tr>
      <w:tr w:rsidR="00D45DF4" w:rsidRPr="00ED523C" w14:paraId="08532A7A"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75C52EC" w14:textId="34D641B6" w:rsidR="00D45DF4" w:rsidRPr="00ED523C" w:rsidRDefault="00D45DF4" w:rsidP="00D45DF4">
            <w:pPr>
              <w:rPr>
                <w:rStyle w:val="StyleCalibriBlack"/>
                <w:szCs w:val="22"/>
              </w:rPr>
            </w:pPr>
            <w:proofErr w:type="spellStart"/>
            <w:r w:rsidRPr="00ED523C">
              <w:rPr>
                <w:rStyle w:val="StyleCalibriBlack"/>
                <w:rFonts w:hint="eastAsia"/>
                <w:szCs w:val="22"/>
              </w:rPr>
              <w:t>科特迪瓦</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E5EAFB" w14:textId="77777777" w:rsidR="00D45DF4" w:rsidRPr="00ED523C" w:rsidRDefault="00D45DF4" w:rsidP="00D45DF4">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748D07" w14:textId="77777777" w:rsidR="00D45DF4" w:rsidRPr="00ED523C" w:rsidRDefault="00D45DF4" w:rsidP="00D45DF4">
            <w:pPr>
              <w:rPr>
                <w:rFonts w:ascii="Calibri" w:hAnsi="Calibri" w:cs="Calibri"/>
                <w:szCs w:val="22"/>
                <w:lang w:val="en-GB" w:eastAsia="en-GB"/>
              </w:rPr>
            </w:pPr>
          </w:p>
        </w:tc>
      </w:tr>
      <w:tr w:rsidR="000840D5" w:rsidRPr="00ED523C" w14:paraId="035FEE4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991313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19A282" w14:textId="77777777" w:rsidR="002C57EF" w:rsidRPr="00ED523C" w:rsidRDefault="003D6A19" w:rsidP="002C57EF">
            <w:pPr>
              <w:rPr>
                <w:rFonts w:ascii="Calibri" w:hAnsi="Calibri" w:cs="Calibri"/>
                <w:szCs w:val="22"/>
                <w:lang w:val="en-GB" w:eastAsia="en-GB"/>
              </w:rPr>
            </w:pPr>
            <w:bookmarkStart w:id="376" w:name="lt_pId826"/>
            <w:r w:rsidRPr="00ED523C">
              <w:rPr>
                <w:rFonts w:ascii="Calibri" w:eastAsia="Arial" w:hAnsi="Calibri" w:cs="Calibri"/>
                <w:color w:val="000000"/>
                <w:szCs w:val="22"/>
                <w:lang w:val="en-GB" w:eastAsia="en-GB"/>
              </w:rPr>
              <w:t xml:space="preserve">Atlantique </w:t>
            </w:r>
            <w:proofErr w:type="spellStart"/>
            <w:r w:rsidRPr="00ED523C">
              <w:rPr>
                <w:rFonts w:ascii="Calibri" w:eastAsia="Arial" w:hAnsi="Calibri" w:cs="Calibri"/>
                <w:color w:val="000000"/>
                <w:szCs w:val="22"/>
                <w:lang w:val="en-GB" w:eastAsia="en-GB"/>
              </w:rPr>
              <w:t>Cellulaire</w:t>
            </w:r>
            <w:bookmarkEnd w:id="37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C309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612 02</w:t>
            </w:r>
          </w:p>
        </w:tc>
      </w:tr>
      <w:tr w:rsidR="000840D5" w:rsidRPr="00ED523C" w14:paraId="056F3DE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244540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58B2FC" w14:textId="77777777" w:rsidR="002C57EF" w:rsidRPr="00ED523C" w:rsidRDefault="003D6A19" w:rsidP="002C57EF">
            <w:pPr>
              <w:rPr>
                <w:rFonts w:ascii="Calibri" w:hAnsi="Calibri" w:cs="Calibri"/>
                <w:szCs w:val="22"/>
                <w:lang w:val="en-GB" w:eastAsia="en-GB"/>
              </w:rPr>
            </w:pPr>
            <w:bookmarkStart w:id="377" w:name="lt_pId828"/>
            <w:r w:rsidRPr="00ED523C">
              <w:rPr>
                <w:rFonts w:ascii="Calibri" w:eastAsia="Arial" w:hAnsi="Calibri" w:cs="Calibri"/>
                <w:color w:val="000000"/>
                <w:szCs w:val="22"/>
                <w:lang w:val="en-GB" w:eastAsia="en-GB"/>
              </w:rPr>
              <w:t>Orange Côte d'Ivoire</w:t>
            </w:r>
            <w:bookmarkEnd w:id="37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765F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612 03</w:t>
            </w:r>
          </w:p>
        </w:tc>
      </w:tr>
      <w:tr w:rsidR="000840D5" w:rsidRPr="00ED523C" w14:paraId="61F301E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7A5742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658B01" w14:textId="77777777" w:rsidR="002C57EF" w:rsidRPr="00ED523C" w:rsidRDefault="003D6A19" w:rsidP="002C57EF">
            <w:pPr>
              <w:rPr>
                <w:rFonts w:ascii="Calibri" w:hAnsi="Calibri" w:cs="Calibri"/>
                <w:szCs w:val="22"/>
                <w:lang w:val="en-GB" w:eastAsia="en-GB"/>
              </w:rPr>
            </w:pPr>
            <w:bookmarkStart w:id="378" w:name="lt_pId830"/>
            <w:proofErr w:type="spellStart"/>
            <w:r w:rsidRPr="00ED523C">
              <w:rPr>
                <w:rFonts w:ascii="Calibri" w:eastAsia="Arial" w:hAnsi="Calibri" w:cs="Calibri"/>
                <w:color w:val="000000"/>
                <w:szCs w:val="22"/>
                <w:lang w:val="en-GB" w:eastAsia="en-GB"/>
              </w:rPr>
              <w:t>Comium</w:t>
            </w:r>
            <w:proofErr w:type="spellEnd"/>
            <w:r w:rsidRPr="00ED523C">
              <w:rPr>
                <w:rFonts w:ascii="Calibri" w:eastAsia="Arial" w:hAnsi="Calibri" w:cs="Calibri"/>
                <w:color w:val="000000"/>
                <w:szCs w:val="22"/>
                <w:lang w:val="en-GB" w:eastAsia="en-GB"/>
              </w:rPr>
              <w:t xml:space="preserve"> Côte d'Ivoire</w:t>
            </w:r>
            <w:bookmarkEnd w:id="37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27DD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612 04</w:t>
            </w:r>
          </w:p>
        </w:tc>
      </w:tr>
      <w:tr w:rsidR="000840D5" w:rsidRPr="00ED523C" w14:paraId="4F8D33D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29C5EA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E8B3F8" w14:textId="77777777" w:rsidR="002C57EF" w:rsidRPr="00ED523C" w:rsidRDefault="003D6A19" w:rsidP="002C57EF">
            <w:pPr>
              <w:rPr>
                <w:rFonts w:ascii="Calibri" w:hAnsi="Calibri" w:cs="Calibri"/>
                <w:szCs w:val="22"/>
                <w:lang w:val="en-GB" w:eastAsia="en-GB"/>
              </w:rPr>
            </w:pPr>
            <w:bookmarkStart w:id="379" w:name="lt_pId832"/>
            <w:proofErr w:type="spellStart"/>
            <w:r w:rsidRPr="00ED523C">
              <w:rPr>
                <w:rFonts w:ascii="Calibri" w:eastAsia="Arial" w:hAnsi="Calibri" w:cs="Calibri"/>
                <w:color w:val="000000"/>
                <w:szCs w:val="22"/>
                <w:lang w:val="en-GB" w:eastAsia="en-GB"/>
              </w:rPr>
              <w:t>Loteny</w:t>
            </w:r>
            <w:proofErr w:type="spellEnd"/>
            <w:r w:rsidRPr="00ED523C">
              <w:rPr>
                <w:rFonts w:ascii="Calibri" w:eastAsia="Arial" w:hAnsi="Calibri" w:cs="Calibri"/>
                <w:color w:val="000000"/>
                <w:szCs w:val="22"/>
                <w:lang w:val="en-GB" w:eastAsia="en-GB"/>
              </w:rPr>
              <w:t xml:space="preserve"> Telecom</w:t>
            </w:r>
            <w:bookmarkEnd w:id="37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CEF8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612 05</w:t>
            </w:r>
          </w:p>
        </w:tc>
      </w:tr>
      <w:tr w:rsidR="000840D5" w:rsidRPr="00ED523C" w14:paraId="10FAB04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70A318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1B800E" w14:textId="77777777" w:rsidR="002C57EF" w:rsidRPr="00ED523C" w:rsidRDefault="003D6A19" w:rsidP="002C57EF">
            <w:pPr>
              <w:rPr>
                <w:rFonts w:ascii="Calibri" w:hAnsi="Calibri" w:cs="Calibri"/>
                <w:szCs w:val="22"/>
                <w:lang w:val="en-GB" w:eastAsia="en-GB"/>
              </w:rPr>
            </w:pPr>
            <w:bookmarkStart w:id="380" w:name="lt_pId834"/>
            <w:proofErr w:type="spellStart"/>
            <w:r w:rsidRPr="00ED523C">
              <w:rPr>
                <w:rFonts w:ascii="Calibri" w:eastAsia="Arial" w:hAnsi="Calibri" w:cs="Calibri"/>
                <w:color w:val="000000"/>
                <w:szCs w:val="22"/>
                <w:lang w:val="en-GB" w:eastAsia="en-GB"/>
              </w:rPr>
              <w:t>Oricel</w:t>
            </w:r>
            <w:proofErr w:type="spellEnd"/>
            <w:r w:rsidRPr="00ED523C">
              <w:rPr>
                <w:rFonts w:ascii="Calibri" w:eastAsia="Arial" w:hAnsi="Calibri" w:cs="Calibri"/>
                <w:color w:val="000000"/>
                <w:szCs w:val="22"/>
                <w:lang w:val="en-GB" w:eastAsia="en-GB"/>
              </w:rPr>
              <w:t xml:space="preserve"> Côte d'Ivoire</w:t>
            </w:r>
            <w:bookmarkEnd w:id="38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C7BE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612 06</w:t>
            </w:r>
          </w:p>
        </w:tc>
      </w:tr>
      <w:tr w:rsidR="000840D5" w:rsidRPr="00ED523C" w14:paraId="4CC19F7E"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C4864D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515191" w14:textId="77777777" w:rsidR="002C57EF" w:rsidRPr="00ED523C" w:rsidRDefault="003D6A19" w:rsidP="002C57EF">
            <w:pPr>
              <w:rPr>
                <w:rFonts w:ascii="Calibri" w:hAnsi="Calibri" w:cs="Calibri"/>
                <w:szCs w:val="22"/>
                <w:lang w:val="en-GB" w:eastAsia="en-GB"/>
              </w:rPr>
            </w:pPr>
            <w:bookmarkStart w:id="381" w:name="lt_pId836"/>
            <w:proofErr w:type="spellStart"/>
            <w:r w:rsidRPr="00ED523C">
              <w:rPr>
                <w:rFonts w:ascii="Calibri" w:eastAsia="Arial" w:hAnsi="Calibri" w:cs="Calibri"/>
                <w:color w:val="000000"/>
                <w:szCs w:val="22"/>
                <w:lang w:val="en-GB" w:eastAsia="en-GB"/>
              </w:rPr>
              <w:t>Aircomm</w:t>
            </w:r>
            <w:proofErr w:type="spellEnd"/>
            <w:r w:rsidRPr="00ED523C">
              <w:rPr>
                <w:rFonts w:ascii="Calibri" w:eastAsia="Arial" w:hAnsi="Calibri" w:cs="Calibri"/>
                <w:color w:val="000000"/>
                <w:szCs w:val="22"/>
                <w:lang w:val="en-GB" w:eastAsia="en-GB"/>
              </w:rPr>
              <w:t xml:space="preserve"> Côte d'Ivoire</w:t>
            </w:r>
            <w:bookmarkEnd w:id="38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2E9D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612 07</w:t>
            </w:r>
          </w:p>
        </w:tc>
      </w:tr>
      <w:tr w:rsidR="00EA588D" w:rsidRPr="00ED523C" w14:paraId="20EADCB5"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B108A74" w14:textId="6E62AE38" w:rsidR="00EA588D" w:rsidRPr="00ED523C" w:rsidRDefault="00EA588D" w:rsidP="00EA588D">
            <w:pPr>
              <w:rPr>
                <w:rStyle w:val="StyleCalibriBlack"/>
                <w:szCs w:val="22"/>
              </w:rPr>
            </w:pPr>
            <w:proofErr w:type="spellStart"/>
            <w:r w:rsidRPr="00ED523C">
              <w:rPr>
                <w:rStyle w:val="StyleCalibriBlack"/>
                <w:rFonts w:hint="eastAsia"/>
                <w:szCs w:val="22"/>
              </w:rPr>
              <w:t>克罗地亚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9C4A47" w14:textId="77777777" w:rsidR="00EA588D" w:rsidRPr="00ED523C" w:rsidRDefault="00EA588D" w:rsidP="00EA588D">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DA39DD" w14:textId="77777777" w:rsidR="00EA588D" w:rsidRPr="00ED523C" w:rsidRDefault="00EA588D" w:rsidP="00EA588D">
            <w:pPr>
              <w:rPr>
                <w:rFonts w:ascii="Calibri" w:hAnsi="Calibri" w:cs="Calibri"/>
                <w:szCs w:val="22"/>
                <w:lang w:val="en-GB" w:eastAsia="en-GB"/>
              </w:rPr>
            </w:pPr>
          </w:p>
        </w:tc>
      </w:tr>
      <w:tr w:rsidR="00EA588D" w:rsidRPr="00ED523C" w14:paraId="17281D4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D21C453" w14:textId="77777777" w:rsidR="00EA588D" w:rsidRPr="00ED523C" w:rsidRDefault="00EA588D" w:rsidP="00EA588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758350" w14:textId="77777777" w:rsidR="00EA588D" w:rsidRPr="00ED523C" w:rsidRDefault="00EA588D" w:rsidP="00EA588D">
            <w:pPr>
              <w:rPr>
                <w:rFonts w:ascii="Calibri" w:hAnsi="Calibri" w:cs="Calibri"/>
                <w:szCs w:val="22"/>
                <w:lang w:val="fr-FR" w:eastAsia="en-GB"/>
              </w:rPr>
            </w:pPr>
            <w:bookmarkStart w:id="382" w:name="lt_pId839"/>
            <w:r w:rsidRPr="00ED523C">
              <w:rPr>
                <w:rFonts w:ascii="Calibri" w:eastAsia="Arial" w:hAnsi="Calibri" w:cs="Calibri"/>
                <w:color w:val="000000"/>
                <w:szCs w:val="22"/>
                <w:lang w:val="fr-FR" w:eastAsia="en-GB"/>
              </w:rPr>
              <w:t xml:space="preserve">T-Mobile </w:t>
            </w:r>
            <w:proofErr w:type="spellStart"/>
            <w:r w:rsidRPr="00ED523C">
              <w:rPr>
                <w:rFonts w:ascii="Calibri" w:eastAsia="Arial" w:hAnsi="Calibri" w:cs="Calibri"/>
                <w:color w:val="000000"/>
                <w:szCs w:val="22"/>
                <w:lang w:val="fr-FR" w:eastAsia="en-GB"/>
              </w:rPr>
              <w:t>Hrvatska</w:t>
            </w:r>
            <w:proofErr w:type="spellEnd"/>
            <w:r w:rsidRPr="00ED523C">
              <w:rPr>
                <w:rFonts w:ascii="Calibri" w:eastAsia="Arial" w:hAnsi="Calibri" w:cs="Calibri"/>
                <w:color w:val="000000"/>
                <w:szCs w:val="22"/>
                <w:lang w:val="fr-FR" w:eastAsia="en-GB"/>
              </w:rPr>
              <w:t xml:space="preserve"> </w:t>
            </w:r>
            <w:proofErr w:type="spellStart"/>
            <w:r w:rsidRPr="00ED523C">
              <w:rPr>
                <w:rFonts w:ascii="Calibri" w:eastAsia="Arial" w:hAnsi="Calibri" w:cs="Calibri"/>
                <w:color w:val="000000"/>
                <w:szCs w:val="22"/>
                <w:lang w:val="fr-FR" w:eastAsia="en-GB"/>
              </w:rPr>
              <w:t>d.o.o</w:t>
            </w:r>
            <w:proofErr w:type="spellEnd"/>
            <w:r w:rsidRPr="00ED523C">
              <w:rPr>
                <w:rFonts w:ascii="Calibri" w:eastAsia="Arial" w:hAnsi="Calibri" w:cs="Calibri"/>
                <w:color w:val="000000"/>
                <w:szCs w:val="22"/>
                <w:lang w:val="fr-FR" w:eastAsia="en-GB"/>
              </w:rPr>
              <w:t xml:space="preserve">./T-Mobile </w:t>
            </w:r>
            <w:proofErr w:type="spellStart"/>
            <w:r w:rsidRPr="00ED523C">
              <w:rPr>
                <w:rFonts w:ascii="Calibri" w:eastAsia="Arial" w:hAnsi="Calibri" w:cs="Calibri"/>
                <w:color w:val="000000"/>
                <w:szCs w:val="22"/>
                <w:lang w:val="fr-FR" w:eastAsia="en-GB"/>
              </w:rPr>
              <w:t>Croatia</w:t>
            </w:r>
            <w:proofErr w:type="spellEnd"/>
            <w:r w:rsidRPr="00ED523C">
              <w:rPr>
                <w:rFonts w:ascii="Calibri" w:eastAsia="Arial" w:hAnsi="Calibri" w:cs="Calibri"/>
                <w:color w:val="000000"/>
                <w:szCs w:val="22"/>
                <w:lang w:val="fr-FR" w:eastAsia="en-GB"/>
              </w:rPr>
              <w:t xml:space="preserve"> LLC</w:t>
            </w:r>
            <w:bookmarkEnd w:id="38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B61EB" w14:textId="77777777" w:rsidR="00EA588D" w:rsidRPr="00ED523C" w:rsidRDefault="00EA588D" w:rsidP="00EA588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219 01</w:t>
            </w:r>
          </w:p>
        </w:tc>
      </w:tr>
      <w:tr w:rsidR="00EA588D" w:rsidRPr="00ED523C" w14:paraId="492E86D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F833BC" w14:textId="77777777" w:rsidR="00EA588D" w:rsidRPr="00ED523C" w:rsidRDefault="00EA588D" w:rsidP="00EA588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E5B8AB" w14:textId="77777777" w:rsidR="00EA588D" w:rsidRPr="00ED523C" w:rsidRDefault="00EA588D" w:rsidP="00EA588D">
            <w:pPr>
              <w:rPr>
                <w:rFonts w:ascii="Calibri" w:hAnsi="Calibri" w:cs="Calibri"/>
                <w:szCs w:val="22"/>
                <w:lang w:val="it-IT" w:eastAsia="en-GB"/>
              </w:rPr>
            </w:pPr>
            <w:bookmarkStart w:id="383" w:name="lt_pId841"/>
            <w:r w:rsidRPr="00ED523C">
              <w:rPr>
                <w:rFonts w:ascii="Calibri" w:eastAsia="Arial" w:hAnsi="Calibri" w:cs="Calibri"/>
                <w:color w:val="000000"/>
                <w:szCs w:val="22"/>
                <w:lang w:val="it-IT" w:eastAsia="en-GB"/>
              </w:rPr>
              <w:t>Tele2/Tele2 d.o.o.</w:t>
            </w:r>
            <w:bookmarkEnd w:id="38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A5E3F" w14:textId="77777777" w:rsidR="00EA588D" w:rsidRPr="00ED523C" w:rsidRDefault="00EA588D" w:rsidP="00EA588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219 02</w:t>
            </w:r>
          </w:p>
        </w:tc>
      </w:tr>
      <w:tr w:rsidR="00EA588D" w:rsidRPr="00ED523C" w14:paraId="16315A68"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8F75B18" w14:textId="77777777" w:rsidR="00EA588D" w:rsidRPr="00ED523C" w:rsidRDefault="00EA588D" w:rsidP="00EA588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6E66A8" w14:textId="77777777" w:rsidR="00EA588D" w:rsidRPr="00ED523C" w:rsidRDefault="00EA588D" w:rsidP="00EA588D">
            <w:pPr>
              <w:rPr>
                <w:rFonts w:ascii="Calibri" w:hAnsi="Calibri" w:cs="Calibri"/>
                <w:szCs w:val="22"/>
                <w:lang w:val="fr-FR" w:eastAsia="en-GB"/>
              </w:rPr>
            </w:pPr>
            <w:bookmarkStart w:id="384" w:name="lt_pId843"/>
            <w:proofErr w:type="spellStart"/>
            <w:r w:rsidRPr="00ED523C">
              <w:rPr>
                <w:rFonts w:ascii="Calibri" w:eastAsia="Arial" w:hAnsi="Calibri" w:cs="Calibri"/>
                <w:color w:val="000000"/>
                <w:szCs w:val="22"/>
                <w:lang w:val="fr-FR" w:eastAsia="en-GB"/>
              </w:rPr>
              <w:t>VIPnet</w:t>
            </w:r>
            <w:proofErr w:type="spellEnd"/>
            <w:r w:rsidRPr="00ED523C">
              <w:rPr>
                <w:rFonts w:ascii="Calibri" w:eastAsia="Arial" w:hAnsi="Calibri" w:cs="Calibri"/>
                <w:color w:val="000000"/>
                <w:szCs w:val="22"/>
                <w:lang w:val="fr-FR" w:eastAsia="en-GB"/>
              </w:rPr>
              <w:t>/</w:t>
            </w:r>
            <w:proofErr w:type="spellStart"/>
            <w:r w:rsidRPr="00ED523C">
              <w:rPr>
                <w:rFonts w:ascii="Calibri" w:eastAsia="Arial" w:hAnsi="Calibri" w:cs="Calibri"/>
                <w:color w:val="000000"/>
                <w:szCs w:val="22"/>
                <w:lang w:val="fr-FR" w:eastAsia="en-GB"/>
              </w:rPr>
              <w:t>VIPnet</w:t>
            </w:r>
            <w:proofErr w:type="spellEnd"/>
            <w:r w:rsidRPr="00ED523C">
              <w:rPr>
                <w:rFonts w:ascii="Calibri" w:eastAsia="Arial" w:hAnsi="Calibri" w:cs="Calibri"/>
                <w:color w:val="000000"/>
                <w:szCs w:val="22"/>
                <w:lang w:val="fr-FR" w:eastAsia="en-GB"/>
              </w:rPr>
              <w:t xml:space="preserve"> </w:t>
            </w:r>
            <w:proofErr w:type="spellStart"/>
            <w:r w:rsidRPr="00ED523C">
              <w:rPr>
                <w:rFonts w:ascii="Calibri" w:eastAsia="Arial" w:hAnsi="Calibri" w:cs="Calibri"/>
                <w:color w:val="000000"/>
                <w:szCs w:val="22"/>
                <w:lang w:val="fr-FR" w:eastAsia="en-GB"/>
              </w:rPr>
              <w:t>d.o.o</w:t>
            </w:r>
            <w:proofErr w:type="spellEnd"/>
            <w:r w:rsidRPr="00ED523C">
              <w:rPr>
                <w:rFonts w:ascii="Calibri" w:eastAsia="Arial" w:hAnsi="Calibri" w:cs="Calibri"/>
                <w:color w:val="000000"/>
                <w:szCs w:val="22"/>
                <w:lang w:val="fr-FR" w:eastAsia="en-GB"/>
              </w:rPr>
              <w:t>.</w:t>
            </w:r>
            <w:bookmarkEnd w:id="38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52B0C" w14:textId="77777777" w:rsidR="00EA588D" w:rsidRPr="00ED523C" w:rsidRDefault="00EA588D" w:rsidP="00EA588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219 10</w:t>
            </w:r>
          </w:p>
        </w:tc>
      </w:tr>
      <w:tr w:rsidR="00EA588D" w:rsidRPr="00ED523C" w14:paraId="73B1C7E8"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E6602BF" w14:textId="7312283F" w:rsidR="00EA588D" w:rsidRPr="00ED523C" w:rsidRDefault="00EA588D" w:rsidP="00EA588D">
            <w:pPr>
              <w:rPr>
                <w:rStyle w:val="StyleCalibriBlack"/>
                <w:szCs w:val="22"/>
              </w:rPr>
            </w:pPr>
            <w:proofErr w:type="spellStart"/>
            <w:r w:rsidRPr="00ED523C">
              <w:rPr>
                <w:rStyle w:val="StyleCalibriBlack"/>
                <w:rFonts w:hint="eastAsia"/>
                <w:szCs w:val="22"/>
              </w:rPr>
              <w:t>古巴</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8457B8" w14:textId="77777777" w:rsidR="00EA588D" w:rsidRPr="00ED523C" w:rsidRDefault="00EA588D" w:rsidP="00EA588D">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25EAE9" w14:textId="77777777" w:rsidR="00EA588D" w:rsidRPr="00ED523C" w:rsidRDefault="00EA588D" w:rsidP="00EA588D">
            <w:pPr>
              <w:rPr>
                <w:rFonts w:ascii="Calibri" w:hAnsi="Calibri" w:cs="Calibri"/>
                <w:szCs w:val="22"/>
                <w:lang w:val="en-GB" w:eastAsia="en-GB"/>
              </w:rPr>
            </w:pPr>
          </w:p>
        </w:tc>
      </w:tr>
      <w:tr w:rsidR="00EA588D" w:rsidRPr="00ED523C" w14:paraId="3509A3D6"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64EF244" w14:textId="77777777" w:rsidR="00EA588D" w:rsidRPr="00ED523C" w:rsidRDefault="00EA588D" w:rsidP="00EA588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B0CC3C" w14:textId="77777777" w:rsidR="00EA588D" w:rsidRPr="00ED523C" w:rsidRDefault="00EA588D" w:rsidP="00EA588D">
            <w:pPr>
              <w:rPr>
                <w:rFonts w:ascii="Calibri" w:hAnsi="Calibri" w:cs="Calibri"/>
                <w:szCs w:val="22"/>
                <w:lang w:val="en-GB" w:eastAsia="en-GB"/>
              </w:rPr>
            </w:pPr>
            <w:bookmarkStart w:id="385" w:name="lt_pId846"/>
            <w:r w:rsidRPr="00ED523C">
              <w:rPr>
                <w:rFonts w:ascii="Calibri" w:eastAsia="Arial" w:hAnsi="Calibri" w:cs="Calibri"/>
                <w:color w:val="000000"/>
                <w:szCs w:val="22"/>
                <w:lang w:val="en-GB" w:eastAsia="en-GB"/>
              </w:rPr>
              <w:t>ETECSA</w:t>
            </w:r>
            <w:bookmarkEnd w:id="38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7CFBF" w14:textId="77777777" w:rsidR="00EA588D" w:rsidRPr="00ED523C" w:rsidRDefault="00EA588D" w:rsidP="00EA588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368 01</w:t>
            </w:r>
          </w:p>
        </w:tc>
      </w:tr>
      <w:tr w:rsidR="00EA588D" w:rsidRPr="00ED523C" w14:paraId="7F6706B8"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DDF0D3A" w14:textId="5E6528EF" w:rsidR="00EA588D" w:rsidRPr="00ED523C" w:rsidRDefault="00EA588D" w:rsidP="00EA588D">
            <w:pPr>
              <w:rPr>
                <w:rFonts w:ascii="Calibri" w:hAnsi="Calibri" w:cs="Calibri"/>
                <w:szCs w:val="22"/>
                <w:lang w:val="en-GB" w:eastAsia="en-GB"/>
              </w:rPr>
            </w:pPr>
            <w:r w:rsidRPr="00ED523C">
              <w:rPr>
                <w:rFonts w:asciiTheme="minorEastAsia" w:hAnsiTheme="minorEastAsia" w:hint="eastAsia"/>
                <w:color w:val="000000"/>
                <w:szCs w:val="22"/>
                <w:lang w:eastAsia="zh-CN"/>
              </w:rPr>
              <w:t>库拉索岛</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0B44AA" w14:textId="77777777" w:rsidR="00EA588D" w:rsidRPr="00ED523C" w:rsidRDefault="00EA588D" w:rsidP="00EA588D">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55D206" w14:textId="77777777" w:rsidR="00EA588D" w:rsidRPr="00ED523C" w:rsidRDefault="00EA588D" w:rsidP="00EA588D">
            <w:pPr>
              <w:rPr>
                <w:rFonts w:ascii="Calibri" w:hAnsi="Calibri" w:cs="Calibri"/>
                <w:szCs w:val="22"/>
                <w:lang w:val="en-GB" w:eastAsia="en-GB"/>
              </w:rPr>
            </w:pPr>
          </w:p>
        </w:tc>
      </w:tr>
      <w:tr w:rsidR="000840D5" w:rsidRPr="00ED523C" w14:paraId="215BC79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E79C4A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7B24CD" w14:textId="77777777" w:rsidR="002C57EF" w:rsidRPr="00ED523C" w:rsidRDefault="003D6A19" w:rsidP="002C57EF">
            <w:pPr>
              <w:rPr>
                <w:rFonts w:ascii="Calibri" w:hAnsi="Calibri" w:cs="Calibri"/>
                <w:szCs w:val="22"/>
                <w:lang w:val="en-GB" w:eastAsia="en-GB"/>
              </w:rPr>
            </w:pPr>
            <w:bookmarkStart w:id="386" w:name="lt_pId849"/>
            <w:r w:rsidRPr="00ED523C">
              <w:rPr>
                <w:rFonts w:ascii="Calibri" w:eastAsia="Arial" w:hAnsi="Calibri" w:cs="Calibri"/>
                <w:color w:val="000000"/>
                <w:szCs w:val="22"/>
                <w:lang w:val="en-GB" w:eastAsia="en-GB"/>
              </w:rPr>
              <w:t>TELCELL GSM</w:t>
            </w:r>
            <w:bookmarkEnd w:id="38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F7AE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362 51</w:t>
            </w:r>
          </w:p>
        </w:tc>
      </w:tr>
      <w:tr w:rsidR="000840D5" w:rsidRPr="00ED523C" w14:paraId="64825A3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905B2F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B095C3" w14:textId="77777777" w:rsidR="002C57EF" w:rsidRPr="00ED523C" w:rsidRDefault="003D6A19" w:rsidP="002C57EF">
            <w:pPr>
              <w:rPr>
                <w:rFonts w:ascii="Calibri" w:hAnsi="Calibri" w:cs="Calibri"/>
                <w:szCs w:val="22"/>
                <w:lang w:val="en-GB" w:eastAsia="en-GB"/>
              </w:rPr>
            </w:pPr>
            <w:bookmarkStart w:id="387" w:name="lt_pId851"/>
            <w:r w:rsidRPr="00ED523C">
              <w:rPr>
                <w:rFonts w:ascii="Calibri" w:eastAsia="Arial" w:hAnsi="Calibri" w:cs="Calibri"/>
                <w:color w:val="000000"/>
                <w:szCs w:val="22"/>
                <w:lang w:val="en-GB" w:eastAsia="en-GB"/>
              </w:rPr>
              <w:t>CT GSM</w:t>
            </w:r>
            <w:bookmarkEnd w:id="38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E2B5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362 69</w:t>
            </w:r>
          </w:p>
        </w:tc>
      </w:tr>
      <w:tr w:rsidR="000840D5" w:rsidRPr="00ED523C" w14:paraId="1594A26D"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7CCACB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0A475E" w14:textId="77777777" w:rsidR="002C57EF" w:rsidRPr="00ED523C" w:rsidRDefault="003D6A19" w:rsidP="002C57EF">
            <w:pPr>
              <w:rPr>
                <w:rFonts w:ascii="Calibri" w:hAnsi="Calibri" w:cs="Calibri"/>
                <w:szCs w:val="22"/>
                <w:lang w:val="en-GB" w:eastAsia="en-GB"/>
              </w:rPr>
            </w:pPr>
            <w:bookmarkStart w:id="388" w:name="lt_pId853"/>
            <w:r w:rsidRPr="00ED523C">
              <w:rPr>
                <w:rFonts w:ascii="Calibri" w:eastAsia="Arial" w:hAnsi="Calibri" w:cs="Calibri"/>
                <w:color w:val="000000"/>
                <w:szCs w:val="22"/>
                <w:lang w:val="en-GB" w:eastAsia="en-GB"/>
              </w:rPr>
              <w:t>SETEL GSM</w:t>
            </w:r>
            <w:bookmarkEnd w:id="38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089D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362 91</w:t>
            </w:r>
          </w:p>
        </w:tc>
      </w:tr>
      <w:tr w:rsidR="007F4008" w:rsidRPr="00ED523C" w14:paraId="76A9AFDA"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227E540" w14:textId="649C6448" w:rsidR="007F4008" w:rsidRPr="00ED523C" w:rsidRDefault="007F4008" w:rsidP="007F4008">
            <w:pPr>
              <w:pageBreakBefore/>
              <w:rPr>
                <w:rFonts w:ascii="Calibri" w:hAnsi="Calibri" w:cs="Calibri"/>
                <w:szCs w:val="22"/>
                <w:lang w:val="en-GB" w:eastAsia="en-GB"/>
              </w:rPr>
            </w:pPr>
            <w:r w:rsidRPr="00ED523C">
              <w:rPr>
                <w:rFonts w:asciiTheme="minorEastAsia" w:hAnsiTheme="minorEastAsia" w:hint="eastAsia"/>
                <w:color w:val="000000"/>
                <w:szCs w:val="22"/>
                <w:lang w:eastAsia="zh-CN"/>
              </w:rPr>
              <w:lastRenderedPageBreak/>
              <w:t>塞浦路斯</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927DD3" w14:textId="77777777" w:rsidR="007F4008" w:rsidRPr="00ED523C" w:rsidRDefault="007F4008" w:rsidP="007F4008">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F1DCA0" w14:textId="77777777" w:rsidR="007F4008" w:rsidRPr="00ED523C" w:rsidRDefault="007F4008" w:rsidP="007F4008">
            <w:pPr>
              <w:rPr>
                <w:rFonts w:ascii="Calibri" w:hAnsi="Calibri" w:cs="Calibri"/>
                <w:szCs w:val="22"/>
                <w:lang w:val="en-GB" w:eastAsia="en-GB"/>
              </w:rPr>
            </w:pPr>
          </w:p>
        </w:tc>
      </w:tr>
      <w:tr w:rsidR="007F4008" w:rsidRPr="00ED523C" w14:paraId="4CB7F1E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6CC3435" w14:textId="77777777" w:rsidR="007F4008" w:rsidRPr="00ED523C" w:rsidRDefault="007F4008" w:rsidP="007F400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FBB264" w14:textId="77777777" w:rsidR="007F4008" w:rsidRPr="00ED523C" w:rsidRDefault="007F4008" w:rsidP="007F4008">
            <w:pPr>
              <w:rPr>
                <w:rFonts w:ascii="Calibri" w:hAnsi="Calibri" w:cs="Calibri"/>
                <w:szCs w:val="22"/>
                <w:lang w:val="en-GB" w:eastAsia="en-GB"/>
              </w:rPr>
            </w:pPr>
            <w:bookmarkStart w:id="389" w:name="lt_pId856"/>
            <w:r w:rsidRPr="00ED523C">
              <w:rPr>
                <w:rFonts w:ascii="Calibri" w:eastAsia="Arial" w:hAnsi="Calibri" w:cs="Calibri"/>
                <w:color w:val="000000"/>
                <w:szCs w:val="22"/>
                <w:lang w:val="en-GB" w:eastAsia="en-GB"/>
              </w:rPr>
              <w:t>CYTA</w:t>
            </w:r>
            <w:bookmarkEnd w:id="38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777B3" w14:textId="77777777" w:rsidR="007F4008" w:rsidRPr="00ED523C" w:rsidRDefault="007F4008" w:rsidP="007F400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280 01</w:t>
            </w:r>
          </w:p>
        </w:tc>
      </w:tr>
      <w:tr w:rsidR="007F4008" w:rsidRPr="00ED523C" w14:paraId="73B3A86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7C82FFE" w14:textId="77777777" w:rsidR="007F4008" w:rsidRPr="00ED523C" w:rsidRDefault="007F4008" w:rsidP="007F400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E5ED86" w14:textId="77777777" w:rsidR="007F4008" w:rsidRPr="00ED523C" w:rsidRDefault="007F4008" w:rsidP="007F4008">
            <w:pPr>
              <w:rPr>
                <w:rFonts w:ascii="Calibri" w:hAnsi="Calibri" w:cs="Calibri"/>
                <w:szCs w:val="22"/>
                <w:lang w:val="en-GB" w:eastAsia="en-GB"/>
              </w:rPr>
            </w:pPr>
            <w:bookmarkStart w:id="390" w:name="lt_pId858"/>
            <w:r w:rsidRPr="00ED523C">
              <w:rPr>
                <w:rFonts w:ascii="Calibri" w:eastAsia="Arial" w:hAnsi="Calibri" w:cs="Calibri"/>
                <w:color w:val="000000"/>
                <w:szCs w:val="22"/>
                <w:lang w:val="en-GB" w:eastAsia="en-GB"/>
              </w:rPr>
              <w:t>CYTA</w:t>
            </w:r>
            <w:bookmarkEnd w:id="39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62E1B" w14:textId="77777777" w:rsidR="007F4008" w:rsidRPr="00ED523C" w:rsidRDefault="007F4008" w:rsidP="007F400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280 02</w:t>
            </w:r>
          </w:p>
        </w:tc>
      </w:tr>
      <w:tr w:rsidR="007F4008" w:rsidRPr="00ED523C" w14:paraId="18252FF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E4FAAFE" w14:textId="77777777" w:rsidR="007F4008" w:rsidRPr="00ED523C" w:rsidRDefault="007F4008" w:rsidP="007F400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5FA19F" w14:textId="77777777" w:rsidR="007F4008" w:rsidRPr="00ED523C" w:rsidRDefault="007F4008" w:rsidP="007F4008">
            <w:pPr>
              <w:rPr>
                <w:rFonts w:ascii="Calibri" w:hAnsi="Calibri" w:cs="Calibri"/>
                <w:szCs w:val="22"/>
                <w:lang w:val="en-GB" w:eastAsia="en-GB"/>
              </w:rPr>
            </w:pPr>
            <w:bookmarkStart w:id="391" w:name="lt_pId860"/>
            <w:proofErr w:type="spellStart"/>
            <w:r w:rsidRPr="00ED523C">
              <w:rPr>
                <w:rFonts w:ascii="Calibri" w:eastAsia="Arial" w:hAnsi="Calibri" w:cs="Calibri"/>
                <w:color w:val="000000"/>
                <w:szCs w:val="22"/>
                <w:lang w:val="en-GB" w:eastAsia="en-GB"/>
              </w:rPr>
              <w:t>Scancom</w:t>
            </w:r>
            <w:proofErr w:type="spellEnd"/>
            <w:r w:rsidRPr="00ED523C">
              <w:rPr>
                <w:rFonts w:ascii="Calibri" w:eastAsia="Arial" w:hAnsi="Calibri" w:cs="Calibri"/>
                <w:color w:val="000000"/>
                <w:szCs w:val="22"/>
                <w:lang w:val="en-GB" w:eastAsia="en-GB"/>
              </w:rPr>
              <w:t xml:space="preserve"> (Cyprus) Ltd.</w:t>
            </w:r>
            <w:bookmarkEnd w:id="39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83850" w14:textId="77777777" w:rsidR="007F4008" w:rsidRPr="00ED523C" w:rsidRDefault="007F4008" w:rsidP="007F400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280 10</w:t>
            </w:r>
          </w:p>
        </w:tc>
      </w:tr>
      <w:tr w:rsidR="007F4008" w:rsidRPr="00ED523C" w14:paraId="21BA517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5AD63C7" w14:textId="77777777" w:rsidR="007F4008" w:rsidRPr="00ED523C" w:rsidRDefault="007F4008" w:rsidP="007F400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D9B5B7" w14:textId="77777777" w:rsidR="007F4008" w:rsidRPr="00ED523C" w:rsidRDefault="007F4008" w:rsidP="007F4008">
            <w:pPr>
              <w:rPr>
                <w:rFonts w:ascii="Calibri" w:hAnsi="Calibri" w:cs="Calibri"/>
                <w:szCs w:val="22"/>
                <w:lang w:val="en-GB" w:eastAsia="en-GB"/>
              </w:rPr>
            </w:pPr>
            <w:bookmarkStart w:id="392" w:name="lt_pId862"/>
            <w:proofErr w:type="spellStart"/>
            <w:r w:rsidRPr="00ED523C">
              <w:rPr>
                <w:rFonts w:ascii="Calibri" w:eastAsia="Arial" w:hAnsi="Calibri" w:cs="Calibri"/>
                <w:color w:val="000000"/>
                <w:szCs w:val="22"/>
                <w:lang w:val="en-GB" w:eastAsia="en-GB"/>
              </w:rPr>
              <w:t>PrimeTel</w:t>
            </w:r>
            <w:proofErr w:type="spellEnd"/>
            <w:r w:rsidRPr="00ED523C">
              <w:rPr>
                <w:rFonts w:ascii="Calibri" w:eastAsia="Arial" w:hAnsi="Calibri" w:cs="Calibri"/>
                <w:color w:val="000000"/>
                <w:szCs w:val="22"/>
                <w:lang w:val="en-GB" w:eastAsia="en-GB"/>
              </w:rPr>
              <w:t xml:space="preserve"> PLC</w:t>
            </w:r>
            <w:bookmarkEnd w:id="39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D00F4" w14:textId="77777777" w:rsidR="007F4008" w:rsidRPr="00ED523C" w:rsidRDefault="007F4008" w:rsidP="007F400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280 20</w:t>
            </w:r>
          </w:p>
        </w:tc>
      </w:tr>
      <w:tr w:rsidR="007F4008" w:rsidRPr="00ED523C" w14:paraId="1963BCE0"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3D3AD8E" w14:textId="77777777" w:rsidR="007F4008" w:rsidRPr="00ED523C" w:rsidRDefault="007F4008" w:rsidP="007F400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B5CEF7" w14:textId="77777777" w:rsidR="007F4008" w:rsidRPr="00ED523C" w:rsidRDefault="007F4008" w:rsidP="007F4008">
            <w:pPr>
              <w:rPr>
                <w:rFonts w:ascii="Calibri" w:hAnsi="Calibri" w:cs="Calibri"/>
                <w:szCs w:val="22"/>
                <w:lang w:val="en-GB" w:eastAsia="en-GB"/>
              </w:rPr>
            </w:pPr>
            <w:bookmarkStart w:id="393" w:name="lt_pId864"/>
            <w:proofErr w:type="spellStart"/>
            <w:r w:rsidRPr="00ED523C">
              <w:rPr>
                <w:rFonts w:ascii="Calibri" w:eastAsia="Arial" w:hAnsi="Calibri" w:cs="Calibri"/>
                <w:color w:val="000000"/>
                <w:szCs w:val="22"/>
                <w:lang w:val="en-GB" w:eastAsia="en-GB"/>
              </w:rPr>
              <w:t>Lemontel</w:t>
            </w:r>
            <w:proofErr w:type="spellEnd"/>
            <w:r w:rsidRPr="00ED523C">
              <w:rPr>
                <w:rFonts w:ascii="Calibri" w:eastAsia="Arial" w:hAnsi="Calibri" w:cs="Calibri"/>
                <w:color w:val="000000"/>
                <w:szCs w:val="22"/>
                <w:lang w:val="en-GB" w:eastAsia="en-GB"/>
              </w:rPr>
              <w:t xml:space="preserve"> Ltd</w:t>
            </w:r>
            <w:bookmarkEnd w:id="39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1C447" w14:textId="77777777" w:rsidR="007F4008" w:rsidRPr="00ED523C" w:rsidRDefault="007F4008" w:rsidP="007F400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280 22</w:t>
            </w:r>
          </w:p>
        </w:tc>
      </w:tr>
      <w:tr w:rsidR="007F4008" w:rsidRPr="00ED523C" w14:paraId="0EAEB34F"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2519220" w14:textId="33502D54" w:rsidR="007F4008" w:rsidRPr="00ED523C" w:rsidRDefault="007F4008" w:rsidP="007F4008">
            <w:pPr>
              <w:rPr>
                <w:rFonts w:ascii="SimSun" w:hAnsi="SimSun"/>
                <w:color w:val="000000"/>
                <w:szCs w:val="22"/>
                <w:lang w:eastAsia="zh-CN"/>
              </w:rPr>
            </w:pPr>
            <w:proofErr w:type="spellStart"/>
            <w:r w:rsidRPr="00ED523C">
              <w:rPr>
                <w:rStyle w:val="StyleCalibriBlack"/>
                <w:rFonts w:hint="eastAsia"/>
                <w:szCs w:val="22"/>
              </w:rPr>
              <w:t>捷克共和国</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5FAAAC" w14:textId="77777777" w:rsidR="007F4008" w:rsidRPr="00ED523C" w:rsidRDefault="007F4008" w:rsidP="007F4008">
            <w:pPr>
              <w:rPr>
                <w:rFonts w:ascii="Calibri" w:hAnsi="Calibri" w:cs="Calibri"/>
                <w:szCs w:val="22"/>
                <w:lang w:val="en-GB" w:eastAsia="zh-CN"/>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23422E" w14:textId="77777777" w:rsidR="007F4008" w:rsidRPr="00ED523C" w:rsidRDefault="007F4008" w:rsidP="007F4008">
            <w:pPr>
              <w:rPr>
                <w:rFonts w:ascii="Calibri" w:hAnsi="Calibri" w:cs="Calibri"/>
                <w:szCs w:val="22"/>
                <w:lang w:val="en-GB" w:eastAsia="zh-CN"/>
              </w:rPr>
            </w:pPr>
          </w:p>
        </w:tc>
      </w:tr>
      <w:tr w:rsidR="007F4008" w:rsidRPr="00ED523C" w14:paraId="295ED0F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F2193F2" w14:textId="77777777" w:rsidR="007F4008" w:rsidRPr="00ED523C" w:rsidRDefault="007F4008" w:rsidP="007F4008">
            <w:pPr>
              <w:rPr>
                <w:rFonts w:ascii="Calibri" w:hAnsi="Calibri" w:cs="Calibri"/>
                <w:szCs w:val="22"/>
                <w:lang w:val="en-GB" w:eastAsia="zh-CN"/>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35983D" w14:textId="77777777" w:rsidR="007F4008" w:rsidRPr="00ED523C" w:rsidRDefault="007F4008" w:rsidP="007F4008">
            <w:pPr>
              <w:rPr>
                <w:rFonts w:ascii="Calibri" w:hAnsi="Calibri" w:cs="Calibri"/>
                <w:szCs w:val="22"/>
                <w:lang w:val="en-GB" w:eastAsia="en-GB"/>
              </w:rPr>
            </w:pPr>
            <w:bookmarkStart w:id="394" w:name="lt_pId867"/>
            <w:r w:rsidRPr="00ED523C">
              <w:rPr>
                <w:rFonts w:ascii="Calibri" w:eastAsia="Arial" w:hAnsi="Calibri" w:cs="Calibri"/>
                <w:color w:val="000000"/>
                <w:szCs w:val="22"/>
                <w:lang w:val="en-GB" w:eastAsia="en-GB"/>
              </w:rPr>
              <w:t xml:space="preserve">T-Mobile Czech Republic </w:t>
            </w:r>
            <w:proofErr w:type="spellStart"/>
            <w:r w:rsidRPr="00ED523C">
              <w:rPr>
                <w:rFonts w:ascii="Calibri" w:eastAsia="Arial" w:hAnsi="Calibri" w:cs="Calibri"/>
                <w:color w:val="000000"/>
                <w:szCs w:val="22"/>
                <w:lang w:val="en-GB" w:eastAsia="en-GB"/>
              </w:rPr>
              <w:t>a.s.</w:t>
            </w:r>
            <w:bookmarkEnd w:id="39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E1028" w14:textId="77777777" w:rsidR="007F4008" w:rsidRPr="00ED523C" w:rsidRDefault="007F4008" w:rsidP="007F400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230 01</w:t>
            </w:r>
          </w:p>
        </w:tc>
      </w:tr>
      <w:tr w:rsidR="007F4008" w:rsidRPr="00ED523C" w14:paraId="2B8E477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584102A" w14:textId="77777777" w:rsidR="007F4008" w:rsidRPr="00ED523C" w:rsidRDefault="007F4008" w:rsidP="007F400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6CF313" w14:textId="77777777" w:rsidR="007F4008" w:rsidRPr="00ED523C" w:rsidRDefault="007F4008" w:rsidP="007F4008">
            <w:pPr>
              <w:rPr>
                <w:rFonts w:ascii="Calibri" w:hAnsi="Calibri" w:cs="Calibri"/>
                <w:szCs w:val="22"/>
                <w:lang w:val="en-GB" w:eastAsia="en-GB"/>
              </w:rPr>
            </w:pPr>
            <w:bookmarkStart w:id="395" w:name="lt_pId869"/>
            <w:r w:rsidRPr="00ED523C">
              <w:rPr>
                <w:rFonts w:ascii="Calibri" w:eastAsia="Arial" w:hAnsi="Calibri" w:cs="Calibri"/>
                <w:color w:val="000000"/>
                <w:szCs w:val="22"/>
                <w:lang w:val="en-GB" w:eastAsia="en-GB"/>
              </w:rPr>
              <w:t xml:space="preserve">O2 Czech Republic </w:t>
            </w:r>
            <w:proofErr w:type="spellStart"/>
            <w:r w:rsidRPr="00ED523C">
              <w:rPr>
                <w:rFonts w:ascii="Calibri" w:eastAsia="Arial" w:hAnsi="Calibri" w:cs="Calibri"/>
                <w:color w:val="000000"/>
                <w:szCs w:val="22"/>
                <w:lang w:val="en-GB" w:eastAsia="en-GB"/>
              </w:rPr>
              <w:t>a.s.</w:t>
            </w:r>
            <w:bookmarkEnd w:id="39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5F53F" w14:textId="77777777" w:rsidR="007F4008" w:rsidRPr="00ED523C" w:rsidRDefault="007F4008" w:rsidP="007F400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230 02</w:t>
            </w:r>
          </w:p>
        </w:tc>
      </w:tr>
      <w:tr w:rsidR="007F4008" w:rsidRPr="00ED523C" w14:paraId="3A68038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C58179E" w14:textId="77777777" w:rsidR="007F4008" w:rsidRPr="00ED523C" w:rsidRDefault="007F4008" w:rsidP="007F400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8EC026" w14:textId="77777777" w:rsidR="007F4008" w:rsidRPr="00ED523C" w:rsidRDefault="007F4008" w:rsidP="007F4008">
            <w:pPr>
              <w:rPr>
                <w:rFonts w:ascii="Calibri" w:hAnsi="Calibri" w:cs="Calibri"/>
                <w:szCs w:val="22"/>
                <w:lang w:val="en-GB" w:eastAsia="en-GB"/>
              </w:rPr>
            </w:pPr>
            <w:bookmarkStart w:id="396" w:name="lt_pId871"/>
            <w:r w:rsidRPr="00ED523C">
              <w:rPr>
                <w:rFonts w:ascii="Calibri" w:eastAsia="Arial" w:hAnsi="Calibri" w:cs="Calibri"/>
                <w:color w:val="000000"/>
                <w:szCs w:val="22"/>
                <w:lang w:val="en-GB" w:eastAsia="en-GB"/>
              </w:rPr>
              <w:t xml:space="preserve">Vodafone Czech Republic </w:t>
            </w:r>
            <w:proofErr w:type="spellStart"/>
            <w:r w:rsidRPr="00ED523C">
              <w:rPr>
                <w:rFonts w:ascii="Calibri" w:eastAsia="Arial" w:hAnsi="Calibri" w:cs="Calibri"/>
                <w:color w:val="000000"/>
                <w:szCs w:val="22"/>
                <w:lang w:val="en-GB" w:eastAsia="en-GB"/>
              </w:rPr>
              <w:t>a.s.</w:t>
            </w:r>
            <w:bookmarkEnd w:id="39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E2AAD" w14:textId="77777777" w:rsidR="007F4008" w:rsidRPr="00ED523C" w:rsidRDefault="007F4008" w:rsidP="007F400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230 03</w:t>
            </w:r>
          </w:p>
        </w:tc>
      </w:tr>
      <w:tr w:rsidR="007F4008" w:rsidRPr="00ED523C" w14:paraId="4F6829E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35BC288" w14:textId="77777777" w:rsidR="007F4008" w:rsidRPr="00ED523C" w:rsidRDefault="007F4008" w:rsidP="007F400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42C49B" w14:textId="77777777" w:rsidR="007F4008" w:rsidRPr="00ED523C" w:rsidRDefault="007F4008" w:rsidP="007F4008">
            <w:pPr>
              <w:rPr>
                <w:rFonts w:ascii="Calibri" w:hAnsi="Calibri" w:cs="Calibri"/>
                <w:szCs w:val="22"/>
                <w:lang w:val="en-GB" w:eastAsia="en-GB"/>
              </w:rPr>
            </w:pPr>
            <w:bookmarkStart w:id="397" w:name="lt_pId873"/>
            <w:r w:rsidRPr="00ED523C">
              <w:rPr>
                <w:rFonts w:ascii="Calibri" w:eastAsia="Arial" w:hAnsi="Calibri" w:cs="Calibri"/>
                <w:color w:val="000000"/>
                <w:szCs w:val="22"/>
                <w:lang w:val="en-GB" w:eastAsia="en-GB"/>
              </w:rPr>
              <w:t xml:space="preserve">Nordic Telecom Regional </w:t>
            </w:r>
            <w:proofErr w:type="spellStart"/>
            <w:r w:rsidRPr="00ED523C">
              <w:rPr>
                <w:rFonts w:ascii="Calibri" w:eastAsia="Arial" w:hAnsi="Calibri" w:cs="Calibri"/>
                <w:color w:val="000000"/>
                <w:szCs w:val="22"/>
                <w:lang w:val="en-GB" w:eastAsia="en-GB"/>
              </w:rPr>
              <w:t>s.r.o.</w:t>
            </w:r>
            <w:bookmarkEnd w:id="39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D490C" w14:textId="77777777" w:rsidR="007F4008" w:rsidRPr="00ED523C" w:rsidRDefault="007F4008" w:rsidP="007F400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230 04</w:t>
            </w:r>
          </w:p>
        </w:tc>
      </w:tr>
      <w:tr w:rsidR="007F4008" w:rsidRPr="00ED523C" w14:paraId="34F2CB2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A1D3765" w14:textId="77777777" w:rsidR="007F4008" w:rsidRPr="00ED523C" w:rsidRDefault="007F4008" w:rsidP="007F400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E316C6" w14:textId="77777777" w:rsidR="007F4008" w:rsidRPr="00ED523C" w:rsidRDefault="007F4008" w:rsidP="007F4008">
            <w:pPr>
              <w:rPr>
                <w:rFonts w:ascii="Calibri" w:hAnsi="Calibri" w:cs="Calibri"/>
                <w:szCs w:val="22"/>
                <w:lang w:val="en-GB" w:eastAsia="en-GB"/>
              </w:rPr>
            </w:pPr>
            <w:bookmarkStart w:id="398" w:name="lt_pId875"/>
            <w:r w:rsidRPr="00ED523C">
              <w:rPr>
                <w:rFonts w:ascii="Calibri" w:eastAsia="Arial" w:hAnsi="Calibri" w:cs="Calibri"/>
                <w:color w:val="000000"/>
                <w:szCs w:val="22"/>
                <w:lang w:val="en-GB" w:eastAsia="en-GB"/>
              </w:rPr>
              <w:t xml:space="preserve">PODA </w:t>
            </w:r>
            <w:proofErr w:type="spellStart"/>
            <w:r w:rsidRPr="00ED523C">
              <w:rPr>
                <w:rFonts w:ascii="Calibri" w:eastAsia="Arial" w:hAnsi="Calibri" w:cs="Calibri"/>
                <w:color w:val="000000"/>
                <w:szCs w:val="22"/>
                <w:lang w:val="en-GB" w:eastAsia="en-GB"/>
              </w:rPr>
              <w:t>a.s.</w:t>
            </w:r>
            <w:bookmarkEnd w:id="39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D9827" w14:textId="77777777" w:rsidR="007F4008" w:rsidRPr="00ED523C" w:rsidRDefault="007F4008" w:rsidP="007F400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230 05</w:t>
            </w:r>
          </w:p>
        </w:tc>
      </w:tr>
      <w:tr w:rsidR="007F4008" w:rsidRPr="00ED523C" w14:paraId="5D318C4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67D5AE" w14:textId="77777777" w:rsidR="007F4008" w:rsidRPr="00ED523C" w:rsidRDefault="007F4008" w:rsidP="007F400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7D577D" w14:textId="77777777" w:rsidR="007F4008" w:rsidRPr="00ED523C" w:rsidRDefault="007F4008" w:rsidP="007F4008">
            <w:pPr>
              <w:rPr>
                <w:rFonts w:ascii="Calibri" w:hAnsi="Calibri" w:cs="Calibri"/>
                <w:szCs w:val="22"/>
                <w:lang w:val="en-GB" w:eastAsia="en-GB"/>
              </w:rPr>
            </w:pPr>
            <w:bookmarkStart w:id="399" w:name="lt_pId877"/>
            <w:r w:rsidRPr="00ED523C">
              <w:rPr>
                <w:rFonts w:ascii="Calibri" w:eastAsia="Arial" w:hAnsi="Calibri" w:cs="Calibri"/>
                <w:color w:val="000000"/>
                <w:szCs w:val="22"/>
                <w:lang w:val="en-GB" w:eastAsia="en-GB"/>
              </w:rPr>
              <w:t xml:space="preserve">Nordic Telecom 5G </w:t>
            </w:r>
            <w:proofErr w:type="spellStart"/>
            <w:r w:rsidRPr="00ED523C">
              <w:rPr>
                <w:rFonts w:ascii="Calibri" w:eastAsia="Arial" w:hAnsi="Calibri" w:cs="Calibri"/>
                <w:color w:val="000000"/>
                <w:szCs w:val="22"/>
                <w:lang w:val="en-GB" w:eastAsia="en-GB"/>
              </w:rPr>
              <w:t>a.s.</w:t>
            </w:r>
            <w:bookmarkEnd w:id="39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24A19" w14:textId="77777777" w:rsidR="007F4008" w:rsidRPr="00ED523C" w:rsidRDefault="007F4008" w:rsidP="007F400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230 06</w:t>
            </w:r>
          </w:p>
        </w:tc>
      </w:tr>
      <w:tr w:rsidR="007F4008" w:rsidRPr="00ED523C" w14:paraId="1371CAF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0E06367" w14:textId="77777777" w:rsidR="007F4008" w:rsidRPr="00ED523C" w:rsidRDefault="007F4008" w:rsidP="007F400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5242CE" w14:textId="77777777" w:rsidR="007F4008" w:rsidRPr="00ED523C" w:rsidRDefault="007F4008" w:rsidP="007F4008">
            <w:pPr>
              <w:rPr>
                <w:rFonts w:ascii="Calibri" w:hAnsi="Calibri" w:cs="Calibri"/>
                <w:szCs w:val="22"/>
                <w:lang w:val="en-GB" w:eastAsia="en-GB"/>
              </w:rPr>
            </w:pPr>
            <w:bookmarkStart w:id="400" w:name="lt_pId879"/>
            <w:r w:rsidRPr="00ED523C">
              <w:rPr>
                <w:rFonts w:ascii="Calibri" w:eastAsia="Arial" w:hAnsi="Calibri" w:cs="Calibri"/>
                <w:color w:val="000000"/>
                <w:szCs w:val="22"/>
                <w:lang w:val="en-GB" w:eastAsia="en-GB"/>
              </w:rPr>
              <w:t xml:space="preserve">T-Mobile Czech Republic </w:t>
            </w:r>
            <w:proofErr w:type="spellStart"/>
            <w:r w:rsidRPr="00ED523C">
              <w:rPr>
                <w:rFonts w:ascii="Calibri" w:eastAsia="Arial" w:hAnsi="Calibri" w:cs="Calibri"/>
                <w:color w:val="000000"/>
                <w:szCs w:val="22"/>
                <w:lang w:val="en-GB" w:eastAsia="en-GB"/>
              </w:rPr>
              <w:t>a.s.</w:t>
            </w:r>
            <w:bookmarkEnd w:id="40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9B141" w14:textId="77777777" w:rsidR="007F4008" w:rsidRPr="00ED523C" w:rsidRDefault="007F4008" w:rsidP="007F400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230 07</w:t>
            </w:r>
          </w:p>
        </w:tc>
      </w:tr>
      <w:tr w:rsidR="007F4008" w:rsidRPr="00ED523C" w14:paraId="2E1C73F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F84B3C9" w14:textId="77777777" w:rsidR="007F4008" w:rsidRPr="00ED523C" w:rsidRDefault="007F4008" w:rsidP="007F400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F1ED20" w14:textId="77777777" w:rsidR="007F4008" w:rsidRPr="00ED523C" w:rsidRDefault="007F4008" w:rsidP="007F4008">
            <w:pPr>
              <w:rPr>
                <w:rFonts w:ascii="Calibri" w:hAnsi="Calibri" w:cs="Calibri"/>
                <w:szCs w:val="22"/>
                <w:lang w:val="en-GB" w:eastAsia="en-GB"/>
              </w:rPr>
            </w:pPr>
            <w:bookmarkStart w:id="401" w:name="lt_pId881"/>
            <w:proofErr w:type="spellStart"/>
            <w:r w:rsidRPr="00ED523C">
              <w:rPr>
                <w:rFonts w:ascii="Calibri" w:eastAsia="Arial" w:hAnsi="Calibri" w:cs="Calibri"/>
                <w:color w:val="000000"/>
                <w:szCs w:val="22"/>
                <w:lang w:val="en-GB" w:eastAsia="en-GB"/>
              </w:rPr>
              <w:t>Compatel</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s.r.o</w:t>
            </w:r>
            <w:bookmarkEnd w:id="40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2CCEE" w14:textId="77777777" w:rsidR="007F4008" w:rsidRPr="00ED523C" w:rsidRDefault="007F4008" w:rsidP="007F400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230 08</w:t>
            </w:r>
          </w:p>
        </w:tc>
      </w:tr>
      <w:tr w:rsidR="007F4008" w:rsidRPr="00ED523C" w14:paraId="5E601E1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498C835" w14:textId="77777777" w:rsidR="007F4008" w:rsidRPr="00ED523C" w:rsidRDefault="007F4008" w:rsidP="007F400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45630F" w14:textId="77777777" w:rsidR="007F4008" w:rsidRPr="00ED523C" w:rsidRDefault="007F4008" w:rsidP="007F4008">
            <w:pPr>
              <w:rPr>
                <w:rFonts w:ascii="Calibri" w:hAnsi="Calibri" w:cs="Calibri"/>
                <w:szCs w:val="22"/>
                <w:lang w:val="en-GB" w:eastAsia="en-GB"/>
              </w:rPr>
            </w:pPr>
            <w:bookmarkStart w:id="402" w:name="lt_pId883"/>
            <w:proofErr w:type="spellStart"/>
            <w:r w:rsidRPr="00ED523C">
              <w:rPr>
                <w:rFonts w:ascii="Calibri" w:eastAsia="Arial" w:hAnsi="Calibri" w:cs="Calibri"/>
                <w:color w:val="000000"/>
                <w:szCs w:val="22"/>
                <w:lang w:val="en-GB" w:eastAsia="en-GB"/>
              </w:rPr>
              <w:t>Uniphone</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s.r.o.</w:t>
            </w:r>
            <w:bookmarkEnd w:id="40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60D11" w14:textId="77777777" w:rsidR="007F4008" w:rsidRPr="00ED523C" w:rsidRDefault="007F4008" w:rsidP="007F400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230 09</w:t>
            </w:r>
          </w:p>
        </w:tc>
      </w:tr>
      <w:tr w:rsidR="007F4008" w:rsidRPr="00ED523C" w14:paraId="4C3E248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8702FAE" w14:textId="77777777" w:rsidR="007F4008" w:rsidRPr="00ED523C" w:rsidRDefault="007F4008" w:rsidP="007F400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E1E453" w14:textId="77777777" w:rsidR="007F4008" w:rsidRPr="00ED523C" w:rsidRDefault="007F4008" w:rsidP="007F4008">
            <w:pPr>
              <w:rPr>
                <w:rFonts w:ascii="Calibri" w:hAnsi="Calibri" w:cs="Calibri"/>
                <w:szCs w:val="22"/>
                <w:lang w:val="en-GB" w:eastAsia="en-GB"/>
              </w:rPr>
            </w:pPr>
            <w:bookmarkStart w:id="403" w:name="lt_pId885"/>
            <w:proofErr w:type="spellStart"/>
            <w:r w:rsidRPr="00ED523C">
              <w:rPr>
                <w:rFonts w:ascii="Calibri" w:eastAsia="Arial" w:hAnsi="Calibri" w:cs="Calibri"/>
                <w:color w:val="000000"/>
                <w:szCs w:val="22"/>
                <w:lang w:val="en-GB" w:eastAsia="en-GB"/>
              </w:rPr>
              <w:t>incrate</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s.r.o.</w:t>
            </w:r>
            <w:bookmarkEnd w:id="40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1343E" w14:textId="77777777" w:rsidR="007F4008" w:rsidRPr="00ED523C" w:rsidRDefault="007F4008" w:rsidP="007F400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230 11</w:t>
            </w:r>
          </w:p>
        </w:tc>
      </w:tr>
      <w:tr w:rsidR="007F4008" w:rsidRPr="00ED523C" w14:paraId="02B2E05F"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70C78D6" w14:textId="77777777" w:rsidR="007F4008" w:rsidRPr="00ED523C" w:rsidRDefault="007F4008" w:rsidP="007F400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844DC9" w14:textId="77777777" w:rsidR="007F4008" w:rsidRPr="00ED523C" w:rsidRDefault="007F4008" w:rsidP="007F4008">
            <w:pPr>
              <w:rPr>
                <w:rFonts w:ascii="Calibri" w:hAnsi="Calibri" w:cs="Calibri"/>
                <w:szCs w:val="22"/>
                <w:lang w:val="en-GB" w:eastAsia="en-GB"/>
              </w:rPr>
            </w:pPr>
            <w:bookmarkStart w:id="404" w:name="lt_pId887"/>
            <w:proofErr w:type="spellStart"/>
            <w:r w:rsidRPr="00ED523C">
              <w:rPr>
                <w:rFonts w:ascii="Calibri" w:eastAsia="Arial" w:hAnsi="Calibri" w:cs="Calibri"/>
                <w:color w:val="000000"/>
                <w:szCs w:val="22"/>
                <w:lang w:val="en-GB" w:eastAsia="en-GB"/>
              </w:rPr>
              <w:t>Sprava</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zeleznic</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statni</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organizace</w:t>
            </w:r>
            <w:bookmarkEnd w:id="40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8D9A8" w14:textId="77777777" w:rsidR="007F4008" w:rsidRPr="00ED523C" w:rsidRDefault="007F4008" w:rsidP="007F400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230 98</w:t>
            </w:r>
          </w:p>
        </w:tc>
      </w:tr>
      <w:tr w:rsidR="007F4008" w:rsidRPr="00ED523C" w14:paraId="2F557B32"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35643ED" w14:textId="0E50AC90" w:rsidR="007F4008" w:rsidRPr="00ED523C" w:rsidRDefault="007F4008" w:rsidP="007F4008">
            <w:pPr>
              <w:rPr>
                <w:rStyle w:val="StyleCalibriBlack"/>
                <w:szCs w:val="22"/>
              </w:rPr>
            </w:pPr>
            <w:proofErr w:type="spellStart"/>
            <w:r w:rsidRPr="00ED523C">
              <w:rPr>
                <w:rStyle w:val="StyleCalibriBlack"/>
                <w:rFonts w:hint="eastAsia"/>
                <w:szCs w:val="22"/>
              </w:rPr>
              <w:t>刚果</w:t>
            </w:r>
            <w:r w:rsidRPr="00ED523C">
              <w:rPr>
                <w:rStyle w:val="StyleCalibriBlack"/>
                <w:szCs w:val="22"/>
              </w:rPr>
              <w:t>民主共和国</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78A368" w14:textId="77777777" w:rsidR="007F4008" w:rsidRPr="00ED523C" w:rsidRDefault="007F4008" w:rsidP="007F4008">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21A221" w14:textId="77777777" w:rsidR="007F4008" w:rsidRPr="00ED523C" w:rsidRDefault="007F4008" w:rsidP="007F4008">
            <w:pPr>
              <w:rPr>
                <w:rFonts w:ascii="Calibri" w:hAnsi="Calibri" w:cs="Calibri"/>
                <w:szCs w:val="22"/>
                <w:lang w:val="en-GB" w:eastAsia="en-GB"/>
              </w:rPr>
            </w:pPr>
          </w:p>
        </w:tc>
      </w:tr>
      <w:tr w:rsidR="000840D5" w:rsidRPr="00ED523C" w14:paraId="03FA4BE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D63F14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2BE889" w14:textId="77777777" w:rsidR="002C57EF" w:rsidRPr="00ED523C" w:rsidRDefault="003D6A19" w:rsidP="002C57EF">
            <w:pPr>
              <w:rPr>
                <w:rFonts w:ascii="Calibri" w:hAnsi="Calibri" w:cs="Calibri"/>
                <w:szCs w:val="22"/>
                <w:lang w:val="en-GB" w:eastAsia="en-GB"/>
              </w:rPr>
            </w:pPr>
            <w:bookmarkStart w:id="405" w:name="lt_pId891"/>
            <w:r w:rsidRPr="00ED523C">
              <w:rPr>
                <w:rFonts w:ascii="Calibri" w:eastAsia="Arial" w:hAnsi="Calibri" w:cs="Calibri"/>
                <w:color w:val="000000"/>
                <w:szCs w:val="22"/>
                <w:lang w:val="en-GB" w:eastAsia="en-GB"/>
              </w:rPr>
              <w:t xml:space="preserve">Vodacom Congo RDC </w:t>
            </w:r>
            <w:proofErr w:type="spellStart"/>
            <w:r w:rsidRPr="00ED523C">
              <w:rPr>
                <w:rFonts w:ascii="Calibri" w:eastAsia="Arial" w:hAnsi="Calibri" w:cs="Calibri"/>
                <w:color w:val="000000"/>
                <w:szCs w:val="22"/>
                <w:lang w:val="en-GB" w:eastAsia="en-GB"/>
              </w:rPr>
              <w:t>sprl</w:t>
            </w:r>
            <w:bookmarkEnd w:id="40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4D55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630 01</w:t>
            </w:r>
          </w:p>
        </w:tc>
      </w:tr>
      <w:tr w:rsidR="000840D5" w:rsidRPr="00ED523C" w14:paraId="2CF9535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43E547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3AABD3" w14:textId="77777777" w:rsidR="002C57EF" w:rsidRPr="00ED523C" w:rsidRDefault="003D6A19" w:rsidP="002C57EF">
            <w:pPr>
              <w:rPr>
                <w:rFonts w:ascii="Calibri" w:hAnsi="Calibri" w:cs="Calibri"/>
                <w:szCs w:val="22"/>
                <w:lang w:val="en-GB" w:eastAsia="en-GB"/>
              </w:rPr>
            </w:pPr>
            <w:bookmarkStart w:id="406" w:name="lt_pId893"/>
            <w:r w:rsidRPr="00ED523C">
              <w:rPr>
                <w:rFonts w:ascii="Calibri" w:eastAsia="Arial" w:hAnsi="Calibri" w:cs="Calibri"/>
                <w:color w:val="000000"/>
                <w:szCs w:val="22"/>
                <w:lang w:val="en-GB" w:eastAsia="en-GB"/>
              </w:rPr>
              <w:t xml:space="preserve">AIRTEL </w:t>
            </w:r>
            <w:proofErr w:type="spellStart"/>
            <w:r w:rsidRPr="00ED523C">
              <w:rPr>
                <w:rFonts w:ascii="Calibri" w:eastAsia="Arial" w:hAnsi="Calibri" w:cs="Calibri"/>
                <w:color w:val="000000"/>
                <w:szCs w:val="22"/>
                <w:lang w:val="en-GB" w:eastAsia="en-GB"/>
              </w:rPr>
              <w:t>sprl</w:t>
            </w:r>
            <w:bookmarkEnd w:id="40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E94A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630 02</w:t>
            </w:r>
          </w:p>
        </w:tc>
      </w:tr>
      <w:tr w:rsidR="000840D5" w:rsidRPr="00ED523C" w14:paraId="402A8DF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3FFCCF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66B95B" w14:textId="77777777" w:rsidR="002C57EF" w:rsidRPr="00ED523C" w:rsidRDefault="003D6A19" w:rsidP="002C57EF">
            <w:pPr>
              <w:rPr>
                <w:rFonts w:ascii="Calibri" w:hAnsi="Calibri" w:cs="Calibri"/>
                <w:szCs w:val="22"/>
                <w:lang w:val="en-GB" w:eastAsia="en-GB"/>
              </w:rPr>
            </w:pPr>
            <w:bookmarkStart w:id="407" w:name="lt_pId895"/>
            <w:r w:rsidRPr="00ED523C">
              <w:rPr>
                <w:rFonts w:ascii="Calibri" w:eastAsia="Arial" w:hAnsi="Calibri" w:cs="Calibri"/>
                <w:color w:val="000000"/>
                <w:szCs w:val="22"/>
                <w:lang w:val="en-GB" w:eastAsia="en-GB"/>
              </w:rPr>
              <w:t>Supercell Sprl</w:t>
            </w:r>
            <w:bookmarkEnd w:id="40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1B6B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630 05</w:t>
            </w:r>
          </w:p>
        </w:tc>
      </w:tr>
      <w:tr w:rsidR="000840D5" w:rsidRPr="00ED523C" w14:paraId="4F6FE95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B94819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3D31CF" w14:textId="77777777" w:rsidR="002C57EF" w:rsidRPr="00ED523C" w:rsidRDefault="003D6A19" w:rsidP="002C57EF">
            <w:pPr>
              <w:rPr>
                <w:rFonts w:ascii="Calibri" w:hAnsi="Calibri" w:cs="Calibri"/>
                <w:szCs w:val="22"/>
                <w:lang w:val="it-IT" w:eastAsia="en-GB"/>
              </w:rPr>
            </w:pPr>
            <w:bookmarkStart w:id="408" w:name="lt_pId897"/>
            <w:r w:rsidRPr="00ED523C">
              <w:rPr>
                <w:rFonts w:ascii="Calibri" w:eastAsia="Arial" w:hAnsi="Calibri" w:cs="Calibri"/>
                <w:color w:val="000000"/>
                <w:szCs w:val="22"/>
                <w:lang w:val="it-IT" w:eastAsia="en-GB"/>
              </w:rPr>
              <w:t>Congo-Chine Telecom s.a.r.l.</w:t>
            </w:r>
            <w:bookmarkEnd w:id="40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CC0D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630 86</w:t>
            </w:r>
          </w:p>
        </w:tc>
      </w:tr>
      <w:tr w:rsidR="000840D5" w:rsidRPr="00ED523C" w14:paraId="04673A4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358005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11802A" w14:textId="77777777" w:rsidR="002C57EF" w:rsidRPr="00ED523C" w:rsidRDefault="003D6A19" w:rsidP="002C57EF">
            <w:pPr>
              <w:rPr>
                <w:rFonts w:ascii="Calibri" w:hAnsi="Calibri" w:cs="Calibri"/>
                <w:szCs w:val="22"/>
                <w:lang w:val="en-GB" w:eastAsia="en-GB"/>
              </w:rPr>
            </w:pPr>
            <w:bookmarkStart w:id="409" w:name="lt_pId899"/>
            <w:r w:rsidRPr="00ED523C">
              <w:rPr>
                <w:rFonts w:ascii="Calibri" w:eastAsia="Arial" w:hAnsi="Calibri" w:cs="Calibri"/>
                <w:color w:val="000000"/>
                <w:szCs w:val="22"/>
                <w:lang w:val="en-GB" w:eastAsia="en-GB"/>
              </w:rPr>
              <w:t xml:space="preserve">YOZMA TIMETURNS </w:t>
            </w:r>
            <w:proofErr w:type="spellStart"/>
            <w:r w:rsidRPr="00ED523C">
              <w:rPr>
                <w:rFonts w:ascii="Calibri" w:eastAsia="Arial" w:hAnsi="Calibri" w:cs="Calibri"/>
                <w:color w:val="000000"/>
                <w:szCs w:val="22"/>
                <w:lang w:val="en-GB" w:eastAsia="en-GB"/>
              </w:rPr>
              <w:t>sprl</w:t>
            </w:r>
            <w:bookmarkEnd w:id="40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EA97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630 88</w:t>
            </w:r>
          </w:p>
        </w:tc>
      </w:tr>
      <w:tr w:rsidR="000840D5" w:rsidRPr="00ED523C" w14:paraId="103251B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732A02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3728D9" w14:textId="77777777" w:rsidR="002C57EF" w:rsidRPr="00ED523C" w:rsidRDefault="003D6A19" w:rsidP="002C57EF">
            <w:pPr>
              <w:rPr>
                <w:rFonts w:ascii="Calibri" w:hAnsi="Calibri" w:cs="Calibri"/>
                <w:szCs w:val="22"/>
                <w:lang w:val="en-GB" w:eastAsia="en-GB"/>
              </w:rPr>
            </w:pPr>
            <w:bookmarkStart w:id="410" w:name="lt_pId901"/>
            <w:r w:rsidRPr="00ED523C">
              <w:rPr>
                <w:rFonts w:ascii="Calibri" w:eastAsia="Arial" w:hAnsi="Calibri" w:cs="Calibri"/>
                <w:color w:val="000000"/>
                <w:szCs w:val="22"/>
                <w:lang w:val="en-GB" w:eastAsia="en-GB"/>
              </w:rPr>
              <w:t xml:space="preserve">OASIS </w:t>
            </w:r>
            <w:proofErr w:type="spellStart"/>
            <w:r w:rsidRPr="00ED523C">
              <w:rPr>
                <w:rFonts w:ascii="Calibri" w:eastAsia="Arial" w:hAnsi="Calibri" w:cs="Calibri"/>
                <w:color w:val="000000"/>
                <w:szCs w:val="22"/>
                <w:lang w:val="en-GB" w:eastAsia="en-GB"/>
              </w:rPr>
              <w:t>sprl</w:t>
            </w:r>
            <w:bookmarkEnd w:id="41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6F28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630 89</w:t>
            </w:r>
          </w:p>
        </w:tc>
      </w:tr>
      <w:tr w:rsidR="000840D5" w:rsidRPr="00ED523C" w14:paraId="05D0DD34"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57600A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039CFF" w14:textId="77777777" w:rsidR="002C57EF" w:rsidRPr="00ED523C" w:rsidRDefault="003D6A19" w:rsidP="002C57EF">
            <w:pPr>
              <w:rPr>
                <w:rFonts w:ascii="Calibri" w:hAnsi="Calibri" w:cs="Calibri"/>
                <w:szCs w:val="22"/>
                <w:lang w:val="en-GB" w:eastAsia="en-GB"/>
              </w:rPr>
            </w:pPr>
            <w:bookmarkStart w:id="411" w:name="lt_pId903"/>
            <w:r w:rsidRPr="00ED523C">
              <w:rPr>
                <w:rFonts w:ascii="Calibri" w:eastAsia="Arial" w:hAnsi="Calibri" w:cs="Calibri"/>
                <w:color w:val="000000"/>
                <w:szCs w:val="22"/>
                <w:lang w:val="en-GB" w:eastAsia="en-GB"/>
              </w:rPr>
              <w:t>Africell RDC</w:t>
            </w:r>
            <w:bookmarkEnd w:id="4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AC19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630 90</w:t>
            </w:r>
          </w:p>
        </w:tc>
      </w:tr>
      <w:tr w:rsidR="000840D5" w:rsidRPr="00ED523C" w14:paraId="41EBCF97"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8C2BB3B" w14:textId="696B0C57" w:rsidR="002C57EF" w:rsidRPr="00ED523C" w:rsidRDefault="004913AA" w:rsidP="002C57EF">
            <w:pPr>
              <w:rPr>
                <w:rStyle w:val="StyleCalibriBlack"/>
                <w:szCs w:val="22"/>
              </w:rPr>
            </w:pPr>
            <w:proofErr w:type="spellStart"/>
            <w:r w:rsidRPr="00ED523C">
              <w:rPr>
                <w:rStyle w:val="StyleCalibriBlack"/>
                <w:rFonts w:hint="eastAsia"/>
                <w:szCs w:val="22"/>
              </w:rPr>
              <w:t>丹麦</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9587C6"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867965" w14:textId="77777777" w:rsidR="002C57EF" w:rsidRPr="00ED523C" w:rsidRDefault="002C57EF" w:rsidP="002C57EF">
            <w:pPr>
              <w:rPr>
                <w:rFonts w:ascii="Calibri" w:hAnsi="Calibri" w:cs="Calibri"/>
                <w:szCs w:val="22"/>
                <w:lang w:val="en-GB" w:eastAsia="en-GB"/>
              </w:rPr>
            </w:pPr>
          </w:p>
        </w:tc>
      </w:tr>
      <w:tr w:rsidR="000840D5" w:rsidRPr="00ED523C" w14:paraId="429A65D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E879AA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4543A7" w14:textId="77777777" w:rsidR="002C57EF" w:rsidRPr="00ED523C" w:rsidRDefault="003D6A19" w:rsidP="002C57EF">
            <w:pPr>
              <w:rPr>
                <w:rFonts w:ascii="Calibri" w:hAnsi="Calibri" w:cs="Calibri"/>
                <w:szCs w:val="22"/>
                <w:lang w:val="en-GB" w:eastAsia="en-GB"/>
              </w:rPr>
            </w:pPr>
            <w:bookmarkStart w:id="412" w:name="lt_pId906"/>
            <w:r w:rsidRPr="00ED523C">
              <w:rPr>
                <w:rFonts w:ascii="Calibri" w:eastAsia="Arial" w:hAnsi="Calibri" w:cs="Calibri"/>
                <w:color w:val="000000"/>
                <w:szCs w:val="22"/>
                <w:lang w:val="en-GB" w:eastAsia="en-GB"/>
              </w:rPr>
              <w:t>TDC A/S</w:t>
            </w:r>
            <w:bookmarkEnd w:id="4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1139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238 01</w:t>
            </w:r>
          </w:p>
        </w:tc>
      </w:tr>
      <w:tr w:rsidR="000840D5" w:rsidRPr="00ED523C" w14:paraId="4F08CE6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842115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9F484F" w14:textId="77777777" w:rsidR="002C57EF" w:rsidRPr="00ED523C" w:rsidRDefault="003D6A19" w:rsidP="002C57EF">
            <w:pPr>
              <w:rPr>
                <w:rFonts w:ascii="Calibri" w:hAnsi="Calibri" w:cs="Calibri"/>
                <w:szCs w:val="22"/>
                <w:lang w:val="en-GB" w:eastAsia="en-GB"/>
              </w:rPr>
            </w:pPr>
            <w:bookmarkStart w:id="413" w:name="lt_pId908"/>
            <w:r w:rsidRPr="00ED523C">
              <w:rPr>
                <w:rFonts w:ascii="Calibri" w:eastAsia="Arial" w:hAnsi="Calibri" w:cs="Calibri"/>
                <w:color w:val="000000"/>
                <w:szCs w:val="22"/>
                <w:lang w:val="en-GB" w:eastAsia="en-GB"/>
              </w:rPr>
              <w:t>Telenor</w:t>
            </w:r>
            <w:bookmarkEnd w:id="41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5F08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238 02</w:t>
            </w:r>
          </w:p>
        </w:tc>
      </w:tr>
      <w:tr w:rsidR="000840D5" w:rsidRPr="00ED523C" w14:paraId="2F8A66D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FE3D03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B8872F" w14:textId="77777777" w:rsidR="002C57EF" w:rsidRPr="00ED523C" w:rsidRDefault="003D6A19" w:rsidP="002C57EF">
            <w:pPr>
              <w:rPr>
                <w:rFonts w:ascii="Calibri" w:hAnsi="Calibri" w:cs="Calibri"/>
                <w:szCs w:val="22"/>
                <w:lang w:val="en-GB" w:eastAsia="en-GB"/>
              </w:rPr>
            </w:pPr>
            <w:bookmarkStart w:id="414" w:name="lt_pId910"/>
            <w:r w:rsidRPr="00ED523C">
              <w:rPr>
                <w:rFonts w:ascii="Calibri" w:eastAsia="Arial" w:hAnsi="Calibri" w:cs="Calibri"/>
                <w:color w:val="000000"/>
                <w:szCs w:val="22"/>
                <w:lang w:val="en-GB" w:eastAsia="en-GB"/>
              </w:rPr>
              <w:t>Syniverse Technologies</w:t>
            </w:r>
            <w:bookmarkEnd w:id="41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6D37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238 03</w:t>
            </w:r>
          </w:p>
        </w:tc>
      </w:tr>
      <w:tr w:rsidR="000840D5" w:rsidRPr="00ED523C" w14:paraId="445FA64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B97962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68266B" w14:textId="77777777" w:rsidR="002C57EF" w:rsidRPr="00ED523C" w:rsidRDefault="003D6A19" w:rsidP="002C57EF">
            <w:pPr>
              <w:rPr>
                <w:rFonts w:ascii="Calibri" w:hAnsi="Calibri" w:cs="Calibri"/>
                <w:szCs w:val="22"/>
                <w:lang w:val="en-GB" w:eastAsia="en-GB"/>
              </w:rPr>
            </w:pPr>
            <w:bookmarkStart w:id="415" w:name="lt_pId912"/>
            <w:r w:rsidRPr="00ED523C">
              <w:rPr>
                <w:rFonts w:ascii="Calibri" w:eastAsia="Arial" w:hAnsi="Calibri" w:cs="Calibri"/>
                <w:color w:val="000000"/>
                <w:szCs w:val="22"/>
                <w:lang w:val="en-GB" w:eastAsia="en-GB"/>
              </w:rPr>
              <w:t xml:space="preserve">Dansk </w:t>
            </w:r>
            <w:proofErr w:type="spellStart"/>
            <w:r w:rsidRPr="00ED523C">
              <w:rPr>
                <w:rFonts w:ascii="Calibri" w:eastAsia="Arial" w:hAnsi="Calibri" w:cs="Calibri"/>
                <w:color w:val="000000"/>
                <w:szCs w:val="22"/>
                <w:lang w:val="en-GB" w:eastAsia="en-GB"/>
              </w:rPr>
              <w:t>Beredskabskommunikation</w:t>
            </w:r>
            <w:bookmarkEnd w:id="41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69F0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238 05</w:t>
            </w:r>
          </w:p>
        </w:tc>
      </w:tr>
      <w:tr w:rsidR="000840D5" w:rsidRPr="00ED523C" w14:paraId="6D11879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47C0B9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D4EF4D" w14:textId="77777777" w:rsidR="002C57EF" w:rsidRPr="00ED523C" w:rsidRDefault="003D6A19" w:rsidP="002C57EF">
            <w:pPr>
              <w:rPr>
                <w:rFonts w:ascii="Calibri" w:hAnsi="Calibri" w:cs="Calibri"/>
                <w:szCs w:val="22"/>
                <w:lang w:val="en-GB" w:eastAsia="en-GB"/>
              </w:rPr>
            </w:pPr>
            <w:bookmarkStart w:id="416" w:name="lt_pId914"/>
            <w:r w:rsidRPr="00ED523C">
              <w:rPr>
                <w:rFonts w:ascii="Calibri" w:eastAsia="Arial" w:hAnsi="Calibri" w:cs="Calibri"/>
                <w:color w:val="000000"/>
                <w:szCs w:val="22"/>
                <w:lang w:val="en-GB" w:eastAsia="en-GB"/>
              </w:rPr>
              <w:t>Hi3G</w:t>
            </w:r>
            <w:bookmarkEnd w:id="41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D423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238 06</w:t>
            </w:r>
          </w:p>
        </w:tc>
      </w:tr>
      <w:tr w:rsidR="000840D5" w:rsidRPr="00ED523C" w14:paraId="6D96973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48B059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616C8E" w14:textId="77777777" w:rsidR="002C57EF" w:rsidRPr="00ED523C" w:rsidRDefault="003D6A19" w:rsidP="002C57EF">
            <w:pPr>
              <w:rPr>
                <w:rFonts w:ascii="Calibri" w:hAnsi="Calibri" w:cs="Calibri"/>
                <w:szCs w:val="22"/>
                <w:lang w:val="en-GB" w:eastAsia="en-GB"/>
              </w:rPr>
            </w:pPr>
            <w:bookmarkStart w:id="417" w:name="lt_pId916"/>
            <w:proofErr w:type="spellStart"/>
            <w:r w:rsidRPr="00ED523C">
              <w:rPr>
                <w:rFonts w:ascii="Calibri" w:eastAsia="Arial" w:hAnsi="Calibri" w:cs="Calibri"/>
                <w:color w:val="000000"/>
                <w:szCs w:val="22"/>
                <w:lang w:val="en-GB" w:eastAsia="en-GB"/>
              </w:rPr>
              <w:t>Voxbone</w:t>
            </w:r>
            <w:bookmarkEnd w:id="41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E7E7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238 08</w:t>
            </w:r>
          </w:p>
        </w:tc>
      </w:tr>
      <w:tr w:rsidR="000840D5" w:rsidRPr="00ED523C" w14:paraId="2790947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34CA3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3F604D" w14:textId="77777777" w:rsidR="002C57EF" w:rsidRPr="00ED523C" w:rsidRDefault="003D6A19" w:rsidP="002C57EF">
            <w:pPr>
              <w:rPr>
                <w:rFonts w:ascii="Calibri" w:hAnsi="Calibri" w:cs="Calibri"/>
                <w:szCs w:val="22"/>
                <w:lang w:val="en-GB" w:eastAsia="en-GB"/>
              </w:rPr>
            </w:pPr>
            <w:bookmarkStart w:id="418" w:name="lt_pId918"/>
            <w:r w:rsidRPr="00ED523C">
              <w:rPr>
                <w:rFonts w:ascii="Calibri" w:eastAsia="Arial" w:hAnsi="Calibri" w:cs="Calibri"/>
                <w:color w:val="000000"/>
                <w:szCs w:val="22"/>
                <w:lang w:val="en-GB" w:eastAsia="en-GB"/>
              </w:rPr>
              <w:t xml:space="preserve">Dansk </w:t>
            </w:r>
            <w:proofErr w:type="spellStart"/>
            <w:r w:rsidRPr="00ED523C">
              <w:rPr>
                <w:rFonts w:ascii="Calibri" w:eastAsia="Arial" w:hAnsi="Calibri" w:cs="Calibri"/>
                <w:color w:val="000000"/>
                <w:szCs w:val="22"/>
                <w:lang w:val="en-GB" w:eastAsia="en-GB"/>
              </w:rPr>
              <w:t>Beredskabskommunikation</w:t>
            </w:r>
            <w:bookmarkEnd w:id="41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E312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238 09</w:t>
            </w:r>
          </w:p>
        </w:tc>
      </w:tr>
      <w:tr w:rsidR="000840D5" w:rsidRPr="00ED523C" w14:paraId="095948B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09B5C6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350C2D" w14:textId="77777777" w:rsidR="002C57EF" w:rsidRPr="00ED523C" w:rsidRDefault="003D6A19" w:rsidP="002C57EF">
            <w:pPr>
              <w:rPr>
                <w:rFonts w:ascii="Calibri" w:hAnsi="Calibri" w:cs="Calibri"/>
                <w:szCs w:val="22"/>
                <w:lang w:val="en-GB" w:eastAsia="en-GB"/>
              </w:rPr>
            </w:pPr>
            <w:bookmarkStart w:id="419" w:name="lt_pId920"/>
            <w:r w:rsidRPr="00ED523C">
              <w:rPr>
                <w:rFonts w:ascii="Calibri" w:eastAsia="Arial" w:hAnsi="Calibri" w:cs="Calibri"/>
                <w:color w:val="000000"/>
                <w:szCs w:val="22"/>
                <w:lang w:val="en-GB" w:eastAsia="en-GB"/>
              </w:rPr>
              <w:t>TDC A/S</w:t>
            </w:r>
            <w:bookmarkEnd w:id="4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0E0B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238 10</w:t>
            </w:r>
          </w:p>
        </w:tc>
      </w:tr>
      <w:tr w:rsidR="000840D5" w:rsidRPr="00ED523C" w14:paraId="278DF22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1482B2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ABCB90" w14:textId="77777777" w:rsidR="002C57EF" w:rsidRPr="00ED523C" w:rsidRDefault="003D6A19" w:rsidP="002C57EF">
            <w:pPr>
              <w:rPr>
                <w:rFonts w:ascii="Calibri" w:hAnsi="Calibri" w:cs="Calibri"/>
                <w:szCs w:val="22"/>
                <w:lang w:val="en-GB" w:eastAsia="en-GB"/>
              </w:rPr>
            </w:pPr>
            <w:bookmarkStart w:id="420" w:name="lt_pId922"/>
            <w:r w:rsidRPr="00ED523C">
              <w:rPr>
                <w:rFonts w:ascii="Calibri" w:eastAsia="Arial" w:hAnsi="Calibri" w:cs="Calibri"/>
                <w:color w:val="000000"/>
                <w:szCs w:val="22"/>
                <w:lang w:val="en-GB" w:eastAsia="en-GB"/>
              </w:rPr>
              <w:t xml:space="preserve">Dansk </w:t>
            </w:r>
            <w:proofErr w:type="spellStart"/>
            <w:r w:rsidRPr="00ED523C">
              <w:rPr>
                <w:rFonts w:ascii="Calibri" w:eastAsia="Arial" w:hAnsi="Calibri" w:cs="Calibri"/>
                <w:color w:val="000000"/>
                <w:szCs w:val="22"/>
                <w:lang w:val="en-GB" w:eastAsia="en-GB"/>
              </w:rPr>
              <w:t>Beredskabskommunikation</w:t>
            </w:r>
            <w:bookmarkEnd w:id="42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D11B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238 11</w:t>
            </w:r>
          </w:p>
        </w:tc>
      </w:tr>
      <w:tr w:rsidR="000840D5" w:rsidRPr="00ED523C" w14:paraId="6D25BE5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B90678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DFEB26" w14:textId="77777777" w:rsidR="002C57EF" w:rsidRPr="00ED523C" w:rsidRDefault="003D6A19" w:rsidP="002C57EF">
            <w:pPr>
              <w:rPr>
                <w:rFonts w:ascii="Calibri" w:hAnsi="Calibri" w:cs="Calibri"/>
                <w:szCs w:val="22"/>
                <w:lang w:val="en-GB" w:eastAsia="en-GB"/>
              </w:rPr>
            </w:pPr>
            <w:bookmarkStart w:id="421" w:name="lt_pId924"/>
            <w:proofErr w:type="spellStart"/>
            <w:r w:rsidRPr="00ED523C">
              <w:rPr>
                <w:rFonts w:ascii="Calibri" w:eastAsia="Arial" w:hAnsi="Calibri" w:cs="Calibri"/>
                <w:color w:val="000000"/>
                <w:szCs w:val="22"/>
                <w:lang w:val="en-GB" w:eastAsia="en-GB"/>
              </w:rPr>
              <w:t>Lycamobile</w:t>
            </w:r>
            <w:proofErr w:type="spellEnd"/>
            <w:r w:rsidRPr="00ED523C">
              <w:rPr>
                <w:rFonts w:ascii="Calibri" w:eastAsia="Arial" w:hAnsi="Calibri" w:cs="Calibri"/>
                <w:color w:val="000000"/>
                <w:szCs w:val="22"/>
                <w:lang w:val="en-GB" w:eastAsia="en-GB"/>
              </w:rPr>
              <w:t xml:space="preserve"> Denmark Ltd.</w:t>
            </w:r>
            <w:bookmarkEnd w:id="4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CF37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238 12</w:t>
            </w:r>
          </w:p>
        </w:tc>
      </w:tr>
      <w:tr w:rsidR="000840D5" w:rsidRPr="00ED523C" w14:paraId="39719C9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C04688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2AB0D3" w14:textId="77777777" w:rsidR="002C57EF" w:rsidRPr="00ED523C" w:rsidRDefault="003D6A19" w:rsidP="002C57EF">
            <w:pPr>
              <w:rPr>
                <w:rFonts w:ascii="Calibri" w:hAnsi="Calibri" w:cs="Calibri"/>
                <w:szCs w:val="22"/>
                <w:lang w:val="en-GB" w:eastAsia="en-GB"/>
              </w:rPr>
            </w:pPr>
            <w:bookmarkStart w:id="422" w:name="lt_pId926"/>
            <w:proofErr w:type="spellStart"/>
            <w:r w:rsidRPr="00ED523C">
              <w:rPr>
                <w:rFonts w:ascii="Calibri" w:eastAsia="Arial" w:hAnsi="Calibri" w:cs="Calibri"/>
                <w:color w:val="000000"/>
                <w:szCs w:val="22"/>
                <w:lang w:val="en-GB" w:eastAsia="en-GB"/>
              </w:rPr>
              <w:t>Compatel</w:t>
            </w:r>
            <w:proofErr w:type="spellEnd"/>
            <w:r w:rsidRPr="00ED523C">
              <w:rPr>
                <w:rFonts w:ascii="Calibri" w:eastAsia="Arial" w:hAnsi="Calibri" w:cs="Calibri"/>
                <w:color w:val="000000"/>
                <w:szCs w:val="22"/>
                <w:lang w:val="en-GB" w:eastAsia="en-GB"/>
              </w:rPr>
              <w:t xml:space="preserve"> Limited</w:t>
            </w:r>
            <w:bookmarkEnd w:id="42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E67D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238 13</w:t>
            </w:r>
          </w:p>
        </w:tc>
      </w:tr>
      <w:tr w:rsidR="000840D5" w:rsidRPr="00ED523C" w14:paraId="5C872FB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691E4D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05C41C" w14:textId="77777777" w:rsidR="002C57EF" w:rsidRPr="00ED523C" w:rsidRDefault="003D6A19" w:rsidP="002C57EF">
            <w:pPr>
              <w:rPr>
                <w:rFonts w:ascii="Calibri" w:hAnsi="Calibri" w:cs="Calibri"/>
                <w:szCs w:val="22"/>
                <w:lang w:val="en-GB" w:eastAsia="en-GB"/>
              </w:rPr>
            </w:pPr>
            <w:bookmarkStart w:id="423" w:name="lt_pId928"/>
            <w:r w:rsidRPr="00ED523C">
              <w:rPr>
                <w:rFonts w:ascii="Calibri" w:eastAsia="Arial" w:hAnsi="Calibri" w:cs="Calibri"/>
                <w:color w:val="000000"/>
                <w:szCs w:val="22"/>
                <w:lang w:val="en-GB" w:eastAsia="en-GB"/>
              </w:rPr>
              <w:t>Monty UK Global Limited</w:t>
            </w:r>
            <w:bookmarkEnd w:id="42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1272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238 14</w:t>
            </w:r>
          </w:p>
        </w:tc>
      </w:tr>
      <w:tr w:rsidR="000840D5" w:rsidRPr="00ED523C" w14:paraId="4331A6D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93DB28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F6D057" w14:textId="77777777" w:rsidR="002C57EF" w:rsidRPr="00ED523C" w:rsidRDefault="003D6A19" w:rsidP="002C57EF">
            <w:pPr>
              <w:rPr>
                <w:rFonts w:ascii="Calibri" w:hAnsi="Calibri" w:cs="Calibri"/>
                <w:szCs w:val="22"/>
                <w:lang w:val="en-GB" w:eastAsia="en-GB"/>
              </w:rPr>
            </w:pPr>
            <w:bookmarkStart w:id="424" w:name="lt_pId930"/>
            <w:r w:rsidRPr="00ED523C">
              <w:rPr>
                <w:rFonts w:ascii="Calibri" w:eastAsia="Arial" w:hAnsi="Calibri" w:cs="Calibri"/>
                <w:color w:val="000000"/>
                <w:szCs w:val="22"/>
                <w:lang w:val="en-GB" w:eastAsia="en-GB"/>
              </w:rPr>
              <w:t xml:space="preserve">Ice Danmark </w:t>
            </w:r>
            <w:proofErr w:type="spellStart"/>
            <w:r w:rsidRPr="00ED523C">
              <w:rPr>
                <w:rFonts w:ascii="Calibri" w:eastAsia="Arial" w:hAnsi="Calibri" w:cs="Calibri"/>
                <w:color w:val="000000"/>
                <w:szCs w:val="22"/>
                <w:lang w:val="en-GB" w:eastAsia="en-GB"/>
              </w:rPr>
              <w:t>ApS</w:t>
            </w:r>
            <w:bookmarkEnd w:id="42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377A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238 15</w:t>
            </w:r>
          </w:p>
        </w:tc>
      </w:tr>
      <w:tr w:rsidR="000840D5" w:rsidRPr="00ED523C" w14:paraId="3650306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2DA854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37182E" w14:textId="77777777" w:rsidR="002C57EF" w:rsidRPr="00ED523C" w:rsidRDefault="003D6A19" w:rsidP="002C57EF">
            <w:pPr>
              <w:rPr>
                <w:rFonts w:ascii="Calibri" w:hAnsi="Calibri" w:cs="Calibri"/>
                <w:szCs w:val="22"/>
                <w:lang w:val="en-GB" w:eastAsia="en-GB"/>
              </w:rPr>
            </w:pPr>
            <w:bookmarkStart w:id="425" w:name="lt_pId932"/>
            <w:proofErr w:type="spellStart"/>
            <w:r w:rsidRPr="00ED523C">
              <w:rPr>
                <w:rFonts w:ascii="Calibri" w:eastAsia="Arial" w:hAnsi="Calibri" w:cs="Calibri"/>
                <w:color w:val="000000"/>
                <w:szCs w:val="22"/>
                <w:lang w:val="en-GB" w:eastAsia="en-GB"/>
              </w:rPr>
              <w:t>Tismi</w:t>
            </w:r>
            <w:proofErr w:type="spellEnd"/>
            <w:r w:rsidRPr="00ED523C">
              <w:rPr>
                <w:rFonts w:ascii="Calibri" w:eastAsia="Arial" w:hAnsi="Calibri" w:cs="Calibri"/>
                <w:color w:val="000000"/>
                <w:szCs w:val="22"/>
                <w:lang w:val="en-GB" w:eastAsia="en-GB"/>
              </w:rPr>
              <w:t xml:space="preserve"> B.V.</w:t>
            </w:r>
            <w:bookmarkEnd w:id="42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7897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238 16</w:t>
            </w:r>
          </w:p>
        </w:tc>
      </w:tr>
      <w:tr w:rsidR="000840D5" w:rsidRPr="00ED523C" w14:paraId="07AA3E9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D5CD6E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AD1CCF" w14:textId="77777777" w:rsidR="002C57EF" w:rsidRPr="00ED523C" w:rsidRDefault="003D6A19" w:rsidP="002C57EF">
            <w:pPr>
              <w:rPr>
                <w:rFonts w:ascii="Calibri" w:hAnsi="Calibri" w:cs="Calibri"/>
                <w:szCs w:val="22"/>
                <w:lang w:val="en-GB" w:eastAsia="en-GB"/>
              </w:rPr>
            </w:pPr>
            <w:bookmarkStart w:id="426" w:name="lt_pId934"/>
            <w:proofErr w:type="spellStart"/>
            <w:r w:rsidRPr="00ED523C">
              <w:rPr>
                <w:rFonts w:ascii="Calibri" w:eastAsia="Arial" w:hAnsi="Calibri" w:cs="Calibri"/>
                <w:color w:val="000000"/>
                <w:szCs w:val="22"/>
                <w:lang w:val="en-GB" w:eastAsia="en-GB"/>
              </w:rPr>
              <w:t>Gotanet</w:t>
            </w:r>
            <w:proofErr w:type="spellEnd"/>
            <w:r w:rsidRPr="00ED523C">
              <w:rPr>
                <w:rFonts w:ascii="Calibri" w:eastAsia="Arial" w:hAnsi="Calibri" w:cs="Calibri"/>
                <w:color w:val="000000"/>
                <w:szCs w:val="22"/>
                <w:lang w:val="en-GB" w:eastAsia="en-GB"/>
              </w:rPr>
              <w:t xml:space="preserve"> AB</w:t>
            </w:r>
            <w:bookmarkEnd w:id="42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6F03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238 17</w:t>
            </w:r>
          </w:p>
        </w:tc>
      </w:tr>
      <w:tr w:rsidR="000840D5" w:rsidRPr="00ED523C" w14:paraId="4936F4C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93084D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661A34" w14:textId="77777777" w:rsidR="002C57EF" w:rsidRPr="00ED523C" w:rsidRDefault="003D6A19" w:rsidP="002C57EF">
            <w:pPr>
              <w:rPr>
                <w:rFonts w:ascii="Calibri" w:hAnsi="Calibri" w:cs="Calibri"/>
                <w:szCs w:val="22"/>
                <w:lang w:val="en-GB" w:eastAsia="en-GB"/>
              </w:rPr>
            </w:pPr>
            <w:bookmarkStart w:id="427" w:name="lt_pId936"/>
            <w:r w:rsidRPr="00ED523C">
              <w:rPr>
                <w:rFonts w:ascii="Calibri" w:eastAsia="Arial" w:hAnsi="Calibri" w:cs="Calibri"/>
                <w:color w:val="000000"/>
                <w:szCs w:val="22"/>
                <w:lang w:val="en-GB" w:eastAsia="en-GB"/>
              </w:rPr>
              <w:t>Cubic Telecom</w:t>
            </w:r>
            <w:bookmarkEnd w:id="42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829C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238 18</w:t>
            </w:r>
          </w:p>
        </w:tc>
      </w:tr>
      <w:tr w:rsidR="000840D5" w:rsidRPr="00ED523C" w14:paraId="1E1AB65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C5884E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F058C1" w14:textId="77777777" w:rsidR="002C57EF" w:rsidRPr="00ED523C" w:rsidRDefault="003D6A19" w:rsidP="002C57EF">
            <w:pPr>
              <w:rPr>
                <w:rFonts w:ascii="Calibri" w:hAnsi="Calibri" w:cs="Calibri"/>
                <w:szCs w:val="22"/>
                <w:lang w:val="en-GB" w:eastAsia="en-GB"/>
              </w:rPr>
            </w:pPr>
            <w:bookmarkStart w:id="428" w:name="lt_pId938"/>
            <w:r w:rsidRPr="00ED523C">
              <w:rPr>
                <w:rFonts w:ascii="Calibri" w:eastAsia="Arial" w:hAnsi="Calibri" w:cs="Calibri"/>
                <w:color w:val="000000"/>
                <w:szCs w:val="22"/>
                <w:lang w:val="en-GB" w:eastAsia="en-GB"/>
              </w:rPr>
              <w:t>Telia</w:t>
            </w:r>
            <w:bookmarkEnd w:id="42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9CA1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238 20</w:t>
            </w:r>
          </w:p>
        </w:tc>
      </w:tr>
      <w:tr w:rsidR="000840D5" w:rsidRPr="00ED523C" w14:paraId="7126EBF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D2D7B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AB5DB8" w14:textId="77777777" w:rsidR="002C57EF" w:rsidRPr="00ED523C" w:rsidRDefault="003D6A19" w:rsidP="002C57EF">
            <w:pPr>
              <w:rPr>
                <w:rFonts w:ascii="Calibri" w:hAnsi="Calibri" w:cs="Calibri"/>
                <w:szCs w:val="22"/>
                <w:lang w:val="en-GB" w:eastAsia="en-GB"/>
              </w:rPr>
            </w:pPr>
            <w:bookmarkStart w:id="429" w:name="lt_pId940"/>
            <w:proofErr w:type="spellStart"/>
            <w:r w:rsidRPr="00ED523C">
              <w:rPr>
                <w:rFonts w:ascii="Calibri" w:eastAsia="Arial" w:hAnsi="Calibri" w:cs="Calibri"/>
                <w:color w:val="000000"/>
                <w:szCs w:val="22"/>
                <w:lang w:val="en-GB" w:eastAsia="en-GB"/>
              </w:rPr>
              <w:t>Banedanmark</w:t>
            </w:r>
            <w:bookmarkEnd w:id="42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714D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238 23</w:t>
            </w:r>
          </w:p>
        </w:tc>
      </w:tr>
      <w:tr w:rsidR="000840D5" w:rsidRPr="00ED523C" w14:paraId="53B5ECA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D36FD8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A89B94" w14:textId="77777777" w:rsidR="002C57EF" w:rsidRPr="00ED523C" w:rsidRDefault="003D6A19" w:rsidP="002C57EF">
            <w:pPr>
              <w:rPr>
                <w:rFonts w:ascii="Calibri" w:hAnsi="Calibri" w:cs="Calibri"/>
                <w:szCs w:val="22"/>
                <w:lang w:val="en-GB" w:eastAsia="en-GB"/>
              </w:rPr>
            </w:pPr>
            <w:bookmarkStart w:id="430" w:name="lt_pId942"/>
            <w:proofErr w:type="spellStart"/>
            <w:r w:rsidRPr="00ED523C">
              <w:rPr>
                <w:rFonts w:ascii="Calibri" w:eastAsia="Arial" w:hAnsi="Calibri" w:cs="Calibri"/>
                <w:color w:val="000000"/>
                <w:szCs w:val="22"/>
                <w:lang w:val="en-GB" w:eastAsia="en-GB"/>
              </w:rPr>
              <w:t>Viahub</w:t>
            </w:r>
            <w:proofErr w:type="spellEnd"/>
            <w:r w:rsidRPr="00ED523C">
              <w:rPr>
                <w:rFonts w:ascii="Calibri" w:eastAsia="Arial" w:hAnsi="Calibri" w:cs="Calibri"/>
                <w:color w:val="000000"/>
                <w:szCs w:val="22"/>
                <w:lang w:val="en-GB" w:eastAsia="en-GB"/>
              </w:rPr>
              <w:t xml:space="preserve"> (SMS Provider Corp.)</w:t>
            </w:r>
            <w:bookmarkEnd w:id="43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5428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238 25</w:t>
            </w:r>
          </w:p>
        </w:tc>
      </w:tr>
      <w:tr w:rsidR="000840D5" w:rsidRPr="00ED523C" w14:paraId="66AB8BF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544210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B3CE08" w14:textId="77777777" w:rsidR="002C57EF" w:rsidRPr="00ED523C" w:rsidRDefault="003D6A19" w:rsidP="002C57EF">
            <w:pPr>
              <w:rPr>
                <w:rFonts w:ascii="Calibri" w:hAnsi="Calibri" w:cs="Calibri"/>
                <w:szCs w:val="22"/>
                <w:lang w:val="en-GB" w:eastAsia="en-GB"/>
              </w:rPr>
            </w:pPr>
            <w:bookmarkStart w:id="431" w:name="lt_pId944"/>
            <w:r w:rsidRPr="00ED523C">
              <w:rPr>
                <w:rFonts w:ascii="Calibri" w:eastAsia="Arial" w:hAnsi="Calibri" w:cs="Calibri"/>
                <w:color w:val="000000"/>
                <w:szCs w:val="22"/>
                <w:lang w:val="en-GB" w:eastAsia="en-GB"/>
              </w:rPr>
              <w:t>LINK Mobility A/S</w:t>
            </w:r>
            <w:bookmarkEnd w:id="43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3BD2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238 28</w:t>
            </w:r>
          </w:p>
        </w:tc>
      </w:tr>
      <w:tr w:rsidR="000840D5" w:rsidRPr="00ED523C" w14:paraId="52F3F0D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E25F2B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DD9B8A" w14:textId="77777777" w:rsidR="002C57EF" w:rsidRPr="00ED523C" w:rsidRDefault="003D6A19" w:rsidP="002C57EF">
            <w:pPr>
              <w:rPr>
                <w:rFonts w:ascii="Calibri" w:hAnsi="Calibri" w:cs="Calibri"/>
                <w:szCs w:val="22"/>
                <w:lang w:val="en-GB" w:eastAsia="en-GB"/>
              </w:rPr>
            </w:pPr>
            <w:bookmarkStart w:id="432" w:name="lt_pId946"/>
            <w:r w:rsidRPr="00ED523C">
              <w:rPr>
                <w:rFonts w:ascii="Calibri" w:eastAsia="Arial" w:hAnsi="Calibri" w:cs="Calibri"/>
                <w:color w:val="000000"/>
                <w:szCs w:val="22"/>
                <w:lang w:val="en-GB" w:eastAsia="en-GB"/>
              </w:rPr>
              <w:t>Interactive Digital Media GmbH</w:t>
            </w:r>
            <w:bookmarkEnd w:id="43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4F26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238 30</w:t>
            </w:r>
          </w:p>
        </w:tc>
      </w:tr>
      <w:tr w:rsidR="000840D5" w:rsidRPr="00ED523C" w14:paraId="4AFD9DE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36C6F3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F41608" w14:textId="77777777" w:rsidR="002C57EF" w:rsidRPr="00ED523C" w:rsidRDefault="003D6A19" w:rsidP="002C57EF">
            <w:pPr>
              <w:rPr>
                <w:rFonts w:ascii="Calibri" w:hAnsi="Calibri" w:cs="Calibri"/>
                <w:szCs w:val="22"/>
                <w:lang w:val="en-GB" w:eastAsia="en-GB"/>
              </w:rPr>
            </w:pPr>
            <w:bookmarkStart w:id="433" w:name="lt_pId948"/>
            <w:proofErr w:type="spellStart"/>
            <w:r w:rsidRPr="00ED523C">
              <w:rPr>
                <w:rFonts w:ascii="Calibri" w:eastAsia="Arial" w:hAnsi="Calibri" w:cs="Calibri"/>
                <w:color w:val="000000"/>
                <w:szCs w:val="22"/>
                <w:lang w:val="en-GB" w:eastAsia="en-GB"/>
              </w:rPr>
              <w:t>Greenwave</w:t>
            </w:r>
            <w:proofErr w:type="spellEnd"/>
            <w:r w:rsidRPr="00ED523C">
              <w:rPr>
                <w:rFonts w:ascii="Calibri" w:eastAsia="Arial" w:hAnsi="Calibri" w:cs="Calibri"/>
                <w:color w:val="000000"/>
                <w:szCs w:val="22"/>
                <w:lang w:val="en-GB" w:eastAsia="en-GB"/>
              </w:rPr>
              <w:t xml:space="preserve"> Mobile IoT </w:t>
            </w:r>
            <w:proofErr w:type="spellStart"/>
            <w:r w:rsidRPr="00ED523C">
              <w:rPr>
                <w:rFonts w:ascii="Calibri" w:eastAsia="Arial" w:hAnsi="Calibri" w:cs="Calibri"/>
                <w:color w:val="000000"/>
                <w:szCs w:val="22"/>
                <w:lang w:val="en-GB" w:eastAsia="en-GB"/>
              </w:rPr>
              <w:t>ApS</w:t>
            </w:r>
            <w:bookmarkEnd w:id="43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E047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238 42</w:t>
            </w:r>
          </w:p>
        </w:tc>
      </w:tr>
      <w:tr w:rsidR="000840D5" w:rsidRPr="00ED523C" w14:paraId="32B437B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EA0410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EB584C" w14:textId="77777777" w:rsidR="002C57EF" w:rsidRPr="00ED523C" w:rsidRDefault="003D6A19" w:rsidP="002C57EF">
            <w:pPr>
              <w:rPr>
                <w:rFonts w:ascii="Calibri" w:hAnsi="Calibri" w:cs="Calibri"/>
                <w:szCs w:val="22"/>
                <w:lang w:val="en-GB" w:eastAsia="en-GB"/>
              </w:rPr>
            </w:pPr>
            <w:bookmarkStart w:id="434" w:name="lt_pId950"/>
            <w:r w:rsidRPr="00ED523C">
              <w:rPr>
                <w:rFonts w:ascii="Calibri" w:eastAsia="Arial" w:hAnsi="Calibri" w:cs="Calibri"/>
                <w:color w:val="000000"/>
                <w:szCs w:val="22"/>
                <w:lang w:val="en-GB" w:eastAsia="en-GB"/>
              </w:rPr>
              <w:t>TT-</w:t>
            </w:r>
            <w:proofErr w:type="spellStart"/>
            <w:r w:rsidRPr="00ED523C">
              <w:rPr>
                <w:rFonts w:ascii="Calibri" w:eastAsia="Arial" w:hAnsi="Calibri" w:cs="Calibri"/>
                <w:color w:val="000000"/>
                <w:szCs w:val="22"/>
                <w:lang w:val="en-GB" w:eastAsia="en-GB"/>
              </w:rPr>
              <w:t>Netvaerket</w:t>
            </w:r>
            <w:proofErr w:type="spellEnd"/>
            <w:r w:rsidRPr="00ED523C">
              <w:rPr>
                <w:rFonts w:ascii="Calibri" w:eastAsia="Arial" w:hAnsi="Calibri" w:cs="Calibri"/>
                <w:color w:val="000000"/>
                <w:szCs w:val="22"/>
                <w:lang w:val="en-GB" w:eastAsia="en-GB"/>
              </w:rPr>
              <w:t xml:space="preserve"> P/S</w:t>
            </w:r>
            <w:bookmarkEnd w:id="43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742A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238 66</w:t>
            </w:r>
          </w:p>
        </w:tc>
      </w:tr>
      <w:tr w:rsidR="000840D5" w:rsidRPr="00ED523C" w14:paraId="47E0E40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6C937E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734289" w14:textId="77777777" w:rsidR="002C57EF" w:rsidRPr="00ED523C" w:rsidRDefault="003D6A19" w:rsidP="002C57EF">
            <w:pPr>
              <w:rPr>
                <w:rFonts w:ascii="Calibri" w:hAnsi="Calibri" w:cs="Calibri"/>
                <w:szCs w:val="22"/>
                <w:lang w:val="en-GB" w:eastAsia="en-GB"/>
              </w:rPr>
            </w:pPr>
            <w:bookmarkStart w:id="435" w:name="lt_pId952"/>
            <w:proofErr w:type="spellStart"/>
            <w:r w:rsidRPr="00ED523C">
              <w:rPr>
                <w:rFonts w:ascii="Calibri" w:eastAsia="Arial" w:hAnsi="Calibri" w:cs="Calibri"/>
                <w:color w:val="000000"/>
                <w:szCs w:val="22"/>
                <w:lang w:val="en-GB" w:eastAsia="en-GB"/>
              </w:rPr>
              <w:t>Onomondo</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ApS</w:t>
            </w:r>
            <w:bookmarkEnd w:id="43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C478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238 73</w:t>
            </w:r>
          </w:p>
        </w:tc>
      </w:tr>
      <w:tr w:rsidR="000840D5" w:rsidRPr="00ED523C" w14:paraId="52CD499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997CBA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6CEF4E" w14:textId="77777777" w:rsidR="002C57EF" w:rsidRPr="00ED523C" w:rsidRDefault="003D6A19" w:rsidP="002C57EF">
            <w:pPr>
              <w:rPr>
                <w:rFonts w:ascii="Calibri" w:hAnsi="Calibri" w:cs="Calibri"/>
                <w:szCs w:val="22"/>
                <w:lang w:val="en-GB" w:eastAsia="en-GB"/>
              </w:rPr>
            </w:pPr>
            <w:bookmarkStart w:id="436" w:name="lt_pId954"/>
            <w:proofErr w:type="spellStart"/>
            <w:r w:rsidRPr="00ED523C">
              <w:rPr>
                <w:rFonts w:ascii="Calibri" w:eastAsia="Arial" w:hAnsi="Calibri" w:cs="Calibri"/>
                <w:color w:val="000000"/>
                <w:szCs w:val="22"/>
                <w:lang w:val="en-GB" w:eastAsia="en-GB"/>
              </w:rPr>
              <w:t>Cobira</w:t>
            </w:r>
            <w:proofErr w:type="spellEnd"/>
            <w:r w:rsidRPr="00ED523C">
              <w:rPr>
                <w:rFonts w:ascii="Calibri" w:eastAsia="Arial" w:hAnsi="Calibri" w:cs="Calibri"/>
                <w:color w:val="000000"/>
                <w:szCs w:val="22"/>
                <w:lang w:val="en-GB" w:eastAsia="en-GB"/>
              </w:rPr>
              <w:t xml:space="preserve"> ApS</w:t>
            </w:r>
            <w:bookmarkEnd w:id="43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5662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238 88</w:t>
            </w:r>
          </w:p>
        </w:tc>
      </w:tr>
      <w:tr w:rsidR="000840D5" w:rsidRPr="00ED523C" w14:paraId="558677CE"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88C70F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D637B4" w14:textId="77777777" w:rsidR="002C57EF" w:rsidRPr="00ED523C" w:rsidRDefault="003D6A19" w:rsidP="002C57EF">
            <w:pPr>
              <w:rPr>
                <w:rFonts w:ascii="Calibri" w:hAnsi="Calibri" w:cs="Calibri"/>
                <w:szCs w:val="22"/>
                <w:lang w:val="en-GB" w:eastAsia="en-GB"/>
              </w:rPr>
            </w:pPr>
            <w:bookmarkStart w:id="437" w:name="lt_pId956"/>
            <w:r w:rsidRPr="00ED523C">
              <w:rPr>
                <w:rFonts w:ascii="Calibri" w:eastAsia="Arial" w:hAnsi="Calibri" w:cs="Calibri"/>
                <w:color w:val="000000"/>
                <w:szCs w:val="22"/>
                <w:lang w:val="en-GB" w:eastAsia="en-GB"/>
              </w:rPr>
              <w:t>Telia Danmark</w:t>
            </w:r>
            <w:bookmarkEnd w:id="43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3BFE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238 96</w:t>
            </w:r>
          </w:p>
        </w:tc>
      </w:tr>
      <w:tr w:rsidR="00B842BD" w:rsidRPr="00ED523C" w14:paraId="7F0F9AB2"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2AF0729" w14:textId="1BDA89D9" w:rsidR="00B842BD" w:rsidRPr="00ED523C" w:rsidRDefault="00B842BD" w:rsidP="00B842BD">
            <w:pPr>
              <w:rPr>
                <w:rStyle w:val="StyleCalibriBlack"/>
                <w:szCs w:val="22"/>
              </w:rPr>
            </w:pPr>
            <w:proofErr w:type="spellStart"/>
            <w:r w:rsidRPr="00ED523C">
              <w:rPr>
                <w:rStyle w:val="StyleCalibriBlack"/>
                <w:rFonts w:hint="eastAsia"/>
                <w:szCs w:val="22"/>
              </w:rPr>
              <w:t>吉</w:t>
            </w:r>
            <w:r w:rsidRPr="00ED523C">
              <w:rPr>
                <w:rStyle w:val="StyleCalibriBlack"/>
                <w:szCs w:val="22"/>
              </w:rPr>
              <w:t>布提</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B263E5" w14:textId="77777777" w:rsidR="00B842BD" w:rsidRPr="00ED523C" w:rsidRDefault="00B842BD" w:rsidP="00B842BD">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AF2447" w14:textId="77777777" w:rsidR="00B842BD" w:rsidRPr="00ED523C" w:rsidRDefault="00B842BD" w:rsidP="00B842BD">
            <w:pPr>
              <w:rPr>
                <w:rFonts w:ascii="Calibri" w:hAnsi="Calibri" w:cs="Calibri"/>
                <w:szCs w:val="22"/>
                <w:lang w:val="en-GB" w:eastAsia="en-GB"/>
              </w:rPr>
            </w:pPr>
          </w:p>
        </w:tc>
      </w:tr>
      <w:tr w:rsidR="00B842BD" w:rsidRPr="00ED523C" w14:paraId="652E977E"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4AE95E1" w14:textId="77777777" w:rsidR="00B842BD" w:rsidRPr="00ED523C" w:rsidRDefault="00B842BD" w:rsidP="00B842B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B88BEB" w14:textId="77777777" w:rsidR="00B842BD" w:rsidRPr="00ED523C" w:rsidRDefault="00B842BD" w:rsidP="00B842BD">
            <w:pPr>
              <w:rPr>
                <w:rFonts w:ascii="Calibri" w:hAnsi="Calibri" w:cs="Calibri"/>
                <w:szCs w:val="22"/>
                <w:lang w:val="en-GB" w:eastAsia="en-GB"/>
              </w:rPr>
            </w:pPr>
            <w:bookmarkStart w:id="438" w:name="lt_pId959"/>
            <w:proofErr w:type="spellStart"/>
            <w:r w:rsidRPr="00ED523C">
              <w:rPr>
                <w:rFonts w:ascii="Calibri" w:eastAsia="Arial" w:hAnsi="Calibri" w:cs="Calibri"/>
                <w:color w:val="000000"/>
                <w:szCs w:val="22"/>
                <w:lang w:val="en-GB" w:eastAsia="en-GB"/>
              </w:rPr>
              <w:t>Evatis</w:t>
            </w:r>
            <w:bookmarkEnd w:id="43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C6C2C" w14:textId="77777777" w:rsidR="00B842BD" w:rsidRPr="00ED523C" w:rsidRDefault="00B842BD" w:rsidP="00B842B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638 01</w:t>
            </w:r>
          </w:p>
        </w:tc>
      </w:tr>
      <w:tr w:rsidR="00B842BD" w:rsidRPr="00ED523C" w14:paraId="38056900"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776AFDD" w14:textId="226D3960" w:rsidR="00B842BD" w:rsidRPr="00ED523C" w:rsidRDefault="00B842BD" w:rsidP="00B842BD">
            <w:pPr>
              <w:rPr>
                <w:rStyle w:val="StyleCalibriBlack"/>
                <w:szCs w:val="22"/>
              </w:rPr>
            </w:pPr>
            <w:proofErr w:type="spellStart"/>
            <w:r w:rsidRPr="00ED523C">
              <w:rPr>
                <w:rStyle w:val="StyleCalibriBlack"/>
                <w:rFonts w:hint="eastAsia"/>
                <w:szCs w:val="22"/>
              </w:rPr>
              <w:t>多</w:t>
            </w:r>
            <w:r w:rsidRPr="00ED523C">
              <w:rPr>
                <w:rStyle w:val="StyleCalibriBlack"/>
                <w:szCs w:val="22"/>
              </w:rPr>
              <w:t>米尼克</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458B20" w14:textId="77777777" w:rsidR="00B842BD" w:rsidRPr="00ED523C" w:rsidRDefault="00B842BD" w:rsidP="00B842BD">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F71C4D" w14:textId="77777777" w:rsidR="00B842BD" w:rsidRPr="00ED523C" w:rsidRDefault="00B842BD" w:rsidP="00B842BD">
            <w:pPr>
              <w:rPr>
                <w:rFonts w:ascii="Calibri" w:hAnsi="Calibri" w:cs="Calibri"/>
                <w:szCs w:val="22"/>
                <w:lang w:val="en-GB" w:eastAsia="en-GB"/>
              </w:rPr>
            </w:pPr>
          </w:p>
        </w:tc>
      </w:tr>
      <w:tr w:rsidR="00B842BD" w:rsidRPr="00ED523C" w14:paraId="12479E60"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299F33A" w14:textId="77777777" w:rsidR="00B842BD" w:rsidRPr="00ED523C" w:rsidRDefault="00B842BD" w:rsidP="00B842B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14C3D3" w14:textId="77777777" w:rsidR="00B842BD" w:rsidRPr="00ED523C" w:rsidRDefault="00B842BD" w:rsidP="00B842BD">
            <w:pPr>
              <w:rPr>
                <w:rFonts w:ascii="Calibri" w:hAnsi="Calibri" w:cs="Calibri"/>
                <w:szCs w:val="22"/>
                <w:lang w:val="en-GB" w:eastAsia="en-GB"/>
              </w:rPr>
            </w:pPr>
            <w:bookmarkStart w:id="439" w:name="lt_pId962"/>
            <w:r w:rsidRPr="00ED523C">
              <w:rPr>
                <w:rFonts w:ascii="Calibri" w:eastAsia="Arial" w:hAnsi="Calibri" w:cs="Calibri"/>
                <w:color w:val="000000"/>
                <w:szCs w:val="22"/>
                <w:lang w:val="en-GB" w:eastAsia="en-GB"/>
              </w:rPr>
              <w:t>Cable &amp; Wireless Dominica Ltd trading as Lime</w:t>
            </w:r>
            <w:bookmarkEnd w:id="43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941A1" w14:textId="77777777" w:rsidR="00B842BD" w:rsidRPr="00ED523C" w:rsidRDefault="00B842BD" w:rsidP="00B842B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366 110</w:t>
            </w:r>
          </w:p>
        </w:tc>
      </w:tr>
      <w:tr w:rsidR="00B842BD" w:rsidRPr="00ED523C" w14:paraId="3E38BAF6"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0937707" w14:textId="2DC68DF1" w:rsidR="00B842BD" w:rsidRPr="00ED523C" w:rsidRDefault="00B842BD" w:rsidP="00B842BD">
            <w:pPr>
              <w:rPr>
                <w:rStyle w:val="StyleCalibriBlack"/>
                <w:szCs w:val="22"/>
              </w:rPr>
            </w:pPr>
            <w:proofErr w:type="spellStart"/>
            <w:r w:rsidRPr="00ED523C">
              <w:rPr>
                <w:rStyle w:val="StyleCalibriBlack"/>
                <w:rFonts w:hint="eastAsia"/>
                <w:szCs w:val="22"/>
              </w:rPr>
              <w:t>多</w:t>
            </w:r>
            <w:r w:rsidRPr="00ED523C">
              <w:rPr>
                <w:rStyle w:val="StyleCalibriBlack"/>
                <w:szCs w:val="22"/>
              </w:rPr>
              <w:t>米尼加共和国</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4A438D" w14:textId="77777777" w:rsidR="00B842BD" w:rsidRPr="00ED523C" w:rsidRDefault="00B842BD" w:rsidP="00B842BD">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0E434E" w14:textId="77777777" w:rsidR="00B842BD" w:rsidRPr="00ED523C" w:rsidRDefault="00B842BD" w:rsidP="00B842BD">
            <w:pPr>
              <w:rPr>
                <w:rFonts w:ascii="Calibri" w:hAnsi="Calibri" w:cs="Calibri"/>
                <w:szCs w:val="22"/>
                <w:lang w:val="en-GB" w:eastAsia="en-GB"/>
              </w:rPr>
            </w:pPr>
          </w:p>
        </w:tc>
      </w:tr>
      <w:tr w:rsidR="00B842BD" w:rsidRPr="00ED523C" w14:paraId="751F795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1694EFB" w14:textId="77777777" w:rsidR="00B842BD" w:rsidRPr="00ED523C" w:rsidRDefault="00B842BD" w:rsidP="00B842B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07AB9A" w14:textId="77777777" w:rsidR="00B842BD" w:rsidRPr="00ED523C" w:rsidRDefault="00B842BD" w:rsidP="00B842BD">
            <w:pPr>
              <w:rPr>
                <w:rFonts w:ascii="Calibri" w:hAnsi="Calibri" w:cs="Calibri"/>
                <w:szCs w:val="22"/>
                <w:lang w:val="en-GB" w:eastAsia="en-GB"/>
              </w:rPr>
            </w:pPr>
            <w:bookmarkStart w:id="440" w:name="lt_pId965"/>
            <w:r w:rsidRPr="00ED523C">
              <w:rPr>
                <w:rFonts w:ascii="Calibri" w:eastAsia="Arial" w:hAnsi="Calibri" w:cs="Calibri"/>
                <w:color w:val="000000"/>
                <w:szCs w:val="22"/>
                <w:lang w:val="en-GB" w:eastAsia="en-GB"/>
              </w:rPr>
              <w:t xml:space="preserve">Orange </w:t>
            </w:r>
            <w:proofErr w:type="spellStart"/>
            <w:r w:rsidRPr="00ED523C">
              <w:rPr>
                <w:rFonts w:ascii="Calibri" w:eastAsia="Arial" w:hAnsi="Calibri" w:cs="Calibri"/>
                <w:color w:val="000000"/>
                <w:szCs w:val="22"/>
                <w:lang w:val="en-GB" w:eastAsia="en-GB"/>
              </w:rPr>
              <w:t>Dominicana</w:t>
            </w:r>
            <w:proofErr w:type="spellEnd"/>
            <w:r w:rsidRPr="00ED523C">
              <w:rPr>
                <w:rFonts w:ascii="Calibri" w:eastAsia="Arial" w:hAnsi="Calibri" w:cs="Calibri"/>
                <w:color w:val="000000"/>
                <w:szCs w:val="22"/>
                <w:lang w:val="en-GB" w:eastAsia="en-GB"/>
              </w:rPr>
              <w:t>, S.A.</w:t>
            </w:r>
            <w:bookmarkEnd w:id="44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F2A88" w14:textId="77777777" w:rsidR="00B842BD" w:rsidRPr="00ED523C" w:rsidRDefault="00B842BD" w:rsidP="00B842B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370 01</w:t>
            </w:r>
          </w:p>
        </w:tc>
      </w:tr>
      <w:tr w:rsidR="00B842BD" w:rsidRPr="00ED523C" w14:paraId="1DAEFCB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37F3248" w14:textId="77777777" w:rsidR="00B842BD" w:rsidRPr="00ED523C" w:rsidRDefault="00B842BD" w:rsidP="00B842B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B8E42C" w14:textId="77777777" w:rsidR="00B842BD" w:rsidRPr="00ED523C" w:rsidRDefault="00B842BD" w:rsidP="00B842BD">
            <w:pPr>
              <w:rPr>
                <w:rFonts w:ascii="Calibri" w:hAnsi="Calibri" w:cs="Calibri"/>
                <w:szCs w:val="22"/>
                <w:lang w:val="en-GB" w:eastAsia="en-GB"/>
              </w:rPr>
            </w:pPr>
            <w:bookmarkStart w:id="441" w:name="lt_pId967"/>
            <w:r w:rsidRPr="00ED523C">
              <w:rPr>
                <w:rFonts w:ascii="Calibri" w:eastAsia="Arial" w:hAnsi="Calibri" w:cs="Calibri"/>
                <w:color w:val="000000"/>
                <w:szCs w:val="22"/>
                <w:lang w:val="en-GB" w:eastAsia="en-GB"/>
              </w:rPr>
              <w:t xml:space="preserve">Verizon </w:t>
            </w:r>
            <w:proofErr w:type="spellStart"/>
            <w:r w:rsidRPr="00ED523C">
              <w:rPr>
                <w:rFonts w:ascii="Calibri" w:eastAsia="Arial" w:hAnsi="Calibri" w:cs="Calibri"/>
                <w:color w:val="000000"/>
                <w:szCs w:val="22"/>
                <w:lang w:val="en-GB" w:eastAsia="en-GB"/>
              </w:rPr>
              <w:t>Dominicana</w:t>
            </w:r>
            <w:proofErr w:type="spellEnd"/>
            <w:r w:rsidRPr="00ED523C">
              <w:rPr>
                <w:rFonts w:ascii="Calibri" w:eastAsia="Arial" w:hAnsi="Calibri" w:cs="Calibri"/>
                <w:color w:val="000000"/>
                <w:szCs w:val="22"/>
                <w:lang w:val="en-GB" w:eastAsia="en-GB"/>
              </w:rPr>
              <w:t xml:space="preserve"> S.A.</w:t>
            </w:r>
            <w:bookmarkEnd w:id="44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65B07" w14:textId="77777777" w:rsidR="00B842BD" w:rsidRPr="00ED523C" w:rsidRDefault="00B842BD" w:rsidP="00B842B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370 02</w:t>
            </w:r>
          </w:p>
        </w:tc>
      </w:tr>
      <w:tr w:rsidR="00B842BD" w:rsidRPr="00ED523C" w14:paraId="57B783D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D223599" w14:textId="77777777" w:rsidR="00B842BD" w:rsidRPr="00ED523C" w:rsidRDefault="00B842BD" w:rsidP="00B842B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6F1A1C" w14:textId="77777777" w:rsidR="00B842BD" w:rsidRPr="00ED523C" w:rsidRDefault="00B842BD" w:rsidP="00B842BD">
            <w:pPr>
              <w:rPr>
                <w:rFonts w:ascii="Calibri" w:hAnsi="Calibri" w:cs="Calibri"/>
                <w:szCs w:val="22"/>
                <w:lang w:val="en-GB" w:eastAsia="en-GB"/>
              </w:rPr>
            </w:pPr>
            <w:bookmarkStart w:id="442" w:name="lt_pId969"/>
            <w:proofErr w:type="spellStart"/>
            <w:r w:rsidRPr="00ED523C">
              <w:rPr>
                <w:rFonts w:ascii="Calibri" w:eastAsia="Arial" w:hAnsi="Calibri" w:cs="Calibri"/>
                <w:color w:val="000000"/>
                <w:szCs w:val="22"/>
                <w:lang w:val="en-GB" w:eastAsia="en-GB"/>
              </w:rPr>
              <w:t>Tricom</w:t>
            </w:r>
            <w:proofErr w:type="spellEnd"/>
            <w:r w:rsidRPr="00ED523C">
              <w:rPr>
                <w:rFonts w:ascii="Calibri" w:eastAsia="Arial" w:hAnsi="Calibri" w:cs="Calibri"/>
                <w:color w:val="000000"/>
                <w:szCs w:val="22"/>
                <w:lang w:val="en-GB" w:eastAsia="en-GB"/>
              </w:rPr>
              <w:t xml:space="preserve"> S.A.</w:t>
            </w:r>
            <w:bookmarkEnd w:id="44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94A63" w14:textId="77777777" w:rsidR="00B842BD" w:rsidRPr="00ED523C" w:rsidRDefault="00B842BD" w:rsidP="00B842B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370 03</w:t>
            </w:r>
          </w:p>
        </w:tc>
      </w:tr>
      <w:tr w:rsidR="00B842BD" w:rsidRPr="00ED523C" w14:paraId="38BFBF65"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64AB590" w14:textId="77777777" w:rsidR="00B842BD" w:rsidRPr="00ED523C" w:rsidRDefault="00B842BD" w:rsidP="00B842B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242DF3" w14:textId="77777777" w:rsidR="00B842BD" w:rsidRPr="00ED523C" w:rsidRDefault="00B842BD" w:rsidP="00B842BD">
            <w:pPr>
              <w:rPr>
                <w:rFonts w:ascii="Calibri" w:hAnsi="Calibri" w:cs="Calibri"/>
                <w:szCs w:val="22"/>
                <w:lang w:val="en-GB" w:eastAsia="en-GB"/>
              </w:rPr>
            </w:pPr>
            <w:bookmarkStart w:id="443" w:name="lt_pId971"/>
            <w:proofErr w:type="spellStart"/>
            <w:r w:rsidRPr="00ED523C">
              <w:rPr>
                <w:rFonts w:ascii="Calibri" w:eastAsia="Arial" w:hAnsi="Calibri" w:cs="Calibri"/>
                <w:color w:val="000000"/>
                <w:szCs w:val="22"/>
                <w:lang w:val="en-GB" w:eastAsia="en-GB"/>
              </w:rPr>
              <w:t>CentennialDominicana</w:t>
            </w:r>
            <w:bookmarkEnd w:id="44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3BEE8" w14:textId="77777777" w:rsidR="00B842BD" w:rsidRPr="00ED523C" w:rsidRDefault="00B842BD" w:rsidP="00B842B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370 04</w:t>
            </w:r>
          </w:p>
        </w:tc>
      </w:tr>
      <w:tr w:rsidR="00B842BD" w:rsidRPr="00ED523C" w14:paraId="77E3FF51"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F1E5BDC" w14:textId="79E3A5A1" w:rsidR="00B842BD" w:rsidRPr="00ED523C" w:rsidRDefault="00B842BD" w:rsidP="00B842BD">
            <w:pPr>
              <w:rPr>
                <w:rStyle w:val="StyleCalibriBlack"/>
                <w:szCs w:val="22"/>
              </w:rPr>
            </w:pPr>
            <w:proofErr w:type="spellStart"/>
            <w:r w:rsidRPr="00ED523C">
              <w:rPr>
                <w:rStyle w:val="StyleCalibriBlack"/>
                <w:rFonts w:hint="eastAsia"/>
                <w:szCs w:val="22"/>
              </w:rPr>
              <w:t>厄瓜多尔</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B6DC6A" w14:textId="77777777" w:rsidR="00B842BD" w:rsidRPr="00ED523C" w:rsidRDefault="00B842BD" w:rsidP="00B842BD">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32B204" w14:textId="77777777" w:rsidR="00B842BD" w:rsidRPr="00ED523C" w:rsidRDefault="00B842BD" w:rsidP="00B842BD">
            <w:pPr>
              <w:rPr>
                <w:rFonts w:ascii="Calibri" w:hAnsi="Calibri" w:cs="Calibri"/>
                <w:szCs w:val="22"/>
                <w:lang w:val="en-GB" w:eastAsia="en-GB"/>
              </w:rPr>
            </w:pPr>
          </w:p>
        </w:tc>
      </w:tr>
      <w:tr w:rsidR="00B842BD" w:rsidRPr="00ED523C" w14:paraId="2175C19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0C6CBA7" w14:textId="77777777" w:rsidR="00B842BD" w:rsidRPr="00ED523C" w:rsidRDefault="00B842BD" w:rsidP="00B842B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7F77A5" w14:textId="77777777" w:rsidR="00B842BD" w:rsidRPr="00ED523C" w:rsidRDefault="00B842BD" w:rsidP="00B842BD">
            <w:pPr>
              <w:rPr>
                <w:rFonts w:ascii="Calibri" w:hAnsi="Calibri" w:cs="Calibri"/>
                <w:szCs w:val="22"/>
                <w:lang w:val="en-GB" w:eastAsia="en-GB"/>
              </w:rPr>
            </w:pPr>
            <w:bookmarkStart w:id="444" w:name="lt_pId974"/>
            <w:r w:rsidRPr="00ED523C">
              <w:rPr>
                <w:rFonts w:ascii="Calibri" w:eastAsia="Arial" w:hAnsi="Calibri" w:cs="Calibri"/>
                <w:color w:val="000000"/>
                <w:szCs w:val="22"/>
                <w:lang w:val="en-GB" w:eastAsia="en-GB"/>
              </w:rPr>
              <w:t>Otecel S.A.</w:t>
            </w:r>
            <w:bookmarkEnd w:id="444"/>
            <w:r w:rsidRPr="00ED523C">
              <w:rPr>
                <w:rFonts w:ascii="Calibri" w:eastAsia="Arial" w:hAnsi="Calibri" w:cs="Calibri"/>
                <w:color w:val="000000"/>
                <w:szCs w:val="22"/>
                <w:lang w:val="en-GB" w:eastAsia="en-GB"/>
              </w:rPr>
              <w:t xml:space="preserve"> </w:t>
            </w:r>
            <w:bookmarkStart w:id="445" w:name="lt_pId975"/>
            <w:r w:rsidRPr="00ED523C">
              <w:rPr>
                <w:rFonts w:ascii="Calibri" w:eastAsia="Arial" w:hAnsi="Calibri" w:cs="Calibri"/>
                <w:color w:val="000000"/>
                <w:szCs w:val="22"/>
                <w:lang w:val="en-GB" w:eastAsia="en-GB"/>
              </w:rPr>
              <w:t>- Bellsouth</w:t>
            </w:r>
            <w:bookmarkEnd w:id="44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DD4B3" w14:textId="77777777" w:rsidR="00B842BD" w:rsidRPr="00ED523C" w:rsidRDefault="00B842BD" w:rsidP="00B842B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740 00</w:t>
            </w:r>
          </w:p>
        </w:tc>
      </w:tr>
      <w:tr w:rsidR="00B842BD" w:rsidRPr="00ED523C" w14:paraId="6C6EA13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D90097B" w14:textId="77777777" w:rsidR="00B842BD" w:rsidRPr="00ED523C" w:rsidRDefault="00B842BD" w:rsidP="00B842B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C88ECC" w14:textId="77777777" w:rsidR="00B842BD" w:rsidRPr="00ED523C" w:rsidRDefault="00B842BD" w:rsidP="00B842BD">
            <w:pPr>
              <w:rPr>
                <w:rFonts w:ascii="Calibri" w:hAnsi="Calibri" w:cs="Calibri"/>
                <w:szCs w:val="22"/>
                <w:lang w:val="en-GB" w:eastAsia="en-GB"/>
              </w:rPr>
            </w:pPr>
            <w:bookmarkStart w:id="446" w:name="lt_pId977"/>
            <w:r w:rsidRPr="00ED523C">
              <w:rPr>
                <w:rFonts w:ascii="Calibri" w:eastAsia="Arial" w:hAnsi="Calibri" w:cs="Calibri"/>
                <w:color w:val="000000"/>
                <w:szCs w:val="22"/>
                <w:lang w:val="en-GB" w:eastAsia="en-GB"/>
              </w:rPr>
              <w:t>Porta GSM</w:t>
            </w:r>
            <w:bookmarkEnd w:id="44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AFD26" w14:textId="77777777" w:rsidR="00B842BD" w:rsidRPr="00ED523C" w:rsidRDefault="00B842BD" w:rsidP="00B842B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740 01</w:t>
            </w:r>
          </w:p>
        </w:tc>
      </w:tr>
      <w:tr w:rsidR="00B842BD" w:rsidRPr="00ED523C" w14:paraId="53466720"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B2C02D0" w14:textId="77777777" w:rsidR="00B842BD" w:rsidRPr="00ED523C" w:rsidRDefault="00B842BD" w:rsidP="00B842B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74D030" w14:textId="77777777" w:rsidR="00B842BD" w:rsidRPr="00ED523C" w:rsidRDefault="00B842BD" w:rsidP="00B842BD">
            <w:pPr>
              <w:rPr>
                <w:rFonts w:ascii="Calibri" w:hAnsi="Calibri" w:cs="Calibri"/>
                <w:szCs w:val="22"/>
                <w:lang w:val="en-GB" w:eastAsia="en-GB"/>
              </w:rPr>
            </w:pPr>
            <w:bookmarkStart w:id="447" w:name="lt_pId979"/>
            <w:proofErr w:type="spellStart"/>
            <w:r w:rsidRPr="00ED523C">
              <w:rPr>
                <w:rFonts w:ascii="Calibri" w:eastAsia="Arial" w:hAnsi="Calibri" w:cs="Calibri"/>
                <w:color w:val="000000"/>
                <w:szCs w:val="22"/>
                <w:lang w:val="en-GB" w:eastAsia="en-GB"/>
              </w:rPr>
              <w:t>Telecsa</w:t>
            </w:r>
            <w:proofErr w:type="spellEnd"/>
            <w:r w:rsidRPr="00ED523C">
              <w:rPr>
                <w:rFonts w:ascii="Calibri" w:eastAsia="Arial" w:hAnsi="Calibri" w:cs="Calibri"/>
                <w:color w:val="000000"/>
                <w:szCs w:val="22"/>
                <w:lang w:val="en-GB" w:eastAsia="en-GB"/>
              </w:rPr>
              <w:t xml:space="preserve"> S.A.</w:t>
            </w:r>
            <w:bookmarkEnd w:id="44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38733" w14:textId="77777777" w:rsidR="00B842BD" w:rsidRPr="00ED523C" w:rsidRDefault="00B842BD" w:rsidP="00B842B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740 02</w:t>
            </w:r>
          </w:p>
        </w:tc>
      </w:tr>
      <w:tr w:rsidR="00B842BD" w:rsidRPr="00ED523C" w14:paraId="53CECECF"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EEF07EC" w14:textId="5611D1BD" w:rsidR="00B842BD" w:rsidRPr="00ED523C" w:rsidRDefault="00B842BD" w:rsidP="00B842BD">
            <w:pPr>
              <w:rPr>
                <w:rStyle w:val="StyleCalibriBlack"/>
                <w:szCs w:val="22"/>
              </w:rPr>
            </w:pPr>
            <w:proofErr w:type="spellStart"/>
            <w:r w:rsidRPr="00ED523C">
              <w:rPr>
                <w:rStyle w:val="StyleCalibriBlack"/>
                <w:rFonts w:hint="eastAsia"/>
                <w:szCs w:val="22"/>
              </w:rPr>
              <w:t>埃及</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0FC5A5" w14:textId="77777777" w:rsidR="00B842BD" w:rsidRPr="00ED523C" w:rsidRDefault="00B842BD" w:rsidP="00B842BD">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1E2DC5" w14:textId="77777777" w:rsidR="00B842BD" w:rsidRPr="00ED523C" w:rsidRDefault="00B842BD" w:rsidP="00B842BD">
            <w:pPr>
              <w:rPr>
                <w:rFonts w:ascii="Calibri" w:hAnsi="Calibri" w:cs="Calibri"/>
                <w:szCs w:val="22"/>
                <w:lang w:val="en-GB" w:eastAsia="en-GB"/>
              </w:rPr>
            </w:pPr>
          </w:p>
        </w:tc>
      </w:tr>
      <w:tr w:rsidR="000840D5" w:rsidRPr="00ED523C" w14:paraId="77263EE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FE0B8C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1DCBD7" w14:textId="77777777" w:rsidR="002C57EF" w:rsidRPr="00ED523C" w:rsidRDefault="003D6A19" w:rsidP="002C57EF">
            <w:pPr>
              <w:rPr>
                <w:rFonts w:ascii="Calibri" w:hAnsi="Calibri" w:cs="Calibri"/>
                <w:szCs w:val="22"/>
                <w:lang w:val="en-GB" w:eastAsia="en-GB"/>
              </w:rPr>
            </w:pPr>
            <w:bookmarkStart w:id="448" w:name="lt_pId982"/>
            <w:proofErr w:type="spellStart"/>
            <w:r w:rsidRPr="00ED523C">
              <w:rPr>
                <w:rFonts w:ascii="Calibri" w:eastAsia="Arial" w:hAnsi="Calibri" w:cs="Calibri"/>
                <w:color w:val="000000"/>
                <w:szCs w:val="22"/>
                <w:lang w:val="en-GB" w:eastAsia="en-GB"/>
              </w:rPr>
              <w:t>Mobinil</w:t>
            </w:r>
            <w:bookmarkEnd w:id="44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1C24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602 01</w:t>
            </w:r>
          </w:p>
        </w:tc>
      </w:tr>
      <w:tr w:rsidR="000840D5" w:rsidRPr="00ED523C" w14:paraId="25934D4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49325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1BF8A9" w14:textId="77777777" w:rsidR="002C57EF" w:rsidRPr="00ED523C" w:rsidRDefault="003D6A19" w:rsidP="002C57EF">
            <w:pPr>
              <w:rPr>
                <w:rFonts w:ascii="Calibri" w:hAnsi="Calibri" w:cs="Calibri"/>
                <w:szCs w:val="22"/>
                <w:lang w:val="en-GB" w:eastAsia="en-GB"/>
              </w:rPr>
            </w:pPr>
            <w:bookmarkStart w:id="449" w:name="lt_pId984"/>
            <w:r w:rsidRPr="00ED523C">
              <w:rPr>
                <w:rFonts w:ascii="Calibri" w:eastAsia="Arial" w:hAnsi="Calibri" w:cs="Calibri"/>
                <w:color w:val="000000"/>
                <w:szCs w:val="22"/>
                <w:lang w:val="en-GB" w:eastAsia="en-GB"/>
              </w:rPr>
              <w:t>Vodafone</w:t>
            </w:r>
            <w:bookmarkEnd w:id="44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F3DD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602 02</w:t>
            </w:r>
          </w:p>
        </w:tc>
      </w:tr>
      <w:tr w:rsidR="000840D5" w:rsidRPr="00ED523C" w14:paraId="58633DD0"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F0841C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D171B3" w14:textId="77777777" w:rsidR="002C57EF" w:rsidRPr="00ED523C" w:rsidRDefault="003D6A19" w:rsidP="002C57EF">
            <w:pPr>
              <w:rPr>
                <w:rFonts w:ascii="Calibri" w:hAnsi="Calibri" w:cs="Calibri"/>
                <w:szCs w:val="22"/>
                <w:lang w:val="en-GB" w:eastAsia="en-GB"/>
              </w:rPr>
            </w:pPr>
            <w:bookmarkStart w:id="450" w:name="lt_pId986"/>
            <w:r w:rsidRPr="00ED523C">
              <w:rPr>
                <w:rFonts w:ascii="Calibri" w:eastAsia="Arial" w:hAnsi="Calibri" w:cs="Calibri"/>
                <w:color w:val="000000"/>
                <w:szCs w:val="22"/>
                <w:lang w:val="en-GB" w:eastAsia="en-GB"/>
              </w:rPr>
              <w:t>Etisalat</w:t>
            </w:r>
            <w:bookmarkEnd w:id="45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3AF2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602 03</w:t>
            </w:r>
          </w:p>
        </w:tc>
      </w:tr>
      <w:tr w:rsidR="00075601" w:rsidRPr="00ED523C" w14:paraId="1264BFDB"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2473BE3" w14:textId="022BEA2F" w:rsidR="00075601" w:rsidRPr="00ED523C" w:rsidRDefault="00075601" w:rsidP="00075601">
            <w:pPr>
              <w:rPr>
                <w:rFonts w:ascii="Calibri" w:hAnsi="Calibri" w:cs="Calibri"/>
                <w:szCs w:val="22"/>
                <w:lang w:val="en-GB" w:eastAsia="en-GB"/>
              </w:rPr>
            </w:pPr>
            <w:r w:rsidRPr="00ED523C">
              <w:rPr>
                <w:rFonts w:asciiTheme="minorEastAsia" w:hAnsiTheme="minorEastAsia" w:hint="eastAsia"/>
                <w:color w:val="000000"/>
                <w:szCs w:val="22"/>
                <w:lang w:eastAsia="zh-CN"/>
              </w:rPr>
              <w:t>萨尔瓦多</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D15FD0" w14:textId="77777777" w:rsidR="00075601" w:rsidRPr="00ED523C" w:rsidRDefault="00075601" w:rsidP="00075601">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557B37" w14:textId="77777777" w:rsidR="00075601" w:rsidRPr="00ED523C" w:rsidRDefault="00075601" w:rsidP="00075601">
            <w:pPr>
              <w:rPr>
                <w:rFonts w:ascii="Calibri" w:hAnsi="Calibri" w:cs="Calibri"/>
                <w:szCs w:val="22"/>
                <w:lang w:val="en-GB" w:eastAsia="en-GB"/>
              </w:rPr>
            </w:pPr>
          </w:p>
        </w:tc>
      </w:tr>
      <w:tr w:rsidR="00075601" w:rsidRPr="00ED523C" w14:paraId="3B6AE0D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E20E3FD" w14:textId="77777777" w:rsidR="00075601" w:rsidRPr="00ED523C" w:rsidRDefault="00075601" w:rsidP="00075601">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D739EE" w14:textId="77777777" w:rsidR="00075601" w:rsidRPr="00ED523C" w:rsidRDefault="00075601" w:rsidP="00075601">
            <w:pPr>
              <w:rPr>
                <w:rFonts w:ascii="Calibri" w:hAnsi="Calibri" w:cs="Calibri"/>
                <w:szCs w:val="22"/>
                <w:lang w:val="es-ES" w:eastAsia="en-GB"/>
              </w:rPr>
            </w:pPr>
            <w:bookmarkStart w:id="451" w:name="lt_pId989"/>
            <w:r w:rsidRPr="00ED523C">
              <w:rPr>
                <w:rFonts w:ascii="Calibri" w:eastAsia="Arial" w:hAnsi="Calibri" w:cs="Calibri"/>
                <w:color w:val="000000"/>
                <w:szCs w:val="22"/>
                <w:lang w:val="es-ES" w:eastAsia="en-GB"/>
              </w:rPr>
              <w:t>CTE Telecom Personal, S.A. de C.V.</w:t>
            </w:r>
            <w:bookmarkEnd w:id="45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60AD7" w14:textId="77777777" w:rsidR="00075601" w:rsidRPr="00ED523C" w:rsidRDefault="00075601" w:rsidP="00075601">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706 01</w:t>
            </w:r>
          </w:p>
        </w:tc>
      </w:tr>
      <w:tr w:rsidR="00075601" w:rsidRPr="00ED523C" w14:paraId="410823B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E3FEF46" w14:textId="77777777" w:rsidR="00075601" w:rsidRPr="00ED523C" w:rsidRDefault="00075601" w:rsidP="00075601">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CB0421" w14:textId="77777777" w:rsidR="00075601" w:rsidRPr="00ED523C" w:rsidRDefault="00075601" w:rsidP="00075601">
            <w:pPr>
              <w:rPr>
                <w:rFonts w:ascii="Calibri" w:hAnsi="Calibri" w:cs="Calibri"/>
                <w:szCs w:val="22"/>
                <w:lang w:val="es-ES" w:eastAsia="en-GB"/>
              </w:rPr>
            </w:pPr>
            <w:bookmarkStart w:id="452" w:name="lt_pId991"/>
            <w:r w:rsidRPr="00ED523C">
              <w:rPr>
                <w:rFonts w:ascii="Calibri" w:eastAsia="Arial" w:hAnsi="Calibri" w:cs="Calibri"/>
                <w:color w:val="000000"/>
                <w:szCs w:val="22"/>
                <w:lang w:val="es-ES" w:eastAsia="en-GB"/>
              </w:rPr>
              <w:t>Digicel, S.A. de C.V.</w:t>
            </w:r>
            <w:bookmarkEnd w:id="45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A4C91" w14:textId="77777777" w:rsidR="00075601" w:rsidRPr="00ED523C" w:rsidRDefault="00075601" w:rsidP="00075601">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706 02</w:t>
            </w:r>
          </w:p>
        </w:tc>
      </w:tr>
      <w:tr w:rsidR="00075601" w:rsidRPr="00ED523C" w14:paraId="489EEA1B"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04E7FBD" w14:textId="77777777" w:rsidR="00075601" w:rsidRPr="00ED523C" w:rsidRDefault="00075601" w:rsidP="00075601">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875D37" w14:textId="77777777" w:rsidR="00075601" w:rsidRPr="00ED523C" w:rsidRDefault="00075601" w:rsidP="00075601">
            <w:pPr>
              <w:rPr>
                <w:rFonts w:ascii="Calibri" w:hAnsi="Calibri" w:cs="Calibri"/>
                <w:szCs w:val="22"/>
                <w:lang w:val="es-ES" w:eastAsia="en-GB"/>
              </w:rPr>
            </w:pPr>
            <w:bookmarkStart w:id="453" w:name="lt_pId993"/>
            <w:proofErr w:type="spellStart"/>
            <w:r w:rsidRPr="00ED523C">
              <w:rPr>
                <w:rFonts w:ascii="Calibri" w:eastAsia="Arial" w:hAnsi="Calibri" w:cs="Calibri"/>
                <w:color w:val="000000"/>
                <w:szCs w:val="22"/>
                <w:lang w:val="es-ES" w:eastAsia="en-GB"/>
              </w:rPr>
              <w:t>Telemóvil</w:t>
            </w:r>
            <w:proofErr w:type="spellEnd"/>
            <w:r w:rsidRPr="00ED523C">
              <w:rPr>
                <w:rFonts w:ascii="Calibri" w:eastAsia="Arial" w:hAnsi="Calibri" w:cs="Calibri"/>
                <w:color w:val="000000"/>
                <w:szCs w:val="22"/>
                <w:lang w:val="es-ES" w:eastAsia="en-GB"/>
              </w:rPr>
              <w:t xml:space="preserve"> El Salvador, S.A.</w:t>
            </w:r>
            <w:bookmarkEnd w:id="45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FBBA7" w14:textId="77777777" w:rsidR="00075601" w:rsidRPr="00ED523C" w:rsidRDefault="00075601" w:rsidP="00075601">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706 03</w:t>
            </w:r>
          </w:p>
        </w:tc>
      </w:tr>
      <w:tr w:rsidR="00075601" w:rsidRPr="00ED523C" w14:paraId="685C4E3A"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387F224" w14:textId="157F75BF" w:rsidR="00075601" w:rsidRPr="00ED523C" w:rsidRDefault="00075601" w:rsidP="00075601">
            <w:pPr>
              <w:pageBreakBefore/>
              <w:rPr>
                <w:rFonts w:ascii="Calibri" w:hAnsi="Calibri" w:cs="Calibri"/>
                <w:szCs w:val="22"/>
                <w:lang w:val="en-GB" w:eastAsia="en-GB"/>
              </w:rPr>
            </w:pPr>
            <w:r w:rsidRPr="00ED523C">
              <w:rPr>
                <w:rFonts w:asciiTheme="minorEastAsia" w:hAnsiTheme="minorEastAsia" w:hint="eastAsia"/>
                <w:color w:val="000000"/>
                <w:szCs w:val="22"/>
                <w:lang w:eastAsia="zh-CN"/>
              </w:rPr>
              <w:lastRenderedPageBreak/>
              <w:t>赤道几内亚</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610ADF" w14:textId="77777777" w:rsidR="00075601" w:rsidRPr="00ED523C" w:rsidRDefault="00075601" w:rsidP="00075601">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EAE4E7" w14:textId="77777777" w:rsidR="00075601" w:rsidRPr="00ED523C" w:rsidRDefault="00075601" w:rsidP="00075601">
            <w:pPr>
              <w:rPr>
                <w:rFonts w:ascii="Calibri" w:hAnsi="Calibri" w:cs="Calibri"/>
                <w:szCs w:val="22"/>
                <w:lang w:val="en-GB" w:eastAsia="en-GB"/>
              </w:rPr>
            </w:pPr>
          </w:p>
        </w:tc>
      </w:tr>
      <w:tr w:rsidR="00075601" w:rsidRPr="00ED523C" w14:paraId="5A24F955"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831FEE2" w14:textId="77777777" w:rsidR="00075601" w:rsidRPr="00ED523C" w:rsidRDefault="00075601" w:rsidP="00075601">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0BE895" w14:textId="77777777" w:rsidR="00075601" w:rsidRPr="00ED523C" w:rsidRDefault="00075601" w:rsidP="00075601">
            <w:pPr>
              <w:rPr>
                <w:rFonts w:ascii="Calibri" w:hAnsi="Calibri" w:cs="Calibri"/>
                <w:szCs w:val="22"/>
                <w:lang w:val="es-ES" w:eastAsia="en-GB"/>
              </w:rPr>
            </w:pPr>
            <w:bookmarkStart w:id="454" w:name="lt_pId996"/>
            <w:r w:rsidRPr="00ED523C">
              <w:rPr>
                <w:rFonts w:ascii="Calibri" w:eastAsia="Arial" w:hAnsi="Calibri" w:cs="Calibri"/>
                <w:color w:val="000000"/>
                <w:szCs w:val="22"/>
                <w:lang w:val="es-ES" w:eastAsia="en-GB"/>
              </w:rPr>
              <w:t>Guinea Ecuatorial de Telecomunicaciones Sociedad Anónima (GETESA)</w:t>
            </w:r>
            <w:bookmarkEnd w:id="45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69D14" w14:textId="77777777" w:rsidR="00075601" w:rsidRPr="00ED523C" w:rsidRDefault="00075601" w:rsidP="00075601">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627 01</w:t>
            </w:r>
          </w:p>
        </w:tc>
      </w:tr>
      <w:tr w:rsidR="00075601" w:rsidRPr="00ED523C" w14:paraId="725AE054"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77E0F77" w14:textId="6088BA30" w:rsidR="00075601" w:rsidRPr="00ED523C" w:rsidRDefault="00075601" w:rsidP="00075601">
            <w:pPr>
              <w:rPr>
                <w:rStyle w:val="StyleCalibriBlack"/>
                <w:szCs w:val="22"/>
              </w:rPr>
            </w:pPr>
            <w:proofErr w:type="spellStart"/>
            <w:r w:rsidRPr="00ED523C">
              <w:rPr>
                <w:rStyle w:val="StyleCalibriBlack"/>
                <w:rFonts w:hint="eastAsia"/>
                <w:szCs w:val="22"/>
              </w:rPr>
              <w:t>爱沙</w:t>
            </w:r>
            <w:r w:rsidRPr="00ED523C">
              <w:rPr>
                <w:rStyle w:val="StyleCalibriBlack"/>
                <w:szCs w:val="22"/>
              </w:rPr>
              <w:t>尼</w:t>
            </w:r>
            <w:r w:rsidRPr="00ED523C">
              <w:rPr>
                <w:rStyle w:val="StyleCalibriBlack"/>
                <w:rFonts w:hint="eastAsia"/>
                <w:szCs w:val="22"/>
              </w:rPr>
              <w:t>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241D0D" w14:textId="77777777" w:rsidR="00075601" w:rsidRPr="00ED523C" w:rsidRDefault="00075601" w:rsidP="00075601">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7B46DF" w14:textId="77777777" w:rsidR="00075601" w:rsidRPr="00ED523C" w:rsidRDefault="00075601" w:rsidP="00075601">
            <w:pPr>
              <w:rPr>
                <w:rFonts w:ascii="Calibri" w:hAnsi="Calibri" w:cs="Calibri"/>
                <w:szCs w:val="22"/>
                <w:lang w:val="en-GB" w:eastAsia="en-GB"/>
              </w:rPr>
            </w:pPr>
          </w:p>
        </w:tc>
      </w:tr>
      <w:tr w:rsidR="000840D5" w:rsidRPr="00ED523C" w14:paraId="5ED3BBF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35CF88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B6BF7D" w14:textId="77777777" w:rsidR="002C57EF" w:rsidRPr="00ED523C" w:rsidRDefault="003D6A19" w:rsidP="002C57EF">
            <w:pPr>
              <w:rPr>
                <w:rFonts w:ascii="Calibri" w:hAnsi="Calibri" w:cs="Calibri"/>
                <w:szCs w:val="22"/>
                <w:lang w:val="en-GB" w:eastAsia="en-GB"/>
              </w:rPr>
            </w:pPr>
            <w:bookmarkStart w:id="455" w:name="lt_pId999"/>
            <w:r w:rsidRPr="00ED523C">
              <w:rPr>
                <w:rFonts w:ascii="Calibri" w:eastAsia="Arial" w:hAnsi="Calibri" w:cs="Calibri"/>
                <w:color w:val="000000"/>
                <w:szCs w:val="22"/>
                <w:lang w:val="en-GB" w:eastAsia="en-GB"/>
              </w:rPr>
              <w:t xml:space="preserve">AS </w:t>
            </w:r>
            <w:proofErr w:type="spellStart"/>
            <w:r w:rsidRPr="00ED523C">
              <w:rPr>
                <w:rFonts w:ascii="Calibri" w:eastAsia="Arial" w:hAnsi="Calibri" w:cs="Calibri"/>
                <w:color w:val="000000"/>
                <w:szCs w:val="22"/>
                <w:lang w:val="en-GB" w:eastAsia="en-GB"/>
              </w:rPr>
              <w:t>Eesti</w:t>
            </w:r>
            <w:proofErr w:type="spellEnd"/>
            <w:r w:rsidRPr="00ED523C">
              <w:rPr>
                <w:rFonts w:ascii="Calibri" w:eastAsia="Arial" w:hAnsi="Calibri" w:cs="Calibri"/>
                <w:color w:val="000000"/>
                <w:szCs w:val="22"/>
                <w:lang w:val="en-GB" w:eastAsia="en-GB"/>
              </w:rPr>
              <w:t xml:space="preserve"> Telekom</w:t>
            </w:r>
            <w:bookmarkEnd w:id="45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CE89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248 01</w:t>
            </w:r>
          </w:p>
        </w:tc>
      </w:tr>
      <w:tr w:rsidR="000840D5" w:rsidRPr="00ED523C" w14:paraId="494308A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BDE43F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E29A7A" w14:textId="77777777" w:rsidR="002C57EF" w:rsidRPr="00ED523C" w:rsidRDefault="003D6A19" w:rsidP="002C57EF">
            <w:pPr>
              <w:rPr>
                <w:rFonts w:ascii="Calibri" w:hAnsi="Calibri" w:cs="Calibri"/>
                <w:szCs w:val="22"/>
                <w:lang w:val="en-GB" w:eastAsia="en-GB"/>
              </w:rPr>
            </w:pPr>
            <w:bookmarkStart w:id="456" w:name="lt_pId1001"/>
            <w:r w:rsidRPr="00ED523C">
              <w:rPr>
                <w:rFonts w:ascii="Calibri" w:eastAsia="Arial" w:hAnsi="Calibri" w:cs="Calibri"/>
                <w:color w:val="000000"/>
                <w:szCs w:val="22"/>
                <w:lang w:val="en-GB" w:eastAsia="en-GB"/>
              </w:rPr>
              <w:t>RLE</w:t>
            </w:r>
            <w:bookmarkEnd w:id="45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CE6E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248 02</w:t>
            </w:r>
          </w:p>
        </w:tc>
      </w:tr>
      <w:tr w:rsidR="000840D5" w:rsidRPr="00ED523C" w14:paraId="331DDF7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BB0D01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2C6DEE" w14:textId="77777777" w:rsidR="002C57EF" w:rsidRPr="00ED523C" w:rsidRDefault="003D6A19" w:rsidP="002C57EF">
            <w:pPr>
              <w:rPr>
                <w:rFonts w:ascii="Calibri" w:hAnsi="Calibri" w:cs="Calibri"/>
                <w:szCs w:val="22"/>
                <w:lang w:val="en-GB" w:eastAsia="en-GB"/>
              </w:rPr>
            </w:pPr>
            <w:bookmarkStart w:id="457" w:name="lt_pId1003"/>
            <w:r w:rsidRPr="00ED523C">
              <w:rPr>
                <w:rFonts w:ascii="Calibri" w:eastAsia="Arial" w:hAnsi="Calibri" w:cs="Calibri"/>
                <w:color w:val="000000"/>
                <w:szCs w:val="22"/>
                <w:lang w:val="en-GB" w:eastAsia="en-GB"/>
              </w:rPr>
              <w:t>Tele2</w:t>
            </w:r>
            <w:bookmarkEnd w:id="45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2204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248 03</w:t>
            </w:r>
          </w:p>
        </w:tc>
      </w:tr>
      <w:tr w:rsidR="000840D5" w:rsidRPr="00ED523C" w14:paraId="493EB5F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C12F31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053DF5" w14:textId="77777777" w:rsidR="002C57EF" w:rsidRPr="00ED523C" w:rsidRDefault="003D6A19" w:rsidP="002C57EF">
            <w:pPr>
              <w:rPr>
                <w:rFonts w:ascii="Calibri" w:hAnsi="Calibri" w:cs="Calibri"/>
                <w:szCs w:val="22"/>
                <w:lang w:val="en-GB" w:eastAsia="en-GB"/>
              </w:rPr>
            </w:pPr>
            <w:bookmarkStart w:id="458" w:name="lt_pId1005"/>
            <w:r w:rsidRPr="00ED523C">
              <w:rPr>
                <w:rFonts w:ascii="Calibri" w:eastAsia="Arial" w:hAnsi="Calibri" w:cs="Calibri"/>
                <w:color w:val="000000"/>
                <w:szCs w:val="22"/>
                <w:lang w:val="en-GB" w:eastAsia="en-GB"/>
              </w:rPr>
              <w:t>OY Top Connect</w:t>
            </w:r>
            <w:bookmarkEnd w:id="45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6B01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248 04</w:t>
            </w:r>
          </w:p>
        </w:tc>
      </w:tr>
      <w:tr w:rsidR="000840D5" w:rsidRPr="00ED523C" w14:paraId="5892A82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5D729A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66E276" w14:textId="77777777" w:rsidR="002C57EF" w:rsidRPr="00ED523C" w:rsidRDefault="003D6A19" w:rsidP="002C57EF">
            <w:pPr>
              <w:rPr>
                <w:rFonts w:ascii="Calibri" w:hAnsi="Calibri" w:cs="Calibri"/>
                <w:szCs w:val="22"/>
                <w:lang w:val="en-GB" w:eastAsia="en-GB"/>
              </w:rPr>
            </w:pPr>
            <w:bookmarkStart w:id="459" w:name="lt_pId1007"/>
            <w:r w:rsidRPr="00ED523C">
              <w:rPr>
                <w:rFonts w:ascii="Calibri" w:eastAsia="Arial" w:hAnsi="Calibri" w:cs="Calibri"/>
                <w:color w:val="000000"/>
                <w:szCs w:val="22"/>
                <w:lang w:val="en-GB" w:eastAsia="en-GB"/>
              </w:rPr>
              <w:t>CSC Telecom Estonia OÜ</w:t>
            </w:r>
            <w:bookmarkEnd w:id="45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A921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248 05</w:t>
            </w:r>
          </w:p>
        </w:tc>
      </w:tr>
      <w:tr w:rsidR="000840D5" w:rsidRPr="00ED523C" w14:paraId="22097D5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D491A4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81441F" w14:textId="77777777" w:rsidR="002C57EF" w:rsidRPr="00ED523C" w:rsidRDefault="003D6A19" w:rsidP="002C57EF">
            <w:pPr>
              <w:rPr>
                <w:rFonts w:ascii="Calibri" w:hAnsi="Calibri" w:cs="Calibri"/>
                <w:szCs w:val="22"/>
                <w:lang w:val="en-GB" w:eastAsia="en-GB"/>
              </w:rPr>
            </w:pPr>
            <w:bookmarkStart w:id="460" w:name="lt_pId1009"/>
            <w:proofErr w:type="spellStart"/>
            <w:r w:rsidRPr="00ED523C">
              <w:rPr>
                <w:rFonts w:ascii="Calibri" w:eastAsia="Arial" w:hAnsi="Calibri" w:cs="Calibri"/>
                <w:color w:val="000000"/>
                <w:szCs w:val="22"/>
                <w:lang w:val="en-GB" w:eastAsia="en-GB"/>
              </w:rPr>
              <w:t>Televõrgu</w:t>
            </w:r>
            <w:proofErr w:type="spellEnd"/>
            <w:r w:rsidRPr="00ED523C">
              <w:rPr>
                <w:rFonts w:ascii="Calibri" w:eastAsia="Arial" w:hAnsi="Calibri" w:cs="Calibri"/>
                <w:color w:val="000000"/>
                <w:szCs w:val="22"/>
                <w:lang w:val="en-GB" w:eastAsia="en-GB"/>
              </w:rPr>
              <w:t xml:space="preserve"> AS</w:t>
            </w:r>
            <w:bookmarkEnd w:id="46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F338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248 07</w:t>
            </w:r>
          </w:p>
        </w:tc>
      </w:tr>
      <w:tr w:rsidR="000840D5" w:rsidRPr="00ED523C" w14:paraId="65D6ED8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1A59A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ED6C53" w14:textId="77777777" w:rsidR="002C57EF" w:rsidRPr="00ED523C" w:rsidRDefault="003D6A19" w:rsidP="002C57EF">
            <w:pPr>
              <w:rPr>
                <w:rFonts w:ascii="Calibri" w:hAnsi="Calibri" w:cs="Calibri"/>
                <w:szCs w:val="22"/>
                <w:lang w:val="en-GB" w:eastAsia="en-GB"/>
              </w:rPr>
            </w:pPr>
            <w:bookmarkStart w:id="461" w:name="lt_pId1011"/>
            <w:r w:rsidRPr="00ED523C">
              <w:rPr>
                <w:rFonts w:ascii="Calibri" w:eastAsia="Arial" w:hAnsi="Calibri" w:cs="Calibri"/>
                <w:color w:val="000000"/>
                <w:szCs w:val="22"/>
                <w:lang w:val="en-GB" w:eastAsia="en-GB"/>
              </w:rPr>
              <w:t xml:space="preserve">UAB </w:t>
            </w:r>
            <w:proofErr w:type="spellStart"/>
            <w:r w:rsidRPr="00ED523C">
              <w:rPr>
                <w:rFonts w:ascii="Calibri" w:eastAsia="Arial" w:hAnsi="Calibri" w:cs="Calibri"/>
                <w:color w:val="000000"/>
                <w:szCs w:val="22"/>
                <w:lang w:val="en-GB" w:eastAsia="en-GB"/>
              </w:rPr>
              <w:t>Raystorm</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Eesti</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filiaal</w:t>
            </w:r>
            <w:bookmarkEnd w:id="46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1892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248 11</w:t>
            </w:r>
          </w:p>
        </w:tc>
      </w:tr>
      <w:tr w:rsidR="000840D5" w:rsidRPr="00ED523C" w14:paraId="04768EB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62A6B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A27214" w14:textId="77777777" w:rsidR="002C57EF" w:rsidRPr="00ED523C" w:rsidRDefault="003D6A19" w:rsidP="002C57EF">
            <w:pPr>
              <w:rPr>
                <w:rFonts w:ascii="Calibri" w:hAnsi="Calibri" w:cs="Calibri"/>
                <w:szCs w:val="22"/>
                <w:lang w:val="en-GB" w:eastAsia="en-GB"/>
              </w:rPr>
            </w:pPr>
            <w:bookmarkStart w:id="462" w:name="lt_pId1013"/>
            <w:proofErr w:type="spellStart"/>
            <w:r w:rsidRPr="00ED523C">
              <w:rPr>
                <w:rFonts w:ascii="Calibri" w:eastAsia="Arial" w:hAnsi="Calibri" w:cs="Calibri"/>
                <w:color w:val="000000"/>
                <w:szCs w:val="22"/>
                <w:lang w:val="en-GB" w:eastAsia="en-GB"/>
              </w:rPr>
              <w:t>Ntel</w:t>
            </w:r>
            <w:proofErr w:type="spellEnd"/>
            <w:r w:rsidRPr="00ED523C">
              <w:rPr>
                <w:rFonts w:ascii="Calibri" w:eastAsia="Arial" w:hAnsi="Calibri" w:cs="Calibri"/>
                <w:color w:val="000000"/>
                <w:szCs w:val="22"/>
                <w:lang w:val="en-GB" w:eastAsia="en-GB"/>
              </w:rPr>
              <w:t xml:space="preserve"> Solutions OÜ</w:t>
            </w:r>
            <w:bookmarkEnd w:id="46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F3A9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248 12</w:t>
            </w:r>
          </w:p>
        </w:tc>
      </w:tr>
      <w:tr w:rsidR="000840D5" w:rsidRPr="00ED523C" w14:paraId="38E5D52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34CD0C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F13549" w14:textId="77777777" w:rsidR="002C57EF" w:rsidRPr="00ED523C" w:rsidRDefault="003D6A19" w:rsidP="002C57EF">
            <w:pPr>
              <w:rPr>
                <w:rFonts w:ascii="Calibri" w:hAnsi="Calibri" w:cs="Calibri"/>
                <w:szCs w:val="22"/>
                <w:lang w:val="en-GB" w:eastAsia="en-GB"/>
              </w:rPr>
            </w:pPr>
            <w:bookmarkStart w:id="463" w:name="lt_pId1015"/>
            <w:r w:rsidRPr="00ED523C">
              <w:rPr>
                <w:rFonts w:ascii="Calibri" w:eastAsia="Arial" w:hAnsi="Calibri" w:cs="Calibri"/>
                <w:color w:val="000000"/>
                <w:szCs w:val="22"/>
                <w:lang w:val="en-GB" w:eastAsia="en-GB"/>
              </w:rPr>
              <w:t xml:space="preserve">Telia </w:t>
            </w:r>
            <w:proofErr w:type="spellStart"/>
            <w:r w:rsidRPr="00ED523C">
              <w:rPr>
                <w:rFonts w:ascii="Calibri" w:eastAsia="Arial" w:hAnsi="Calibri" w:cs="Calibri"/>
                <w:color w:val="000000"/>
                <w:szCs w:val="22"/>
                <w:lang w:val="en-GB" w:eastAsia="en-GB"/>
              </w:rPr>
              <w:t>Eesti</w:t>
            </w:r>
            <w:proofErr w:type="spellEnd"/>
            <w:r w:rsidRPr="00ED523C">
              <w:rPr>
                <w:rFonts w:ascii="Calibri" w:eastAsia="Arial" w:hAnsi="Calibri" w:cs="Calibri"/>
                <w:color w:val="000000"/>
                <w:szCs w:val="22"/>
                <w:lang w:val="en-GB" w:eastAsia="en-GB"/>
              </w:rPr>
              <w:t xml:space="preserve"> AS</w:t>
            </w:r>
            <w:bookmarkEnd w:id="46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5FBB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248 13</w:t>
            </w:r>
          </w:p>
        </w:tc>
      </w:tr>
      <w:tr w:rsidR="000840D5" w:rsidRPr="00ED523C" w14:paraId="78F3B9E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42DF10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84B9E4" w14:textId="77777777" w:rsidR="002C57EF" w:rsidRPr="00ED523C" w:rsidRDefault="003D6A19" w:rsidP="002C57EF">
            <w:pPr>
              <w:rPr>
                <w:rFonts w:ascii="Calibri" w:hAnsi="Calibri" w:cs="Calibri"/>
                <w:szCs w:val="22"/>
                <w:lang w:val="en-GB" w:eastAsia="en-GB"/>
              </w:rPr>
            </w:pPr>
            <w:bookmarkStart w:id="464" w:name="lt_pId1017"/>
            <w:r w:rsidRPr="00ED523C">
              <w:rPr>
                <w:rFonts w:ascii="Calibri" w:eastAsia="Arial" w:hAnsi="Calibri" w:cs="Calibri"/>
                <w:color w:val="000000"/>
                <w:szCs w:val="22"/>
                <w:lang w:val="en-GB" w:eastAsia="en-GB"/>
              </w:rPr>
              <w:t>Estonian Crafts OÜ</w:t>
            </w:r>
            <w:bookmarkEnd w:id="46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C2E9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248 14</w:t>
            </w:r>
          </w:p>
        </w:tc>
      </w:tr>
      <w:tr w:rsidR="000840D5" w:rsidRPr="00ED523C" w14:paraId="2991487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930DB7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6055C0" w14:textId="77777777" w:rsidR="002C57EF" w:rsidRPr="00ED523C" w:rsidRDefault="003D6A19" w:rsidP="002C57EF">
            <w:pPr>
              <w:rPr>
                <w:rFonts w:ascii="Calibri" w:hAnsi="Calibri" w:cs="Calibri"/>
                <w:szCs w:val="22"/>
                <w:lang w:val="en-GB" w:eastAsia="en-GB"/>
              </w:rPr>
            </w:pPr>
            <w:bookmarkStart w:id="465" w:name="lt_pId1019"/>
            <w:proofErr w:type="spellStart"/>
            <w:r w:rsidRPr="00ED523C">
              <w:rPr>
                <w:rFonts w:ascii="Calibri" w:eastAsia="Arial" w:hAnsi="Calibri" w:cs="Calibri"/>
                <w:color w:val="000000"/>
                <w:szCs w:val="22"/>
                <w:lang w:val="en-GB" w:eastAsia="en-GB"/>
              </w:rPr>
              <w:t>SmartTel</w:t>
            </w:r>
            <w:proofErr w:type="spellEnd"/>
            <w:r w:rsidRPr="00ED523C">
              <w:rPr>
                <w:rFonts w:ascii="Calibri" w:eastAsia="Arial" w:hAnsi="Calibri" w:cs="Calibri"/>
                <w:color w:val="000000"/>
                <w:szCs w:val="22"/>
                <w:lang w:val="en-GB" w:eastAsia="en-GB"/>
              </w:rPr>
              <w:t xml:space="preserve"> Plus OÜ</w:t>
            </w:r>
            <w:bookmarkEnd w:id="46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6615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248 16</w:t>
            </w:r>
          </w:p>
        </w:tc>
      </w:tr>
      <w:tr w:rsidR="000840D5" w:rsidRPr="00ED523C" w14:paraId="3E9EE8D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95820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AA1200" w14:textId="77777777" w:rsidR="002C57EF" w:rsidRPr="00ED523C" w:rsidRDefault="003D6A19" w:rsidP="002C57EF">
            <w:pPr>
              <w:rPr>
                <w:rFonts w:ascii="Calibri" w:hAnsi="Calibri" w:cs="Calibri"/>
                <w:szCs w:val="22"/>
                <w:lang w:val="en-GB" w:eastAsia="en-GB"/>
              </w:rPr>
            </w:pPr>
            <w:bookmarkStart w:id="466" w:name="lt_pId1021"/>
            <w:r w:rsidRPr="00ED523C">
              <w:rPr>
                <w:rFonts w:ascii="Calibri" w:eastAsia="Arial" w:hAnsi="Calibri" w:cs="Calibri"/>
                <w:color w:val="000000"/>
                <w:szCs w:val="22"/>
                <w:lang w:val="en-GB" w:eastAsia="en-GB"/>
              </w:rPr>
              <w:t>CLOUD COMMUNICATIONS OÜ</w:t>
            </w:r>
            <w:bookmarkEnd w:id="46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13A1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248 18</w:t>
            </w:r>
          </w:p>
        </w:tc>
      </w:tr>
      <w:tr w:rsidR="000840D5" w:rsidRPr="00ED523C" w14:paraId="7066045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15646A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E185BB" w14:textId="77777777" w:rsidR="002C57EF" w:rsidRPr="00ED523C" w:rsidRDefault="003D6A19" w:rsidP="002C57EF">
            <w:pPr>
              <w:rPr>
                <w:rFonts w:ascii="Calibri" w:hAnsi="Calibri" w:cs="Calibri"/>
                <w:szCs w:val="22"/>
                <w:lang w:val="en-GB" w:eastAsia="en-GB"/>
              </w:rPr>
            </w:pPr>
            <w:bookmarkStart w:id="467" w:name="lt_pId1023"/>
            <w:proofErr w:type="spellStart"/>
            <w:r w:rsidRPr="00ED523C">
              <w:rPr>
                <w:rFonts w:ascii="Calibri" w:eastAsia="Arial" w:hAnsi="Calibri" w:cs="Calibri"/>
                <w:color w:val="000000"/>
                <w:szCs w:val="22"/>
                <w:lang w:val="en-GB" w:eastAsia="en-GB"/>
              </w:rPr>
              <w:t>OkTelecom</w:t>
            </w:r>
            <w:proofErr w:type="spellEnd"/>
            <w:r w:rsidRPr="00ED523C">
              <w:rPr>
                <w:rFonts w:ascii="Calibri" w:eastAsia="Arial" w:hAnsi="Calibri" w:cs="Calibri"/>
                <w:color w:val="000000"/>
                <w:szCs w:val="22"/>
                <w:lang w:val="en-GB" w:eastAsia="en-GB"/>
              </w:rPr>
              <w:t xml:space="preserve"> OÜ</w:t>
            </w:r>
            <w:bookmarkEnd w:id="46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4239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248 19</w:t>
            </w:r>
          </w:p>
        </w:tc>
      </w:tr>
      <w:tr w:rsidR="000840D5" w:rsidRPr="00ED523C" w14:paraId="052AEEA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4C2399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27BBDA" w14:textId="77777777" w:rsidR="002C57EF" w:rsidRPr="00ED523C" w:rsidRDefault="003D6A19" w:rsidP="002C57EF">
            <w:pPr>
              <w:rPr>
                <w:rFonts w:ascii="Calibri" w:hAnsi="Calibri" w:cs="Calibri"/>
                <w:szCs w:val="22"/>
                <w:lang w:val="en-GB" w:eastAsia="en-GB"/>
              </w:rPr>
            </w:pPr>
            <w:bookmarkStart w:id="468" w:name="lt_pId1025"/>
            <w:r w:rsidRPr="00ED523C">
              <w:rPr>
                <w:rFonts w:ascii="Calibri" w:eastAsia="Arial" w:hAnsi="Calibri" w:cs="Calibri"/>
                <w:color w:val="000000"/>
                <w:szCs w:val="22"/>
                <w:lang w:val="en-GB" w:eastAsia="en-GB"/>
              </w:rPr>
              <w:t>DOTT Telecom OÜ</w:t>
            </w:r>
            <w:bookmarkEnd w:id="46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E994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248 20</w:t>
            </w:r>
          </w:p>
        </w:tc>
      </w:tr>
      <w:tr w:rsidR="000840D5" w:rsidRPr="00ED523C" w14:paraId="14A9E1D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B12E09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3F3C8C" w14:textId="77777777" w:rsidR="002C57EF" w:rsidRPr="00ED523C" w:rsidRDefault="003D6A19" w:rsidP="002C57EF">
            <w:pPr>
              <w:rPr>
                <w:rFonts w:ascii="Calibri" w:hAnsi="Calibri" w:cs="Calibri"/>
                <w:szCs w:val="22"/>
                <w:lang w:val="en-GB" w:eastAsia="en-GB"/>
              </w:rPr>
            </w:pPr>
            <w:bookmarkStart w:id="469" w:name="lt_pId1027"/>
            <w:proofErr w:type="spellStart"/>
            <w:r w:rsidRPr="00ED523C">
              <w:rPr>
                <w:rFonts w:ascii="Calibri" w:eastAsia="Arial" w:hAnsi="Calibri" w:cs="Calibri"/>
                <w:color w:val="000000"/>
                <w:szCs w:val="22"/>
                <w:lang w:val="en-GB" w:eastAsia="en-GB"/>
              </w:rPr>
              <w:t>Tismi</w:t>
            </w:r>
            <w:proofErr w:type="spellEnd"/>
            <w:r w:rsidRPr="00ED523C">
              <w:rPr>
                <w:rFonts w:ascii="Calibri" w:eastAsia="Arial" w:hAnsi="Calibri" w:cs="Calibri"/>
                <w:color w:val="000000"/>
                <w:szCs w:val="22"/>
                <w:lang w:val="en-GB" w:eastAsia="en-GB"/>
              </w:rPr>
              <w:t xml:space="preserve"> B.V.</w:t>
            </w:r>
            <w:bookmarkEnd w:id="46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2C76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248 21</w:t>
            </w:r>
          </w:p>
        </w:tc>
      </w:tr>
      <w:tr w:rsidR="000840D5" w:rsidRPr="00ED523C" w14:paraId="6FFD4D5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449B9E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6D2FEE" w14:textId="77777777" w:rsidR="002C57EF" w:rsidRPr="00ED523C" w:rsidRDefault="003D6A19" w:rsidP="002C57EF">
            <w:pPr>
              <w:rPr>
                <w:rFonts w:ascii="Calibri" w:hAnsi="Calibri" w:cs="Calibri"/>
                <w:szCs w:val="22"/>
                <w:lang w:val="en-GB" w:eastAsia="en-GB"/>
              </w:rPr>
            </w:pPr>
            <w:bookmarkStart w:id="470" w:name="lt_pId1029"/>
            <w:r w:rsidRPr="00ED523C">
              <w:rPr>
                <w:rFonts w:ascii="Calibri" w:eastAsia="Arial" w:hAnsi="Calibri" w:cs="Calibri"/>
                <w:color w:val="000000"/>
                <w:szCs w:val="22"/>
                <w:lang w:val="en-GB" w:eastAsia="en-GB"/>
              </w:rPr>
              <w:t>M2MConnect OÜ</w:t>
            </w:r>
            <w:bookmarkEnd w:id="47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4779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248 22</w:t>
            </w:r>
          </w:p>
        </w:tc>
      </w:tr>
      <w:tr w:rsidR="000840D5" w:rsidRPr="00ED523C" w14:paraId="3E32D9A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38D399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E6D27C" w14:textId="77777777" w:rsidR="002C57EF" w:rsidRPr="00ED523C" w:rsidRDefault="003D6A19" w:rsidP="002C57EF">
            <w:pPr>
              <w:rPr>
                <w:rFonts w:ascii="Calibri" w:hAnsi="Calibri" w:cs="Calibri"/>
                <w:szCs w:val="22"/>
                <w:lang w:val="en-GB" w:eastAsia="en-GB"/>
              </w:rPr>
            </w:pPr>
            <w:bookmarkStart w:id="471" w:name="lt_pId1031"/>
            <w:proofErr w:type="spellStart"/>
            <w:r w:rsidRPr="00ED523C">
              <w:rPr>
                <w:rFonts w:ascii="Calibri" w:eastAsia="Arial" w:hAnsi="Calibri" w:cs="Calibri"/>
                <w:color w:val="000000"/>
                <w:szCs w:val="22"/>
                <w:lang w:val="en-GB" w:eastAsia="en-GB"/>
              </w:rPr>
              <w:t>Novametro</w:t>
            </w:r>
            <w:proofErr w:type="spellEnd"/>
            <w:r w:rsidRPr="00ED523C">
              <w:rPr>
                <w:rFonts w:ascii="Calibri" w:eastAsia="Arial" w:hAnsi="Calibri" w:cs="Calibri"/>
                <w:color w:val="000000"/>
                <w:szCs w:val="22"/>
                <w:lang w:val="en-GB" w:eastAsia="en-GB"/>
              </w:rPr>
              <w:t xml:space="preserve"> OÜ</w:t>
            </w:r>
            <w:bookmarkEnd w:id="47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5B23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248 24</w:t>
            </w:r>
          </w:p>
        </w:tc>
      </w:tr>
      <w:tr w:rsidR="000840D5" w:rsidRPr="00ED523C" w14:paraId="62CB907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FD47DD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EC4DFD" w14:textId="77777777" w:rsidR="002C57EF" w:rsidRPr="00ED523C" w:rsidRDefault="003D6A19" w:rsidP="002C57EF">
            <w:pPr>
              <w:rPr>
                <w:rFonts w:ascii="Calibri" w:hAnsi="Calibri" w:cs="Calibri"/>
                <w:szCs w:val="22"/>
                <w:lang w:val="en-GB" w:eastAsia="en-GB"/>
              </w:rPr>
            </w:pPr>
            <w:bookmarkStart w:id="472" w:name="lt_pId1033"/>
            <w:r w:rsidRPr="00ED523C">
              <w:rPr>
                <w:rFonts w:ascii="Calibri" w:eastAsia="Arial" w:hAnsi="Calibri" w:cs="Calibri"/>
                <w:color w:val="000000"/>
                <w:szCs w:val="22"/>
                <w:lang w:val="en-GB" w:eastAsia="en-GB"/>
              </w:rPr>
              <w:t>IT-Decision Telecom OÜ</w:t>
            </w:r>
            <w:bookmarkEnd w:id="47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8B52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248 26</w:t>
            </w:r>
          </w:p>
        </w:tc>
      </w:tr>
      <w:tr w:rsidR="000840D5" w:rsidRPr="00ED523C" w14:paraId="72E74D3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672B8A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2346DE" w14:textId="77777777" w:rsidR="002C57EF" w:rsidRPr="00ED523C" w:rsidRDefault="003D6A19" w:rsidP="002C57EF">
            <w:pPr>
              <w:rPr>
                <w:rFonts w:ascii="Calibri" w:hAnsi="Calibri" w:cs="Calibri"/>
                <w:szCs w:val="22"/>
                <w:lang w:val="en-GB" w:eastAsia="en-GB"/>
              </w:rPr>
            </w:pPr>
            <w:bookmarkStart w:id="473" w:name="lt_pId1035"/>
            <w:r w:rsidRPr="00ED523C">
              <w:rPr>
                <w:rFonts w:ascii="Calibri" w:eastAsia="Arial" w:hAnsi="Calibri" w:cs="Calibri"/>
                <w:color w:val="000000"/>
                <w:szCs w:val="22"/>
                <w:lang w:val="en-GB" w:eastAsia="en-GB"/>
              </w:rPr>
              <w:t>Nord Connect OÜ</w:t>
            </w:r>
            <w:bookmarkEnd w:id="47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2AF2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248 28</w:t>
            </w:r>
          </w:p>
        </w:tc>
      </w:tr>
      <w:tr w:rsidR="000840D5" w:rsidRPr="00ED523C" w14:paraId="30ACD28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E89A76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E7AFEB" w14:textId="77777777" w:rsidR="002C57EF" w:rsidRPr="00ED523C" w:rsidRDefault="003D6A19" w:rsidP="002C57EF">
            <w:pPr>
              <w:rPr>
                <w:rFonts w:ascii="Calibri" w:hAnsi="Calibri" w:cs="Calibri"/>
                <w:szCs w:val="22"/>
                <w:lang w:val="en-GB" w:eastAsia="en-GB"/>
              </w:rPr>
            </w:pPr>
            <w:bookmarkStart w:id="474" w:name="lt_pId1037"/>
            <w:proofErr w:type="spellStart"/>
            <w:r w:rsidRPr="00ED523C">
              <w:rPr>
                <w:rFonts w:ascii="Calibri" w:eastAsia="Arial" w:hAnsi="Calibri" w:cs="Calibri"/>
                <w:color w:val="000000"/>
                <w:szCs w:val="22"/>
                <w:lang w:val="en-GB" w:eastAsia="en-GB"/>
              </w:rPr>
              <w:t>SkyTel</w:t>
            </w:r>
            <w:proofErr w:type="spellEnd"/>
            <w:r w:rsidRPr="00ED523C">
              <w:rPr>
                <w:rFonts w:ascii="Calibri" w:eastAsia="Arial" w:hAnsi="Calibri" w:cs="Calibri"/>
                <w:color w:val="000000"/>
                <w:szCs w:val="22"/>
                <w:lang w:val="en-GB" w:eastAsia="en-GB"/>
              </w:rPr>
              <w:t xml:space="preserve"> OÜ</w:t>
            </w:r>
            <w:bookmarkEnd w:id="47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4CF9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248 29</w:t>
            </w:r>
          </w:p>
        </w:tc>
      </w:tr>
      <w:tr w:rsidR="000840D5" w:rsidRPr="00ED523C" w14:paraId="5391846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11697B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C6D9D7" w14:textId="77777777" w:rsidR="002C57EF" w:rsidRPr="00ED523C" w:rsidRDefault="003D6A19" w:rsidP="002C57EF">
            <w:pPr>
              <w:rPr>
                <w:rFonts w:ascii="Calibri" w:hAnsi="Calibri" w:cs="Calibri"/>
                <w:szCs w:val="22"/>
                <w:lang w:val="en-GB" w:eastAsia="en-GB"/>
              </w:rPr>
            </w:pPr>
            <w:bookmarkStart w:id="475" w:name="lt_pId1039"/>
            <w:proofErr w:type="spellStart"/>
            <w:r w:rsidRPr="00ED523C">
              <w:rPr>
                <w:rFonts w:ascii="Calibri" w:eastAsia="Arial" w:hAnsi="Calibri" w:cs="Calibri"/>
                <w:color w:val="000000"/>
                <w:szCs w:val="22"/>
                <w:lang w:val="en-GB" w:eastAsia="en-GB"/>
              </w:rPr>
              <w:t>Mediafon</w:t>
            </w:r>
            <w:proofErr w:type="spellEnd"/>
            <w:r w:rsidRPr="00ED523C">
              <w:rPr>
                <w:rFonts w:ascii="Calibri" w:eastAsia="Arial" w:hAnsi="Calibri" w:cs="Calibri"/>
                <w:color w:val="000000"/>
                <w:szCs w:val="22"/>
                <w:lang w:val="en-GB" w:eastAsia="en-GB"/>
              </w:rPr>
              <w:t xml:space="preserve"> Carrier Services OÜ</w:t>
            </w:r>
            <w:bookmarkEnd w:id="47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FD3E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248 30</w:t>
            </w:r>
          </w:p>
        </w:tc>
      </w:tr>
      <w:tr w:rsidR="000840D5" w:rsidRPr="00ED523C" w14:paraId="490418C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0927AA8" w14:textId="77777777" w:rsidR="00454ED4" w:rsidRPr="00ED523C" w:rsidRDefault="00454ED4"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783AD3" w14:textId="77777777" w:rsidR="00454ED4" w:rsidRPr="00ED523C" w:rsidRDefault="003D6A19" w:rsidP="002C57EF">
            <w:pPr>
              <w:rPr>
                <w:rFonts w:ascii="Calibri" w:eastAsia="Arial" w:hAnsi="Calibri" w:cs="Calibri"/>
                <w:color w:val="000000"/>
                <w:szCs w:val="22"/>
                <w:lang w:val="en-GB" w:eastAsia="en-GB"/>
              </w:rPr>
            </w:pPr>
            <w:bookmarkStart w:id="476" w:name="lt_pId1041"/>
            <w:r w:rsidRPr="00ED523C">
              <w:rPr>
                <w:rFonts w:ascii="Calibri" w:eastAsia="Arial" w:hAnsi="Calibri" w:cs="Calibri"/>
                <w:color w:val="000000"/>
                <w:szCs w:val="22"/>
                <w:lang w:val="en-GB" w:eastAsia="en-GB"/>
              </w:rPr>
              <w:t>YATECO OÜ</w:t>
            </w:r>
            <w:bookmarkEnd w:id="47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5888B" w14:textId="77777777" w:rsidR="00454ED4" w:rsidRPr="00ED523C" w:rsidRDefault="003D6A19" w:rsidP="002C57EF">
            <w:pPr>
              <w:jc w:val="center"/>
              <w:rPr>
                <w:rFonts w:ascii="Calibri" w:eastAsia="Arial" w:hAnsi="Calibri" w:cs="Calibri"/>
                <w:color w:val="000000"/>
                <w:szCs w:val="22"/>
                <w:lang w:val="en-GB" w:eastAsia="en-GB"/>
              </w:rPr>
            </w:pPr>
            <w:r w:rsidRPr="00ED523C">
              <w:rPr>
                <w:rFonts w:ascii="Calibri" w:eastAsia="Arial" w:hAnsi="Calibri" w:cs="Calibri"/>
                <w:color w:val="000000"/>
                <w:szCs w:val="22"/>
                <w:lang w:val="en-GB" w:eastAsia="en-GB"/>
              </w:rPr>
              <w:t>248 31</w:t>
            </w:r>
          </w:p>
        </w:tc>
      </w:tr>
      <w:tr w:rsidR="000840D5" w:rsidRPr="00ED523C" w14:paraId="4222E81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D388EA6" w14:textId="77777777" w:rsidR="00454ED4" w:rsidRPr="00ED523C" w:rsidRDefault="00454ED4"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C53ACA" w14:textId="77777777" w:rsidR="00454ED4" w:rsidRPr="00ED523C" w:rsidRDefault="003D6A19" w:rsidP="002C57EF">
            <w:pPr>
              <w:rPr>
                <w:rFonts w:ascii="Calibri" w:eastAsia="Arial" w:hAnsi="Calibri" w:cs="Calibri"/>
                <w:color w:val="000000"/>
                <w:szCs w:val="22"/>
                <w:lang w:val="en-GB" w:eastAsia="en-GB"/>
              </w:rPr>
            </w:pPr>
            <w:bookmarkStart w:id="477" w:name="lt_pId1043"/>
            <w:r w:rsidRPr="00ED523C">
              <w:rPr>
                <w:rFonts w:ascii="Calibri" w:eastAsia="Arial" w:hAnsi="Calibri" w:cs="Calibri"/>
                <w:color w:val="000000"/>
                <w:szCs w:val="22"/>
                <w:lang w:val="en-GB" w:eastAsia="en-GB"/>
              </w:rPr>
              <w:t>Narayana OÜ</w:t>
            </w:r>
            <w:bookmarkEnd w:id="47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D31F8" w14:textId="77777777" w:rsidR="00454ED4" w:rsidRPr="00ED523C" w:rsidRDefault="003D6A19" w:rsidP="002C57EF">
            <w:pPr>
              <w:jc w:val="center"/>
              <w:rPr>
                <w:rFonts w:ascii="Calibri" w:eastAsia="Arial" w:hAnsi="Calibri" w:cs="Calibri"/>
                <w:color w:val="000000"/>
                <w:szCs w:val="22"/>
                <w:lang w:val="en-GB" w:eastAsia="en-GB"/>
              </w:rPr>
            </w:pPr>
            <w:r w:rsidRPr="00ED523C">
              <w:rPr>
                <w:rFonts w:ascii="Calibri" w:eastAsia="Arial" w:hAnsi="Calibri" w:cs="Calibri"/>
                <w:color w:val="000000"/>
                <w:szCs w:val="22"/>
                <w:lang w:val="en-GB" w:eastAsia="en-GB"/>
              </w:rPr>
              <w:t>248 32</w:t>
            </w:r>
          </w:p>
        </w:tc>
      </w:tr>
      <w:tr w:rsidR="000840D5" w:rsidRPr="00ED523C" w14:paraId="1E54FFD7"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02E6A8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B9DBBE" w14:textId="77777777" w:rsidR="002C57EF" w:rsidRPr="00ED523C" w:rsidRDefault="003D6A19" w:rsidP="002C57EF">
            <w:pPr>
              <w:rPr>
                <w:rFonts w:ascii="Calibri" w:hAnsi="Calibri" w:cs="Calibri"/>
                <w:szCs w:val="22"/>
                <w:lang w:val="en-GB" w:eastAsia="en-GB"/>
              </w:rPr>
            </w:pPr>
            <w:bookmarkStart w:id="478" w:name="lt_pId1045"/>
            <w:proofErr w:type="spellStart"/>
            <w:r w:rsidRPr="00ED523C">
              <w:rPr>
                <w:rFonts w:ascii="Calibri" w:eastAsia="Arial" w:hAnsi="Calibri" w:cs="Calibri"/>
                <w:color w:val="000000"/>
                <w:szCs w:val="22"/>
                <w:lang w:val="en-GB" w:eastAsia="en-GB"/>
              </w:rPr>
              <w:t>Siseministeerium</w:t>
            </w:r>
            <w:proofErr w:type="spellEnd"/>
            <w:r w:rsidRPr="00ED523C">
              <w:rPr>
                <w:rFonts w:ascii="Calibri" w:eastAsia="Arial" w:hAnsi="Calibri" w:cs="Calibri"/>
                <w:color w:val="000000"/>
                <w:szCs w:val="22"/>
                <w:lang w:val="en-GB" w:eastAsia="en-GB"/>
              </w:rPr>
              <w:t xml:space="preserve"> (Ministry of Interior)</w:t>
            </w:r>
            <w:bookmarkEnd w:id="47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FD6E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248 71</w:t>
            </w:r>
          </w:p>
        </w:tc>
      </w:tr>
      <w:tr w:rsidR="0053655A" w:rsidRPr="00ED523C" w14:paraId="62723256"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DE7A85B" w14:textId="314E3589" w:rsidR="0053655A" w:rsidRPr="00ED523C" w:rsidRDefault="0053655A" w:rsidP="0053655A">
            <w:pPr>
              <w:rPr>
                <w:rFonts w:ascii="Calibri" w:hAnsi="Calibri" w:cs="Calibri"/>
                <w:szCs w:val="22"/>
                <w:lang w:val="en-GB" w:eastAsia="en-GB"/>
              </w:rPr>
            </w:pPr>
            <w:proofErr w:type="spellStart"/>
            <w:r w:rsidRPr="00ED523C">
              <w:rPr>
                <w:color w:val="000000"/>
                <w:szCs w:val="22"/>
              </w:rPr>
              <w:t>斯威士</w:t>
            </w:r>
            <w:r w:rsidRPr="00ED523C">
              <w:rPr>
                <w:rFonts w:ascii="SimSun" w:hAnsi="SimSun" w:cs="SimSun" w:hint="eastAsia"/>
                <w:color w:val="000000"/>
                <w:szCs w:val="22"/>
              </w:rPr>
              <w:t>兰</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328F4F" w14:textId="77777777" w:rsidR="0053655A" w:rsidRPr="00ED523C" w:rsidRDefault="0053655A" w:rsidP="0053655A">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B0CB40" w14:textId="77777777" w:rsidR="0053655A" w:rsidRPr="00ED523C" w:rsidRDefault="0053655A" w:rsidP="0053655A">
            <w:pPr>
              <w:rPr>
                <w:rFonts w:ascii="Calibri" w:hAnsi="Calibri" w:cs="Calibri"/>
                <w:szCs w:val="22"/>
                <w:lang w:val="en-GB" w:eastAsia="en-GB"/>
              </w:rPr>
            </w:pPr>
          </w:p>
        </w:tc>
      </w:tr>
      <w:tr w:rsidR="0053655A" w:rsidRPr="00ED523C" w14:paraId="6E200F8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201F026" w14:textId="77777777" w:rsidR="0053655A" w:rsidRPr="00ED523C" w:rsidRDefault="0053655A" w:rsidP="0053655A">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66B2A7" w14:textId="77777777" w:rsidR="0053655A" w:rsidRPr="00ED523C" w:rsidRDefault="0053655A" w:rsidP="0053655A">
            <w:pPr>
              <w:rPr>
                <w:rFonts w:ascii="Calibri" w:hAnsi="Calibri" w:cs="Calibri"/>
                <w:szCs w:val="22"/>
                <w:lang w:val="en-GB" w:eastAsia="en-GB"/>
              </w:rPr>
            </w:pPr>
            <w:bookmarkStart w:id="479" w:name="lt_pId1048"/>
            <w:r w:rsidRPr="00ED523C">
              <w:rPr>
                <w:rFonts w:ascii="Calibri" w:eastAsia="Arial" w:hAnsi="Calibri" w:cs="Calibri"/>
                <w:color w:val="000000"/>
                <w:szCs w:val="22"/>
                <w:lang w:val="en-GB" w:eastAsia="en-GB"/>
              </w:rPr>
              <w:t>SPTC</w:t>
            </w:r>
            <w:bookmarkEnd w:id="47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08A23" w14:textId="77777777" w:rsidR="0053655A" w:rsidRPr="00ED523C" w:rsidRDefault="0053655A" w:rsidP="0053655A">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653 01</w:t>
            </w:r>
          </w:p>
        </w:tc>
      </w:tr>
      <w:tr w:rsidR="0053655A" w:rsidRPr="00ED523C" w14:paraId="0C5058D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F01357D" w14:textId="77777777" w:rsidR="0053655A" w:rsidRPr="00ED523C" w:rsidRDefault="0053655A" w:rsidP="0053655A">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6DEF20" w14:textId="77777777" w:rsidR="0053655A" w:rsidRPr="00ED523C" w:rsidRDefault="0053655A" w:rsidP="0053655A">
            <w:pPr>
              <w:rPr>
                <w:rFonts w:ascii="Calibri" w:hAnsi="Calibri" w:cs="Calibri"/>
                <w:szCs w:val="22"/>
                <w:lang w:val="en-GB" w:eastAsia="en-GB"/>
              </w:rPr>
            </w:pPr>
            <w:bookmarkStart w:id="480" w:name="lt_pId1050"/>
            <w:r w:rsidRPr="00ED523C">
              <w:rPr>
                <w:rFonts w:ascii="Calibri" w:eastAsia="Arial" w:hAnsi="Calibri" w:cs="Calibri"/>
                <w:color w:val="000000"/>
                <w:szCs w:val="22"/>
                <w:lang w:val="en-GB" w:eastAsia="en-GB"/>
              </w:rPr>
              <w:t>Swazi Mobile Limited</w:t>
            </w:r>
            <w:bookmarkEnd w:id="48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B7BFD" w14:textId="77777777" w:rsidR="0053655A" w:rsidRPr="00ED523C" w:rsidRDefault="0053655A" w:rsidP="0053655A">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653 02</w:t>
            </w:r>
          </w:p>
        </w:tc>
      </w:tr>
      <w:tr w:rsidR="0053655A" w:rsidRPr="00ED523C" w14:paraId="4ECA333D"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16C6E2C" w14:textId="77777777" w:rsidR="0053655A" w:rsidRPr="00ED523C" w:rsidRDefault="0053655A" w:rsidP="0053655A">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CB4775" w14:textId="77777777" w:rsidR="0053655A" w:rsidRPr="00ED523C" w:rsidRDefault="0053655A" w:rsidP="0053655A">
            <w:pPr>
              <w:rPr>
                <w:rFonts w:ascii="Calibri" w:hAnsi="Calibri" w:cs="Calibri"/>
                <w:szCs w:val="22"/>
                <w:lang w:val="en-GB" w:eastAsia="en-GB"/>
              </w:rPr>
            </w:pPr>
            <w:bookmarkStart w:id="481" w:name="lt_pId1052"/>
            <w:r w:rsidRPr="00ED523C">
              <w:rPr>
                <w:rFonts w:ascii="Calibri" w:eastAsia="Arial" w:hAnsi="Calibri" w:cs="Calibri"/>
                <w:color w:val="000000"/>
                <w:szCs w:val="22"/>
                <w:lang w:val="en-GB" w:eastAsia="en-GB"/>
              </w:rPr>
              <w:t>Swazi MTN</w:t>
            </w:r>
            <w:bookmarkEnd w:id="48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11333" w14:textId="77777777" w:rsidR="0053655A" w:rsidRPr="00ED523C" w:rsidRDefault="0053655A" w:rsidP="0053655A">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653 10</w:t>
            </w:r>
          </w:p>
        </w:tc>
      </w:tr>
      <w:tr w:rsidR="0053655A" w:rsidRPr="00ED523C" w14:paraId="3AC71095"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E1C8F57" w14:textId="69278CDC" w:rsidR="0053655A" w:rsidRPr="00ED523C" w:rsidRDefault="0053655A" w:rsidP="0053655A">
            <w:pPr>
              <w:rPr>
                <w:rFonts w:ascii="Calibri" w:hAnsi="Calibri" w:cs="Calibri"/>
                <w:szCs w:val="22"/>
                <w:lang w:val="en-GB" w:eastAsia="en-GB"/>
              </w:rPr>
            </w:pPr>
            <w:r w:rsidRPr="00ED523C">
              <w:rPr>
                <w:rFonts w:asciiTheme="minorEastAsia" w:hAnsiTheme="minorEastAsia" w:hint="eastAsia"/>
                <w:color w:val="000000"/>
                <w:szCs w:val="22"/>
                <w:lang w:eastAsia="zh-CN"/>
              </w:rPr>
              <w:t>埃塞俄比亚</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B3D0D3" w14:textId="77777777" w:rsidR="0053655A" w:rsidRPr="00ED523C" w:rsidRDefault="0053655A" w:rsidP="0053655A">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5F0EC9" w14:textId="77777777" w:rsidR="0053655A" w:rsidRPr="00ED523C" w:rsidRDefault="0053655A" w:rsidP="0053655A">
            <w:pPr>
              <w:rPr>
                <w:rFonts w:ascii="Calibri" w:hAnsi="Calibri" w:cs="Calibri"/>
                <w:szCs w:val="22"/>
                <w:lang w:val="en-GB" w:eastAsia="en-GB"/>
              </w:rPr>
            </w:pPr>
          </w:p>
        </w:tc>
      </w:tr>
      <w:tr w:rsidR="0053655A" w:rsidRPr="00ED523C" w14:paraId="35C564CC"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1D3FCA0" w14:textId="77777777" w:rsidR="0053655A" w:rsidRPr="00ED523C" w:rsidRDefault="0053655A" w:rsidP="0053655A">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8F2718" w14:textId="77777777" w:rsidR="0053655A" w:rsidRPr="00ED523C" w:rsidRDefault="0053655A" w:rsidP="0053655A">
            <w:pPr>
              <w:rPr>
                <w:rFonts w:ascii="Calibri" w:hAnsi="Calibri" w:cs="Calibri"/>
                <w:szCs w:val="22"/>
                <w:lang w:val="en-GB" w:eastAsia="en-GB"/>
              </w:rPr>
            </w:pPr>
            <w:bookmarkStart w:id="482" w:name="lt_pId1055"/>
            <w:r w:rsidRPr="00ED523C">
              <w:rPr>
                <w:rFonts w:ascii="Calibri" w:eastAsia="Arial" w:hAnsi="Calibri" w:cs="Calibri"/>
                <w:color w:val="000000"/>
                <w:szCs w:val="22"/>
                <w:lang w:val="en-GB" w:eastAsia="en-GB"/>
              </w:rPr>
              <w:t>ETH MTN</w:t>
            </w:r>
            <w:bookmarkEnd w:id="48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B9A90" w14:textId="77777777" w:rsidR="0053655A" w:rsidRPr="00ED523C" w:rsidRDefault="0053655A" w:rsidP="0053655A">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636 01</w:t>
            </w:r>
          </w:p>
        </w:tc>
      </w:tr>
      <w:tr w:rsidR="0053655A" w:rsidRPr="00ED523C" w14:paraId="4B7E885C"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0B8C1D2" w14:textId="00A507D7" w:rsidR="0053655A" w:rsidRPr="00ED523C" w:rsidRDefault="0053655A" w:rsidP="0053655A">
            <w:pPr>
              <w:pageBreakBefore/>
              <w:rPr>
                <w:rFonts w:ascii="Calibri" w:hAnsi="Calibri" w:cs="Calibri"/>
                <w:szCs w:val="22"/>
                <w:lang w:val="en-GB" w:eastAsia="zh-CN"/>
              </w:rPr>
            </w:pPr>
            <w:r w:rsidRPr="00ED523C">
              <w:rPr>
                <w:rFonts w:asciiTheme="minorEastAsia" w:hAnsiTheme="minorEastAsia" w:hint="eastAsia"/>
                <w:color w:val="000000"/>
                <w:szCs w:val="22"/>
                <w:lang w:eastAsia="zh-CN"/>
              </w:rPr>
              <w:lastRenderedPageBreak/>
              <w:t>福克兰群岛（马尔维纳斯）</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F07BB6" w14:textId="77777777" w:rsidR="0053655A" w:rsidRPr="00ED523C" w:rsidRDefault="0053655A" w:rsidP="0053655A">
            <w:pPr>
              <w:rPr>
                <w:rFonts w:ascii="Calibri" w:hAnsi="Calibri" w:cs="Calibri"/>
                <w:szCs w:val="22"/>
                <w:lang w:val="en-GB" w:eastAsia="zh-CN"/>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C70101" w14:textId="77777777" w:rsidR="0053655A" w:rsidRPr="00ED523C" w:rsidRDefault="0053655A" w:rsidP="0053655A">
            <w:pPr>
              <w:rPr>
                <w:rFonts w:ascii="Calibri" w:hAnsi="Calibri" w:cs="Calibri"/>
                <w:szCs w:val="22"/>
                <w:lang w:val="en-GB" w:eastAsia="zh-CN"/>
              </w:rPr>
            </w:pPr>
          </w:p>
        </w:tc>
      </w:tr>
      <w:tr w:rsidR="0053655A" w:rsidRPr="00ED523C" w14:paraId="27AF36E6"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0421B25" w14:textId="77777777" w:rsidR="0053655A" w:rsidRPr="00ED523C" w:rsidRDefault="0053655A" w:rsidP="0053655A">
            <w:pPr>
              <w:rPr>
                <w:rFonts w:ascii="Calibri" w:hAnsi="Calibri" w:cs="Calibri"/>
                <w:szCs w:val="22"/>
                <w:lang w:val="en-GB" w:eastAsia="zh-CN"/>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183F99" w14:textId="77777777" w:rsidR="0053655A" w:rsidRPr="00ED523C" w:rsidRDefault="0053655A" w:rsidP="0053655A">
            <w:pPr>
              <w:rPr>
                <w:rFonts w:ascii="Calibri" w:hAnsi="Calibri" w:cs="Calibri"/>
                <w:szCs w:val="22"/>
                <w:lang w:val="en-GB" w:eastAsia="en-GB"/>
              </w:rPr>
            </w:pPr>
            <w:bookmarkStart w:id="483" w:name="lt_pId1058"/>
            <w:r w:rsidRPr="00ED523C">
              <w:rPr>
                <w:rFonts w:ascii="Calibri" w:eastAsia="Arial" w:hAnsi="Calibri" w:cs="Calibri"/>
                <w:color w:val="000000"/>
                <w:szCs w:val="22"/>
                <w:lang w:val="en-GB" w:eastAsia="en-GB"/>
              </w:rPr>
              <w:t>Touch</w:t>
            </w:r>
            <w:bookmarkEnd w:id="48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C8C4D" w14:textId="77777777" w:rsidR="0053655A" w:rsidRPr="00ED523C" w:rsidRDefault="0053655A" w:rsidP="0053655A">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750 001</w:t>
            </w:r>
          </w:p>
        </w:tc>
      </w:tr>
      <w:tr w:rsidR="0053655A" w:rsidRPr="00ED523C" w14:paraId="564FFA99"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7D9CFA1" w14:textId="361403CE" w:rsidR="0053655A" w:rsidRPr="00ED523C" w:rsidRDefault="0053655A" w:rsidP="0053655A">
            <w:pPr>
              <w:rPr>
                <w:rFonts w:ascii="Calibri" w:hAnsi="Calibri" w:cs="Calibri"/>
                <w:szCs w:val="22"/>
                <w:lang w:val="en-GB" w:eastAsia="en-GB"/>
              </w:rPr>
            </w:pPr>
            <w:r w:rsidRPr="00ED523C">
              <w:rPr>
                <w:rFonts w:asciiTheme="minorEastAsia" w:hAnsiTheme="minorEastAsia" w:hint="eastAsia"/>
                <w:color w:val="000000"/>
                <w:szCs w:val="22"/>
                <w:lang w:eastAsia="zh-CN"/>
              </w:rPr>
              <w:t>法罗群岛</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FEFE32" w14:textId="77777777" w:rsidR="0053655A" w:rsidRPr="00ED523C" w:rsidRDefault="0053655A" w:rsidP="0053655A">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6AB288" w14:textId="77777777" w:rsidR="0053655A" w:rsidRPr="00ED523C" w:rsidRDefault="0053655A" w:rsidP="0053655A">
            <w:pPr>
              <w:rPr>
                <w:rFonts w:ascii="Calibri" w:hAnsi="Calibri" w:cs="Calibri"/>
                <w:szCs w:val="22"/>
                <w:lang w:val="en-GB" w:eastAsia="en-GB"/>
              </w:rPr>
            </w:pPr>
          </w:p>
        </w:tc>
      </w:tr>
      <w:tr w:rsidR="000840D5" w:rsidRPr="00ED523C" w14:paraId="4D3A944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54DAEB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33F12E" w14:textId="77777777" w:rsidR="002C57EF" w:rsidRPr="00ED523C" w:rsidRDefault="003D6A19" w:rsidP="002C57EF">
            <w:pPr>
              <w:rPr>
                <w:rFonts w:ascii="Calibri" w:hAnsi="Calibri" w:cs="Calibri"/>
                <w:szCs w:val="22"/>
                <w:lang w:val="en-GB" w:eastAsia="en-GB"/>
              </w:rPr>
            </w:pPr>
            <w:bookmarkStart w:id="484" w:name="lt_pId1061"/>
            <w:r w:rsidRPr="00ED523C">
              <w:rPr>
                <w:rFonts w:ascii="Calibri" w:eastAsia="Arial" w:hAnsi="Calibri" w:cs="Calibri"/>
                <w:color w:val="000000"/>
                <w:szCs w:val="22"/>
                <w:lang w:val="en-GB" w:eastAsia="en-GB"/>
              </w:rPr>
              <w:t>P/F Kall, reg.</w:t>
            </w:r>
            <w:bookmarkEnd w:id="484"/>
            <w:r w:rsidRPr="00ED523C">
              <w:rPr>
                <w:rFonts w:ascii="Calibri" w:eastAsia="Arial" w:hAnsi="Calibri" w:cs="Calibri"/>
                <w:color w:val="000000"/>
                <w:szCs w:val="22"/>
                <w:lang w:val="en-GB" w:eastAsia="en-GB"/>
              </w:rPr>
              <w:t xml:space="preserve"> </w:t>
            </w:r>
            <w:bookmarkStart w:id="485" w:name="lt_pId1062"/>
            <w:r w:rsidRPr="00ED523C">
              <w:rPr>
                <w:rFonts w:ascii="Calibri" w:eastAsia="Arial" w:hAnsi="Calibri" w:cs="Calibri"/>
                <w:color w:val="000000"/>
                <w:szCs w:val="22"/>
                <w:lang w:val="en-GB" w:eastAsia="en-GB"/>
              </w:rPr>
              <w:t>No 2868 (Vodafone FO)</w:t>
            </w:r>
            <w:bookmarkEnd w:id="48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8379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274 02</w:t>
            </w:r>
          </w:p>
        </w:tc>
      </w:tr>
      <w:tr w:rsidR="000840D5" w:rsidRPr="00ED523C" w14:paraId="1309ED6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B57F0A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B8876B" w14:textId="77777777" w:rsidR="002C57EF" w:rsidRPr="00ED523C" w:rsidRDefault="003D6A19" w:rsidP="002C57EF">
            <w:pPr>
              <w:rPr>
                <w:rFonts w:ascii="Calibri" w:hAnsi="Calibri" w:cs="Calibri"/>
                <w:szCs w:val="22"/>
                <w:lang w:val="en-GB" w:eastAsia="en-GB"/>
              </w:rPr>
            </w:pPr>
            <w:bookmarkStart w:id="486" w:name="lt_pId1064"/>
            <w:r w:rsidRPr="00ED523C">
              <w:rPr>
                <w:rFonts w:ascii="Calibri" w:eastAsia="Arial" w:hAnsi="Calibri" w:cs="Calibri"/>
                <w:color w:val="000000"/>
                <w:szCs w:val="22"/>
                <w:lang w:val="en-GB" w:eastAsia="en-GB"/>
              </w:rPr>
              <w:t>Faroese Telecom - GSM</w:t>
            </w:r>
            <w:bookmarkEnd w:id="48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FEFA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288 01</w:t>
            </w:r>
          </w:p>
        </w:tc>
      </w:tr>
      <w:tr w:rsidR="000840D5" w:rsidRPr="00ED523C" w14:paraId="776939C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EE64FED" w14:textId="77777777" w:rsidR="002D65F2" w:rsidRPr="00ED523C" w:rsidRDefault="002D65F2"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95356D" w14:textId="77777777" w:rsidR="002D65F2" w:rsidRPr="00ED523C" w:rsidRDefault="003D6A19" w:rsidP="002C57EF">
            <w:pPr>
              <w:rPr>
                <w:rFonts w:ascii="Calibri" w:eastAsia="Arial" w:hAnsi="Calibri" w:cs="Calibri"/>
                <w:color w:val="000000"/>
                <w:szCs w:val="22"/>
                <w:lang w:val="en-GB" w:eastAsia="en-GB"/>
              </w:rPr>
            </w:pPr>
            <w:bookmarkStart w:id="487" w:name="lt_pId1066"/>
            <w:r w:rsidRPr="00ED523C">
              <w:rPr>
                <w:rFonts w:ascii="Calibri" w:eastAsia="Arial" w:hAnsi="Calibri" w:cs="Calibri"/>
                <w:color w:val="000000"/>
                <w:szCs w:val="22"/>
                <w:lang w:val="en-GB" w:eastAsia="en-GB"/>
              </w:rPr>
              <w:t>Kall GSM</w:t>
            </w:r>
            <w:bookmarkEnd w:id="48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F7A07" w14:textId="77777777" w:rsidR="002D65F2" w:rsidRPr="00ED523C" w:rsidRDefault="003D6A19" w:rsidP="002C57EF">
            <w:pPr>
              <w:jc w:val="center"/>
              <w:rPr>
                <w:rFonts w:ascii="Calibri" w:eastAsia="Arial" w:hAnsi="Calibri" w:cs="Calibri"/>
                <w:color w:val="000000"/>
                <w:szCs w:val="22"/>
                <w:lang w:val="en-GB" w:eastAsia="en-GB"/>
              </w:rPr>
            </w:pPr>
            <w:r w:rsidRPr="00ED523C">
              <w:rPr>
                <w:rFonts w:ascii="Calibri" w:eastAsia="Arial" w:hAnsi="Calibri" w:cs="Calibri"/>
                <w:color w:val="000000"/>
                <w:szCs w:val="22"/>
                <w:lang w:val="en-GB" w:eastAsia="en-GB"/>
              </w:rPr>
              <w:t>288 02</w:t>
            </w:r>
          </w:p>
        </w:tc>
      </w:tr>
      <w:tr w:rsidR="000840D5" w:rsidRPr="00ED523C" w14:paraId="4C612A9B"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ADB76D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6A07D0" w14:textId="77777777" w:rsidR="002C57EF" w:rsidRPr="00ED523C" w:rsidRDefault="003D6A19" w:rsidP="002C57EF">
            <w:pPr>
              <w:rPr>
                <w:rFonts w:ascii="Calibri" w:hAnsi="Calibri" w:cs="Calibri"/>
                <w:szCs w:val="22"/>
                <w:lang w:val="en-GB" w:eastAsia="en-GB"/>
              </w:rPr>
            </w:pPr>
            <w:bookmarkStart w:id="488" w:name="lt_pId1068"/>
            <w:r w:rsidRPr="00ED523C">
              <w:rPr>
                <w:rFonts w:ascii="Calibri" w:hAnsi="Calibri" w:cs="Calibri"/>
                <w:szCs w:val="22"/>
                <w:lang w:val="en-GB" w:eastAsia="en-GB"/>
              </w:rPr>
              <w:t>Faroese Telecom</w:t>
            </w:r>
            <w:bookmarkEnd w:id="48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AB93D" w14:textId="77777777" w:rsidR="002C57EF" w:rsidRPr="00ED523C" w:rsidRDefault="002D65F2"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288 10</w:t>
            </w:r>
          </w:p>
        </w:tc>
      </w:tr>
      <w:tr w:rsidR="00751D5A" w:rsidRPr="00ED523C" w14:paraId="10D5B860"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6AC6728" w14:textId="2A0EBFB5" w:rsidR="00751D5A" w:rsidRPr="00ED523C" w:rsidRDefault="00751D5A" w:rsidP="00751D5A">
            <w:pPr>
              <w:rPr>
                <w:rStyle w:val="StyleCalibriBlack"/>
                <w:szCs w:val="22"/>
              </w:rPr>
            </w:pPr>
            <w:proofErr w:type="spellStart"/>
            <w:r w:rsidRPr="00ED523C">
              <w:rPr>
                <w:rStyle w:val="StyleCalibriBlack"/>
                <w:szCs w:val="22"/>
              </w:rPr>
              <w:t>斐济</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FE441E" w14:textId="77777777" w:rsidR="00751D5A" w:rsidRPr="00ED523C" w:rsidRDefault="00751D5A" w:rsidP="00751D5A">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8823E4" w14:textId="77777777" w:rsidR="00751D5A" w:rsidRPr="00ED523C" w:rsidRDefault="00751D5A" w:rsidP="00751D5A">
            <w:pPr>
              <w:rPr>
                <w:rFonts w:ascii="Calibri" w:hAnsi="Calibri" w:cs="Calibri"/>
                <w:szCs w:val="22"/>
                <w:lang w:val="en-GB" w:eastAsia="en-GB"/>
              </w:rPr>
            </w:pPr>
          </w:p>
        </w:tc>
      </w:tr>
      <w:tr w:rsidR="00751D5A" w:rsidRPr="00ED523C" w14:paraId="0C922DF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20EE67B" w14:textId="77777777" w:rsidR="00751D5A" w:rsidRPr="00ED523C" w:rsidRDefault="00751D5A" w:rsidP="00751D5A">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ACF1F2" w14:textId="77777777" w:rsidR="00751D5A" w:rsidRPr="00ED523C" w:rsidRDefault="00751D5A" w:rsidP="00751D5A">
            <w:pPr>
              <w:rPr>
                <w:rFonts w:ascii="Calibri" w:hAnsi="Calibri" w:cs="Calibri"/>
                <w:szCs w:val="22"/>
                <w:lang w:val="en-GB" w:eastAsia="en-GB"/>
              </w:rPr>
            </w:pPr>
            <w:bookmarkStart w:id="489" w:name="lt_pId1071"/>
            <w:r w:rsidRPr="00ED523C">
              <w:rPr>
                <w:rFonts w:ascii="Calibri" w:eastAsia="Arial" w:hAnsi="Calibri" w:cs="Calibri"/>
                <w:color w:val="000000"/>
                <w:szCs w:val="22"/>
                <w:lang w:val="en-GB" w:eastAsia="en-GB"/>
              </w:rPr>
              <w:t>Vodafone (Fiji) Ltd</w:t>
            </w:r>
            <w:bookmarkEnd w:id="48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AB518" w14:textId="77777777" w:rsidR="00751D5A" w:rsidRPr="00ED523C" w:rsidRDefault="00751D5A" w:rsidP="00751D5A">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542 01</w:t>
            </w:r>
          </w:p>
        </w:tc>
      </w:tr>
      <w:tr w:rsidR="00751D5A" w:rsidRPr="00ED523C" w14:paraId="66AFD6C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EF93052" w14:textId="77777777" w:rsidR="00751D5A" w:rsidRPr="00ED523C" w:rsidRDefault="00751D5A" w:rsidP="00751D5A">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BF955B" w14:textId="77777777" w:rsidR="00751D5A" w:rsidRPr="00ED523C" w:rsidRDefault="00751D5A" w:rsidP="00751D5A">
            <w:pPr>
              <w:rPr>
                <w:rFonts w:ascii="Calibri" w:hAnsi="Calibri" w:cs="Calibri"/>
                <w:szCs w:val="22"/>
                <w:lang w:val="en-GB" w:eastAsia="en-GB"/>
              </w:rPr>
            </w:pPr>
            <w:bookmarkStart w:id="490" w:name="lt_pId1073"/>
            <w:r w:rsidRPr="00ED523C">
              <w:rPr>
                <w:rFonts w:ascii="Calibri" w:eastAsia="Arial" w:hAnsi="Calibri" w:cs="Calibri"/>
                <w:color w:val="000000"/>
                <w:szCs w:val="22"/>
                <w:lang w:val="en-GB" w:eastAsia="en-GB"/>
              </w:rPr>
              <w:t>Digicel (Fiji) Ltd</w:t>
            </w:r>
            <w:bookmarkEnd w:id="49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17630" w14:textId="77777777" w:rsidR="00751D5A" w:rsidRPr="00ED523C" w:rsidRDefault="00751D5A" w:rsidP="00751D5A">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542 02</w:t>
            </w:r>
          </w:p>
        </w:tc>
      </w:tr>
      <w:tr w:rsidR="00751D5A" w:rsidRPr="00ED523C" w14:paraId="4BFD9D86"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2CF1A6A" w14:textId="77777777" w:rsidR="00751D5A" w:rsidRPr="00ED523C" w:rsidRDefault="00751D5A" w:rsidP="00751D5A">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34F5A0" w14:textId="77777777" w:rsidR="00751D5A" w:rsidRPr="00ED523C" w:rsidRDefault="00751D5A" w:rsidP="00751D5A">
            <w:pPr>
              <w:rPr>
                <w:rFonts w:ascii="Calibri" w:hAnsi="Calibri" w:cs="Calibri"/>
                <w:szCs w:val="22"/>
                <w:lang w:val="en-GB" w:eastAsia="en-GB"/>
              </w:rPr>
            </w:pPr>
            <w:bookmarkStart w:id="491" w:name="lt_pId1075"/>
            <w:r w:rsidRPr="00ED523C">
              <w:rPr>
                <w:rFonts w:ascii="Calibri" w:eastAsia="Arial" w:hAnsi="Calibri" w:cs="Calibri"/>
                <w:color w:val="000000"/>
                <w:szCs w:val="22"/>
                <w:lang w:val="en-GB" w:eastAsia="en-GB"/>
              </w:rPr>
              <w:t>Telecom Fiji Ltd (CDMA)</w:t>
            </w:r>
            <w:bookmarkEnd w:id="49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FDFE8" w14:textId="77777777" w:rsidR="00751D5A" w:rsidRPr="00ED523C" w:rsidRDefault="00751D5A" w:rsidP="00751D5A">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542 03</w:t>
            </w:r>
          </w:p>
        </w:tc>
      </w:tr>
      <w:tr w:rsidR="00751D5A" w:rsidRPr="00ED523C" w14:paraId="136FF04C"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B90FA24" w14:textId="4DA3EE04" w:rsidR="00751D5A" w:rsidRPr="00ED523C" w:rsidRDefault="00751D5A" w:rsidP="00751D5A">
            <w:pPr>
              <w:rPr>
                <w:rStyle w:val="StyleCalibriBlack"/>
                <w:szCs w:val="22"/>
              </w:rPr>
            </w:pPr>
            <w:proofErr w:type="spellStart"/>
            <w:r w:rsidRPr="00ED523C">
              <w:rPr>
                <w:rStyle w:val="StyleCalibriBlack"/>
                <w:rFonts w:hint="eastAsia"/>
                <w:szCs w:val="22"/>
              </w:rPr>
              <w:t>芬兰</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D91676" w14:textId="77777777" w:rsidR="00751D5A" w:rsidRPr="00ED523C" w:rsidRDefault="00751D5A" w:rsidP="00751D5A">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3F8F7A" w14:textId="77777777" w:rsidR="00751D5A" w:rsidRPr="00ED523C" w:rsidRDefault="00751D5A" w:rsidP="00751D5A">
            <w:pPr>
              <w:rPr>
                <w:rFonts w:ascii="Calibri" w:hAnsi="Calibri" w:cs="Calibri"/>
                <w:szCs w:val="22"/>
                <w:lang w:val="en-GB" w:eastAsia="en-GB"/>
              </w:rPr>
            </w:pPr>
          </w:p>
        </w:tc>
      </w:tr>
      <w:tr w:rsidR="000840D5" w:rsidRPr="00ED523C" w14:paraId="6BDB2A9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862573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B7ECDB" w14:textId="77777777" w:rsidR="002C57EF" w:rsidRPr="00ED523C" w:rsidRDefault="003D6A19" w:rsidP="002C57EF">
            <w:pPr>
              <w:rPr>
                <w:rFonts w:ascii="Calibri" w:hAnsi="Calibri" w:cs="Calibri"/>
                <w:szCs w:val="22"/>
                <w:lang w:val="en-GB" w:eastAsia="en-GB"/>
              </w:rPr>
            </w:pPr>
            <w:bookmarkStart w:id="492" w:name="lt_pId1078"/>
            <w:r w:rsidRPr="00ED523C">
              <w:rPr>
                <w:rFonts w:ascii="Calibri" w:eastAsia="Arial" w:hAnsi="Calibri" w:cs="Calibri"/>
                <w:color w:val="000000"/>
                <w:szCs w:val="22"/>
                <w:lang w:val="en-GB" w:eastAsia="en-GB"/>
              </w:rPr>
              <w:t>DNA Oy</w:t>
            </w:r>
            <w:bookmarkEnd w:id="49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689A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244 03</w:t>
            </w:r>
          </w:p>
        </w:tc>
      </w:tr>
      <w:tr w:rsidR="000840D5" w:rsidRPr="00ED523C" w14:paraId="15A6DA7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1FF11F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621D68" w14:textId="77777777" w:rsidR="002C57EF" w:rsidRPr="00ED523C" w:rsidRDefault="003D6A19" w:rsidP="002C57EF">
            <w:pPr>
              <w:rPr>
                <w:rFonts w:ascii="Calibri" w:hAnsi="Calibri" w:cs="Calibri"/>
                <w:szCs w:val="22"/>
                <w:lang w:val="en-GB" w:eastAsia="en-GB"/>
              </w:rPr>
            </w:pPr>
            <w:bookmarkStart w:id="493" w:name="lt_pId1080"/>
            <w:r w:rsidRPr="00ED523C">
              <w:rPr>
                <w:rFonts w:ascii="Calibri" w:eastAsia="Arial" w:hAnsi="Calibri" w:cs="Calibri"/>
                <w:color w:val="000000"/>
                <w:szCs w:val="22"/>
                <w:lang w:val="en-GB" w:eastAsia="en-GB"/>
              </w:rPr>
              <w:t>DNA Oy</w:t>
            </w:r>
            <w:bookmarkEnd w:id="49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EFA5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244 04</w:t>
            </w:r>
          </w:p>
        </w:tc>
      </w:tr>
      <w:tr w:rsidR="000840D5" w:rsidRPr="00ED523C" w14:paraId="455B374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D17A84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9F633D" w14:textId="77777777" w:rsidR="002C57EF" w:rsidRPr="00ED523C" w:rsidRDefault="003D6A19" w:rsidP="002C57EF">
            <w:pPr>
              <w:rPr>
                <w:rFonts w:ascii="Calibri" w:hAnsi="Calibri" w:cs="Calibri"/>
                <w:szCs w:val="22"/>
                <w:lang w:val="en-GB" w:eastAsia="en-GB"/>
              </w:rPr>
            </w:pPr>
            <w:bookmarkStart w:id="494" w:name="lt_pId1082"/>
            <w:r w:rsidRPr="00ED523C">
              <w:rPr>
                <w:rFonts w:ascii="Calibri" w:eastAsia="Arial" w:hAnsi="Calibri" w:cs="Calibri"/>
                <w:color w:val="000000"/>
                <w:szCs w:val="22"/>
                <w:lang w:val="en-GB" w:eastAsia="en-GB"/>
              </w:rPr>
              <w:t xml:space="preserve">Elisa </w:t>
            </w:r>
            <w:proofErr w:type="spellStart"/>
            <w:r w:rsidRPr="00ED523C">
              <w:rPr>
                <w:rFonts w:ascii="Calibri" w:eastAsia="Arial" w:hAnsi="Calibri" w:cs="Calibri"/>
                <w:color w:val="000000"/>
                <w:szCs w:val="22"/>
                <w:lang w:val="en-GB" w:eastAsia="en-GB"/>
              </w:rPr>
              <w:t>Oyj</w:t>
            </w:r>
            <w:bookmarkEnd w:id="49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F04E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244 05</w:t>
            </w:r>
          </w:p>
        </w:tc>
      </w:tr>
      <w:tr w:rsidR="000840D5" w:rsidRPr="00ED523C" w14:paraId="65F02E2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7639AB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326F97" w14:textId="77777777" w:rsidR="002C57EF" w:rsidRPr="00ED523C" w:rsidRDefault="003D6A19" w:rsidP="002C57EF">
            <w:pPr>
              <w:rPr>
                <w:rFonts w:ascii="Calibri" w:hAnsi="Calibri" w:cs="Calibri"/>
                <w:szCs w:val="22"/>
                <w:lang w:val="en-GB" w:eastAsia="en-GB"/>
              </w:rPr>
            </w:pPr>
            <w:bookmarkStart w:id="495" w:name="lt_pId1084"/>
            <w:r w:rsidRPr="00ED523C">
              <w:rPr>
                <w:rFonts w:ascii="Calibri" w:eastAsia="Arial" w:hAnsi="Calibri" w:cs="Calibri"/>
                <w:color w:val="000000"/>
                <w:szCs w:val="22"/>
                <w:lang w:val="en-GB" w:eastAsia="en-GB"/>
              </w:rPr>
              <w:t xml:space="preserve">Elisa </w:t>
            </w:r>
            <w:proofErr w:type="spellStart"/>
            <w:r w:rsidRPr="00ED523C">
              <w:rPr>
                <w:rFonts w:ascii="Calibri" w:eastAsia="Arial" w:hAnsi="Calibri" w:cs="Calibri"/>
                <w:color w:val="000000"/>
                <w:szCs w:val="22"/>
                <w:lang w:val="en-GB" w:eastAsia="en-GB"/>
              </w:rPr>
              <w:t>Oyj</w:t>
            </w:r>
            <w:bookmarkEnd w:id="49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FADE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244 06</w:t>
            </w:r>
          </w:p>
        </w:tc>
      </w:tr>
      <w:tr w:rsidR="000840D5" w:rsidRPr="00ED523C" w14:paraId="4E094A8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A2815F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E07A1A" w14:textId="77777777" w:rsidR="002C57EF" w:rsidRPr="00ED523C" w:rsidRDefault="003D6A19" w:rsidP="002C57EF">
            <w:pPr>
              <w:rPr>
                <w:rFonts w:ascii="Calibri" w:hAnsi="Calibri" w:cs="Calibri"/>
                <w:szCs w:val="22"/>
                <w:lang w:val="en-GB" w:eastAsia="en-GB"/>
              </w:rPr>
            </w:pPr>
            <w:bookmarkStart w:id="496" w:name="lt_pId1086"/>
            <w:r w:rsidRPr="00ED523C">
              <w:rPr>
                <w:rFonts w:ascii="Calibri" w:eastAsia="Arial" w:hAnsi="Calibri" w:cs="Calibri"/>
                <w:color w:val="000000"/>
                <w:szCs w:val="22"/>
                <w:lang w:val="en-GB" w:eastAsia="en-GB"/>
              </w:rPr>
              <w:t>Nokia Solutions and Networks Oy</w:t>
            </w:r>
            <w:bookmarkEnd w:id="49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9269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244 07</w:t>
            </w:r>
          </w:p>
        </w:tc>
      </w:tr>
      <w:tr w:rsidR="000840D5" w:rsidRPr="00ED523C" w14:paraId="4613A26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57D5D0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65FD81" w14:textId="77777777" w:rsidR="002C57EF" w:rsidRPr="00ED523C" w:rsidRDefault="003D6A19" w:rsidP="002C57EF">
            <w:pPr>
              <w:rPr>
                <w:rFonts w:ascii="Calibri" w:hAnsi="Calibri" w:cs="Calibri"/>
                <w:szCs w:val="22"/>
                <w:lang w:val="en-GB" w:eastAsia="en-GB"/>
              </w:rPr>
            </w:pPr>
            <w:bookmarkStart w:id="497" w:name="lt_pId1088"/>
            <w:r w:rsidRPr="00ED523C">
              <w:rPr>
                <w:rFonts w:ascii="Calibri" w:eastAsia="Arial" w:hAnsi="Calibri" w:cs="Calibri"/>
                <w:color w:val="000000"/>
                <w:szCs w:val="22"/>
                <w:lang w:val="en-GB" w:eastAsia="en-GB"/>
              </w:rPr>
              <w:t>Nokia Solutions and Networks Oy</w:t>
            </w:r>
            <w:bookmarkEnd w:id="49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B074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244 08</w:t>
            </w:r>
          </w:p>
        </w:tc>
      </w:tr>
      <w:tr w:rsidR="000840D5" w:rsidRPr="00ED523C" w14:paraId="3827EA2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49773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6F9594" w14:textId="77777777" w:rsidR="002C57EF" w:rsidRPr="00ED523C" w:rsidRDefault="003D6A19" w:rsidP="002C57EF">
            <w:pPr>
              <w:rPr>
                <w:rFonts w:ascii="Calibri" w:hAnsi="Calibri" w:cs="Calibri"/>
                <w:szCs w:val="22"/>
                <w:lang w:val="en-GB" w:eastAsia="en-GB"/>
              </w:rPr>
            </w:pPr>
            <w:bookmarkStart w:id="498" w:name="lt_pId1090"/>
            <w:r w:rsidRPr="00ED523C">
              <w:rPr>
                <w:rFonts w:ascii="Calibri" w:eastAsia="Arial" w:hAnsi="Calibri" w:cs="Calibri"/>
                <w:color w:val="000000"/>
                <w:szCs w:val="22"/>
                <w:lang w:val="en-GB" w:eastAsia="en-GB"/>
              </w:rPr>
              <w:t>Nokia Solutions and Networks Oy</w:t>
            </w:r>
            <w:bookmarkEnd w:id="49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A40E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244 09</w:t>
            </w:r>
          </w:p>
        </w:tc>
      </w:tr>
      <w:tr w:rsidR="000840D5" w:rsidRPr="00ED523C" w14:paraId="58BFC56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E4EC20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760A37" w14:textId="77777777" w:rsidR="002C57EF" w:rsidRPr="00ED523C" w:rsidRDefault="003D6A19" w:rsidP="002C57EF">
            <w:pPr>
              <w:rPr>
                <w:rFonts w:ascii="Calibri" w:hAnsi="Calibri" w:cs="Calibri"/>
                <w:szCs w:val="22"/>
                <w:lang w:val="en-GB" w:eastAsia="en-GB"/>
              </w:rPr>
            </w:pPr>
            <w:bookmarkStart w:id="499" w:name="lt_pId1092"/>
            <w:proofErr w:type="spellStart"/>
            <w:r w:rsidRPr="00ED523C">
              <w:rPr>
                <w:rFonts w:ascii="Calibri" w:eastAsia="Arial" w:hAnsi="Calibri" w:cs="Calibri"/>
                <w:color w:val="000000"/>
                <w:szCs w:val="22"/>
                <w:lang w:val="en-GB" w:eastAsia="en-GB"/>
              </w:rPr>
              <w:t>Viestintävirasto</w:t>
            </w:r>
            <w:bookmarkEnd w:id="49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2B61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244 10</w:t>
            </w:r>
          </w:p>
        </w:tc>
      </w:tr>
      <w:tr w:rsidR="000840D5" w:rsidRPr="00ED523C" w14:paraId="1FCB231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005CE3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C54291" w14:textId="77777777" w:rsidR="002C57EF" w:rsidRPr="00ED523C" w:rsidRDefault="003D6A19" w:rsidP="002C57EF">
            <w:pPr>
              <w:rPr>
                <w:rFonts w:ascii="Calibri" w:hAnsi="Calibri" w:cs="Calibri"/>
                <w:szCs w:val="22"/>
                <w:lang w:val="en-GB" w:eastAsia="en-GB"/>
              </w:rPr>
            </w:pPr>
            <w:bookmarkStart w:id="500" w:name="lt_pId1094"/>
            <w:proofErr w:type="spellStart"/>
            <w:r w:rsidRPr="00ED523C">
              <w:rPr>
                <w:rFonts w:ascii="Calibri" w:eastAsia="Arial" w:hAnsi="Calibri" w:cs="Calibri"/>
                <w:color w:val="000000"/>
                <w:szCs w:val="22"/>
                <w:lang w:val="en-GB" w:eastAsia="en-GB"/>
              </w:rPr>
              <w:t>Viestintävirasto</w:t>
            </w:r>
            <w:bookmarkEnd w:id="50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770B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244 11</w:t>
            </w:r>
          </w:p>
        </w:tc>
      </w:tr>
      <w:tr w:rsidR="000840D5" w:rsidRPr="00ED523C" w14:paraId="4C0FD08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F0E460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A17379" w14:textId="77777777" w:rsidR="002C57EF" w:rsidRPr="00ED523C" w:rsidRDefault="003D6A19" w:rsidP="002C57EF">
            <w:pPr>
              <w:rPr>
                <w:rFonts w:ascii="Calibri" w:hAnsi="Calibri" w:cs="Calibri"/>
                <w:szCs w:val="22"/>
                <w:lang w:val="en-GB" w:eastAsia="en-GB"/>
              </w:rPr>
            </w:pPr>
            <w:bookmarkStart w:id="501" w:name="lt_pId1096"/>
            <w:r w:rsidRPr="00ED523C">
              <w:rPr>
                <w:rFonts w:ascii="Calibri" w:eastAsia="Arial" w:hAnsi="Calibri" w:cs="Calibri"/>
                <w:color w:val="000000"/>
                <w:szCs w:val="22"/>
                <w:lang w:val="en-GB" w:eastAsia="en-GB"/>
              </w:rPr>
              <w:t>DNA Oy</w:t>
            </w:r>
            <w:bookmarkEnd w:id="50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7EF9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244 12</w:t>
            </w:r>
          </w:p>
        </w:tc>
      </w:tr>
      <w:tr w:rsidR="000840D5" w:rsidRPr="00ED523C" w14:paraId="55523D4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5BF558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412CBA" w14:textId="77777777" w:rsidR="002C57EF" w:rsidRPr="00ED523C" w:rsidRDefault="003D6A19" w:rsidP="002C57EF">
            <w:pPr>
              <w:rPr>
                <w:rFonts w:ascii="Calibri" w:hAnsi="Calibri" w:cs="Calibri"/>
                <w:szCs w:val="22"/>
                <w:lang w:val="en-GB" w:eastAsia="en-GB"/>
              </w:rPr>
            </w:pPr>
            <w:bookmarkStart w:id="502" w:name="lt_pId1098"/>
            <w:r w:rsidRPr="00ED523C">
              <w:rPr>
                <w:rFonts w:ascii="Calibri" w:eastAsia="Arial" w:hAnsi="Calibri" w:cs="Calibri"/>
                <w:color w:val="000000"/>
                <w:szCs w:val="22"/>
                <w:lang w:val="en-GB" w:eastAsia="en-GB"/>
              </w:rPr>
              <w:t>DNA Oy</w:t>
            </w:r>
            <w:bookmarkEnd w:id="50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DD21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244 13</w:t>
            </w:r>
          </w:p>
        </w:tc>
      </w:tr>
      <w:tr w:rsidR="000840D5" w:rsidRPr="00ED523C" w14:paraId="67B21C6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F05ED7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72CC50" w14:textId="77777777" w:rsidR="002C57EF" w:rsidRPr="00ED523C" w:rsidRDefault="003D6A19" w:rsidP="002C57EF">
            <w:pPr>
              <w:rPr>
                <w:rFonts w:ascii="Calibri" w:hAnsi="Calibri" w:cs="Calibri"/>
                <w:szCs w:val="22"/>
                <w:lang w:val="en-GB" w:eastAsia="en-GB"/>
              </w:rPr>
            </w:pPr>
            <w:bookmarkStart w:id="503" w:name="lt_pId1100"/>
            <w:proofErr w:type="spellStart"/>
            <w:r w:rsidRPr="00ED523C">
              <w:rPr>
                <w:rFonts w:ascii="Calibri" w:eastAsia="Arial" w:hAnsi="Calibri" w:cs="Calibri"/>
                <w:color w:val="000000"/>
                <w:szCs w:val="22"/>
                <w:lang w:val="en-GB" w:eastAsia="en-GB"/>
              </w:rPr>
              <w:t>Ålands</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Telekommunikation</w:t>
            </w:r>
            <w:proofErr w:type="spellEnd"/>
            <w:r w:rsidRPr="00ED523C">
              <w:rPr>
                <w:rFonts w:ascii="Calibri" w:eastAsia="Arial" w:hAnsi="Calibri" w:cs="Calibri"/>
                <w:color w:val="000000"/>
                <w:szCs w:val="22"/>
                <w:lang w:val="en-GB" w:eastAsia="en-GB"/>
              </w:rPr>
              <w:t xml:space="preserve"> Ab</w:t>
            </w:r>
            <w:bookmarkEnd w:id="50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4DEC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244 14</w:t>
            </w:r>
          </w:p>
        </w:tc>
      </w:tr>
      <w:tr w:rsidR="000840D5" w:rsidRPr="00ED523C" w14:paraId="6BB02B0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6F78AA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8F2B91" w14:textId="77777777" w:rsidR="002C57EF" w:rsidRPr="00ED523C" w:rsidRDefault="003D6A19" w:rsidP="002C57EF">
            <w:pPr>
              <w:rPr>
                <w:rFonts w:ascii="Calibri" w:hAnsi="Calibri" w:cs="Calibri"/>
                <w:szCs w:val="22"/>
                <w:lang w:val="en-GB" w:eastAsia="en-GB"/>
              </w:rPr>
            </w:pPr>
            <w:bookmarkStart w:id="504" w:name="lt_pId1102"/>
            <w:proofErr w:type="spellStart"/>
            <w:r w:rsidRPr="00ED523C">
              <w:rPr>
                <w:rFonts w:ascii="Calibri" w:eastAsia="Arial" w:hAnsi="Calibri" w:cs="Calibri"/>
                <w:color w:val="000000"/>
                <w:szCs w:val="22"/>
                <w:lang w:val="en-GB" w:eastAsia="en-GB"/>
              </w:rPr>
              <w:t>Satakunnan</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ammattikorkeakoulu</w:t>
            </w:r>
            <w:proofErr w:type="spellEnd"/>
            <w:r w:rsidRPr="00ED523C">
              <w:rPr>
                <w:rFonts w:ascii="Calibri" w:eastAsia="Arial" w:hAnsi="Calibri" w:cs="Calibri"/>
                <w:color w:val="000000"/>
                <w:szCs w:val="22"/>
                <w:lang w:val="en-GB" w:eastAsia="en-GB"/>
              </w:rPr>
              <w:t xml:space="preserve"> Oy</w:t>
            </w:r>
            <w:bookmarkEnd w:id="50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7400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244 15</w:t>
            </w:r>
          </w:p>
        </w:tc>
      </w:tr>
      <w:tr w:rsidR="000840D5" w:rsidRPr="00ED523C" w14:paraId="245BF5A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06F875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A78EFD" w14:textId="77777777" w:rsidR="002C57EF" w:rsidRPr="00ED523C" w:rsidRDefault="003D6A19" w:rsidP="002C57EF">
            <w:pPr>
              <w:rPr>
                <w:rFonts w:ascii="Calibri" w:hAnsi="Calibri" w:cs="Calibri"/>
                <w:szCs w:val="22"/>
                <w:lang w:val="en-GB" w:eastAsia="en-GB"/>
              </w:rPr>
            </w:pPr>
            <w:bookmarkStart w:id="505" w:name="lt_pId1104"/>
            <w:proofErr w:type="spellStart"/>
            <w:r w:rsidRPr="00ED523C">
              <w:rPr>
                <w:rFonts w:ascii="Calibri" w:eastAsia="Arial" w:hAnsi="Calibri" w:cs="Calibri"/>
                <w:color w:val="000000"/>
                <w:szCs w:val="22"/>
                <w:lang w:val="en-GB" w:eastAsia="en-GB"/>
              </w:rPr>
              <w:t>Liikennevirasto</w:t>
            </w:r>
            <w:bookmarkEnd w:id="50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541D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244 17</w:t>
            </w:r>
          </w:p>
        </w:tc>
      </w:tr>
      <w:tr w:rsidR="000840D5" w:rsidRPr="00ED523C" w14:paraId="2AEE8C8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6ECD18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2E0BAA" w14:textId="77777777" w:rsidR="002C57EF" w:rsidRPr="00ED523C" w:rsidRDefault="003D6A19" w:rsidP="002C57EF">
            <w:pPr>
              <w:rPr>
                <w:rFonts w:ascii="Calibri" w:hAnsi="Calibri" w:cs="Calibri"/>
                <w:szCs w:val="22"/>
                <w:lang w:val="en-GB" w:eastAsia="en-GB"/>
              </w:rPr>
            </w:pPr>
            <w:bookmarkStart w:id="506" w:name="lt_pId1106"/>
            <w:r w:rsidRPr="00ED523C">
              <w:rPr>
                <w:rFonts w:ascii="Calibri" w:eastAsia="Arial" w:hAnsi="Calibri" w:cs="Calibri"/>
                <w:color w:val="000000"/>
                <w:szCs w:val="22"/>
                <w:lang w:val="en-GB" w:eastAsia="en-GB"/>
              </w:rPr>
              <w:t xml:space="preserve">Elisa </w:t>
            </w:r>
            <w:proofErr w:type="spellStart"/>
            <w:r w:rsidRPr="00ED523C">
              <w:rPr>
                <w:rFonts w:ascii="Calibri" w:eastAsia="Arial" w:hAnsi="Calibri" w:cs="Calibri"/>
                <w:color w:val="000000"/>
                <w:szCs w:val="22"/>
                <w:lang w:val="en-GB" w:eastAsia="en-GB"/>
              </w:rPr>
              <w:t>Oyj</w:t>
            </w:r>
            <w:bookmarkEnd w:id="50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275D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244 21</w:t>
            </w:r>
          </w:p>
        </w:tc>
      </w:tr>
      <w:tr w:rsidR="000840D5" w:rsidRPr="00ED523C" w14:paraId="6D08760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C92A47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BD09C8" w14:textId="77777777" w:rsidR="002C57EF" w:rsidRPr="00ED523C" w:rsidRDefault="003D6A19" w:rsidP="002C57EF">
            <w:pPr>
              <w:rPr>
                <w:rFonts w:ascii="Calibri" w:hAnsi="Calibri" w:cs="Calibri"/>
                <w:szCs w:val="22"/>
                <w:lang w:val="en-GB" w:eastAsia="en-GB"/>
              </w:rPr>
            </w:pPr>
            <w:bookmarkStart w:id="507" w:name="lt_pId1108"/>
            <w:r w:rsidRPr="00ED523C">
              <w:rPr>
                <w:rFonts w:ascii="Calibri" w:eastAsia="Arial" w:hAnsi="Calibri" w:cs="Calibri"/>
                <w:color w:val="000000"/>
                <w:szCs w:val="22"/>
                <w:lang w:val="en-GB" w:eastAsia="en-GB"/>
              </w:rPr>
              <w:t>EXFO Oy</w:t>
            </w:r>
            <w:bookmarkEnd w:id="50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D043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244 22</w:t>
            </w:r>
          </w:p>
        </w:tc>
      </w:tr>
      <w:tr w:rsidR="000840D5" w:rsidRPr="00ED523C" w14:paraId="3007AE9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A574A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7A64F7" w14:textId="77777777" w:rsidR="002C57EF" w:rsidRPr="00ED523C" w:rsidRDefault="003D6A19" w:rsidP="002C57EF">
            <w:pPr>
              <w:rPr>
                <w:rFonts w:ascii="Calibri" w:hAnsi="Calibri" w:cs="Calibri"/>
                <w:szCs w:val="22"/>
                <w:lang w:val="en-GB" w:eastAsia="en-GB"/>
              </w:rPr>
            </w:pPr>
            <w:bookmarkStart w:id="508" w:name="lt_pId1110"/>
            <w:r w:rsidRPr="00ED523C">
              <w:rPr>
                <w:rFonts w:ascii="Calibri" w:eastAsia="Arial" w:hAnsi="Calibri" w:cs="Calibri"/>
                <w:color w:val="000000"/>
                <w:szCs w:val="22"/>
                <w:lang w:val="en-GB" w:eastAsia="en-GB"/>
              </w:rPr>
              <w:t>EXFO Oy</w:t>
            </w:r>
            <w:bookmarkEnd w:id="50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060A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244 23</w:t>
            </w:r>
          </w:p>
        </w:tc>
      </w:tr>
      <w:tr w:rsidR="000840D5" w:rsidRPr="00ED523C" w14:paraId="352A09C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1C0E5B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396CAE" w14:textId="77777777" w:rsidR="002C57EF" w:rsidRPr="00ED523C" w:rsidRDefault="003D6A19" w:rsidP="002C57EF">
            <w:pPr>
              <w:rPr>
                <w:rFonts w:ascii="Calibri" w:hAnsi="Calibri" w:cs="Calibri"/>
                <w:szCs w:val="22"/>
                <w:lang w:val="en-GB" w:eastAsia="en-GB"/>
              </w:rPr>
            </w:pPr>
            <w:bookmarkStart w:id="509" w:name="lt_pId1112"/>
            <w:r w:rsidRPr="00ED523C">
              <w:rPr>
                <w:rFonts w:ascii="Calibri" w:eastAsia="Arial" w:hAnsi="Calibri" w:cs="Calibri"/>
                <w:color w:val="000000"/>
                <w:szCs w:val="22"/>
                <w:lang w:val="en-GB" w:eastAsia="en-GB"/>
              </w:rPr>
              <w:t>TTY-</w:t>
            </w:r>
            <w:proofErr w:type="spellStart"/>
            <w:r w:rsidRPr="00ED523C">
              <w:rPr>
                <w:rFonts w:ascii="Calibri" w:eastAsia="Arial" w:hAnsi="Calibri" w:cs="Calibri"/>
                <w:color w:val="000000"/>
                <w:szCs w:val="22"/>
                <w:lang w:val="en-GB" w:eastAsia="en-GB"/>
              </w:rPr>
              <w:t>säätiö</w:t>
            </w:r>
            <w:bookmarkEnd w:id="50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B28D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244 24</w:t>
            </w:r>
          </w:p>
        </w:tc>
      </w:tr>
      <w:tr w:rsidR="000840D5" w:rsidRPr="00ED523C" w14:paraId="4279B95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8C6236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49403F" w14:textId="77777777" w:rsidR="002C57EF" w:rsidRPr="00ED523C" w:rsidRDefault="003D6A19" w:rsidP="002C57EF">
            <w:pPr>
              <w:rPr>
                <w:rFonts w:ascii="Calibri" w:hAnsi="Calibri" w:cs="Calibri"/>
                <w:szCs w:val="22"/>
                <w:lang w:val="en-GB" w:eastAsia="en-GB"/>
              </w:rPr>
            </w:pPr>
            <w:bookmarkStart w:id="510" w:name="lt_pId1114"/>
            <w:proofErr w:type="spellStart"/>
            <w:r w:rsidRPr="00ED523C">
              <w:rPr>
                <w:rFonts w:ascii="Calibri" w:eastAsia="Arial" w:hAnsi="Calibri" w:cs="Calibri"/>
                <w:color w:val="000000"/>
                <w:szCs w:val="22"/>
                <w:lang w:val="en-GB" w:eastAsia="en-GB"/>
              </w:rPr>
              <w:t>Compatel</w:t>
            </w:r>
            <w:proofErr w:type="spellEnd"/>
            <w:r w:rsidRPr="00ED523C">
              <w:rPr>
                <w:rFonts w:ascii="Calibri" w:eastAsia="Arial" w:hAnsi="Calibri" w:cs="Calibri"/>
                <w:color w:val="000000"/>
                <w:szCs w:val="22"/>
                <w:lang w:val="en-GB" w:eastAsia="en-GB"/>
              </w:rPr>
              <w:t xml:space="preserve"> Limited</w:t>
            </w:r>
            <w:bookmarkEnd w:id="5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2873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244 26</w:t>
            </w:r>
          </w:p>
        </w:tc>
      </w:tr>
      <w:tr w:rsidR="000840D5" w:rsidRPr="00ED523C" w14:paraId="08ACB29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2C75A0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D687B4" w14:textId="77777777" w:rsidR="002C57EF" w:rsidRPr="00ED523C" w:rsidRDefault="003D6A19" w:rsidP="002C57EF">
            <w:pPr>
              <w:rPr>
                <w:rFonts w:ascii="Calibri" w:hAnsi="Calibri" w:cs="Calibri"/>
                <w:szCs w:val="22"/>
                <w:lang w:val="en-GB" w:eastAsia="en-GB"/>
              </w:rPr>
            </w:pPr>
            <w:bookmarkStart w:id="511" w:name="lt_pId1116"/>
            <w:proofErr w:type="spellStart"/>
            <w:r w:rsidRPr="00ED523C">
              <w:rPr>
                <w:rFonts w:ascii="Calibri" w:eastAsia="Arial" w:hAnsi="Calibri" w:cs="Calibri"/>
                <w:color w:val="000000"/>
                <w:szCs w:val="22"/>
                <w:lang w:val="en-GB" w:eastAsia="en-GB"/>
              </w:rPr>
              <w:t>Teknologian</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tutkimuskeskus</w:t>
            </w:r>
            <w:proofErr w:type="spellEnd"/>
            <w:r w:rsidRPr="00ED523C">
              <w:rPr>
                <w:rFonts w:ascii="Calibri" w:eastAsia="Arial" w:hAnsi="Calibri" w:cs="Calibri"/>
                <w:color w:val="000000"/>
                <w:szCs w:val="22"/>
                <w:lang w:val="en-GB" w:eastAsia="en-GB"/>
              </w:rPr>
              <w:t xml:space="preserve"> VTT Oy</w:t>
            </w:r>
            <w:bookmarkEnd w:id="5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0DC3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244 27</w:t>
            </w:r>
          </w:p>
        </w:tc>
      </w:tr>
      <w:tr w:rsidR="000840D5" w:rsidRPr="00ED523C" w14:paraId="579A475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44C6D3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071526" w14:textId="77777777" w:rsidR="002C57EF" w:rsidRPr="00ED523C" w:rsidRDefault="003D6A19" w:rsidP="002C57EF">
            <w:pPr>
              <w:rPr>
                <w:rFonts w:ascii="Calibri" w:hAnsi="Calibri" w:cs="Calibri"/>
                <w:szCs w:val="22"/>
                <w:lang w:val="en-GB" w:eastAsia="en-GB"/>
              </w:rPr>
            </w:pPr>
            <w:bookmarkStart w:id="512" w:name="lt_pId1118"/>
            <w:proofErr w:type="spellStart"/>
            <w:r w:rsidRPr="00ED523C">
              <w:rPr>
                <w:rFonts w:ascii="Calibri" w:eastAsia="Arial" w:hAnsi="Calibri" w:cs="Calibri"/>
                <w:color w:val="000000"/>
                <w:szCs w:val="22"/>
                <w:lang w:val="en-GB" w:eastAsia="en-GB"/>
              </w:rPr>
              <w:t>Kuiri</w:t>
            </w:r>
            <w:proofErr w:type="spellEnd"/>
            <w:r w:rsidRPr="00ED523C">
              <w:rPr>
                <w:rFonts w:ascii="Calibri" w:eastAsia="Arial" w:hAnsi="Calibri" w:cs="Calibri"/>
                <w:color w:val="000000"/>
                <w:szCs w:val="22"/>
                <w:lang w:val="en-GB" w:eastAsia="en-GB"/>
              </w:rPr>
              <w:t xml:space="preserve"> Mobile Oy</w:t>
            </w:r>
            <w:bookmarkEnd w:id="5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32CC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244 31</w:t>
            </w:r>
          </w:p>
        </w:tc>
      </w:tr>
      <w:tr w:rsidR="000840D5" w:rsidRPr="00ED523C" w14:paraId="41C7FB9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4B03F3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75A33B" w14:textId="77777777" w:rsidR="002C57EF" w:rsidRPr="00ED523C" w:rsidRDefault="003D6A19" w:rsidP="002C57EF">
            <w:pPr>
              <w:rPr>
                <w:rFonts w:ascii="Calibri" w:hAnsi="Calibri" w:cs="Calibri"/>
                <w:szCs w:val="22"/>
                <w:lang w:val="en-GB" w:eastAsia="en-GB"/>
              </w:rPr>
            </w:pPr>
            <w:bookmarkStart w:id="513" w:name="lt_pId1120"/>
            <w:proofErr w:type="spellStart"/>
            <w:r w:rsidRPr="00ED523C">
              <w:rPr>
                <w:rFonts w:ascii="Calibri" w:eastAsia="Arial" w:hAnsi="Calibri" w:cs="Calibri"/>
                <w:color w:val="000000"/>
                <w:szCs w:val="22"/>
                <w:lang w:val="en-GB" w:eastAsia="en-GB"/>
              </w:rPr>
              <w:t>Voxbone</w:t>
            </w:r>
            <w:proofErr w:type="spellEnd"/>
            <w:r w:rsidRPr="00ED523C">
              <w:rPr>
                <w:rFonts w:ascii="Calibri" w:eastAsia="Arial" w:hAnsi="Calibri" w:cs="Calibri"/>
                <w:color w:val="000000"/>
                <w:szCs w:val="22"/>
                <w:lang w:val="en-GB" w:eastAsia="en-GB"/>
              </w:rPr>
              <w:t xml:space="preserve"> S.A.</w:t>
            </w:r>
            <w:bookmarkEnd w:id="51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3D32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244 32</w:t>
            </w:r>
          </w:p>
        </w:tc>
      </w:tr>
      <w:tr w:rsidR="000840D5" w:rsidRPr="00ED523C" w14:paraId="787BB23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00AF4A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591BCA" w14:textId="77777777" w:rsidR="002C57EF" w:rsidRPr="00ED523C" w:rsidRDefault="003D6A19" w:rsidP="002C57EF">
            <w:pPr>
              <w:rPr>
                <w:rFonts w:ascii="Calibri" w:hAnsi="Calibri" w:cs="Calibri"/>
                <w:szCs w:val="22"/>
                <w:lang w:val="en-GB" w:eastAsia="en-GB"/>
              </w:rPr>
            </w:pPr>
            <w:bookmarkStart w:id="514" w:name="lt_pId1122"/>
            <w:r w:rsidRPr="00ED523C">
              <w:rPr>
                <w:rFonts w:ascii="Calibri" w:eastAsia="Arial" w:hAnsi="Calibri" w:cs="Calibri"/>
                <w:color w:val="000000"/>
                <w:szCs w:val="22"/>
                <w:lang w:val="en-GB" w:eastAsia="en-GB"/>
              </w:rPr>
              <w:t xml:space="preserve">Virve </w:t>
            </w:r>
            <w:proofErr w:type="spellStart"/>
            <w:r w:rsidRPr="00ED523C">
              <w:rPr>
                <w:rFonts w:ascii="Calibri" w:eastAsia="Arial" w:hAnsi="Calibri" w:cs="Calibri"/>
                <w:color w:val="000000"/>
                <w:szCs w:val="22"/>
                <w:lang w:val="en-GB" w:eastAsia="en-GB"/>
              </w:rPr>
              <w:t>Tuotteet</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ja</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Palvelut</w:t>
            </w:r>
            <w:proofErr w:type="spellEnd"/>
            <w:r w:rsidRPr="00ED523C">
              <w:rPr>
                <w:rFonts w:ascii="Calibri" w:eastAsia="Arial" w:hAnsi="Calibri" w:cs="Calibri"/>
                <w:color w:val="000000"/>
                <w:szCs w:val="22"/>
                <w:lang w:val="en-GB" w:eastAsia="en-GB"/>
              </w:rPr>
              <w:t xml:space="preserve"> Oy</w:t>
            </w:r>
            <w:bookmarkEnd w:id="51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BDBC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244 33</w:t>
            </w:r>
          </w:p>
        </w:tc>
      </w:tr>
      <w:tr w:rsidR="000840D5" w:rsidRPr="00ED523C" w14:paraId="49997AA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C6FEB8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AB58E9" w14:textId="77777777" w:rsidR="002C57EF" w:rsidRPr="00ED523C" w:rsidRDefault="003D6A19" w:rsidP="002C57EF">
            <w:pPr>
              <w:rPr>
                <w:rFonts w:ascii="Calibri" w:hAnsi="Calibri" w:cs="Calibri"/>
                <w:szCs w:val="22"/>
                <w:lang w:val="en-GB" w:eastAsia="en-GB"/>
              </w:rPr>
            </w:pPr>
            <w:bookmarkStart w:id="515" w:name="lt_pId1124"/>
            <w:r w:rsidRPr="00ED523C">
              <w:rPr>
                <w:rFonts w:ascii="Calibri" w:eastAsia="Arial" w:hAnsi="Calibri" w:cs="Calibri"/>
                <w:color w:val="000000"/>
                <w:szCs w:val="22"/>
                <w:lang w:val="en-GB" w:eastAsia="en-GB"/>
              </w:rPr>
              <w:t>Bittium Wireless Oy</w:t>
            </w:r>
            <w:bookmarkEnd w:id="51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EA55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244 34</w:t>
            </w:r>
          </w:p>
        </w:tc>
      </w:tr>
      <w:tr w:rsidR="000840D5" w:rsidRPr="00ED523C" w14:paraId="0DF4C1B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004460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FEFB5E" w14:textId="77777777" w:rsidR="002C57EF" w:rsidRPr="00ED523C" w:rsidRDefault="003D6A19" w:rsidP="002C57EF">
            <w:pPr>
              <w:rPr>
                <w:rFonts w:ascii="Calibri" w:hAnsi="Calibri" w:cs="Calibri"/>
                <w:szCs w:val="22"/>
                <w:lang w:val="en-GB" w:eastAsia="en-GB"/>
              </w:rPr>
            </w:pPr>
            <w:bookmarkStart w:id="516" w:name="lt_pId1126"/>
            <w:proofErr w:type="spellStart"/>
            <w:r w:rsidRPr="00ED523C">
              <w:rPr>
                <w:rFonts w:ascii="Calibri" w:eastAsia="Arial" w:hAnsi="Calibri" w:cs="Calibri"/>
                <w:color w:val="000000"/>
                <w:szCs w:val="22"/>
                <w:lang w:val="en-GB" w:eastAsia="en-GB"/>
              </w:rPr>
              <w:t>Ukkoverkot</w:t>
            </w:r>
            <w:proofErr w:type="spellEnd"/>
            <w:r w:rsidRPr="00ED523C">
              <w:rPr>
                <w:rFonts w:ascii="Calibri" w:eastAsia="Arial" w:hAnsi="Calibri" w:cs="Calibri"/>
                <w:color w:val="000000"/>
                <w:szCs w:val="22"/>
                <w:lang w:val="en-GB" w:eastAsia="en-GB"/>
              </w:rPr>
              <w:t xml:space="preserve"> Oy</w:t>
            </w:r>
            <w:bookmarkEnd w:id="51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E1EE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244 35</w:t>
            </w:r>
          </w:p>
        </w:tc>
      </w:tr>
      <w:tr w:rsidR="000840D5" w:rsidRPr="00ED523C" w14:paraId="2D3C958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B840B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970E36" w14:textId="77777777" w:rsidR="002C57EF" w:rsidRPr="00ED523C" w:rsidRDefault="003D6A19" w:rsidP="002C57EF">
            <w:pPr>
              <w:rPr>
                <w:rFonts w:ascii="Calibri" w:hAnsi="Calibri" w:cs="Calibri"/>
                <w:szCs w:val="22"/>
                <w:lang w:val="en-GB" w:eastAsia="en-GB"/>
              </w:rPr>
            </w:pPr>
            <w:bookmarkStart w:id="517" w:name="lt_pId1128"/>
            <w:r w:rsidRPr="00ED523C">
              <w:rPr>
                <w:rFonts w:ascii="Calibri" w:eastAsia="Arial" w:hAnsi="Calibri" w:cs="Calibri"/>
                <w:color w:val="000000"/>
                <w:szCs w:val="22"/>
                <w:lang w:val="en-GB" w:eastAsia="en-GB"/>
              </w:rPr>
              <w:t xml:space="preserve">TeliaSonera Finland </w:t>
            </w:r>
            <w:proofErr w:type="spellStart"/>
            <w:r w:rsidRPr="00ED523C">
              <w:rPr>
                <w:rFonts w:ascii="Calibri" w:eastAsia="Arial" w:hAnsi="Calibri" w:cs="Calibri"/>
                <w:color w:val="000000"/>
                <w:szCs w:val="22"/>
                <w:lang w:val="en-GB" w:eastAsia="en-GB"/>
              </w:rPr>
              <w:t>Oyj</w:t>
            </w:r>
            <w:bookmarkEnd w:id="51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8F8C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244 36</w:t>
            </w:r>
          </w:p>
        </w:tc>
      </w:tr>
      <w:tr w:rsidR="000840D5" w:rsidRPr="00ED523C" w14:paraId="6ABFD15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8412E7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A07494" w14:textId="77777777" w:rsidR="002C57EF" w:rsidRPr="00ED523C" w:rsidRDefault="003D6A19" w:rsidP="002C57EF">
            <w:pPr>
              <w:rPr>
                <w:rFonts w:ascii="Calibri" w:hAnsi="Calibri" w:cs="Calibri"/>
                <w:szCs w:val="22"/>
                <w:lang w:val="en-GB" w:eastAsia="en-GB"/>
              </w:rPr>
            </w:pPr>
            <w:bookmarkStart w:id="518" w:name="lt_pId1130"/>
            <w:proofErr w:type="spellStart"/>
            <w:r w:rsidRPr="00ED523C">
              <w:rPr>
                <w:rFonts w:ascii="Calibri" w:eastAsia="Arial" w:hAnsi="Calibri" w:cs="Calibri"/>
                <w:color w:val="000000"/>
                <w:szCs w:val="22"/>
                <w:lang w:val="en-GB" w:eastAsia="en-GB"/>
              </w:rPr>
              <w:t>Tismi</w:t>
            </w:r>
            <w:proofErr w:type="spellEnd"/>
            <w:r w:rsidRPr="00ED523C">
              <w:rPr>
                <w:rFonts w:ascii="Calibri" w:eastAsia="Arial" w:hAnsi="Calibri" w:cs="Calibri"/>
                <w:color w:val="000000"/>
                <w:szCs w:val="22"/>
                <w:lang w:val="en-GB" w:eastAsia="en-GB"/>
              </w:rPr>
              <w:t xml:space="preserve"> BV</w:t>
            </w:r>
            <w:bookmarkEnd w:id="51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53A7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244 37</w:t>
            </w:r>
          </w:p>
        </w:tc>
      </w:tr>
      <w:tr w:rsidR="000840D5" w:rsidRPr="00ED523C" w14:paraId="5CBCE6F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BD01EE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3F35C6" w14:textId="77777777" w:rsidR="002C57EF" w:rsidRPr="00ED523C" w:rsidRDefault="003D6A19" w:rsidP="002C57EF">
            <w:pPr>
              <w:rPr>
                <w:rFonts w:ascii="Calibri" w:hAnsi="Calibri" w:cs="Calibri"/>
                <w:szCs w:val="22"/>
                <w:lang w:val="en-GB" w:eastAsia="en-GB"/>
              </w:rPr>
            </w:pPr>
            <w:bookmarkStart w:id="519" w:name="lt_pId1132"/>
            <w:r w:rsidRPr="00ED523C">
              <w:rPr>
                <w:rFonts w:ascii="Calibri" w:eastAsia="Arial" w:hAnsi="Calibri" w:cs="Calibri"/>
                <w:color w:val="000000"/>
                <w:szCs w:val="22"/>
                <w:lang w:val="en-GB" w:eastAsia="en-GB"/>
              </w:rPr>
              <w:t>Nokia Solutions and Networks Oy</w:t>
            </w:r>
            <w:bookmarkEnd w:id="5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ED84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244 38</w:t>
            </w:r>
          </w:p>
        </w:tc>
      </w:tr>
      <w:tr w:rsidR="000840D5" w:rsidRPr="00ED523C" w14:paraId="1091CD7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5F5D8F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9154E5" w14:textId="77777777" w:rsidR="002C57EF" w:rsidRPr="00ED523C" w:rsidRDefault="003D6A19" w:rsidP="002C57EF">
            <w:pPr>
              <w:rPr>
                <w:rFonts w:ascii="Calibri" w:hAnsi="Calibri" w:cs="Calibri"/>
                <w:szCs w:val="22"/>
                <w:lang w:val="en-GB" w:eastAsia="en-GB"/>
              </w:rPr>
            </w:pPr>
            <w:bookmarkStart w:id="520" w:name="lt_pId1134"/>
            <w:r w:rsidRPr="00ED523C">
              <w:rPr>
                <w:rFonts w:ascii="Calibri" w:eastAsia="Arial" w:hAnsi="Calibri" w:cs="Calibri"/>
                <w:color w:val="000000"/>
                <w:szCs w:val="22"/>
                <w:lang w:val="en-GB" w:eastAsia="en-GB"/>
              </w:rPr>
              <w:t>Nokia Solutions and Networks Oy</w:t>
            </w:r>
            <w:bookmarkEnd w:id="52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2B4E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244 39</w:t>
            </w:r>
          </w:p>
        </w:tc>
      </w:tr>
      <w:tr w:rsidR="000840D5" w:rsidRPr="00ED523C" w14:paraId="63AA421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48525A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015693" w14:textId="77777777" w:rsidR="002C57EF" w:rsidRPr="00ED523C" w:rsidRDefault="003D6A19" w:rsidP="002C57EF">
            <w:pPr>
              <w:rPr>
                <w:rFonts w:ascii="Calibri" w:hAnsi="Calibri" w:cs="Calibri"/>
                <w:szCs w:val="22"/>
                <w:lang w:val="en-GB" w:eastAsia="en-GB"/>
              </w:rPr>
            </w:pPr>
            <w:bookmarkStart w:id="521" w:name="lt_pId1136"/>
            <w:r w:rsidRPr="00ED523C">
              <w:rPr>
                <w:rFonts w:ascii="Calibri" w:eastAsia="Arial" w:hAnsi="Calibri" w:cs="Calibri"/>
                <w:color w:val="000000"/>
                <w:szCs w:val="22"/>
                <w:lang w:val="en-GB" w:eastAsia="en-GB"/>
              </w:rPr>
              <w:t>Nokia Solutions and Networks Oy</w:t>
            </w:r>
            <w:bookmarkEnd w:id="5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30B0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244 40</w:t>
            </w:r>
          </w:p>
        </w:tc>
      </w:tr>
      <w:tr w:rsidR="000840D5" w:rsidRPr="00ED523C" w14:paraId="635AD8A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5B72C1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22B111" w14:textId="77777777" w:rsidR="002C57EF" w:rsidRPr="00ED523C" w:rsidRDefault="003D6A19" w:rsidP="002C57EF">
            <w:pPr>
              <w:rPr>
                <w:rFonts w:ascii="Calibri" w:hAnsi="Calibri" w:cs="Calibri"/>
                <w:szCs w:val="22"/>
                <w:lang w:val="en-GB" w:eastAsia="en-GB"/>
              </w:rPr>
            </w:pPr>
            <w:bookmarkStart w:id="522" w:name="lt_pId1138"/>
            <w:r w:rsidRPr="00ED523C">
              <w:rPr>
                <w:rFonts w:ascii="Calibri" w:eastAsia="Arial" w:hAnsi="Calibri" w:cs="Calibri"/>
                <w:color w:val="000000"/>
                <w:szCs w:val="22"/>
                <w:lang w:val="en-GB" w:eastAsia="en-GB"/>
              </w:rPr>
              <w:t>Nokia Solutions and Networks Oy</w:t>
            </w:r>
            <w:bookmarkEnd w:id="52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F9CA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244 41</w:t>
            </w:r>
          </w:p>
        </w:tc>
      </w:tr>
      <w:tr w:rsidR="000840D5" w:rsidRPr="00ED523C" w14:paraId="0C69BD9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F36CB9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2D7E41" w14:textId="77777777" w:rsidR="002C57EF" w:rsidRPr="00ED523C" w:rsidRDefault="003D6A19" w:rsidP="002C57EF">
            <w:pPr>
              <w:rPr>
                <w:rFonts w:ascii="Calibri" w:hAnsi="Calibri" w:cs="Calibri"/>
                <w:szCs w:val="22"/>
                <w:lang w:val="en-GB" w:eastAsia="en-GB"/>
              </w:rPr>
            </w:pPr>
            <w:bookmarkStart w:id="523" w:name="lt_pId1140"/>
            <w:r w:rsidRPr="00ED523C">
              <w:rPr>
                <w:rFonts w:ascii="Calibri" w:eastAsia="Arial" w:hAnsi="Calibri" w:cs="Calibri"/>
                <w:color w:val="000000"/>
                <w:szCs w:val="22"/>
                <w:lang w:val="en-GB" w:eastAsia="en-GB"/>
              </w:rPr>
              <w:t xml:space="preserve">TeliaSonera Finland </w:t>
            </w:r>
            <w:proofErr w:type="spellStart"/>
            <w:r w:rsidRPr="00ED523C">
              <w:rPr>
                <w:rFonts w:ascii="Calibri" w:eastAsia="Arial" w:hAnsi="Calibri" w:cs="Calibri"/>
                <w:color w:val="000000"/>
                <w:szCs w:val="22"/>
                <w:lang w:val="en-GB" w:eastAsia="en-GB"/>
              </w:rPr>
              <w:t>Oyj</w:t>
            </w:r>
            <w:bookmarkEnd w:id="52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15D0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244 91</w:t>
            </w:r>
          </w:p>
        </w:tc>
      </w:tr>
      <w:tr w:rsidR="000840D5" w:rsidRPr="00ED523C" w14:paraId="6FC317F4"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F9B159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98CDA7" w14:textId="77777777" w:rsidR="002C57EF" w:rsidRPr="00ED523C" w:rsidRDefault="003D6A19" w:rsidP="002C57EF">
            <w:pPr>
              <w:rPr>
                <w:rFonts w:ascii="Calibri" w:hAnsi="Calibri" w:cs="Calibri"/>
                <w:szCs w:val="22"/>
                <w:lang w:val="en-GB" w:eastAsia="en-GB"/>
              </w:rPr>
            </w:pPr>
            <w:bookmarkStart w:id="524" w:name="lt_pId1142"/>
            <w:r w:rsidRPr="00ED523C">
              <w:rPr>
                <w:rFonts w:ascii="Calibri" w:eastAsia="Arial" w:hAnsi="Calibri" w:cs="Calibri"/>
                <w:color w:val="000000"/>
                <w:szCs w:val="22"/>
                <w:lang w:val="en-GB" w:eastAsia="en-GB"/>
              </w:rPr>
              <w:t xml:space="preserve">TeliaSonera Finland </w:t>
            </w:r>
            <w:proofErr w:type="spellStart"/>
            <w:r w:rsidRPr="00ED523C">
              <w:rPr>
                <w:rFonts w:ascii="Calibri" w:eastAsia="Arial" w:hAnsi="Calibri" w:cs="Calibri"/>
                <w:color w:val="000000"/>
                <w:szCs w:val="22"/>
                <w:lang w:val="en-GB" w:eastAsia="en-GB"/>
              </w:rPr>
              <w:t>Oyj</w:t>
            </w:r>
            <w:bookmarkEnd w:id="52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63A3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244 92</w:t>
            </w:r>
          </w:p>
        </w:tc>
      </w:tr>
      <w:tr w:rsidR="000840D5" w:rsidRPr="00ED523C" w14:paraId="5180BD74"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A7AE7A6" w14:textId="3EB9F9B4" w:rsidR="002C57EF" w:rsidRPr="00ED523C" w:rsidRDefault="006E5CBB" w:rsidP="002C57EF">
            <w:pPr>
              <w:rPr>
                <w:rStyle w:val="StyleCalibriBlack1"/>
                <w:szCs w:val="22"/>
              </w:rPr>
            </w:pPr>
            <w:proofErr w:type="spellStart"/>
            <w:r w:rsidRPr="00ED523C">
              <w:rPr>
                <w:rStyle w:val="StyleCalibriBlack1"/>
                <w:rFonts w:hint="eastAsia"/>
                <w:szCs w:val="22"/>
              </w:rPr>
              <w:t>法国</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15A418"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450FEE" w14:textId="77777777" w:rsidR="002C57EF" w:rsidRPr="00ED523C" w:rsidRDefault="002C57EF" w:rsidP="002C57EF">
            <w:pPr>
              <w:rPr>
                <w:rFonts w:ascii="Calibri" w:hAnsi="Calibri" w:cs="Calibri"/>
                <w:szCs w:val="22"/>
                <w:lang w:val="en-GB" w:eastAsia="en-GB"/>
              </w:rPr>
            </w:pPr>
          </w:p>
        </w:tc>
      </w:tr>
      <w:tr w:rsidR="000840D5" w:rsidRPr="00ED523C" w14:paraId="4149FFF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2F0FA7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C64935" w14:textId="77777777" w:rsidR="002C57EF" w:rsidRPr="00ED523C" w:rsidRDefault="003D6A19" w:rsidP="002C57EF">
            <w:pPr>
              <w:rPr>
                <w:rFonts w:ascii="Calibri" w:hAnsi="Calibri" w:cs="Calibri"/>
                <w:szCs w:val="22"/>
                <w:lang w:val="en-GB" w:eastAsia="en-GB"/>
              </w:rPr>
            </w:pPr>
            <w:bookmarkStart w:id="525" w:name="lt_pId1145"/>
            <w:r w:rsidRPr="00ED523C">
              <w:rPr>
                <w:rFonts w:ascii="Calibri" w:eastAsia="Arial" w:hAnsi="Calibri" w:cs="Calibri"/>
                <w:color w:val="000000"/>
                <w:szCs w:val="22"/>
                <w:lang w:val="en-GB" w:eastAsia="en-GB"/>
              </w:rPr>
              <w:t>Orange</w:t>
            </w:r>
            <w:bookmarkEnd w:id="52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327C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208 01</w:t>
            </w:r>
          </w:p>
        </w:tc>
      </w:tr>
      <w:tr w:rsidR="000840D5" w:rsidRPr="00ED523C" w14:paraId="595A4DC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EEDB58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5A7748" w14:textId="77777777" w:rsidR="002C57EF" w:rsidRPr="00ED523C" w:rsidRDefault="003D6A19" w:rsidP="002C57EF">
            <w:pPr>
              <w:rPr>
                <w:rFonts w:ascii="Calibri" w:hAnsi="Calibri" w:cs="Calibri"/>
                <w:szCs w:val="22"/>
                <w:lang w:val="en-GB" w:eastAsia="en-GB"/>
              </w:rPr>
            </w:pPr>
            <w:bookmarkStart w:id="526" w:name="lt_pId1147"/>
            <w:r w:rsidRPr="00ED523C">
              <w:rPr>
                <w:rFonts w:ascii="Calibri" w:eastAsia="Arial" w:hAnsi="Calibri" w:cs="Calibri"/>
                <w:color w:val="000000"/>
                <w:szCs w:val="22"/>
                <w:lang w:val="en-GB" w:eastAsia="en-GB"/>
              </w:rPr>
              <w:t>Orange</w:t>
            </w:r>
            <w:bookmarkEnd w:id="52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EBA3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208 02</w:t>
            </w:r>
          </w:p>
        </w:tc>
      </w:tr>
      <w:tr w:rsidR="000840D5" w:rsidRPr="00ED523C" w14:paraId="18B567F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67CDD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50DAE5" w14:textId="77777777" w:rsidR="002C57EF" w:rsidRPr="00ED523C" w:rsidRDefault="003D6A19" w:rsidP="002C57EF">
            <w:pPr>
              <w:rPr>
                <w:rFonts w:ascii="Calibri" w:hAnsi="Calibri" w:cs="Calibri"/>
                <w:szCs w:val="22"/>
                <w:lang w:val="en-GB" w:eastAsia="en-GB"/>
              </w:rPr>
            </w:pPr>
            <w:bookmarkStart w:id="527" w:name="lt_pId1149"/>
            <w:proofErr w:type="spellStart"/>
            <w:r w:rsidRPr="00ED523C">
              <w:rPr>
                <w:rFonts w:ascii="Calibri" w:eastAsia="Arial" w:hAnsi="Calibri" w:cs="Calibri"/>
                <w:color w:val="000000"/>
                <w:szCs w:val="22"/>
                <w:lang w:val="en-GB" w:eastAsia="en-GB"/>
              </w:rPr>
              <w:t>MobiquiThings</w:t>
            </w:r>
            <w:bookmarkEnd w:id="52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A4DB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208 03</w:t>
            </w:r>
          </w:p>
        </w:tc>
      </w:tr>
      <w:tr w:rsidR="000840D5" w:rsidRPr="00ED523C" w14:paraId="1598BB7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2621E7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376365" w14:textId="77777777" w:rsidR="002C57EF" w:rsidRPr="00ED523C" w:rsidRDefault="003D6A19" w:rsidP="002C57EF">
            <w:pPr>
              <w:rPr>
                <w:rFonts w:ascii="Calibri" w:hAnsi="Calibri" w:cs="Calibri"/>
                <w:szCs w:val="22"/>
                <w:lang w:val="en-GB" w:eastAsia="en-GB"/>
              </w:rPr>
            </w:pPr>
            <w:bookmarkStart w:id="528" w:name="lt_pId1151"/>
            <w:proofErr w:type="spellStart"/>
            <w:r w:rsidRPr="00ED523C">
              <w:rPr>
                <w:rFonts w:ascii="Calibri" w:eastAsia="Arial" w:hAnsi="Calibri" w:cs="Calibri"/>
                <w:color w:val="000000"/>
                <w:szCs w:val="22"/>
                <w:lang w:val="en-GB" w:eastAsia="en-GB"/>
              </w:rPr>
              <w:t>Sisteer</w:t>
            </w:r>
            <w:bookmarkEnd w:id="52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CDAF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208 04</w:t>
            </w:r>
          </w:p>
        </w:tc>
      </w:tr>
      <w:tr w:rsidR="000840D5" w:rsidRPr="00ED523C" w14:paraId="2573460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F5D9AD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0A05EE" w14:textId="77777777" w:rsidR="002C57EF" w:rsidRPr="00ED523C" w:rsidRDefault="003D6A19" w:rsidP="002C57EF">
            <w:pPr>
              <w:rPr>
                <w:rFonts w:ascii="Calibri" w:hAnsi="Calibri" w:cs="Calibri"/>
                <w:szCs w:val="22"/>
                <w:lang w:val="en-GB" w:eastAsia="en-GB"/>
              </w:rPr>
            </w:pPr>
            <w:bookmarkStart w:id="529" w:name="lt_pId1153"/>
            <w:r w:rsidRPr="00ED523C">
              <w:rPr>
                <w:rFonts w:ascii="Calibri" w:eastAsia="Arial" w:hAnsi="Calibri" w:cs="Calibri"/>
                <w:color w:val="000000"/>
                <w:szCs w:val="22"/>
                <w:lang w:val="en-GB" w:eastAsia="en-GB"/>
              </w:rPr>
              <w:t>Globalstar Europe</w:t>
            </w:r>
            <w:bookmarkEnd w:id="52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2592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208 05</w:t>
            </w:r>
          </w:p>
        </w:tc>
      </w:tr>
      <w:tr w:rsidR="000840D5" w:rsidRPr="00ED523C" w14:paraId="52B25AA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2521CA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21657E" w14:textId="77777777" w:rsidR="002C57EF" w:rsidRPr="00ED523C" w:rsidRDefault="003D6A19" w:rsidP="002C57EF">
            <w:pPr>
              <w:rPr>
                <w:rFonts w:ascii="Calibri" w:hAnsi="Calibri" w:cs="Calibri"/>
                <w:szCs w:val="22"/>
                <w:lang w:val="en-GB" w:eastAsia="en-GB"/>
              </w:rPr>
            </w:pPr>
            <w:bookmarkStart w:id="530" w:name="lt_pId1155"/>
            <w:r w:rsidRPr="00ED523C">
              <w:rPr>
                <w:rFonts w:ascii="Calibri" w:eastAsia="Arial" w:hAnsi="Calibri" w:cs="Calibri"/>
                <w:color w:val="000000"/>
                <w:szCs w:val="22"/>
                <w:lang w:val="en-GB" w:eastAsia="en-GB"/>
              </w:rPr>
              <w:t>Globalstar Europe</w:t>
            </w:r>
            <w:bookmarkEnd w:id="53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F692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208 06</w:t>
            </w:r>
          </w:p>
        </w:tc>
      </w:tr>
      <w:tr w:rsidR="000840D5" w:rsidRPr="00ED523C" w14:paraId="402CC8A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F4CB62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F59956" w14:textId="77777777" w:rsidR="002C57EF" w:rsidRPr="00ED523C" w:rsidRDefault="003D6A19" w:rsidP="002C57EF">
            <w:pPr>
              <w:rPr>
                <w:rFonts w:ascii="Calibri" w:hAnsi="Calibri" w:cs="Calibri"/>
                <w:szCs w:val="22"/>
                <w:lang w:val="en-GB" w:eastAsia="en-GB"/>
              </w:rPr>
            </w:pPr>
            <w:bookmarkStart w:id="531" w:name="lt_pId1157"/>
            <w:r w:rsidRPr="00ED523C">
              <w:rPr>
                <w:rFonts w:ascii="Calibri" w:eastAsia="Arial" w:hAnsi="Calibri" w:cs="Calibri"/>
                <w:color w:val="000000"/>
                <w:szCs w:val="22"/>
                <w:lang w:val="en-GB" w:eastAsia="en-GB"/>
              </w:rPr>
              <w:t>Globalstar Europe</w:t>
            </w:r>
            <w:bookmarkEnd w:id="53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872E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208 07</w:t>
            </w:r>
          </w:p>
        </w:tc>
      </w:tr>
      <w:tr w:rsidR="000840D5" w:rsidRPr="00ED523C" w14:paraId="3093D77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1AAC7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5776D2" w14:textId="77777777" w:rsidR="002C57EF" w:rsidRPr="00ED523C" w:rsidRDefault="003D6A19" w:rsidP="002C57EF">
            <w:pPr>
              <w:rPr>
                <w:rFonts w:ascii="Calibri" w:hAnsi="Calibri" w:cs="Calibri"/>
                <w:szCs w:val="22"/>
                <w:lang w:val="en-GB" w:eastAsia="en-GB"/>
              </w:rPr>
            </w:pPr>
            <w:bookmarkStart w:id="532" w:name="lt_pId1159"/>
            <w:r w:rsidRPr="00ED523C">
              <w:rPr>
                <w:rFonts w:ascii="Calibri" w:eastAsia="Arial" w:hAnsi="Calibri" w:cs="Calibri"/>
                <w:color w:val="000000"/>
                <w:szCs w:val="22"/>
                <w:lang w:val="en-GB" w:eastAsia="en-GB"/>
              </w:rPr>
              <w:t xml:space="preserve">Société Française du </w:t>
            </w:r>
            <w:proofErr w:type="spellStart"/>
            <w:r w:rsidRPr="00ED523C">
              <w:rPr>
                <w:rFonts w:ascii="Calibri" w:eastAsia="Arial" w:hAnsi="Calibri" w:cs="Calibri"/>
                <w:color w:val="000000"/>
                <w:szCs w:val="22"/>
                <w:lang w:val="en-GB" w:eastAsia="en-GB"/>
              </w:rPr>
              <w:t>Radiotéléphone</w:t>
            </w:r>
            <w:bookmarkEnd w:id="53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6407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208 08</w:t>
            </w:r>
          </w:p>
        </w:tc>
      </w:tr>
      <w:tr w:rsidR="000840D5" w:rsidRPr="00ED523C" w14:paraId="60DA376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2BDDFF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454BF3" w14:textId="77777777" w:rsidR="002C57EF" w:rsidRPr="00ED523C" w:rsidRDefault="003D6A19" w:rsidP="002C57EF">
            <w:pPr>
              <w:rPr>
                <w:rFonts w:ascii="Calibri" w:hAnsi="Calibri" w:cs="Calibri"/>
                <w:szCs w:val="22"/>
                <w:lang w:val="en-GB" w:eastAsia="en-GB"/>
              </w:rPr>
            </w:pPr>
            <w:bookmarkStart w:id="533" w:name="lt_pId1161"/>
            <w:r w:rsidRPr="00ED523C">
              <w:rPr>
                <w:rFonts w:ascii="Calibri" w:eastAsia="Arial" w:hAnsi="Calibri" w:cs="Calibri"/>
                <w:color w:val="000000"/>
                <w:szCs w:val="22"/>
                <w:lang w:val="en-GB" w:eastAsia="en-GB"/>
              </w:rPr>
              <w:t xml:space="preserve">Société Française du </w:t>
            </w:r>
            <w:proofErr w:type="spellStart"/>
            <w:r w:rsidRPr="00ED523C">
              <w:rPr>
                <w:rFonts w:ascii="Calibri" w:eastAsia="Arial" w:hAnsi="Calibri" w:cs="Calibri"/>
                <w:color w:val="000000"/>
                <w:szCs w:val="22"/>
                <w:lang w:val="en-GB" w:eastAsia="en-GB"/>
              </w:rPr>
              <w:t>Radiotéléphone</w:t>
            </w:r>
            <w:bookmarkEnd w:id="53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F833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208 09</w:t>
            </w:r>
          </w:p>
        </w:tc>
      </w:tr>
      <w:tr w:rsidR="000840D5" w:rsidRPr="00ED523C" w14:paraId="6E002FD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E8CB43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E9E86F" w14:textId="77777777" w:rsidR="002C57EF" w:rsidRPr="00ED523C" w:rsidRDefault="003D6A19" w:rsidP="002C57EF">
            <w:pPr>
              <w:rPr>
                <w:rFonts w:ascii="Calibri" w:hAnsi="Calibri" w:cs="Calibri"/>
                <w:szCs w:val="22"/>
                <w:lang w:val="en-GB" w:eastAsia="en-GB"/>
              </w:rPr>
            </w:pPr>
            <w:bookmarkStart w:id="534" w:name="lt_pId1163"/>
            <w:r w:rsidRPr="00ED523C">
              <w:rPr>
                <w:rFonts w:ascii="Calibri" w:eastAsia="Arial" w:hAnsi="Calibri" w:cs="Calibri"/>
                <w:color w:val="000000"/>
                <w:szCs w:val="22"/>
                <w:lang w:val="en-GB" w:eastAsia="en-GB"/>
              </w:rPr>
              <w:t xml:space="preserve">Société Française du </w:t>
            </w:r>
            <w:proofErr w:type="spellStart"/>
            <w:r w:rsidRPr="00ED523C">
              <w:rPr>
                <w:rFonts w:ascii="Calibri" w:eastAsia="Arial" w:hAnsi="Calibri" w:cs="Calibri"/>
                <w:color w:val="000000"/>
                <w:szCs w:val="22"/>
                <w:lang w:val="en-GB" w:eastAsia="en-GB"/>
              </w:rPr>
              <w:t>Radiotéléphone</w:t>
            </w:r>
            <w:bookmarkEnd w:id="53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6D75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208 10</w:t>
            </w:r>
          </w:p>
        </w:tc>
      </w:tr>
      <w:tr w:rsidR="000840D5" w:rsidRPr="00ED523C" w14:paraId="2343B9D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83777D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FE1468" w14:textId="77777777" w:rsidR="002C57EF" w:rsidRPr="00ED523C" w:rsidRDefault="003D6A19" w:rsidP="002C57EF">
            <w:pPr>
              <w:rPr>
                <w:rFonts w:ascii="Calibri" w:hAnsi="Calibri" w:cs="Calibri"/>
                <w:szCs w:val="22"/>
                <w:lang w:val="en-GB" w:eastAsia="en-GB"/>
              </w:rPr>
            </w:pPr>
            <w:bookmarkStart w:id="535" w:name="lt_pId1165"/>
            <w:r w:rsidRPr="00ED523C">
              <w:rPr>
                <w:rFonts w:ascii="Calibri" w:eastAsia="Arial" w:hAnsi="Calibri" w:cs="Calibri"/>
                <w:color w:val="000000"/>
                <w:szCs w:val="22"/>
                <w:lang w:val="en-GB" w:eastAsia="en-GB"/>
              </w:rPr>
              <w:t xml:space="preserve">Société Française du </w:t>
            </w:r>
            <w:proofErr w:type="spellStart"/>
            <w:r w:rsidRPr="00ED523C">
              <w:rPr>
                <w:rFonts w:ascii="Calibri" w:eastAsia="Arial" w:hAnsi="Calibri" w:cs="Calibri"/>
                <w:color w:val="000000"/>
                <w:szCs w:val="22"/>
                <w:lang w:val="en-GB" w:eastAsia="en-GB"/>
              </w:rPr>
              <w:t>Radiotéléphone</w:t>
            </w:r>
            <w:bookmarkEnd w:id="53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1995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208 11</w:t>
            </w:r>
          </w:p>
        </w:tc>
      </w:tr>
      <w:tr w:rsidR="000840D5" w:rsidRPr="00ED523C" w14:paraId="109726E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3CC81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D4FE89" w14:textId="77777777" w:rsidR="002C57EF" w:rsidRPr="00ED523C" w:rsidRDefault="003D6A19" w:rsidP="002C57EF">
            <w:pPr>
              <w:rPr>
                <w:rFonts w:ascii="Calibri" w:hAnsi="Calibri" w:cs="Calibri"/>
                <w:szCs w:val="22"/>
                <w:lang w:val="en-GB" w:eastAsia="en-GB"/>
              </w:rPr>
            </w:pPr>
            <w:bookmarkStart w:id="536" w:name="lt_pId1167"/>
            <w:proofErr w:type="spellStart"/>
            <w:r w:rsidRPr="00ED523C">
              <w:rPr>
                <w:rFonts w:ascii="Calibri" w:eastAsia="Arial" w:hAnsi="Calibri" w:cs="Calibri"/>
                <w:color w:val="000000"/>
                <w:szCs w:val="22"/>
                <w:lang w:val="en-GB" w:eastAsia="en-GB"/>
              </w:rPr>
              <w:t>Truphone</w:t>
            </w:r>
            <w:proofErr w:type="spellEnd"/>
            <w:r w:rsidRPr="00ED523C">
              <w:rPr>
                <w:rFonts w:ascii="Calibri" w:eastAsia="Arial" w:hAnsi="Calibri" w:cs="Calibri"/>
                <w:color w:val="000000"/>
                <w:szCs w:val="22"/>
                <w:lang w:val="en-GB" w:eastAsia="en-GB"/>
              </w:rPr>
              <w:t xml:space="preserve"> France</w:t>
            </w:r>
            <w:bookmarkEnd w:id="53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5A21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208 12</w:t>
            </w:r>
          </w:p>
        </w:tc>
      </w:tr>
      <w:tr w:rsidR="000840D5" w:rsidRPr="00ED523C" w14:paraId="3C97595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BCB67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B032A5" w14:textId="77777777" w:rsidR="002C57EF" w:rsidRPr="00ED523C" w:rsidRDefault="003D6A19" w:rsidP="002C57EF">
            <w:pPr>
              <w:rPr>
                <w:rFonts w:ascii="Calibri" w:hAnsi="Calibri" w:cs="Calibri"/>
                <w:szCs w:val="22"/>
                <w:lang w:val="en-GB" w:eastAsia="en-GB"/>
              </w:rPr>
            </w:pPr>
            <w:bookmarkStart w:id="537" w:name="lt_pId1169"/>
            <w:r w:rsidRPr="00ED523C">
              <w:rPr>
                <w:rFonts w:ascii="Calibri" w:eastAsia="Arial" w:hAnsi="Calibri" w:cs="Calibri"/>
                <w:color w:val="000000"/>
                <w:szCs w:val="22"/>
                <w:lang w:val="en-GB" w:eastAsia="en-GB"/>
              </w:rPr>
              <w:t xml:space="preserve">Société Française du </w:t>
            </w:r>
            <w:proofErr w:type="spellStart"/>
            <w:r w:rsidRPr="00ED523C">
              <w:rPr>
                <w:rFonts w:ascii="Calibri" w:eastAsia="Arial" w:hAnsi="Calibri" w:cs="Calibri"/>
                <w:color w:val="000000"/>
                <w:szCs w:val="22"/>
                <w:lang w:val="en-GB" w:eastAsia="en-GB"/>
              </w:rPr>
              <w:t>Radiotéléphone</w:t>
            </w:r>
            <w:bookmarkEnd w:id="53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3A7C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208 13</w:t>
            </w:r>
          </w:p>
        </w:tc>
      </w:tr>
      <w:tr w:rsidR="000840D5" w:rsidRPr="00ED523C" w14:paraId="5700B0A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54B9B0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8814E5" w14:textId="77777777" w:rsidR="002C57EF" w:rsidRPr="00ED523C" w:rsidRDefault="003D6A19" w:rsidP="002C57EF">
            <w:pPr>
              <w:rPr>
                <w:rFonts w:ascii="Calibri" w:hAnsi="Calibri" w:cs="Calibri"/>
                <w:szCs w:val="22"/>
                <w:lang w:val="en-GB" w:eastAsia="en-GB"/>
              </w:rPr>
            </w:pPr>
            <w:bookmarkStart w:id="538" w:name="lt_pId1171"/>
            <w:r w:rsidRPr="00ED523C">
              <w:rPr>
                <w:rFonts w:ascii="Calibri" w:eastAsia="Arial" w:hAnsi="Calibri" w:cs="Calibri"/>
                <w:color w:val="000000"/>
                <w:szCs w:val="22"/>
                <w:lang w:val="en-GB" w:eastAsia="en-GB"/>
              </w:rPr>
              <w:t>RFF</w:t>
            </w:r>
            <w:bookmarkEnd w:id="53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6607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208 14</w:t>
            </w:r>
          </w:p>
        </w:tc>
      </w:tr>
      <w:tr w:rsidR="000840D5" w:rsidRPr="00ED523C" w14:paraId="271BEB9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086635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9EDF6B" w14:textId="77777777" w:rsidR="002C57EF" w:rsidRPr="00ED523C" w:rsidRDefault="003D6A19" w:rsidP="002C57EF">
            <w:pPr>
              <w:rPr>
                <w:rFonts w:ascii="Calibri" w:hAnsi="Calibri" w:cs="Calibri"/>
                <w:szCs w:val="22"/>
                <w:lang w:val="en-GB" w:eastAsia="en-GB"/>
              </w:rPr>
            </w:pPr>
            <w:bookmarkStart w:id="539" w:name="lt_pId1173"/>
            <w:r w:rsidRPr="00ED523C">
              <w:rPr>
                <w:rFonts w:ascii="Calibri" w:eastAsia="Arial" w:hAnsi="Calibri" w:cs="Calibri"/>
                <w:color w:val="000000"/>
                <w:szCs w:val="22"/>
                <w:lang w:val="en-GB" w:eastAsia="en-GB"/>
              </w:rPr>
              <w:t>Free Mobile</w:t>
            </w:r>
            <w:bookmarkEnd w:id="53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DF6A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208 15</w:t>
            </w:r>
          </w:p>
        </w:tc>
      </w:tr>
      <w:tr w:rsidR="000840D5" w:rsidRPr="00ED523C" w14:paraId="034C171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528C20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A9B5FB" w14:textId="77777777" w:rsidR="002C57EF" w:rsidRPr="00ED523C" w:rsidRDefault="003D6A19" w:rsidP="002C57EF">
            <w:pPr>
              <w:rPr>
                <w:rFonts w:ascii="Calibri" w:hAnsi="Calibri" w:cs="Calibri"/>
                <w:szCs w:val="22"/>
                <w:lang w:val="en-GB" w:eastAsia="en-GB"/>
              </w:rPr>
            </w:pPr>
            <w:bookmarkStart w:id="540" w:name="lt_pId1175"/>
            <w:r w:rsidRPr="00ED523C">
              <w:rPr>
                <w:rFonts w:ascii="Calibri" w:eastAsia="Arial" w:hAnsi="Calibri" w:cs="Calibri"/>
                <w:color w:val="000000"/>
                <w:szCs w:val="22"/>
                <w:lang w:val="en-GB" w:eastAsia="en-GB"/>
              </w:rPr>
              <w:t>Free Mobile</w:t>
            </w:r>
            <w:bookmarkEnd w:id="54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733D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208 16</w:t>
            </w:r>
          </w:p>
        </w:tc>
      </w:tr>
      <w:tr w:rsidR="000840D5" w:rsidRPr="00ED523C" w14:paraId="0F47101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91ECDB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C6785D" w14:textId="77777777" w:rsidR="002C57EF" w:rsidRPr="00ED523C" w:rsidRDefault="003D6A19" w:rsidP="002C57EF">
            <w:pPr>
              <w:rPr>
                <w:rFonts w:ascii="Calibri" w:hAnsi="Calibri" w:cs="Calibri"/>
                <w:szCs w:val="22"/>
                <w:lang w:val="en-GB" w:eastAsia="en-GB"/>
              </w:rPr>
            </w:pPr>
            <w:bookmarkStart w:id="541" w:name="lt_pId1177"/>
            <w:r w:rsidRPr="00ED523C">
              <w:rPr>
                <w:rFonts w:ascii="Calibri" w:eastAsia="Arial" w:hAnsi="Calibri" w:cs="Calibri"/>
                <w:color w:val="000000"/>
                <w:szCs w:val="22"/>
                <w:lang w:val="en-GB" w:eastAsia="en-GB"/>
              </w:rPr>
              <w:t>Legos</w:t>
            </w:r>
            <w:bookmarkEnd w:id="54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46FE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208 17</w:t>
            </w:r>
          </w:p>
        </w:tc>
      </w:tr>
      <w:tr w:rsidR="000840D5" w:rsidRPr="00ED523C" w14:paraId="0227C14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441549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57FA74" w14:textId="77777777" w:rsidR="002C57EF" w:rsidRPr="00ED523C" w:rsidRDefault="003D6A19" w:rsidP="002C57EF">
            <w:pPr>
              <w:rPr>
                <w:rFonts w:ascii="Calibri" w:hAnsi="Calibri" w:cs="Calibri"/>
                <w:szCs w:val="22"/>
                <w:lang w:val="en-GB" w:eastAsia="en-GB"/>
              </w:rPr>
            </w:pPr>
            <w:bookmarkStart w:id="542" w:name="lt_pId1179"/>
            <w:r w:rsidRPr="00ED523C">
              <w:rPr>
                <w:rFonts w:ascii="Calibri" w:eastAsia="Arial" w:hAnsi="Calibri" w:cs="Calibri"/>
                <w:color w:val="000000"/>
                <w:szCs w:val="22"/>
                <w:lang w:val="en-GB" w:eastAsia="en-GB"/>
              </w:rPr>
              <w:t>Haute-Garonne numérique</w:t>
            </w:r>
            <w:bookmarkEnd w:id="54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011C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208 19</w:t>
            </w:r>
          </w:p>
        </w:tc>
      </w:tr>
      <w:tr w:rsidR="000840D5" w:rsidRPr="00ED523C" w14:paraId="228906E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A2DEE5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1E93D8" w14:textId="77777777" w:rsidR="002C57EF" w:rsidRPr="00ED523C" w:rsidRDefault="003D6A19" w:rsidP="002C57EF">
            <w:pPr>
              <w:rPr>
                <w:rFonts w:ascii="Calibri" w:hAnsi="Calibri" w:cs="Calibri"/>
                <w:szCs w:val="22"/>
                <w:lang w:val="en-GB" w:eastAsia="en-GB"/>
              </w:rPr>
            </w:pPr>
            <w:bookmarkStart w:id="543" w:name="lt_pId1181"/>
            <w:r w:rsidRPr="00ED523C">
              <w:rPr>
                <w:rFonts w:ascii="Calibri" w:eastAsia="Arial" w:hAnsi="Calibri" w:cs="Calibri"/>
                <w:color w:val="000000"/>
                <w:szCs w:val="22"/>
                <w:lang w:val="en-GB" w:eastAsia="en-GB"/>
              </w:rPr>
              <w:t>Bouygues Telecom</w:t>
            </w:r>
            <w:bookmarkEnd w:id="54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AB47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208 20</w:t>
            </w:r>
          </w:p>
        </w:tc>
      </w:tr>
      <w:tr w:rsidR="000840D5" w:rsidRPr="00ED523C" w14:paraId="515CE88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DDA9A1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556953" w14:textId="77777777" w:rsidR="002C57EF" w:rsidRPr="00ED523C" w:rsidRDefault="003D6A19" w:rsidP="002C57EF">
            <w:pPr>
              <w:rPr>
                <w:rFonts w:ascii="Calibri" w:hAnsi="Calibri" w:cs="Calibri"/>
                <w:szCs w:val="22"/>
                <w:lang w:val="en-GB" w:eastAsia="en-GB"/>
              </w:rPr>
            </w:pPr>
            <w:bookmarkStart w:id="544" w:name="lt_pId1183"/>
            <w:r w:rsidRPr="00ED523C">
              <w:rPr>
                <w:rFonts w:ascii="Calibri" w:eastAsia="Arial" w:hAnsi="Calibri" w:cs="Calibri"/>
                <w:color w:val="000000"/>
                <w:szCs w:val="22"/>
                <w:lang w:val="en-GB" w:eastAsia="en-GB"/>
              </w:rPr>
              <w:t>Bouygues Telecom</w:t>
            </w:r>
            <w:bookmarkEnd w:id="54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6656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208 21</w:t>
            </w:r>
          </w:p>
        </w:tc>
      </w:tr>
      <w:tr w:rsidR="000840D5" w:rsidRPr="00ED523C" w14:paraId="6C45CA2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450464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A5BC9B" w14:textId="77777777" w:rsidR="002C57EF" w:rsidRPr="00ED523C" w:rsidRDefault="003D6A19" w:rsidP="002C57EF">
            <w:pPr>
              <w:rPr>
                <w:rFonts w:ascii="Calibri" w:hAnsi="Calibri" w:cs="Calibri"/>
                <w:szCs w:val="22"/>
                <w:lang w:val="en-GB" w:eastAsia="en-GB"/>
              </w:rPr>
            </w:pPr>
            <w:bookmarkStart w:id="545" w:name="lt_pId1185"/>
            <w:proofErr w:type="spellStart"/>
            <w:r w:rsidRPr="00ED523C">
              <w:rPr>
                <w:rFonts w:ascii="Calibri" w:eastAsia="Arial" w:hAnsi="Calibri" w:cs="Calibri"/>
                <w:color w:val="000000"/>
                <w:szCs w:val="22"/>
                <w:lang w:val="en-GB" w:eastAsia="en-GB"/>
              </w:rPr>
              <w:t>Transatel</w:t>
            </w:r>
            <w:bookmarkEnd w:id="54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16ED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208 22</w:t>
            </w:r>
          </w:p>
        </w:tc>
      </w:tr>
      <w:tr w:rsidR="000840D5" w:rsidRPr="00ED523C" w14:paraId="6BE383B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C682B4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513429" w14:textId="77777777" w:rsidR="002C57EF" w:rsidRPr="00ED523C" w:rsidRDefault="003D6A19" w:rsidP="002C57EF">
            <w:pPr>
              <w:rPr>
                <w:rFonts w:ascii="Calibri" w:hAnsi="Calibri" w:cs="Calibri"/>
                <w:szCs w:val="22"/>
                <w:lang w:val="fr-FR" w:eastAsia="en-GB"/>
              </w:rPr>
            </w:pPr>
            <w:bookmarkStart w:id="546" w:name="lt_pId1187"/>
            <w:r w:rsidRPr="00ED523C">
              <w:rPr>
                <w:rFonts w:ascii="Calibri" w:eastAsia="Arial" w:hAnsi="Calibri" w:cs="Calibri"/>
                <w:color w:val="000000"/>
                <w:szCs w:val="22"/>
                <w:lang w:val="fr-FR" w:eastAsia="en-GB"/>
              </w:rPr>
              <w:t>Syndicat mixte ouvert Charente Numérique</w:t>
            </w:r>
            <w:bookmarkEnd w:id="54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ADBE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208 23</w:t>
            </w:r>
          </w:p>
        </w:tc>
      </w:tr>
      <w:tr w:rsidR="000840D5" w:rsidRPr="00ED523C" w14:paraId="1732DED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241BA8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9CE6C3" w14:textId="77777777" w:rsidR="002C57EF" w:rsidRPr="00ED523C" w:rsidRDefault="003D6A19" w:rsidP="002C57EF">
            <w:pPr>
              <w:rPr>
                <w:rFonts w:ascii="Calibri" w:hAnsi="Calibri" w:cs="Calibri"/>
                <w:szCs w:val="22"/>
                <w:lang w:val="en-GB" w:eastAsia="en-GB"/>
              </w:rPr>
            </w:pPr>
            <w:bookmarkStart w:id="547" w:name="lt_pId1189"/>
            <w:proofErr w:type="spellStart"/>
            <w:r w:rsidRPr="00ED523C">
              <w:rPr>
                <w:rFonts w:ascii="Calibri" w:eastAsia="Arial" w:hAnsi="Calibri" w:cs="Calibri"/>
                <w:color w:val="000000"/>
                <w:szCs w:val="22"/>
                <w:lang w:val="en-GB" w:eastAsia="en-GB"/>
              </w:rPr>
              <w:t>MobiquiThings</w:t>
            </w:r>
            <w:bookmarkEnd w:id="54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DC95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208 24</w:t>
            </w:r>
          </w:p>
        </w:tc>
      </w:tr>
      <w:tr w:rsidR="000840D5" w:rsidRPr="00ED523C" w14:paraId="3DA7170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59A85D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0E40E1" w14:textId="77777777" w:rsidR="002C57EF" w:rsidRPr="00ED523C" w:rsidRDefault="003D6A19" w:rsidP="002C57EF">
            <w:pPr>
              <w:rPr>
                <w:rFonts w:ascii="Calibri" w:hAnsi="Calibri" w:cs="Calibri"/>
                <w:szCs w:val="22"/>
                <w:lang w:val="en-GB" w:eastAsia="en-GB"/>
              </w:rPr>
            </w:pPr>
            <w:bookmarkStart w:id="548" w:name="lt_pId1191"/>
            <w:proofErr w:type="spellStart"/>
            <w:r w:rsidRPr="00ED523C">
              <w:rPr>
                <w:rFonts w:ascii="Calibri" w:eastAsia="Arial" w:hAnsi="Calibri" w:cs="Calibri"/>
                <w:color w:val="000000"/>
                <w:szCs w:val="22"/>
                <w:lang w:val="en-GB" w:eastAsia="en-GB"/>
              </w:rPr>
              <w:t>Lycamobile</w:t>
            </w:r>
            <w:bookmarkEnd w:id="54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BF08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208 25</w:t>
            </w:r>
          </w:p>
        </w:tc>
      </w:tr>
      <w:tr w:rsidR="000840D5" w:rsidRPr="00ED523C" w14:paraId="27579B6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E2B32E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4D573B" w14:textId="77777777" w:rsidR="002C57EF" w:rsidRPr="00ED523C" w:rsidRDefault="003D6A19" w:rsidP="002C57EF">
            <w:pPr>
              <w:rPr>
                <w:rFonts w:ascii="Calibri" w:hAnsi="Calibri" w:cs="Calibri"/>
                <w:szCs w:val="22"/>
                <w:lang w:val="en-GB" w:eastAsia="en-GB"/>
              </w:rPr>
            </w:pPr>
            <w:bookmarkStart w:id="549" w:name="lt_pId1193"/>
            <w:r w:rsidRPr="00ED523C">
              <w:rPr>
                <w:rFonts w:ascii="Calibri" w:eastAsia="Arial" w:hAnsi="Calibri" w:cs="Calibri"/>
                <w:color w:val="000000"/>
                <w:szCs w:val="22"/>
                <w:lang w:val="en-GB" w:eastAsia="en-GB"/>
              </w:rPr>
              <w:t>Bouygues Telecom Business - Distribution</w:t>
            </w:r>
            <w:bookmarkEnd w:id="54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867E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208 26</w:t>
            </w:r>
          </w:p>
        </w:tc>
      </w:tr>
      <w:tr w:rsidR="000840D5" w:rsidRPr="00ED523C" w14:paraId="68D86A4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6F0BF7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EF03CA" w14:textId="77777777" w:rsidR="002C57EF" w:rsidRPr="00ED523C" w:rsidRDefault="003D6A19" w:rsidP="002C57EF">
            <w:pPr>
              <w:rPr>
                <w:rFonts w:ascii="Calibri" w:hAnsi="Calibri" w:cs="Calibri"/>
                <w:szCs w:val="22"/>
                <w:lang w:val="en-GB" w:eastAsia="en-GB"/>
              </w:rPr>
            </w:pPr>
            <w:bookmarkStart w:id="550" w:name="lt_pId1195"/>
            <w:r w:rsidRPr="00ED523C">
              <w:rPr>
                <w:rFonts w:ascii="Calibri" w:eastAsia="Arial" w:hAnsi="Calibri" w:cs="Calibri"/>
                <w:color w:val="000000"/>
                <w:szCs w:val="22"/>
                <w:lang w:val="en-GB" w:eastAsia="en-GB"/>
              </w:rPr>
              <w:t>Coriolis Telecom</w:t>
            </w:r>
            <w:bookmarkEnd w:id="55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12D0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208 27</w:t>
            </w:r>
          </w:p>
        </w:tc>
      </w:tr>
      <w:tr w:rsidR="000840D5" w:rsidRPr="00ED523C" w14:paraId="4C98DE4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172541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1049C6" w14:textId="77777777" w:rsidR="002C57EF" w:rsidRPr="00ED523C" w:rsidRDefault="003D6A19" w:rsidP="002C57EF">
            <w:pPr>
              <w:rPr>
                <w:rFonts w:ascii="Calibri" w:hAnsi="Calibri" w:cs="Calibri"/>
                <w:szCs w:val="22"/>
                <w:lang w:val="en-GB" w:eastAsia="en-GB"/>
              </w:rPr>
            </w:pPr>
            <w:bookmarkStart w:id="551" w:name="lt_pId1197"/>
            <w:proofErr w:type="spellStart"/>
            <w:r w:rsidRPr="00ED523C">
              <w:rPr>
                <w:rFonts w:ascii="Calibri" w:eastAsia="Arial" w:hAnsi="Calibri" w:cs="Calibri"/>
                <w:color w:val="000000"/>
                <w:szCs w:val="22"/>
                <w:lang w:val="en-GB" w:eastAsia="en-GB"/>
              </w:rPr>
              <w:t>Airmob</w:t>
            </w:r>
            <w:proofErr w:type="spellEnd"/>
            <w:r w:rsidRPr="00ED523C">
              <w:rPr>
                <w:rFonts w:ascii="Calibri" w:eastAsia="Arial" w:hAnsi="Calibri" w:cs="Calibri"/>
                <w:color w:val="000000"/>
                <w:szCs w:val="22"/>
                <w:lang w:val="en-GB" w:eastAsia="en-GB"/>
              </w:rPr>
              <w:t xml:space="preserve"> Infra Full</w:t>
            </w:r>
            <w:bookmarkEnd w:id="55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B07D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208 28</w:t>
            </w:r>
          </w:p>
        </w:tc>
      </w:tr>
      <w:tr w:rsidR="000840D5" w:rsidRPr="00ED523C" w14:paraId="6B2F680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F9450D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ED218B" w14:textId="77777777" w:rsidR="002C57EF" w:rsidRPr="00ED523C" w:rsidRDefault="003D6A19" w:rsidP="002C57EF">
            <w:pPr>
              <w:rPr>
                <w:rFonts w:ascii="Calibri" w:hAnsi="Calibri" w:cs="Calibri"/>
                <w:szCs w:val="22"/>
                <w:lang w:val="en-GB" w:eastAsia="en-GB"/>
              </w:rPr>
            </w:pPr>
            <w:bookmarkStart w:id="552" w:name="lt_pId1199"/>
            <w:r w:rsidRPr="00ED523C">
              <w:rPr>
                <w:rFonts w:ascii="Calibri" w:eastAsia="Arial" w:hAnsi="Calibri" w:cs="Calibri"/>
                <w:color w:val="000000"/>
                <w:szCs w:val="22"/>
                <w:lang w:val="en-GB" w:eastAsia="en-GB"/>
              </w:rPr>
              <w:t xml:space="preserve">Cubic </w:t>
            </w:r>
            <w:proofErr w:type="spellStart"/>
            <w:r w:rsidRPr="00ED523C">
              <w:rPr>
                <w:rFonts w:ascii="Calibri" w:eastAsia="Arial" w:hAnsi="Calibri" w:cs="Calibri"/>
                <w:color w:val="000000"/>
                <w:szCs w:val="22"/>
                <w:lang w:val="en-GB" w:eastAsia="en-GB"/>
              </w:rPr>
              <w:t>télécom</w:t>
            </w:r>
            <w:proofErr w:type="spellEnd"/>
            <w:r w:rsidRPr="00ED523C">
              <w:rPr>
                <w:rFonts w:ascii="Calibri" w:eastAsia="Arial" w:hAnsi="Calibri" w:cs="Calibri"/>
                <w:color w:val="000000"/>
                <w:szCs w:val="22"/>
                <w:lang w:val="en-GB" w:eastAsia="en-GB"/>
              </w:rPr>
              <w:t xml:space="preserve"> France</w:t>
            </w:r>
            <w:bookmarkEnd w:id="55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C8D2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208 29</w:t>
            </w:r>
          </w:p>
        </w:tc>
      </w:tr>
      <w:tr w:rsidR="000840D5" w:rsidRPr="00ED523C" w14:paraId="2A95226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4B6DF8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AA6283" w14:textId="77777777" w:rsidR="002C57EF" w:rsidRPr="00ED523C" w:rsidRDefault="003D6A19" w:rsidP="002C57EF">
            <w:pPr>
              <w:rPr>
                <w:rFonts w:ascii="Calibri" w:hAnsi="Calibri" w:cs="Calibri"/>
                <w:szCs w:val="22"/>
                <w:lang w:val="en-GB" w:eastAsia="en-GB"/>
              </w:rPr>
            </w:pPr>
            <w:bookmarkStart w:id="553" w:name="lt_pId1201"/>
            <w:r w:rsidRPr="00ED523C">
              <w:rPr>
                <w:rFonts w:ascii="Calibri" w:eastAsia="Arial" w:hAnsi="Calibri" w:cs="Calibri"/>
                <w:color w:val="000000"/>
                <w:szCs w:val="22"/>
                <w:lang w:val="en-GB" w:eastAsia="en-GB"/>
              </w:rPr>
              <w:t>Syma</w:t>
            </w:r>
            <w:bookmarkEnd w:id="55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209F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208 30</w:t>
            </w:r>
          </w:p>
        </w:tc>
      </w:tr>
      <w:tr w:rsidR="000840D5" w:rsidRPr="00ED523C" w14:paraId="22FC972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6564CF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D3A7BA" w14:textId="77777777" w:rsidR="002C57EF" w:rsidRPr="00ED523C" w:rsidRDefault="003D6A19" w:rsidP="002C57EF">
            <w:pPr>
              <w:rPr>
                <w:rFonts w:ascii="Calibri" w:hAnsi="Calibri" w:cs="Calibri"/>
                <w:szCs w:val="22"/>
                <w:lang w:val="en-GB" w:eastAsia="en-GB"/>
              </w:rPr>
            </w:pPr>
            <w:bookmarkStart w:id="554" w:name="lt_pId1203"/>
            <w:proofErr w:type="spellStart"/>
            <w:r w:rsidRPr="00ED523C">
              <w:rPr>
                <w:rFonts w:ascii="Calibri" w:eastAsia="Arial" w:hAnsi="Calibri" w:cs="Calibri"/>
                <w:color w:val="000000"/>
                <w:szCs w:val="22"/>
                <w:lang w:val="en-GB" w:eastAsia="en-GB"/>
              </w:rPr>
              <w:t>Vectone</w:t>
            </w:r>
            <w:proofErr w:type="spellEnd"/>
            <w:r w:rsidRPr="00ED523C">
              <w:rPr>
                <w:rFonts w:ascii="Calibri" w:eastAsia="Arial" w:hAnsi="Calibri" w:cs="Calibri"/>
                <w:color w:val="000000"/>
                <w:szCs w:val="22"/>
                <w:lang w:val="en-GB" w:eastAsia="en-GB"/>
              </w:rPr>
              <w:t xml:space="preserve"> Mobile</w:t>
            </w:r>
            <w:bookmarkEnd w:id="55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6580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208 31</w:t>
            </w:r>
          </w:p>
        </w:tc>
      </w:tr>
      <w:tr w:rsidR="000840D5" w:rsidRPr="00ED523C" w14:paraId="105536D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F3FA86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2D6810" w14:textId="77777777" w:rsidR="002C57EF" w:rsidRPr="00ED523C" w:rsidRDefault="003D6A19" w:rsidP="002C57EF">
            <w:pPr>
              <w:rPr>
                <w:rFonts w:ascii="Calibri" w:hAnsi="Calibri" w:cs="Calibri"/>
                <w:szCs w:val="22"/>
                <w:lang w:val="en-GB" w:eastAsia="en-GB"/>
              </w:rPr>
            </w:pPr>
            <w:bookmarkStart w:id="555" w:name="lt_pId1205"/>
            <w:r w:rsidRPr="00ED523C">
              <w:rPr>
                <w:rFonts w:ascii="Calibri" w:eastAsia="Arial" w:hAnsi="Calibri" w:cs="Calibri"/>
                <w:color w:val="000000"/>
                <w:szCs w:val="22"/>
                <w:lang w:val="en-GB" w:eastAsia="en-GB"/>
              </w:rPr>
              <w:t>Orange</w:t>
            </w:r>
            <w:bookmarkEnd w:id="55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E216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208 32</w:t>
            </w:r>
          </w:p>
        </w:tc>
      </w:tr>
      <w:tr w:rsidR="000840D5" w:rsidRPr="00ED523C" w14:paraId="1A13966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026246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4E9F9D" w14:textId="77777777" w:rsidR="002C57EF" w:rsidRPr="00ED523C" w:rsidRDefault="003D6A19" w:rsidP="002C57EF">
            <w:pPr>
              <w:rPr>
                <w:rFonts w:ascii="Calibri" w:hAnsi="Calibri" w:cs="Calibri"/>
                <w:szCs w:val="22"/>
                <w:lang w:val="en-GB" w:eastAsia="en-GB"/>
              </w:rPr>
            </w:pPr>
            <w:bookmarkStart w:id="556" w:name="lt_pId1207"/>
            <w:proofErr w:type="spellStart"/>
            <w:r w:rsidRPr="00ED523C">
              <w:rPr>
                <w:rFonts w:ascii="Calibri" w:eastAsia="Arial" w:hAnsi="Calibri" w:cs="Calibri"/>
                <w:color w:val="000000"/>
                <w:szCs w:val="22"/>
                <w:lang w:val="en-GB" w:eastAsia="en-GB"/>
              </w:rPr>
              <w:t>Syndicat</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mixte</w:t>
            </w:r>
            <w:proofErr w:type="spellEnd"/>
            <w:r w:rsidRPr="00ED523C">
              <w:rPr>
                <w:rFonts w:ascii="Calibri" w:eastAsia="Arial" w:hAnsi="Calibri" w:cs="Calibri"/>
                <w:color w:val="000000"/>
                <w:szCs w:val="22"/>
                <w:lang w:val="en-GB" w:eastAsia="en-GB"/>
              </w:rPr>
              <w:t xml:space="preserve"> La Fibre64</w:t>
            </w:r>
            <w:bookmarkEnd w:id="55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E25F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208 33</w:t>
            </w:r>
          </w:p>
        </w:tc>
      </w:tr>
      <w:tr w:rsidR="000840D5" w:rsidRPr="00ED523C" w14:paraId="4E7AFCC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C7EACA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B3B4A8" w14:textId="77777777" w:rsidR="002C57EF" w:rsidRPr="00ED523C" w:rsidRDefault="003D6A19" w:rsidP="002C57EF">
            <w:pPr>
              <w:rPr>
                <w:rFonts w:ascii="Calibri" w:hAnsi="Calibri" w:cs="Calibri"/>
                <w:szCs w:val="22"/>
                <w:lang w:val="en-GB" w:eastAsia="en-GB"/>
              </w:rPr>
            </w:pPr>
            <w:bookmarkStart w:id="557" w:name="lt_pId1209"/>
            <w:proofErr w:type="spellStart"/>
            <w:r w:rsidRPr="00ED523C">
              <w:rPr>
                <w:rFonts w:ascii="Calibri" w:eastAsia="Arial" w:hAnsi="Calibri" w:cs="Calibri"/>
                <w:color w:val="000000"/>
                <w:szCs w:val="22"/>
                <w:lang w:val="en-GB" w:eastAsia="en-GB"/>
              </w:rPr>
              <w:t>Cellhire</w:t>
            </w:r>
            <w:proofErr w:type="spellEnd"/>
            <w:r w:rsidRPr="00ED523C">
              <w:rPr>
                <w:rFonts w:ascii="Calibri" w:eastAsia="Arial" w:hAnsi="Calibri" w:cs="Calibri"/>
                <w:color w:val="000000"/>
                <w:szCs w:val="22"/>
                <w:lang w:val="en-GB" w:eastAsia="en-GB"/>
              </w:rPr>
              <w:t xml:space="preserve"> (France)</w:t>
            </w:r>
            <w:bookmarkEnd w:id="55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646E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208 34</w:t>
            </w:r>
          </w:p>
        </w:tc>
      </w:tr>
      <w:tr w:rsidR="000840D5" w:rsidRPr="00ED523C" w14:paraId="613D365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F3F8D7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2228A1" w14:textId="77777777" w:rsidR="002C57EF" w:rsidRPr="00ED523C" w:rsidRDefault="003D6A19" w:rsidP="002C57EF">
            <w:pPr>
              <w:rPr>
                <w:rFonts w:ascii="Calibri" w:hAnsi="Calibri" w:cs="Calibri"/>
                <w:szCs w:val="22"/>
                <w:lang w:val="en-GB" w:eastAsia="en-GB"/>
              </w:rPr>
            </w:pPr>
            <w:bookmarkStart w:id="558" w:name="lt_pId1211"/>
            <w:r w:rsidRPr="00ED523C">
              <w:rPr>
                <w:rFonts w:ascii="Calibri" w:eastAsia="Arial" w:hAnsi="Calibri" w:cs="Calibri"/>
                <w:color w:val="000000"/>
                <w:szCs w:val="22"/>
                <w:lang w:val="en-GB" w:eastAsia="en-GB"/>
              </w:rPr>
              <w:t>Free mobile</w:t>
            </w:r>
            <w:bookmarkEnd w:id="55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D76A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208 35</w:t>
            </w:r>
          </w:p>
        </w:tc>
      </w:tr>
      <w:tr w:rsidR="000840D5" w:rsidRPr="00ED523C" w14:paraId="110A875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45B5DE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2D879C" w14:textId="77777777" w:rsidR="002C57EF" w:rsidRPr="00ED523C" w:rsidRDefault="003D6A19" w:rsidP="002C57EF">
            <w:pPr>
              <w:rPr>
                <w:rFonts w:ascii="Calibri" w:hAnsi="Calibri" w:cs="Calibri"/>
                <w:szCs w:val="22"/>
                <w:lang w:val="en-GB" w:eastAsia="en-GB"/>
              </w:rPr>
            </w:pPr>
            <w:bookmarkStart w:id="559" w:name="lt_pId1213"/>
            <w:r w:rsidRPr="00ED523C">
              <w:rPr>
                <w:rFonts w:ascii="Calibri" w:eastAsia="Arial" w:hAnsi="Calibri" w:cs="Calibri"/>
                <w:color w:val="000000"/>
                <w:szCs w:val="22"/>
                <w:lang w:val="en-GB" w:eastAsia="en-GB"/>
              </w:rPr>
              <w:t>Free mobile</w:t>
            </w:r>
            <w:bookmarkEnd w:id="55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843B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208 36</w:t>
            </w:r>
          </w:p>
        </w:tc>
      </w:tr>
      <w:tr w:rsidR="000840D5" w:rsidRPr="00ED523C" w14:paraId="3C743D8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BF7EA5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E66A4B" w14:textId="77777777" w:rsidR="002C57EF" w:rsidRPr="00ED523C" w:rsidRDefault="003D6A19" w:rsidP="002C57EF">
            <w:pPr>
              <w:rPr>
                <w:rFonts w:ascii="Calibri" w:hAnsi="Calibri" w:cs="Calibri"/>
                <w:szCs w:val="22"/>
                <w:lang w:val="en-GB" w:eastAsia="en-GB"/>
              </w:rPr>
            </w:pPr>
            <w:bookmarkStart w:id="560" w:name="lt_pId1215"/>
            <w:r w:rsidRPr="00ED523C">
              <w:rPr>
                <w:rFonts w:ascii="Calibri" w:eastAsia="Arial" w:hAnsi="Calibri" w:cs="Calibri"/>
                <w:color w:val="000000"/>
                <w:szCs w:val="22"/>
                <w:lang w:val="en-GB" w:eastAsia="en-GB"/>
              </w:rPr>
              <w:t>IP Directions</w:t>
            </w:r>
            <w:bookmarkEnd w:id="56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892C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208 37</w:t>
            </w:r>
          </w:p>
        </w:tc>
      </w:tr>
      <w:tr w:rsidR="000840D5" w:rsidRPr="00ED523C" w14:paraId="57A3E23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2693E5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891800" w14:textId="77777777" w:rsidR="002C57EF" w:rsidRPr="00ED523C" w:rsidRDefault="003D6A19" w:rsidP="002C57EF">
            <w:pPr>
              <w:rPr>
                <w:rFonts w:ascii="Calibri" w:hAnsi="Calibri" w:cs="Calibri"/>
                <w:szCs w:val="22"/>
                <w:lang w:val="en-GB" w:eastAsia="en-GB"/>
              </w:rPr>
            </w:pPr>
            <w:bookmarkStart w:id="561" w:name="lt_pId1217"/>
            <w:proofErr w:type="spellStart"/>
            <w:r w:rsidRPr="00ED523C">
              <w:rPr>
                <w:rFonts w:ascii="Calibri" w:eastAsia="Arial" w:hAnsi="Calibri" w:cs="Calibri"/>
                <w:color w:val="000000"/>
                <w:szCs w:val="22"/>
                <w:lang w:val="en-GB" w:eastAsia="en-GB"/>
              </w:rPr>
              <w:t>Lebara</w:t>
            </w:r>
            <w:proofErr w:type="spellEnd"/>
            <w:r w:rsidRPr="00ED523C">
              <w:rPr>
                <w:rFonts w:ascii="Calibri" w:eastAsia="Arial" w:hAnsi="Calibri" w:cs="Calibri"/>
                <w:color w:val="000000"/>
                <w:szCs w:val="22"/>
                <w:lang w:val="en-GB" w:eastAsia="en-GB"/>
              </w:rPr>
              <w:t xml:space="preserve"> France Limited</w:t>
            </w:r>
            <w:bookmarkEnd w:id="56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A78A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208 38</w:t>
            </w:r>
          </w:p>
        </w:tc>
      </w:tr>
      <w:tr w:rsidR="000840D5" w:rsidRPr="00ED523C" w14:paraId="7C090C7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2ACE6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3DC8AC" w14:textId="77777777" w:rsidR="002C57EF" w:rsidRPr="00ED523C" w:rsidRDefault="003D6A19" w:rsidP="002C57EF">
            <w:pPr>
              <w:rPr>
                <w:rFonts w:ascii="Calibri" w:hAnsi="Calibri" w:cs="Calibri"/>
                <w:szCs w:val="22"/>
                <w:lang w:val="en-GB" w:eastAsia="en-GB"/>
              </w:rPr>
            </w:pPr>
            <w:bookmarkStart w:id="562" w:name="lt_pId1219"/>
            <w:proofErr w:type="spellStart"/>
            <w:r w:rsidRPr="00ED523C">
              <w:rPr>
                <w:rFonts w:ascii="Calibri" w:eastAsia="Arial" w:hAnsi="Calibri" w:cs="Calibri"/>
                <w:color w:val="000000"/>
                <w:szCs w:val="22"/>
                <w:lang w:val="en-GB" w:eastAsia="en-GB"/>
              </w:rPr>
              <w:t>Netwo</w:t>
            </w:r>
            <w:bookmarkEnd w:id="56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8343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208 39</w:t>
            </w:r>
          </w:p>
        </w:tc>
      </w:tr>
      <w:tr w:rsidR="000840D5" w:rsidRPr="00ED523C" w14:paraId="530653D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230C25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9C86F5" w14:textId="77777777" w:rsidR="002C57EF" w:rsidRPr="00ED523C" w:rsidRDefault="003D6A19" w:rsidP="002C57EF">
            <w:pPr>
              <w:rPr>
                <w:rFonts w:ascii="Calibri" w:hAnsi="Calibri" w:cs="Calibri"/>
                <w:szCs w:val="22"/>
                <w:lang w:val="en-GB" w:eastAsia="en-GB"/>
              </w:rPr>
            </w:pPr>
            <w:bookmarkStart w:id="563" w:name="lt_pId1221"/>
            <w:r w:rsidRPr="00ED523C">
              <w:rPr>
                <w:rFonts w:ascii="Calibri" w:eastAsia="Arial" w:hAnsi="Calibri" w:cs="Calibri"/>
                <w:color w:val="000000"/>
                <w:szCs w:val="22"/>
                <w:lang w:val="en-GB" w:eastAsia="en-GB"/>
              </w:rPr>
              <w:t>EDF</w:t>
            </w:r>
            <w:bookmarkEnd w:id="56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2287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208 500</w:t>
            </w:r>
          </w:p>
        </w:tc>
      </w:tr>
      <w:tr w:rsidR="000840D5" w:rsidRPr="00ED523C" w14:paraId="6408E43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4CA277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5885A0" w14:textId="77777777" w:rsidR="002C57EF" w:rsidRPr="00ED523C" w:rsidRDefault="003D6A19" w:rsidP="002C57EF">
            <w:pPr>
              <w:rPr>
                <w:rFonts w:ascii="Calibri" w:hAnsi="Calibri" w:cs="Calibri"/>
                <w:szCs w:val="22"/>
                <w:lang w:val="en-GB" w:eastAsia="en-GB"/>
              </w:rPr>
            </w:pPr>
            <w:bookmarkStart w:id="564" w:name="lt_pId1223"/>
            <w:proofErr w:type="spellStart"/>
            <w:r w:rsidRPr="00ED523C">
              <w:rPr>
                <w:rFonts w:ascii="Calibri" w:eastAsia="Arial" w:hAnsi="Calibri" w:cs="Calibri"/>
                <w:color w:val="000000"/>
                <w:szCs w:val="22"/>
                <w:lang w:val="en-GB" w:eastAsia="en-GB"/>
              </w:rPr>
              <w:t>Butachimie</w:t>
            </w:r>
            <w:bookmarkEnd w:id="56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B27F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208 501</w:t>
            </w:r>
          </w:p>
        </w:tc>
      </w:tr>
      <w:tr w:rsidR="000840D5" w:rsidRPr="00ED523C" w14:paraId="6AAF05E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428796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C77489" w14:textId="77777777" w:rsidR="002C57EF" w:rsidRPr="00ED523C" w:rsidRDefault="003D6A19" w:rsidP="002C57EF">
            <w:pPr>
              <w:rPr>
                <w:rFonts w:ascii="Calibri" w:hAnsi="Calibri" w:cs="Calibri"/>
                <w:szCs w:val="22"/>
                <w:lang w:val="en-GB" w:eastAsia="en-GB"/>
              </w:rPr>
            </w:pPr>
            <w:bookmarkStart w:id="565" w:name="lt_pId1225"/>
            <w:r w:rsidRPr="00ED523C">
              <w:rPr>
                <w:rFonts w:ascii="Calibri" w:eastAsia="Arial" w:hAnsi="Calibri" w:cs="Calibri"/>
                <w:color w:val="000000"/>
                <w:szCs w:val="22"/>
                <w:lang w:val="en-GB" w:eastAsia="en-GB"/>
              </w:rPr>
              <w:t>EDF</w:t>
            </w:r>
            <w:bookmarkEnd w:id="56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E841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208 502</w:t>
            </w:r>
          </w:p>
        </w:tc>
      </w:tr>
      <w:tr w:rsidR="000840D5" w:rsidRPr="00ED523C" w14:paraId="3627F8B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7835A8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358A98" w14:textId="77777777" w:rsidR="002C57EF" w:rsidRPr="00ED523C" w:rsidRDefault="003D6A19" w:rsidP="002C57EF">
            <w:pPr>
              <w:rPr>
                <w:rFonts w:ascii="Calibri" w:hAnsi="Calibri" w:cs="Calibri"/>
                <w:szCs w:val="22"/>
                <w:lang w:val="en-GB" w:eastAsia="en-GB"/>
              </w:rPr>
            </w:pPr>
            <w:bookmarkStart w:id="566" w:name="lt_pId1227"/>
            <w:proofErr w:type="spellStart"/>
            <w:r w:rsidRPr="00ED523C">
              <w:rPr>
                <w:rFonts w:ascii="Calibri" w:eastAsia="Arial" w:hAnsi="Calibri" w:cs="Calibri"/>
                <w:color w:val="000000"/>
                <w:szCs w:val="22"/>
                <w:lang w:val="en-GB" w:eastAsia="en-GB"/>
              </w:rPr>
              <w:t>Weaccess</w:t>
            </w:r>
            <w:proofErr w:type="spellEnd"/>
            <w:r w:rsidRPr="00ED523C">
              <w:rPr>
                <w:rFonts w:ascii="Calibri" w:eastAsia="Arial" w:hAnsi="Calibri" w:cs="Calibri"/>
                <w:color w:val="000000"/>
                <w:szCs w:val="22"/>
                <w:lang w:val="en-GB" w:eastAsia="en-GB"/>
              </w:rPr>
              <w:t xml:space="preserve"> group</w:t>
            </w:r>
            <w:bookmarkEnd w:id="56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2CBF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208 700</w:t>
            </w:r>
          </w:p>
        </w:tc>
      </w:tr>
      <w:tr w:rsidR="000840D5" w:rsidRPr="00ED523C" w14:paraId="2AB4A7C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67DFFA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C50B06" w14:textId="77777777" w:rsidR="002C57EF" w:rsidRPr="00ED523C" w:rsidRDefault="003D6A19" w:rsidP="002C57EF">
            <w:pPr>
              <w:rPr>
                <w:rFonts w:ascii="Calibri" w:hAnsi="Calibri" w:cs="Calibri"/>
                <w:szCs w:val="22"/>
                <w:lang w:val="en-GB" w:eastAsia="en-GB"/>
              </w:rPr>
            </w:pPr>
            <w:bookmarkStart w:id="567" w:name="lt_pId1229"/>
            <w:r w:rsidRPr="00ED523C">
              <w:rPr>
                <w:rFonts w:ascii="Calibri" w:eastAsia="Arial" w:hAnsi="Calibri" w:cs="Calibri"/>
                <w:color w:val="000000"/>
                <w:szCs w:val="22"/>
                <w:lang w:val="en-GB" w:eastAsia="en-GB"/>
              </w:rPr>
              <w:t xml:space="preserve">GIP </w:t>
            </w:r>
            <w:proofErr w:type="spellStart"/>
            <w:r w:rsidRPr="00ED523C">
              <w:rPr>
                <w:rFonts w:ascii="Calibri" w:eastAsia="Arial" w:hAnsi="Calibri" w:cs="Calibri"/>
                <w:color w:val="000000"/>
                <w:szCs w:val="22"/>
                <w:lang w:val="en-GB" w:eastAsia="en-GB"/>
              </w:rPr>
              <w:t>Vendée</w:t>
            </w:r>
            <w:proofErr w:type="spellEnd"/>
            <w:r w:rsidRPr="00ED523C">
              <w:rPr>
                <w:rFonts w:ascii="Calibri" w:eastAsia="Arial" w:hAnsi="Calibri" w:cs="Calibri"/>
                <w:color w:val="000000"/>
                <w:szCs w:val="22"/>
                <w:lang w:val="en-GB" w:eastAsia="en-GB"/>
              </w:rPr>
              <w:t xml:space="preserve"> numérique</w:t>
            </w:r>
            <w:bookmarkEnd w:id="56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4B3D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208 701</w:t>
            </w:r>
          </w:p>
        </w:tc>
      </w:tr>
      <w:tr w:rsidR="000840D5" w:rsidRPr="00ED523C" w14:paraId="142C677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F94971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75307D" w14:textId="77777777" w:rsidR="002C57EF" w:rsidRPr="00ED523C" w:rsidRDefault="003D6A19" w:rsidP="002C57EF">
            <w:pPr>
              <w:rPr>
                <w:rFonts w:ascii="Calibri" w:hAnsi="Calibri" w:cs="Calibri"/>
                <w:szCs w:val="22"/>
                <w:lang w:val="en-GB" w:eastAsia="en-GB"/>
              </w:rPr>
            </w:pPr>
            <w:bookmarkStart w:id="568" w:name="lt_pId1231"/>
            <w:r w:rsidRPr="00ED523C">
              <w:rPr>
                <w:rFonts w:ascii="Calibri" w:eastAsia="Arial" w:hAnsi="Calibri" w:cs="Calibri"/>
                <w:color w:val="000000"/>
                <w:szCs w:val="22"/>
                <w:lang w:val="en-GB" w:eastAsia="en-GB"/>
              </w:rPr>
              <w:t>17-Numerique</w:t>
            </w:r>
            <w:bookmarkEnd w:id="56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1EAE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208 702</w:t>
            </w:r>
          </w:p>
        </w:tc>
      </w:tr>
      <w:tr w:rsidR="000840D5" w:rsidRPr="00ED523C" w14:paraId="6489D23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689529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330E7A" w14:textId="77777777" w:rsidR="002C57EF" w:rsidRPr="00ED523C" w:rsidRDefault="003D6A19" w:rsidP="002C57EF">
            <w:pPr>
              <w:rPr>
                <w:rFonts w:ascii="Calibri" w:hAnsi="Calibri" w:cs="Calibri"/>
                <w:szCs w:val="22"/>
                <w:lang w:val="en-GB" w:eastAsia="en-GB"/>
              </w:rPr>
            </w:pPr>
            <w:bookmarkStart w:id="569" w:name="lt_pId1233"/>
            <w:proofErr w:type="spellStart"/>
            <w:r w:rsidRPr="00ED523C">
              <w:rPr>
                <w:rFonts w:ascii="Calibri" w:eastAsia="Arial" w:hAnsi="Calibri" w:cs="Calibri"/>
                <w:color w:val="000000"/>
                <w:szCs w:val="22"/>
                <w:lang w:val="en-GB" w:eastAsia="en-GB"/>
              </w:rPr>
              <w:t>Nivertel</w:t>
            </w:r>
            <w:bookmarkEnd w:id="56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F361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208 703</w:t>
            </w:r>
          </w:p>
        </w:tc>
      </w:tr>
      <w:tr w:rsidR="000840D5" w:rsidRPr="00ED523C" w14:paraId="674FBD9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651552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3B96B9" w14:textId="77777777" w:rsidR="002C57EF" w:rsidRPr="00ED523C" w:rsidRDefault="003D6A19" w:rsidP="002C57EF">
            <w:pPr>
              <w:rPr>
                <w:rFonts w:ascii="Calibri" w:hAnsi="Calibri" w:cs="Calibri"/>
                <w:szCs w:val="22"/>
                <w:lang w:val="en-GB" w:eastAsia="en-GB"/>
              </w:rPr>
            </w:pPr>
            <w:bookmarkStart w:id="570" w:name="lt_pId1235"/>
            <w:proofErr w:type="spellStart"/>
            <w:r w:rsidRPr="00ED523C">
              <w:rPr>
                <w:rFonts w:ascii="Calibri" w:eastAsia="Arial" w:hAnsi="Calibri" w:cs="Calibri"/>
                <w:color w:val="000000"/>
                <w:szCs w:val="22"/>
                <w:lang w:val="en-GB" w:eastAsia="en-GB"/>
              </w:rPr>
              <w:t>Axione</w:t>
            </w:r>
            <w:proofErr w:type="spellEnd"/>
            <w:r w:rsidRPr="00ED523C">
              <w:rPr>
                <w:rFonts w:ascii="Calibri" w:eastAsia="Arial" w:hAnsi="Calibri" w:cs="Calibri"/>
                <w:color w:val="000000"/>
                <w:szCs w:val="22"/>
                <w:lang w:val="en-GB" w:eastAsia="en-GB"/>
              </w:rPr>
              <w:t xml:space="preserve"> Limousin</w:t>
            </w:r>
            <w:bookmarkEnd w:id="57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218D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208 704</w:t>
            </w:r>
          </w:p>
        </w:tc>
      </w:tr>
      <w:tr w:rsidR="000840D5" w:rsidRPr="00ED523C" w14:paraId="344DBB6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928CFE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BD85EC" w14:textId="77777777" w:rsidR="002C57EF" w:rsidRPr="00ED523C" w:rsidRDefault="003D6A19" w:rsidP="002C57EF">
            <w:pPr>
              <w:rPr>
                <w:rFonts w:ascii="Calibri" w:hAnsi="Calibri" w:cs="Calibri"/>
                <w:szCs w:val="22"/>
                <w:lang w:val="en-GB" w:eastAsia="en-GB"/>
              </w:rPr>
            </w:pPr>
            <w:bookmarkStart w:id="571" w:name="lt_pId1237"/>
            <w:r w:rsidRPr="00ED523C">
              <w:rPr>
                <w:rFonts w:ascii="Calibri" w:eastAsia="Arial" w:hAnsi="Calibri" w:cs="Calibri"/>
                <w:color w:val="000000"/>
                <w:szCs w:val="22"/>
                <w:lang w:val="en-GB" w:eastAsia="en-GB"/>
              </w:rPr>
              <w:t>Hautes-</w:t>
            </w:r>
            <w:proofErr w:type="spellStart"/>
            <w:r w:rsidRPr="00ED523C">
              <w:rPr>
                <w:rFonts w:ascii="Calibri" w:eastAsia="Arial" w:hAnsi="Calibri" w:cs="Calibri"/>
                <w:color w:val="000000"/>
                <w:szCs w:val="22"/>
                <w:lang w:val="en-GB" w:eastAsia="en-GB"/>
              </w:rPr>
              <w:t>Pyrénées</w:t>
            </w:r>
            <w:proofErr w:type="spellEnd"/>
            <w:r w:rsidRPr="00ED523C">
              <w:rPr>
                <w:rFonts w:ascii="Calibri" w:eastAsia="Arial" w:hAnsi="Calibri" w:cs="Calibri"/>
                <w:color w:val="000000"/>
                <w:szCs w:val="22"/>
                <w:lang w:val="en-GB" w:eastAsia="en-GB"/>
              </w:rPr>
              <w:t xml:space="preserve"> Numérique</w:t>
            </w:r>
            <w:bookmarkEnd w:id="57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78BD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208 705</w:t>
            </w:r>
          </w:p>
        </w:tc>
      </w:tr>
      <w:tr w:rsidR="000840D5" w:rsidRPr="00ED523C" w14:paraId="08DED8F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51A827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0C8766" w14:textId="77777777" w:rsidR="002C57EF" w:rsidRPr="00ED523C" w:rsidRDefault="003D6A19" w:rsidP="002C57EF">
            <w:pPr>
              <w:rPr>
                <w:rFonts w:ascii="Calibri" w:hAnsi="Calibri" w:cs="Calibri"/>
                <w:szCs w:val="22"/>
                <w:lang w:val="en-GB" w:eastAsia="en-GB"/>
              </w:rPr>
            </w:pPr>
            <w:bookmarkStart w:id="572" w:name="lt_pId1239"/>
            <w:r w:rsidRPr="00ED523C">
              <w:rPr>
                <w:rFonts w:ascii="Calibri" w:eastAsia="Arial" w:hAnsi="Calibri" w:cs="Calibri"/>
                <w:color w:val="000000"/>
                <w:szCs w:val="22"/>
                <w:lang w:val="en-GB" w:eastAsia="en-GB"/>
              </w:rPr>
              <w:t xml:space="preserve">Tours </w:t>
            </w:r>
            <w:proofErr w:type="spellStart"/>
            <w:r w:rsidRPr="00ED523C">
              <w:rPr>
                <w:rFonts w:ascii="Calibri" w:eastAsia="Arial" w:hAnsi="Calibri" w:cs="Calibri"/>
                <w:color w:val="000000"/>
                <w:szCs w:val="22"/>
                <w:lang w:val="en-GB" w:eastAsia="en-GB"/>
              </w:rPr>
              <w:t>Métropole</w:t>
            </w:r>
            <w:proofErr w:type="spellEnd"/>
            <w:r w:rsidRPr="00ED523C">
              <w:rPr>
                <w:rFonts w:ascii="Calibri" w:eastAsia="Arial" w:hAnsi="Calibri" w:cs="Calibri"/>
                <w:color w:val="000000"/>
                <w:szCs w:val="22"/>
                <w:lang w:val="en-GB" w:eastAsia="en-GB"/>
              </w:rPr>
              <w:t xml:space="preserve"> Numérique</w:t>
            </w:r>
            <w:bookmarkEnd w:id="57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2F7F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208 706</w:t>
            </w:r>
          </w:p>
        </w:tc>
      </w:tr>
      <w:tr w:rsidR="000840D5" w:rsidRPr="00ED523C" w14:paraId="2BFB715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836D56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A57715" w14:textId="77777777" w:rsidR="002C57EF" w:rsidRPr="00ED523C" w:rsidRDefault="003D6A19" w:rsidP="002C57EF">
            <w:pPr>
              <w:rPr>
                <w:rFonts w:ascii="Calibri" w:hAnsi="Calibri" w:cs="Calibri"/>
                <w:szCs w:val="22"/>
                <w:lang w:val="en-GB" w:eastAsia="en-GB"/>
              </w:rPr>
            </w:pPr>
            <w:bookmarkStart w:id="573" w:name="lt_pId1241"/>
            <w:proofErr w:type="spellStart"/>
            <w:r w:rsidRPr="00ED523C">
              <w:rPr>
                <w:rFonts w:ascii="Calibri" w:eastAsia="Arial" w:hAnsi="Calibri" w:cs="Calibri"/>
                <w:color w:val="000000"/>
                <w:szCs w:val="22"/>
                <w:lang w:val="en-GB" w:eastAsia="en-GB"/>
              </w:rPr>
              <w:t>Sartel</w:t>
            </w:r>
            <w:proofErr w:type="spellEnd"/>
            <w:r w:rsidRPr="00ED523C">
              <w:rPr>
                <w:rFonts w:ascii="Calibri" w:eastAsia="Arial" w:hAnsi="Calibri" w:cs="Calibri"/>
                <w:color w:val="000000"/>
                <w:szCs w:val="22"/>
                <w:lang w:val="en-GB" w:eastAsia="en-GB"/>
              </w:rPr>
              <w:t xml:space="preserve"> THD</w:t>
            </w:r>
            <w:bookmarkEnd w:id="57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62FF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208 707</w:t>
            </w:r>
          </w:p>
        </w:tc>
      </w:tr>
      <w:tr w:rsidR="000840D5" w:rsidRPr="00ED523C" w14:paraId="0C439F4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839246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36438E" w14:textId="77777777" w:rsidR="002C57EF" w:rsidRPr="00ED523C" w:rsidRDefault="003D6A19" w:rsidP="002C57EF">
            <w:pPr>
              <w:rPr>
                <w:rFonts w:ascii="Calibri" w:hAnsi="Calibri" w:cs="Calibri"/>
                <w:szCs w:val="22"/>
                <w:lang w:val="en-GB" w:eastAsia="en-GB"/>
              </w:rPr>
            </w:pPr>
            <w:bookmarkStart w:id="574" w:name="lt_pId1243"/>
            <w:r w:rsidRPr="00ED523C">
              <w:rPr>
                <w:rFonts w:ascii="Calibri" w:eastAsia="Arial" w:hAnsi="Calibri" w:cs="Calibri"/>
                <w:color w:val="000000"/>
                <w:szCs w:val="22"/>
                <w:lang w:val="en-GB" w:eastAsia="en-GB"/>
              </w:rPr>
              <w:t xml:space="preserve">Melis@ </w:t>
            </w:r>
            <w:proofErr w:type="spellStart"/>
            <w:r w:rsidRPr="00ED523C">
              <w:rPr>
                <w:rFonts w:ascii="Calibri" w:eastAsia="Arial" w:hAnsi="Calibri" w:cs="Calibri"/>
                <w:color w:val="000000"/>
                <w:szCs w:val="22"/>
                <w:lang w:val="en-GB" w:eastAsia="en-GB"/>
              </w:rPr>
              <w:t>territoires</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ruraux</w:t>
            </w:r>
            <w:bookmarkEnd w:id="57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A8B0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208 708</w:t>
            </w:r>
          </w:p>
        </w:tc>
      </w:tr>
      <w:tr w:rsidR="000840D5" w:rsidRPr="00ED523C" w14:paraId="4105261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942083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41D9E9" w14:textId="77777777" w:rsidR="002C57EF" w:rsidRPr="00ED523C" w:rsidRDefault="003D6A19" w:rsidP="002C57EF">
            <w:pPr>
              <w:rPr>
                <w:rFonts w:ascii="Calibri" w:hAnsi="Calibri" w:cs="Calibri"/>
                <w:szCs w:val="22"/>
                <w:lang w:val="en-GB" w:eastAsia="en-GB"/>
              </w:rPr>
            </w:pPr>
            <w:bookmarkStart w:id="575" w:name="lt_pId1245"/>
            <w:r w:rsidRPr="00ED523C">
              <w:rPr>
                <w:rFonts w:ascii="Calibri" w:eastAsia="Arial" w:hAnsi="Calibri" w:cs="Calibri"/>
                <w:color w:val="000000"/>
                <w:szCs w:val="22"/>
                <w:lang w:val="en-GB" w:eastAsia="en-GB"/>
              </w:rPr>
              <w:t xml:space="preserve">Quimper </w:t>
            </w:r>
            <w:proofErr w:type="spellStart"/>
            <w:r w:rsidRPr="00ED523C">
              <w:rPr>
                <w:rFonts w:ascii="Calibri" w:eastAsia="Arial" w:hAnsi="Calibri" w:cs="Calibri"/>
                <w:color w:val="000000"/>
                <w:szCs w:val="22"/>
                <w:lang w:val="en-GB" w:eastAsia="en-GB"/>
              </w:rPr>
              <w:t>communauté</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télécom</w:t>
            </w:r>
            <w:bookmarkEnd w:id="57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16E6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208 709</w:t>
            </w:r>
          </w:p>
        </w:tc>
      </w:tr>
      <w:tr w:rsidR="000840D5" w:rsidRPr="00ED523C" w14:paraId="5838B57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D92C41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79F66F" w14:textId="77777777" w:rsidR="002C57EF" w:rsidRPr="00ED523C" w:rsidRDefault="003D6A19" w:rsidP="002C57EF">
            <w:pPr>
              <w:rPr>
                <w:rFonts w:ascii="Calibri" w:hAnsi="Calibri" w:cs="Calibri"/>
                <w:szCs w:val="22"/>
                <w:lang w:val="en-GB" w:eastAsia="en-GB"/>
              </w:rPr>
            </w:pPr>
            <w:bookmarkStart w:id="576" w:name="lt_pId1247"/>
            <w:proofErr w:type="spellStart"/>
            <w:r w:rsidRPr="00ED523C">
              <w:rPr>
                <w:rFonts w:ascii="Calibri" w:eastAsia="Arial" w:hAnsi="Calibri" w:cs="Calibri"/>
                <w:color w:val="000000"/>
                <w:szCs w:val="22"/>
                <w:lang w:val="en-GB" w:eastAsia="en-GB"/>
              </w:rPr>
              <w:t>Losange</w:t>
            </w:r>
            <w:bookmarkEnd w:id="57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FC3D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208 710</w:t>
            </w:r>
          </w:p>
        </w:tc>
      </w:tr>
      <w:tr w:rsidR="000840D5" w:rsidRPr="00ED523C" w14:paraId="7EA6120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296AD7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886A4B" w14:textId="77777777" w:rsidR="002C57EF" w:rsidRPr="00ED523C" w:rsidRDefault="003D6A19" w:rsidP="002C57EF">
            <w:pPr>
              <w:rPr>
                <w:rFonts w:ascii="Calibri" w:hAnsi="Calibri" w:cs="Calibri"/>
                <w:szCs w:val="22"/>
                <w:lang w:val="en-GB" w:eastAsia="en-GB"/>
              </w:rPr>
            </w:pPr>
            <w:bookmarkStart w:id="577" w:name="lt_pId1249"/>
            <w:proofErr w:type="spellStart"/>
            <w:r w:rsidRPr="00ED523C">
              <w:rPr>
                <w:rFonts w:ascii="Calibri" w:eastAsia="Arial" w:hAnsi="Calibri" w:cs="Calibri"/>
                <w:color w:val="000000"/>
                <w:szCs w:val="22"/>
                <w:lang w:val="en-GB" w:eastAsia="en-GB"/>
              </w:rPr>
              <w:t>Nomotech</w:t>
            </w:r>
            <w:bookmarkEnd w:id="57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2997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208 711</w:t>
            </w:r>
          </w:p>
        </w:tc>
      </w:tr>
      <w:tr w:rsidR="000840D5" w:rsidRPr="00ED523C" w14:paraId="378FF8B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40E0E9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52FA31" w14:textId="77777777" w:rsidR="002C57EF" w:rsidRPr="00ED523C" w:rsidRDefault="003D6A19" w:rsidP="002C57EF">
            <w:pPr>
              <w:rPr>
                <w:rFonts w:ascii="Calibri" w:hAnsi="Calibri" w:cs="Calibri"/>
                <w:szCs w:val="22"/>
                <w:lang w:val="fr-FR" w:eastAsia="en-GB"/>
              </w:rPr>
            </w:pPr>
            <w:bookmarkStart w:id="578" w:name="lt_pId1251"/>
            <w:r w:rsidRPr="00ED523C">
              <w:rPr>
                <w:rFonts w:ascii="Calibri" w:eastAsia="Arial" w:hAnsi="Calibri" w:cs="Calibri"/>
                <w:color w:val="000000"/>
                <w:szCs w:val="22"/>
                <w:lang w:val="fr-FR" w:eastAsia="en-GB"/>
              </w:rPr>
              <w:t>Syndicat Audois d'énergies et du Numérique</w:t>
            </w:r>
            <w:bookmarkEnd w:id="57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5184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208 712</w:t>
            </w:r>
          </w:p>
        </w:tc>
      </w:tr>
      <w:tr w:rsidR="000840D5" w:rsidRPr="00ED523C" w14:paraId="1A0EA31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9443C9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D49591" w14:textId="77777777" w:rsidR="002C57EF" w:rsidRPr="00ED523C" w:rsidRDefault="003D6A19" w:rsidP="002C57EF">
            <w:pPr>
              <w:rPr>
                <w:rFonts w:ascii="Calibri" w:hAnsi="Calibri" w:cs="Calibri"/>
                <w:szCs w:val="22"/>
                <w:lang w:val="en-GB" w:eastAsia="en-GB"/>
              </w:rPr>
            </w:pPr>
            <w:bookmarkStart w:id="579" w:name="lt_pId1253"/>
            <w:r w:rsidRPr="00ED523C">
              <w:rPr>
                <w:rFonts w:ascii="Calibri" w:eastAsia="Arial" w:hAnsi="Calibri" w:cs="Calibri"/>
                <w:color w:val="000000"/>
                <w:szCs w:val="22"/>
                <w:lang w:val="en-GB" w:eastAsia="en-GB"/>
              </w:rPr>
              <w:t>SD NUM SAS</w:t>
            </w:r>
            <w:bookmarkEnd w:id="57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A9E1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208 713</w:t>
            </w:r>
          </w:p>
        </w:tc>
      </w:tr>
      <w:tr w:rsidR="000840D5" w:rsidRPr="00ED523C" w14:paraId="19F3227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E940DB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DFD7B6" w14:textId="77777777" w:rsidR="002C57EF" w:rsidRPr="00ED523C" w:rsidRDefault="003D6A19" w:rsidP="002C57EF">
            <w:pPr>
              <w:rPr>
                <w:rFonts w:ascii="Calibri" w:hAnsi="Calibri" w:cs="Calibri"/>
                <w:szCs w:val="22"/>
                <w:lang w:val="en-GB" w:eastAsia="en-GB"/>
              </w:rPr>
            </w:pPr>
            <w:bookmarkStart w:id="580" w:name="lt_pId1255"/>
            <w:proofErr w:type="spellStart"/>
            <w:r w:rsidRPr="00ED523C">
              <w:rPr>
                <w:rFonts w:ascii="Calibri" w:eastAsia="Arial" w:hAnsi="Calibri" w:cs="Calibri"/>
                <w:color w:val="000000"/>
                <w:szCs w:val="22"/>
                <w:lang w:val="en-GB" w:eastAsia="en-GB"/>
              </w:rPr>
              <w:t>Département</w:t>
            </w:r>
            <w:proofErr w:type="spellEnd"/>
            <w:r w:rsidRPr="00ED523C">
              <w:rPr>
                <w:rFonts w:ascii="Calibri" w:eastAsia="Arial" w:hAnsi="Calibri" w:cs="Calibri"/>
                <w:color w:val="000000"/>
                <w:szCs w:val="22"/>
                <w:lang w:val="en-GB" w:eastAsia="en-GB"/>
              </w:rPr>
              <w:t xml:space="preserve"> de </w:t>
            </w:r>
            <w:proofErr w:type="spellStart"/>
            <w:r w:rsidRPr="00ED523C">
              <w:rPr>
                <w:rFonts w:ascii="Calibri" w:eastAsia="Arial" w:hAnsi="Calibri" w:cs="Calibri"/>
                <w:color w:val="000000"/>
                <w:szCs w:val="22"/>
                <w:lang w:val="en-GB" w:eastAsia="en-GB"/>
              </w:rPr>
              <w:t>l'Isère</w:t>
            </w:r>
            <w:bookmarkEnd w:id="58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348F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208 714</w:t>
            </w:r>
          </w:p>
        </w:tc>
      </w:tr>
      <w:tr w:rsidR="000840D5" w:rsidRPr="00ED523C" w14:paraId="40BE555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F7F11C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DA604D" w14:textId="77777777" w:rsidR="002C57EF" w:rsidRPr="00ED523C" w:rsidRDefault="003D6A19" w:rsidP="002C57EF">
            <w:pPr>
              <w:rPr>
                <w:rFonts w:ascii="Calibri" w:hAnsi="Calibri" w:cs="Calibri"/>
                <w:szCs w:val="22"/>
                <w:lang w:val="en-GB" w:eastAsia="en-GB"/>
              </w:rPr>
            </w:pPr>
            <w:bookmarkStart w:id="581" w:name="lt_pId1257"/>
            <w:r w:rsidRPr="00ED523C">
              <w:rPr>
                <w:rFonts w:ascii="Calibri" w:eastAsia="Arial" w:hAnsi="Calibri" w:cs="Calibri"/>
                <w:color w:val="000000"/>
                <w:szCs w:val="22"/>
                <w:lang w:val="en-GB" w:eastAsia="en-GB"/>
              </w:rPr>
              <w:t>SEM@FOR77</w:t>
            </w:r>
            <w:bookmarkEnd w:id="58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D55B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208 86</w:t>
            </w:r>
          </w:p>
        </w:tc>
      </w:tr>
      <w:tr w:rsidR="000840D5" w:rsidRPr="00ED523C" w14:paraId="2668F35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0DC370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38EF1F" w14:textId="77777777" w:rsidR="002C57EF" w:rsidRPr="00ED523C" w:rsidRDefault="003D6A19" w:rsidP="002C57EF">
            <w:pPr>
              <w:rPr>
                <w:rFonts w:ascii="Calibri" w:hAnsi="Calibri" w:cs="Calibri"/>
                <w:szCs w:val="22"/>
                <w:lang w:val="en-GB" w:eastAsia="en-GB"/>
              </w:rPr>
            </w:pPr>
            <w:bookmarkStart w:id="582" w:name="lt_pId1259"/>
            <w:r w:rsidRPr="00ED523C">
              <w:rPr>
                <w:rFonts w:ascii="Calibri" w:eastAsia="Arial" w:hAnsi="Calibri" w:cs="Calibri"/>
                <w:color w:val="000000"/>
                <w:szCs w:val="22"/>
                <w:lang w:val="en-GB" w:eastAsia="en-GB"/>
              </w:rPr>
              <w:t>AIRBUS DEFENCE AND SPACE SAS</w:t>
            </w:r>
            <w:bookmarkEnd w:id="58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A6CB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208 87</w:t>
            </w:r>
          </w:p>
        </w:tc>
      </w:tr>
      <w:tr w:rsidR="000840D5" w:rsidRPr="00ED523C" w14:paraId="2C61859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34CCC3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4331DF" w14:textId="77777777" w:rsidR="002C57EF" w:rsidRPr="00ED523C" w:rsidRDefault="003D6A19" w:rsidP="002C57EF">
            <w:pPr>
              <w:rPr>
                <w:rFonts w:ascii="Calibri" w:hAnsi="Calibri" w:cs="Calibri"/>
                <w:szCs w:val="22"/>
                <w:lang w:val="en-GB" w:eastAsia="en-GB"/>
              </w:rPr>
            </w:pPr>
            <w:bookmarkStart w:id="583" w:name="lt_pId1261"/>
            <w:r w:rsidRPr="00ED523C">
              <w:rPr>
                <w:rFonts w:ascii="Calibri" w:eastAsia="Arial" w:hAnsi="Calibri" w:cs="Calibri"/>
                <w:color w:val="000000"/>
                <w:szCs w:val="22"/>
                <w:lang w:val="en-GB" w:eastAsia="en-GB"/>
              </w:rPr>
              <w:t>Bouygues Telecom</w:t>
            </w:r>
            <w:bookmarkEnd w:id="58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D145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208 88</w:t>
            </w:r>
          </w:p>
        </w:tc>
      </w:tr>
      <w:tr w:rsidR="000840D5" w:rsidRPr="00ED523C" w14:paraId="447C33B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44F296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F53B8C" w14:textId="77777777" w:rsidR="002C57EF" w:rsidRPr="00ED523C" w:rsidRDefault="003D6A19" w:rsidP="002C57EF">
            <w:pPr>
              <w:rPr>
                <w:rFonts w:ascii="Calibri" w:hAnsi="Calibri" w:cs="Calibri"/>
                <w:szCs w:val="22"/>
                <w:lang w:val="en-GB" w:eastAsia="en-GB"/>
              </w:rPr>
            </w:pPr>
            <w:bookmarkStart w:id="584" w:name="lt_pId1263"/>
            <w:r w:rsidRPr="00ED523C">
              <w:rPr>
                <w:rFonts w:ascii="Calibri" w:eastAsia="Arial" w:hAnsi="Calibri" w:cs="Calibri"/>
                <w:color w:val="000000"/>
                <w:szCs w:val="22"/>
                <w:lang w:val="en-GB" w:eastAsia="en-GB"/>
              </w:rPr>
              <w:t>Hub One</w:t>
            </w:r>
            <w:bookmarkEnd w:id="58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A5AD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208 89</w:t>
            </w:r>
          </w:p>
        </w:tc>
      </w:tr>
      <w:tr w:rsidR="000840D5" w:rsidRPr="00ED523C" w14:paraId="1DDFB7A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BD9ABA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9A34C1" w14:textId="77777777" w:rsidR="002C57EF" w:rsidRPr="00ED523C" w:rsidRDefault="003D6A19" w:rsidP="002C57EF">
            <w:pPr>
              <w:rPr>
                <w:rFonts w:ascii="Calibri" w:hAnsi="Calibri" w:cs="Calibri"/>
                <w:szCs w:val="22"/>
                <w:lang w:val="en-GB" w:eastAsia="en-GB"/>
              </w:rPr>
            </w:pPr>
            <w:bookmarkStart w:id="585" w:name="lt_pId1265"/>
            <w:r w:rsidRPr="00ED523C">
              <w:rPr>
                <w:rFonts w:ascii="Calibri" w:eastAsia="Arial" w:hAnsi="Calibri" w:cs="Calibri"/>
                <w:color w:val="000000"/>
                <w:szCs w:val="22"/>
                <w:lang w:val="en-GB" w:eastAsia="en-GB"/>
              </w:rPr>
              <w:t>Orange</w:t>
            </w:r>
            <w:bookmarkEnd w:id="58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68DE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208 91</w:t>
            </w:r>
          </w:p>
        </w:tc>
      </w:tr>
      <w:tr w:rsidR="000840D5" w:rsidRPr="00ED523C" w14:paraId="2028BCE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966E5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140187" w14:textId="77777777" w:rsidR="002C57EF" w:rsidRPr="00ED523C" w:rsidRDefault="003D6A19" w:rsidP="002C57EF">
            <w:pPr>
              <w:rPr>
                <w:rFonts w:ascii="Calibri" w:hAnsi="Calibri" w:cs="Calibri"/>
                <w:szCs w:val="22"/>
                <w:lang w:val="en-GB" w:eastAsia="en-GB"/>
              </w:rPr>
            </w:pPr>
            <w:bookmarkStart w:id="586" w:name="lt_pId1267"/>
            <w:proofErr w:type="spellStart"/>
            <w:r w:rsidRPr="00ED523C">
              <w:rPr>
                <w:rFonts w:ascii="Calibri" w:eastAsia="Arial" w:hAnsi="Calibri" w:cs="Calibri"/>
                <w:color w:val="000000"/>
                <w:szCs w:val="22"/>
                <w:lang w:val="en-GB" w:eastAsia="en-GB"/>
              </w:rPr>
              <w:t>Halys</w:t>
            </w:r>
            <w:bookmarkEnd w:id="58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B96E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208 94</w:t>
            </w:r>
          </w:p>
        </w:tc>
      </w:tr>
      <w:tr w:rsidR="000840D5" w:rsidRPr="00ED523C" w14:paraId="7F07770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5E3274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67C92F" w14:textId="77777777" w:rsidR="002C57EF" w:rsidRPr="00ED523C" w:rsidRDefault="003D6A19" w:rsidP="002C57EF">
            <w:pPr>
              <w:rPr>
                <w:rFonts w:ascii="Calibri" w:hAnsi="Calibri" w:cs="Calibri"/>
                <w:szCs w:val="22"/>
                <w:lang w:val="en-GB" w:eastAsia="en-GB"/>
              </w:rPr>
            </w:pPr>
            <w:bookmarkStart w:id="587" w:name="lt_pId1269"/>
            <w:proofErr w:type="spellStart"/>
            <w:r w:rsidRPr="00ED523C">
              <w:rPr>
                <w:rFonts w:ascii="Calibri" w:eastAsia="Arial" w:hAnsi="Calibri" w:cs="Calibri"/>
                <w:color w:val="000000"/>
                <w:szCs w:val="22"/>
                <w:lang w:val="en-GB" w:eastAsia="en-GB"/>
              </w:rPr>
              <w:t>Région</w:t>
            </w:r>
            <w:proofErr w:type="spellEnd"/>
            <w:r w:rsidRPr="00ED523C">
              <w:rPr>
                <w:rFonts w:ascii="Calibri" w:eastAsia="Arial" w:hAnsi="Calibri" w:cs="Calibri"/>
                <w:color w:val="000000"/>
                <w:szCs w:val="22"/>
                <w:lang w:val="en-GB" w:eastAsia="en-GB"/>
              </w:rPr>
              <w:t xml:space="preserve"> Bourgogne-Franche-Comté</w:t>
            </w:r>
            <w:bookmarkEnd w:id="58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DCE7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208 96</w:t>
            </w:r>
          </w:p>
        </w:tc>
      </w:tr>
      <w:tr w:rsidR="000840D5" w:rsidRPr="00ED523C" w14:paraId="58741CEB"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C6D939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C4F308" w14:textId="77777777" w:rsidR="002C57EF" w:rsidRPr="00ED523C" w:rsidRDefault="003D6A19" w:rsidP="002C57EF">
            <w:pPr>
              <w:rPr>
                <w:rFonts w:ascii="Calibri" w:hAnsi="Calibri" w:cs="Calibri"/>
                <w:szCs w:val="22"/>
                <w:lang w:val="en-GB" w:eastAsia="en-GB"/>
              </w:rPr>
            </w:pPr>
            <w:bookmarkStart w:id="588" w:name="lt_pId1271"/>
            <w:r w:rsidRPr="00ED523C">
              <w:rPr>
                <w:rFonts w:ascii="Calibri" w:eastAsia="Arial" w:hAnsi="Calibri" w:cs="Calibri"/>
                <w:color w:val="000000"/>
                <w:szCs w:val="22"/>
                <w:lang w:val="en-GB" w:eastAsia="en-GB"/>
              </w:rPr>
              <w:t>Thales communications &amp; Security</w:t>
            </w:r>
            <w:bookmarkEnd w:id="58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C638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208 97</w:t>
            </w:r>
          </w:p>
        </w:tc>
      </w:tr>
      <w:tr w:rsidR="00912EAE" w:rsidRPr="00ED523C" w14:paraId="16C574B3"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9865782" w14:textId="11B90443" w:rsidR="00912EAE" w:rsidRPr="00ED523C" w:rsidRDefault="00912EAE" w:rsidP="00912EAE">
            <w:pPr>
              <w:pageBreakBefore/>
              <w:rPr>
                <w:rStyle w:val="StyleCalibriBlack1"/>
                <w:szCs w:val="22"/>
                <w:lang w:eastAsia="zh-CN"/>
              </w:rPr>
            </w:pPr>
            <w:r w:rsidRPr="00ED523C">
              <w:rPr>
                <w:rStyle w:val="StyleCalibriBlack1"/>
                <w:rFonts w:hint="eastAsia"/>
                <w:szCs w:val="22"/>
                <w:lang w:eastAsia="zh-CN"/>
              </w:rPr>
              <w:lastRenderedPageBreak/>
              <w:t>印度</w:t>
            </w:r>
            <w:r w:rsidRPr="00ED523C">
              <w:rPr>
                <w:rStyle w:val="StyleCalibriBlack1"/>
                <w:szCs w:val="22"/>
                <w:lang w:eastAsia="zh-CN"/>
              </w:rPr>
              <w:t>洋法属海外省和领地</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D804E6" w14:textId="77777777" w:rsidR="00912EAE" w:rsidRPr="00ED523C" w:rsidRDefault="00912EAE" w:rsidP="00912EAE">
            <w:pPr>
              <w:rPr>
                <w:rFonts w:ascii="Calibri" w:hAnsi="Calibri" w:cs="Calibri"/>
                <w:szCs w:val="22"/>
                <w:lang w:val="en-GB" w:eastAsia="zh-CN"/>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40A9F8" w14:textId="77777777" w:rsidR="00912EAE" w:rsidRPr="00ED523C" w:rsidRDefault="00912EAE" w:rsidP="00912EAE">
            <w:pPr>
              <w:rPr>
                <w:rFonts w:ascii="Calibri" w:hAnsi="Calibri" w:cs="Calibri"/>
                <w:szCs w:val="22"/>
                <w:lang w:val="en-GB" w:eastAsia="zh-CN"/>
              </w:rPr>
            </w:pPr>
          </w:p>
        </w:tc>
      </w:tr>
      <w:tr w:rsidR="00912EAE" w:rsidRPr="00ED523C" w14:paraId="32BB37C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01AB631" w14:textId="77777777" w:rsidR="00912EAE" w:rsidRPr="00ED523C" w:rsidRDefault="00912EAE" w:rsidP="00912EAE">
            <w:pPr>
              <w:rPr>
                <w:rFonts w:ascii="Calibri" w:hAnsi="Calibri" w:cs="Calibri"/>
                <w:szCs w:val="22"/>
                <w:lang w:val="en-GB" w:eastAsia="zh-CN"/>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CC545D" w14:textId="77777777" w:rsidR="00912EAE" w:rsidRPr="00ED523C" w:rsidRDefault="00912EAE" w:rsidP="00912EAE">
            <w:pPr>
              <w:rPr>
                <w:rFonts w:ascii="Calibri" w:hAnsi="Calibri" w:cs="Calibri"/>
                <w:szCs w:val="22"/>
                <w:lang w:val="en-GB" w:eastAsia="en-GB"/>
              </w:rPr>
            </w:pPr>
            <w:bookmarkStart w:id="589" w:name="lt_pId1274"/>
            <w:r w:rsidRPr="00ED523C">
              <w:rPr>
                <w:rFonts w:ascii="Calibri" w:eastAsia="Arial" w:hAnsi="Calibri" w:cs="Calibri"/>
                <w:color w:val="000000"/>
                <w:szCs w:val="22"/>
                <w:lang w:val="en-GB" w:eastAsia="en-GB"/>
              </w:rPr>
              <w:t>Orange</w:t>
            </w:r>
            <w:bookmarkEnd w:id="58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D301A" w14:textId="77777777" w:rsidR="00912EAE" w:rsidRPr="00ED523C" w:rsidRDefault="00912EAE" w:rsidP="00912EA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647 00</w:t>
            </w:r>
          </w:p>
        </w:tc>
      </w:tr>
      <w:tr w:rsidR="00912EAE" w:rsidRPr="00ED523C" w14:paraId="2DCB58F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356A694" w14:textId="77777777" w:rsidR="00912EAE" w:rsidRPr="00ED523C" w:rsidRDefault="00912EAE" w:rsidP="00912EA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414FD6" w14:textId="77777777" w:rsidR="00912EAE" w:rsidRPr="00ED523C" w:rsidRDefault="00912EAE" w:rsidP="00912EAE">
            <w:pPr>
              <w:rPr>
                <w:rFonts w:ascii="Calibri" w:hAnsi="Calibri" w:cs="Calibri"/>
                <w:szCs w:val="22"/>
                <w:lang w:val="en-GB" w:eastAsia="en-GB"/>
              </w:rPr>
            </w:pPr>
            <w:bookmarkStart w:id="590" w:name="lt_pId1276"/>
            <w:r w:rsidRPr="00ED523C">
              <w:rPr>
                <w:rFonts w:ascii="Calibri" w:eastAsia="Arial" w:hAnsi="Calibri" w:cs="Calibri"/>
                <w:color w:val="000000"/>
                <w:szCs w:val="22"/>
                <w:lang w:val="en-GB" w:eastAsia="en-GB"/>
              </w:rPr>
              <w:t>BJT Partners</w:t>
            </w:r>
            <w:bookmarkEnd w:id="59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096F0" w14:textId="77777777" w:rsidR="00912EAE" w:rsidRPr="00ED523C" w:rsidRDefault="00912EAE" w:rsidP="00912EA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647 01</w:t>
            </w:r>
          </w:p>
        </w:tc>
      </w:tr>
      <w:tr w:rsidR="00912EAE" w:rsidRPr="00ED523C" w14:paraId="4E11483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D21E003" w14:textId="77777777" w:rsidR="00912EAE" w:rsidRPr="00ED523C" w:rsidRDefault="00912EAE" w:rsidP="00912EA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9BC7D4" w14:textId="77777777" w:rsidR="00912EAE" w:rsidRPr="00ED523C" w:rsidRDefault="00912EAE" w:rsidP="00912EAE">
            <w:pPr>
              <w:rPr>
                <w:rFonts w:ascii="Calibri" w:hAnsi="Calibri" w:cs="Calibri"/>
                <w:szCs w:val="22"/>
                <w:lang w:val="en-GB" w:eastAsia="en-GB"/>
              </w:rPr>
            </w:pPr>
            <w:bookmarkStart w:id="591" w:name="lt_pId1278"/>
            <w:r w:rsidRPr="00ED523C">
              <w:rPr>
                <w:rFonts w:ascii="Calibri" w:eastAsia="Arial" w:hAnsi="Calibri" w:cs="Calibri"/>
                <w:color w:val="000000"/>
                <w:szCs w:val="22"/>
                <w:lang w:val="en-GB" w:eastAsia="en-GB"/>
              </w:rPr>
              <w:t>Telco OI</w:t>
            </w:r>
            <w:bookmarkEnd w:id="59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DE9DB" w14:textId="77777777" w:rsidR="00912EAE" w:rsidRPr="00ED523C" w:rsidRDefault="00912EAE" w:rsidP="00912EA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647 02</w:t>
            </w:r>
          </w:p>
        </w:tc>
      </w:tr>
      <w:tr w:rsidR="00912EAE" w:rsidRPr="00ED523C" w14:paraId="511448D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80CD8D4" w14:textId="77777777" w:rsidR="00912EAE" w:rsidRPr="00ED523C" w:rsidRDefault="00912EAE" w:rsidP="00912EA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E6E4E0" w14:textId="77777777" w:rsidR="00912EAE" w:rsidRPr="00ED523C" w:rsidRDefault="00912EAE" w:rsidP="00912EAE">
            <w:pPr>
              <w:rPr>
                <w:rFonts w:ascii="Calibri" w:hAnsi="Calibri" w:cs="Calibri"/>
                <w:szCs w:val="22"/>
                <w:lang w:val="en-GB" w:eastAsia="en-GB"/>
              </w:rPr>
            </w:pPr>
            <w:bookmarkStart w:id="592" w:name="lt_pId1280"/>
            <w:r w:rsidRPr="00ED523C">
              <w:rPr>
                <w:rFonts w:ascii="Calibri" w:eastAsia="Arial" w:hAnsi="Calibri" w:cs="Calibri"/>
                <w:color w:val="000000"/>
                <w:szCs w:val="22"/>
                <w:lang w:val="en-GB" w:eastAsia="en-GB"/>
              </w:rPr>
              <w:t>Telco OI</w:t>
            </w:r>
            <w:bookmarkEnd w:id="59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7577F" w14:textId="77777777" w:rsidR="00912EAE" w:rsidRPr="00ED523C" w:rsidRDefault="00912EAE" w:rsidP="00912EA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647 03</w:t>
            </w:r>
          </w:p>
        </w:tc>
      </w:tr>
      <w:tr w:rsidR="00912EAE" w:rsidRPr="00ED523C" w14:paraId="174D63F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23AAE82" w14:textId="77777777" w:rsidR="00912EAE" w:rsidRPr="00ED523C" w:rsidRDefault="00912EAE" w:rsidP="00912EA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455B42" w14:textId="77777777" w:rsidR="00912EAE" w:rsidRPr="00ED523C" w:rsidRDefault="00912EAE" w:rsidP="00912EAE">
            <w:pPr>
              <w:rPr>
                <w:rFonts w:ascii="Calibri" w:hAnsi="Calibri" w:cs="Calibri"/>
                <w:szCs w:val="22"/>
                <w:lang w:val="en-GB" w:eastAsia="en-GB"/>
              </w:rPr>
            </w:pPr>
            <w:bookmarkStart w:id="593" w:name="lt_pId1282"/>
            <w:r w:rsidRPr="00ED523C">
              <w:rPr>
                <w:rFonts w:ascii="Calibri" w:eastAsia="Arial" w:hAnsi="Calibri" w:cs="Calibri"/>
                <w:color w:val="000000"/>
                <w:szCs w:val="22"/>
                <w:lang w:val="en-GB" w:eastAsia="en-GB"/>
              </w:rPr>
              <w:t>ZEOP Mobile</w:t>
            </w:r>
            <w:bookmarkEnd w:id="59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AEF5C" w14:textId="77777777" w:rsidR="00912EAE" w:rsidRPr="00ED523C" w:rsidRDefault="00912EAE" w:rsidP="00912EA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647 04</w:t>
            </w:r>
          </w:p>
        </w:tc>
      </w:tr>
      <w:tr w:rsidR="00912EAE" w:rsidRPr="00ED523C" w14:paraId="31B98A5D"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F015992" w14:textId="77777777" w:rsidR="00912EAE" w:rsidRPr="00ED523C" w:rsidRDefault="00912EAE" w:rsidP="00912EA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D5F128" w14:textId="77777777" w:rsidR="00912EAE" w:rsidRPr="00ED523C" w:rsidRDefault="00912EAE" w:rsidP="00912EAE">
            <w:pPr>
              <w:rPr>
                <w:rFonts w:ascii="Calibri" w:hAnsi="Calibri" w:cs="Calibri"/>
                <w:szCs w:val="22"/>
                <w:lang w:val="en-GB" w:eastAsia="en-GB"/>
              </w:rPr>
            </w:pPr>
            <w:bookmarkStart w:id="594" w:name="lt_pId1284"/>
            <w:r w:rsidRPr="00ED523C">
              <w:rPr>
                <w:rFonts w:ascii="Calibri" w:eastAsia="Arial" w:hAnsi="Calibri" w:cs="Calibri"/>
                <w:color w:val="000000"/>
                <w:szCs w:val="22"/>
                <w:lang w:val="en-GB" w:eastAsia="en-GB"/>
              </w:rPr>
              <w:t xml:space="preserve">Société </w:t>
            </w:r>
            <w:proofErr w:type="spellStart"/>
            <w:r w:rsidRPr="00ED523C">
              <w:rPr>
                <w:rFonts w:ascii="Calibri" w:eastAsia="Arial" w:hAnsi="Calibri" w:cs="Calibri"/>
                <w:color w:val="000000"/>
                <w:szCs w:val="22"/>
                <w:lang w:val="en-GB" w:eastAsia="en-GB"/>
              </w:rPr>
              <w:t>Réunionnaise</w:t>
            </w:r>
            <w:proofErr w:type="spellEnd"/>
            <w:r w:rsidRPr="00ED523C">
              <w:rPr>
                <w:rFonts w:ascii="Calibri" w:eastAsia="Arial" w:hAnsi="Calibri" w:cs="Calibri"/>
                <w:color w:val="000000"/>
                <w:szCs w:val="22"/>
                <w:lang w:val="en-GB" w:eastAsia="en-GB"/>
              </w:rPr>
              <w:t xml:space="preserve"> du </w:t>
            </w:r>
            <w:proofErr w:type="spellStart"/>
            <w:r w:rsidRPr="00ED523C">
              <w:rPr>
                <w:rFonts w:ascii="Calibri" w:eastAsia="Arial" w:hAnsi="Calibri" w:cs="Calibri"/>
                <w:color w:val="000000"/>
                <w:szCs w:val="22"/>
                <w:lang w:val="en-GB" w:eastAsia="en-GB"/>
              </w:rPr>
              <w:t>Radiotéléphone</w:t>
            </w:r>
            <w:bookmarkEnd w:id="59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1716F" w14:textId="77777777" w:rsidR="00912EAE" w:rsidRPr="00ED523C" w:rsidRDefault="00912EAE" w:rsidP="00912EA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647 10</w:t>
            </w:r>
          </w:p>
        </w:tc>
      </w:tr>
      <w:tr w:rsidR="00912EAE" w:rsidRPr="00ED523C" w14:paraId="734AA5E3"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5FDDFDD" w14:textId="50A0D181" w:rsidR="00912EAE" w:rsidRPr="00ED523C" w:rsidRDefault="00912EAE" w:rsidP="00912EAE">
            <w:pPr>
              <w:rPr>
                <w:rStyle w:val="StyleCalibriBlack1"/>
                <w:szCs w:val="22"/>
              </w:rPr>
            </w:pPr>
            <w:proofErr w:type="spellStart"/>
            <w:r w:rsidRPr="00ED523C">
              <w:rPr>
                <w:rStyle w:val="StyleCalibriBlack1"/>
                <w:rFonts w:hint="eastAsia"/>
                <w:szCs w:val="22"/>
              </w:rPr>
              <w:t>法</w:t>
            </w:r>
            <w:r w:rsidRPr="00ED523C">
              <w:rPr>
                <w:rStyle w:val="StyleCalibriBlack1"/>
                <w:szCs w:val="22"/>
              </w:rPr>
              <w:t>属</w:t>
            </w:r>
            <w:r w:rsidRPr="00ED523C">
              <w:rPr>
                <w:rStyle w:val="StyleCalibriBlack1"/>
                <w:rFonts w:hint="eastAsia"/>
                <w:szCs w:val="22"/>
              </w:rPr>
              <w:t>圭</w:t>
            </w:r>
            <w:r w:rsidRPr="00ED523C">
              <w:rPr>
                <w:rStyle w:val="StyleCalibriBlack1"/>
                <w:szCs w:val="22"/>
              </w:rPr>
              <w:t>亚那</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81DF19" w14:textId="77777777" w:rsidR="00912EAE" w:rsidRPr="00ED523C" w:rsidRDefault="00912EAE" w:rsidP="00912EAE">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58BCA9" w14:textId="77777777" w:rsidR="00912EAE" w:rsidRPr="00ED523C" w:rsidRDefault="00912EAE" w:rsidP="00912EAE">
            <w:pPr>
              <w:rPr>
                <w:rFonts w:ascii="Calibri" w:hAnsi="Calibri" w:cs="Calibri"/>
                <w:szCs w:val="22"/>
                <w:lang w:val="en-GB" w:eastAsia="en-GB"/>
              </w:rPr>
            </w:pPr>
          </w:p>
        </w:tc>
      </w:tr>
      <w:tr w:rsidR="00912EAE" w:rsidRPr="00ED523C" w14:paraId="7C708EB2"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1CAF778" w14:textId="77777777" w:rsidR="00912EAE" w:rsidRPr="00ED523C" w:rsidRDefault="00912EAE" w:rsidP="00912EA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846FC4" w14:textId="77777777" w:rsidR="00912EAE" w:rsidRPr="00ED523C" w:rsidRDefault="00912EAE" w:rsidP="00912EAE">
            <w:pPr>
              <w:rPr>
                <w:rFonts w:ascii="Calibri" w:hAnsi="Calibri" w:cs="Calibri"/>
                <w:szCs w:val="22"/>
                <w:lang w:val="en-GB" w:eastAsia="en-GB"/>
              </w:rPr>
            </w:pPr>
            <w:bookmarkStart w:id="595" w:name="lt_pId1287"/>
            <w:r w:rsidRPr="00ED523C">
              <w:rPr>
                <w:rFonts w:ascii="Calibri" w:eastAsia="Arial" w:hAnsi="Calibri" w:cs="Calibri"/>
                <w:color w:val="000000"/>
                <w:szCs w:val="22"/>
                <w:lang w:val="en-GB" w:eastAsia="en-GB"/>
              </w:rPr>
              <w:t xml:space="preserve">Free </w:t>
            </w:r>
            <w:proofErr w:type="spellStart"/>
            <w:r w:rsidRPr="00ED523C">
              <w:rPr>
                <w:rFonts w:ascii="Calibri" w:eastAsia="Arial" w:hAnsi="Calibri" w:cs="Calibri"/>
                <w:color w:val="000000"/>
                <w:szCs w:val="22"/>
                <w:lang w:val="en-GB" w:eastAsia="en-GB"/>
              </w:rPr>
              <w:t>Caraïbe</w:t>
            </w:r>
            <w:bookmarkEnd w:id="59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07C62" w14:textId="77777777" w:rsidR="00912EAE" w:rsidRPr="00ED523C" w:rsidRDefault="00912EAE" w:rsidP="00912EA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742 04</w:t>
            </w:r>
          </w:p>
        </w:tc>
      </w:tr>
      <w:tr w:rsidR="00912EAE" w:rsidRPr="00ED523C" w14:paraId="2E730FBE"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51F2D5E" w14:textId="32BF6244" w:rsidR="00912EAE" w:rsidRPr="00ED523C" w:rsidRDefault="00912EAE" w:rsidP="00912EAE">
            <w:pPr>
              <w:rPr>
                <w:rStyle w:val="StyleCalibriBlack1"/>
                <w:szCs w:val="22"/>
              </w:rPr>
            </w:pPr>
            <w:proofErr w:type="spellStart"/>
            <w:r w:rsidRPr="00ED523C">
              <w:rPr>
                <w:rStyle w:val="StyleCalibriBlack1"/>
                <w:rFonts w:hint="eastAsia"/>
                <w:szCs w:val="22"/>
              </w:rPr>
              <w:t>法</w:t>
            </w:r>
            <w:r w:rsidRPr="00ED523C">
              <w:rPr>
                <w:rStyle w:val="StyleCalibriBlack1"/>
                <w:szCs w:val="22"/>
              </w:rPr>
              <w:t>属波利尼西亚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1C1571" w14:textId="77777777" w:rsidR="00912EAE" w:rsidRPr="00ED523C" w:rsidRDefault="00912EAE" w:rsidP="00912EAE">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6F3C90" w14:textId="77777777" w:rsidR="00912EAE" w:rsidRPr="00ED523C" w:rsidRDefault="00912EAE" w:rsidP="00912EAE">
            <w:pPr>
              <w:rPr>
                <w:rFonts w:ascii="Calibri" w:hAnsi="Calibri" w:cs="Calibri"/>
                <w:szCs w:val="22"/>
                <w:lang w:val="en-GB" w:eastAsia="en-GB"/>
              </w:rPr>
            </w:pPr>
          </w:p>
        </w:tc>
      </w:tr>
      <w:tr w:rsidR="00912EAE" w:rsidRPr="00ED523C" w14:paraId="41904EB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F2FC50B" w14:textId="77777777" w:rsidR="00912EAE" w:rsidRPr="00ED523C" w:rsidRDefault="00912EAE" w:rsidP="00912EA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A6E261" w14:textId="77777777" w:rsidR="00912EAE" w:rsidRPr="00ED523C" w:rsidRDefault="00912EAE" w:rsidP="00912EAE">
            <w:pPr>
              <w:rPr>
                <w:rFonts w:ascii="Calibri" w:hAnsi="Calibri" w:cs="Calibri"/>
                <w:szCs w:val="22"/>
                <w:lang w:val="en-GB" w:eastAsia="en-GB"/>
              </w:rPr>
            </w:pPr>
            <w:bookmarkStart w:id="596" w:name="lt_pId1290"/>
            <w:r w:rsidRPr="00ED523C">
              <w:rPr>
                <w:rFonts w:ascii="Calibri" w:eastAsia="Arial" w:hAnsi="Calibri" w:cs="Calibri"/>
                <w:color w:val="000000"/>
                <w:szCs w:val="22"/>
                <w:lang w:val="en-GB" w:eastAsia="en-GB"/>
              </w:rPr>
              <w:t>VITI</w:t>
            </w:r>
            <w:bookmarkEnd w:id="59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78399" w14:textId="77777777" w:rsidR="00912EAE" w:rsidRPr="00ED523C" w:rsidRDefault="00912EAE" w:rsidP="00912EA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547 05</w:t>
            </w:r>
          </w:p>
        </w:tc>
      </w:tr>
      <w:tr w:rsidR="00912EAE" w:rsidRPr="00ED523C" w14:paraId="70BE2D8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8278210" w14:textId="77777777" w:rsidR="00912EAE" w:rsidRPr="00ED523C" w:rsidRDefault="00912EAE" w:rsidP="00912EA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B58EA1" w14:textId="77777777" w:rsidR="00912EAE" w:rsidRPr="00ED523C" w:rsidRDefault="00912EAE" w:rsidP="00912EAE">
            <w:pPr>
              <w:rPr>
                <w:rFonts w:ascii="Calibri" w:hAnsi="Calibri" w:cs="Calibri"/>
                <w:szCs w:val="22"/>
                <w:lang w:val="en-GB" w:eastAsia="en-GB"/>
              </w:rPr>
            </w:pPr>
            <w:bookmarkStart w:id="597" w:name="lt_pId1292"/>
            <w:r w:rsidRPr="00ED523C">
              <w:rPr>
                <w:rFonts w:ascii="Calibri" w:eastAsia="Arial" w:hAnsi="Calibri" w:cs="Calibri"/>
                <w:color w:val="000000"/>
                <w:szCs w:val="22"/>
                <w:lang w:val="en-GB" w:eastAsia="en-GB"/>
              </w:rPr>
              <w:t>Mara Telecom</w:t>
            </w:r>
            <w:bookmarkEnd w:id="59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DA922" w14:textId="77777777" w:rsidR="00912EAE" w:rsidRPr="00ED523C" w:rsidRDefault="00912EAE" w:rsidP="00912EA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547 10</w:t>
            </w:r>
          </w:p>
        </w:tc>
      </w:tr>
      <w:tr w:rsidR="00912EAE" w:rsidRPr="00ED523C" w14:paraId="4EA7475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AE58C61" w14:textId="77777777" w:rsidR="00912EAE" w:rsidRPr="00ED523C" w:rsidRDefault="00912EAE" w:rsidP="00912EA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473449" w14:textId="77777777" w:rsidR="00912EAE" w:rsidRPr="00ED523C" w:rsidRDefault="00912EAE" w:rsidP="00912EAE">
            <w:pPr>
              <w:rPr>
                <w:rFonts w:ascii="Calibri" w:hAnsi="Calibri" w:cs="Calibri"/>
                <w:szCs w:val="22"/>
                <w:lang w:val="en-GB" w:eastAsia="en-GB"/>
              </w:rPr>
            </w:pPr>
            <w:bookmarkStart w:id="598" w:name="lt_pId1294"/>
            <w:r w:rsidRPr="00ED523C">
              <w:rPr>
                <w:rFonts w:ascii="Calibri" w:eastAsia="Arial" w:hAnsi="Calibri" w:cs="Calibri"/>
                <w:color w:val="000000"/>
                <w:szCs w:val="22"/>
                <w:lang w:val="en-GB" w:eastAsia="en-GB"/>
              </w:rPr>
              <w:t>Pacific Mobile Telecom</w:t>
            </w:r>
            <w:bookmarkEnd w:id="59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DC690" w14:textId="77777777" w:rsidR="00912EAE" w:rsidRPr="00ED523C" w:rsidRDefault="00912EAE" w:rsidP="00912EA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547 15</w:t>
            </w:r>
          </w:p>
        </w:tc>
      </w:tr>
      <w:tr w:rsidR="00912EAE" w:rsidRPr="00ED523C" w14:paraId="3AC071F6"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267F9CC" w14:textId="77777777" w:rsidR="00912EAE" w:rsidRPr="00ED523C" w:rsidRDefault="00912EAE" w:rsidP="00912EA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E6B4E3" w14:textId="77777777" w:rsidR="00912EAE" w:rsidRPr="00ED523C" w:rsidRDefault="00912EAE" w:rsidP="00912EAE">
            <w:pPr>
              <w:rPr>
                <w:rFonts w:ascii="Calibri" w:hAnsi="Calibri" w:cs="Calibri"/>
                <w:szCs w:val="22"/>
                <w:lang w:val="en-GB" w:eastAsia="en-GB"/>
              </w:rPr>
            </w:pPr>
            <w:bookmarkStart w:id="599" w:name="lt_pId1296"/>
            <w:proofErr w:type="spellStart"/>
            <w:r w:rsidRPr="00ED523C">
              <w:rPr>
                <w:rFonts w:ascii="Calibri" w:eastAsia="Arial" w:hAnsi="Calibri" w:cs="Calibri"/>
                <w:color w:val="000000"/>
                <w:szCs w:val="22"/>
                <w:lang w:val="en-GB" w:eastAsia="en-GB"/>
              </w:rPr>
              <w:t>Tikiphone</w:t>
            </w:r>
            <w:bookmarkEnd w:id="59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667FF" w14:textId="77777777" w:rsidR="00912EAE" w:rsidRPr="00ED523C" w:rsidRDefault="00912EAE" w:rsidP="00912EA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547 20</w:t>
            </w:r>
          </w:p>
        </w:tc>
      </w:tr>
      <w:tr w:rsidR="00912EAE" w:rsidRPr="00ED523C" w14:paraId="5B9C5B70"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3E0B96C" w14:textId="1FD3B795" w:rsidR="00912EAE" w:rsidRPr="00ED523C" w:rsidRDefault="00912EAE" w:rsidP="00912EAE">
            <w:pPr>
              <w:rPr>
                <w:rStyle w:val="StyleCalibriBlack1"/>
                <w:szCs w:val="22"/>
              </w:rPr>
            </w:pPr>
            <w:proofErr w:type="spellStart"/>
            <w:r w:rsidRPr="00ED523C">
              <w:rPr>
                <w:rStyle w:val="StyleCalibriBlack1"/>
                <w:rFonts w:hint="eastAsia"/>
                <w:szCs w:val="22"/>
              </w:rPr>
              <w:t>加</w:t>
            </w:r>
            <w:r w:rsidRPr="00ED523C">
              <w:rPr>
                <w:rStyle w:val="StyleCalibriBlack1"/>
                <w:szCs w:val="22"/>
              </w:rPr>
              <w:t>蓬</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36098C" w14:textId="77777777" w:rsidR="00912EAE" w:rsidRPr="00ED523C" w:rsidRDefault="00912EAE" w:rsidP="00912EAE">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192B3C" w14:textId="77777777" w:rsidR="00912EAE" w:rsidRPr="00ED523C" w:rsidRDefault="00912EAE" w:rsidP="00912EAE">
            <w:pPr>
              <w:rPr>
                <w:rFonts w:ascii="Calibri" w:hAnsi="Calibri" w:cs="Calibri"/>
                <w:szCs w:val="22"/>
                <w:lang w:val="en-GB" w:eastAsia="en-GB"/>
              </w:rPr>
            </w:pPr>
          </w:p>
        </w:tc>
      </w:tr>
      <w:tr w:rsidR="000840D5" w:rsidRPr="00ED523C" w14:paraId="669B5BD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86CABD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08E38C" w14:textId="77777777" w:rsidR="002C57EF" w:rsidRPr="00ED523C" w:rsidRDefault="003D6A19" w:rsidP="002C57EF">
            <w:pPr>
              <w:rPr>
                <w:rFonts w:ascii="Calibri" w:hAnsi="Calibri" w:cs="Calibri"/>
                <w:szCs w:val="22"/>
                <w:lang w:val="en-GB" w:eastAsia="en-GB"/>
              </w:rPr>
            </w:pPr>
            <w:bookmarkStart w:id="600" w:name="lt_pId1299"/>
            <w:r w:rsidRPr="00ED523C">
              <w:rPr>
                <w:rFonts w:ascii="Calibri" w:eastAsia="Arial" w:hAnsi="Calibri" w:cs="Calibri"/>
                <w:color w:val="000000"/>
                <w:szCs w:val="22"/>
                <w:lang w:val="en-GB" w:eastAsia="en-GB"/>
              </w:rPr>
              <w:t>LIBERTIS</w:t>
            </w:r>
            <w:bookmarkEnd w:id="60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E2B2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628 01</w:t>
            </w:r>
          </w:p>
        </w:tc>
      </w:tr>
      <w:tr w:rsidR="000840D5" w:rsidRPr="00ED523C" w14:paraId="7F81D01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11E9ED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C19619" w14:textId="77777777" w:rsidR="002C57EF" w:rsidRPr="00ED523C" w:rsidRDefault="003D6A19" w:rsidP="002C57EF">
            <w:pPr>
              <w:rPr>
                <w:rFonts w:ascii="Calibri" w:hAnsi="Calibri" w:cs="Calibri"/>
                <w:szCs w:val="22"/>
                <w:lang w:val="en-GB" w:eastAsia="en-GB"/>
              </w:rPr>
            </w:pPr>
            <w:bookmarkStart w:id="601" w:name="lt_pId1301"/>
            <w:r w:rsidRPr="00ED523C">
              <w:rPr>
                <w:rFonts w:ascii="Calibri" w:eastAsia="Arial" w:hAnsi="Calibri" w:cs="Calibri"/>
                <w:color w:val="000000"/>
                <w:szCs w:val="22"/>
                <w:lang w:val="en-GB" w:eastAsia="en-GB"/>
              </w:rPr>
              <w:t>MOOV</w:t>
            </w:r>
            <w:bookmarkEnd w:id="60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802D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628 02</w:t>
            </w:r>
          </w:p>
        </w:tc>
      </w:tr>
      <w:tr w:rsidR="000840D5" w:rsidRPr="00ED523C" w14:paraId="746EDC7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217ED7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FE17F1" w14:textId="77777777" w:rsidR="002C57EF" w:rsidRPr="00ED523C" w:rsidRDefault="003D6A19" w:rsidP="002C57EF">
            <w:pPr>
              <w:rPr>
                <w:rFonts w:ascii="Calibri" w:hAnsi="Calibri" w:cs="Calibri"/>
                <w:szCs w:val="22"/>
                <w:lang w:val="en-GB" w:eastAsia="en-GB"/>
              </w:rPr>
            </w:pPr>
            <w:bookmarkStart w:id="602" w:name="lt_pId1303"/>
            <w:r w:rsidRPr="00ED523C">
              <w:rPr>
                <w:rFonts w:ascii="Calibri" w:eastAsia="Arial" w:hAnsi="Calibri" w:cs="Calibri"/>
                <w:color w:val="000000"/>
                <w:szCs w:val="22"/>
                <w:lang w:val="en-GB" w:eastAsia="en-GB"/>
              </w:rPr>
              <w:t>CELTEL</w:t>
            </w:r>
            <w:bookmarkEnd w:id="60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9625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628 03</w:t>
            </w:r>
          </w:p>
        </w:tc>
      </w:tr>
      <w:tr w:rsidR="000840D5" w:rsidRPr="00ED523C" w14:paraId="6B792A6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C0C2C1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04B2E4" w14:textId="77777777" w:rsidR="002C57EF" w:rsidRPr="00ED523C" w:rsidRDefault="003D6A19" w:rsidP="002C57EF">
            <w:pPr>
              <w:rPr>
                <w:rFonts w:ascii="Calibri" w:hAnsi="Calibri" w:cs="Calibri"/>
                <w:szCs w:val="22"/>
                <w:lang w:val="en-GB" w:eastAsia="en-GB"/>
              </w:rPr>
            </w:pPr>
            <w:bookmarkStart w:id="603" w:name="lt_pId1305"/>
            <w:r w:rsidRPr="00ED523C">
              <w:rPr>
                <w:rFonts w:ascii="Calibri" w:eastAsia="Arial" w:hAnsi="Calibri" w:cs="Calibri"/>
                <w:color w:val="000000"/>
                <w:szCs w:val="22"/>
                <w:lang w:val="en-GB" w:eastAsia="en-GB"/>
              </w:rPr>
              <w:t>USAN GABON</w:t>
            </w:r>
            <w:bookmarkEnd w:id="60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FBFA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628 04</w:t>
            </w:r>
          </w:p>
        </w:tc>
      </w:tr>
      <w:tr w:rsidR="000840D5" w:rsidRPr="00ED523C" w14:paraId="44A9443D"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25DD55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CD6683" w14:textId="77777777" w:rsidR="002C57EF" w:rsidRPr="00ED523C" w:rsidRDefault="003D6A19" w:rsidP="002C57EF">
            <w:pPr>
              <w:rPr>
                <w:rFonts w:ascii="Calibri" w:hAnsi="Calibri" w:cs="Calibri"/>
                <w:szCs w:val="22"/>
                <w:lang w:val="fr-FR" w:eastAsia="en-GB"/>
              </w:rPr>
            </w:pPr>
            <w:bookmarkStart w:id="604" w:name="lt_pId1307"/>
            <w:r w:rsidRPr="00ED523C">
              <w:rPr>
                <w:rFonts w:ascii="Calibri" w:eastAsia="Arial" w:hAnsi="Calibri" w:cs="Calibri"/>
                <w:color w:val="000000"/>
                <w:szCs w:val="22"/>
                <w:lang w:val="fr-FR" w:eastAsia="en-GB"/>
              </w:rPr>
              <w:t>Réseau de l’Administration Gabonaise (RAG)</w:t>
            </w:r>
            <w:bookmarkEnd w:id="60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25A2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628 05</w:t>
            </w:r>
          </w:p>
        </w:tc>
      </w:tr>
      <w:tr w:rsidR="00010F70" w:rsidRPr="00ED523C" w14:paraId="0CB70DE1"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CABA93C" w14:textId="68E200A0" w:rsidR="00010F70" w:rsidRPr="00ED523C" w:rsidRDefault="00010F70" w:rsidP="00010F70">
            <w:pPr>
              <w:rPr>
                <w:rStyle w:val="StyleCalibriBlack1"/>
                <w:szCs w:val="22"/>
              </w:rPr>
            </w:pPr>
            <w:proofErr w:type="spellStart"/>
            <w:r w:rsidRPr="00ED523C">
              <w:rPr>
                <w:rStyle w:val="StyleCalibriBlack1"/>
                <w:rFonts w:hint="eastAsia"/>
                <w:szCs w:val="22"/>
              </w:rPr>
              <w:t>冈</w:t>
            </w:r>
            <w:r w:rsidRPr="00ED523C">
              <w:rPr>
                <w:rStyle w:val="StyleCalibriBlack1"/>
                <w:szCs w:val="22"/>
              </w:rPr>
              <w:t>比亚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882ACD" w14:textId="77777777" w:rsidR="00010F70" w:rsidRPr="00ED523C" w:rsidRDefault="00010F70" w:rsidP="00010F70">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DEE9AB" w14:textId="77777777" w:rsidR="00010F70" w:rsidRPr="00ED523C" w:rsidRDefault="00010F70" w:rsidP="00010F70">
            <w:pPr>
              <w:rPr>
                <w:rFonts w:ascii="Calibri" w:hAnsi="Calibri" w:cs="Calibri"/>
                <w:szCs w:val="22"/>
                <w:lang w:val="en-GB" w:eastAsia="en-GB"/>
              </w:rPr>
            </w:pPr>
          </w:p>
        </w:tc>
      </w:tr>
      <w:tr w:rsidR="00010F70" w:rsidRPr="00ED523C" w14:paraId="31C9BF6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59C3286" w14:textId="77777777" w:rsidR="00010F70" w:rsidRPr="00ED523C" w:rsidRDefault="00010F70" w:rsidP="00010F7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4B2AF4" w14:textId="77777777" w:rsidR="00010F70" w:rsidRPr="00ED523C" w:rsidRDefault="00010F70" w:rsidP="00010F70">
            <w:pPr>
              <w:rPr>
                <w:rFonts w:ascii="Calibri" w:hAnsi="Calibri" w:cs="Calibri"/>
                <w:szCs w:val="22"/>
                <w:lang w:val="en-GB" w:eastAsia="en-GB"/>
              </w:rPr>
            </w:pPr>
            <w:bookmarkStart w:id="605" w:name="lt_pId1310"/>
            <w:proofErr w:type="spellStart"/>
            <w:r w:rsidRPr="00ED523C">
              <w:rPr>
                <w:rFonts w:ascii="Calibri" w:eastAsia="Arial" w:hAnsi="Calibri" w:cs="Calibri"/>
                <w:color w:val="000000"/>
                <w:szCs w:val="22"/>
                <w:lang w:val="en-GB" w:eastAsia="en-GB"/>
              </w:rPr>
              <w:t>Gamcel</w:t>
            </w:r>
            <w:bookmarkEnd w:id="60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B982D" w14:textId="77777777" w:rsidR="00010F70" w:rsidRPr="00ED523C" w:rsidRDefault="00010F70" w:rsidP="00010F7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607 01</w:t>
            </w:r>
          </w:p>
        </w:tc>
      </w:tr>
      <w:tr w:rsidR="00010F70" w:rsidRPr="00ED523C" w14:paraId="4A1E233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3C0B015" w14:textId="77777777" w:rsidR="00010F70" w:rsidRPr="00ED523C" w:rsidRDefault="00010F70" w:rsidP="00010F7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2FCB0E" w14:textId="77777777" w:rsidR="00010F70" w:rsidRPr="00ED523C" w:rsidRDefault="00010F70" w:rsidP="00010F70">
            <w:pPr>
              <w:rPr>
                <w:rFonts w:ascii="Calibri" w:hAnsi="Calibri" w:cs="Calibri"/>
                <w:szCs w:val="22"/>
                <w:lang w:val="en-GB" w:eastAsia="en-GB"/>
              </w:rPr>
            </w:pPr>
            <w:bookmarkStart w:id="606" w:name="lt_pId1312"/>
            <w:r w:rsidRPr="00ED523C">
              <w:rPr>
                <w:rFonts w:ascii="Calibri" w:eastAsia="Arial" w:hAnsi="Calibri" w:cs="Calibri"/>
                <w:color w:val="000000"/>
                <w:szCs w:val="22"/>
                <w:lang w:val="en-GB" w:eastAsia="en-GB"/>
              </w:rPr>
              <w:t>Africell</w:t>
            </w:r>
            <w:bookmarkEnd w:id="60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D9F1E" w14:textId="77777777" w:rsidR="00010F70" w:rsidRPr="00ED523C" w:rsidRDefault="00010F70" w:rsidP="00010F7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607 02</w:t>
            </w:r>
          </w:p>
        </w:tc>
      </w:tr>
      <w:tr w:rsidR="00010F70" w:rsidRPr="00ED523C" w14:paraId="68527B9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3A667A" w14:textId="77777777" w:rsidR="00010F70" w:rsidRPr="00ED523C" w:rsidRDefault="00010F70" w:rsidP="00010F7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7A1A35" w14:textId="77777777" w:rsidR="00010F70" w:rsidRPr="00ED523C" w:rsidRDefault="00010F70" w:rsidP="00010F70">
            <w:pPr>
              <w:rPr>
                <w:rFonts w:ascii="Calibri" w:hAnsi="Calibri" w:cs="Calibri"/>
                <w:szCs w:val="22"/>
                <w:lang w:val="en-GB" w:eastAsia="en-GB"/>
              </w:rPr>
            </w:pPr>
            <w:bookmarkStart w:id="607" w:name="lt_pId1314"/>
            <w:r w:rsidRPr="00ED523C">
              <w:rPr>
                <w:rFonts w:ascii="Calibri" w:eastAsia="Arial" w:hAnsi="Calibri" w:cs="Calibri"/>
                <w:color w:val="000000"/>
                <w:szCs w:val="22"/>
                <w:lang w:val="en-GB" w:eastAsia="en-GB"/>
              </w:rPr>
              <w:t>COMIUM</w:t>
            </w:r>
            <w:bookmarkEnd w:id="60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C2C76" w14:textId="77777777" w:rsidR="00010F70" w:rsidRPr="00ED523C" w:rsidRDefault="00010F70" w:rsidP="00010F7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607 03</w:t>
            </w:r>
          </w:p>
        </w:tc>
      </w:tr>
      <w:tr w:rsidR="00010F70" w:rsidRPr="00ED523C" w14:paraId="3F90D67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F5B3534" w14:textId="77777777" w:rsidR="00010F70" w:rsidRPr="00ED523C" w:rsidRDefault="00010F70" w:rsidP="00010F7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14E954" w14:textId="77777777" w:rsidR="00010F70" w:rsidRPr="00ED523C" w:rsidRDefault="00010F70" w:rsidP="00010F70">
            <w:pPr>
              <w:rPr>
                <w:rFonts w:ascii="Calibri" w:hAnsi="Calibri" w:cs="Calibri"/>
                <w:szCs w:val="22"/>
                <w:lang w:val="en-GB" w:eastAsia="en-GB"/>
              </w:rPr>
            </w:pPr>
            <w:bookmarkStart w:id="608" w:name="lt_pId1316"/>
            <w:proofErr w:type="spellStart"/>
            <w:r w:rsidRPr="00ED523C">
              <w:rPr>
                <w:rFonts w:ascii="Calibri" w:eastAsia="Arial" w:hAnsi="Calibri" w:cs="Calibri"/>
                <w:color w:val="000000"/>
                <w:szCs w:val="22"/>
                <w:lang w:val="en-GB" w:eastAsia="en-GB"/>
              </w:rPr>
              <w:t>Qcell</w:t>
            </w:r>
            <w:bookmarkEnd w:id="60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80266" w14:textId="77777777" w:rsidR="00010F70" w:rsidRPr="00ED523C" w:rsidRDefault="00010F70" w:rsidP="00010F7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607 04</w:t>
            </w:r>
          </w:p>
        </w:tc>
      </w:tr>
      <w:tr w:rsidR="00010F70" w:rsidRPr="00ED523C" w14:paraId="1B906F1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27FD9FD" w14:textId="77777777" w:rsidR="00010F70" w:rsidRPr="00ED523C" w:rsidRDefault="00010F70" w:rsidP="00010F7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DA7B13" w14:textId="77777777" w:rsidR="00010F70" w:rsidRPr="00ED523C" w:rsidRDefault="00010F70" w:rsidP="00010F70">
            <w:pPr>
              <w:rPr>
                <w:rFonts w:ascii="Calibri" w:hAnsi="Calibri" w:cs="Calibri"/>
                <w:szCs w:val="22"/>
                <w:lang w:val="en-GB" w:eastAsia="en-GB"/>
              </w:rPr>
            </w:pPr>
            <w:bookmarkStart w:id="609" w:name="lt_pId1318"/>
            <w:r w:rsidRPr="00ED523C">
              <w:rPr>
                <w:rFonts w:ascii="Calibri" w:eastAsia="Arial" w:hAnsi="Calibri" w:cs="Calibri"/>
                <w:color w:val="000000"/>
                <w:szCs w:val="22"/>
                <w:lang w:val="en-GB" w:eastAsia="en-GB"/>
              </w:rPr>
              <w:t>GAMTEL-</w:t>
            </w:r>
            <w:proofErr w:type="spellStart"/>
            <w:r w:rsidRPr="00ED523C">
              <w:rPr>
                <w:rFonts w:ascii="Calibri" w:eastAsia="Arial" w:hAnsi="Calibri" w:cs="Calibri"/>
                <w:color w:val="000000"/>
                <w:szCs w:val="22"/>
                <w:lang w:val="en-GB" w:eastAsia="en-GB"/>
              </w:rPr>
              <w:t>Ecowan</w:t>
            </w:r>
            <w:bookmarkEnd w:id="60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082A2" w14:textId="77777777" w:rsidR="00010F70" w:rsidRPr="00ED523C" w:rsidRDefault="00010F70" w:rsidP="00010F7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607 05</w:t>
            </w:r>
          </w:p>
        </w:tc>
      </w:tr>
      <w:tr w:rsidR="00010F70" w:rsidRPr="00ED523C" w14:paraId="0A7CB4C6"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F01E6E0" w14:textId="77777777" w:rsidR="00010F70" w:rsidRPr="00ED523C" w:rsidRDefault="00010F70" w:rsidP="00010F7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02D0FA" w14:textId="77777777" w:rsidR="00010F70" w:rsidRPr="00ED523C" w:rsidRDefault="00010F70" w:rsidP="00010F70">
            <w:pPr>
              <w:rPr>
                <w:rFonts w:ascii="Calibri" w:hAnsi="Calibri" w:cs="Calibri"/>
                <w:szCs w:val="22"/>
                <w:lang w:val="en-GB" w:eastAsia="en-GB"/>
              </w:rPr>
            </w:pPr>
            <w:bookmarkStart w:id="610" w:name="lt_pId1320"/>
            <w:r w:rsidRPr="00ED523C">
              <w:rPr>
                <w:rFonts w:ascii="Calibri" w:eastAsia="Arial" w:hAnsi="Calibri" w:cs="Calibri"/>
                <w:color w:val="000000"/>
                <w:szCs w:val="22"/>
                <w:lang w:val="en-GB" w:eastAsia="en-GB"/>
              </w:rPr>
              <w:t>NETPAGE</w:t>
            </w:r>
            <w:bookmarkEnd w:id="6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7EA1A" w14:textId="77777777" w:rsidR="00010F70" w:rsidRPr="00ED523C" w:rsidRDefault="00010F70" w:rsidP="00010F7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607 06</w:t>
            </w:r>
          </w:p>
        </w:tc>
      </w:tr>
      <w:tr w:rsidR="00010F70" w:rsidRPr="00ED523C" w14:paraId="34ABBB6A"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D2FD4C9" w14:textId="24FA097A" w:rsidR="00010F70" w:rsidRPr="00ED523C" w:rsidRDefault="00010F70" w:rsidP="00010F70">
            <w:pPr>
              <w:rPr>
                <w:rStyle w:val="StyleCalibriBlack1"/>
                <w:szCs w:val="22"/>
              </w:rPr>
            </w:pPr>
            <w:proofErr w:type="spellStart"/>
            <w:r w:rsidRPr="00ED523C">
              <w:rPr>
                <w:rStyle w:val="StyleCalibriBlack1"/>
                <w:rFonts w:hint="eastAsia"/>
                <w:szCs w:val="22"/>
              </w:rPr>
              <w:t>格鲁吉亚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032073" w14:textId="77777777" w:rsidR="00010F70" w:rsidRPr="00ED523C" w:rsidRDefault="00010F70" w:rsidP="00010F70">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00B851" w14:textId="77777777" w:rsidR="00010F70" w:rsidRPr="00ED523C" w:rsidRDefault="00010F70" w:rsidP="00010F70">
            <w:pPr>
              <w:rPr>
                <w:rFonts w:ascii="Calibri" w:hAnsi="Calibri" w:cs="Calibri"/>
                <w:szCs w:val="22"/>
                <w:lang w:val="en-GB" w:eastAsia="en-GB"/>
              </w:rPr>
            </w:pPr>
          </w:p>
        </w:tc>
      </w:tr>
      <w:tr w:rsidR="000840D5" w:rsidRPr="00ED523C" w14:paraId="7F2988E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B41AFF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097EFC" w14:textId="77777777" w:rsidR="002C57EF" w:rsidRPr="00ED523C" w:rsidRDefault="003D6A19" w:rsidP="002C57EF">
            <w:pPr>
              <w:rPr>
                <w:rFonts w:ascii="Calibri" w:hAnsi="Calibri" w:cs="Calibri"/>
                <w:szCs w:val="22"/>
                <w:lang w:val="en-GB" w:eastAsia="en-GB"/>
              </w:rPr>
            </w:pPr>
            <w:bookmarkStart w:id="611" w:name="lt_pId1323"/>
            <w:r w:rsidRPr="00ED523C">
              <w:rPr>
                <w:rFonts w:ascii="Calibri" w:eastAsia="Arial" w:hAnsi="Calibri" w:cs="Calibri"/>
                <w:color w:val="000000"/>
                <w:szCs w:val="22"/>
                <w:lang w:val="en-GB" w:eastAsia="en-GB"/>
              </w:rPr>
              <w:t>Geocell Ltd.</w:t>
            </w:r>
            <w:bookmarkEnd w:id="6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96FF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282 01</w:t>
            </w:r>
          </w:p>
        </w:tc>
      </w:tr>
      <w:tr w:rsidR="000840D5" w:rsidRPr="00ED523C" w14:paraId="03C8DDB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7762A3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3F26AD" w14:textId="77777777" w:rsidR="002C57EF" w:rsidRPr="00ED523C" w:rsidRDefault="003D6A19" w:rsidP="002C57EF">
            <w:pPr>
              <w:rPr>
                <w:rFonts w:ascii="Calibri" w:hAnsi="Calibri" w:cs="Calibri"/>
                <w:szCs w:val="22"/>
                <w:lang w:val="en-GB" w:eastAsia="en-GB"/>
              </w:rPr>
            </w:pPr>
            <w:bookmarkStart w:id="612" w:name="lt_pId1325"/>
            <w:proofErr w:type="spellStart"/>
            <w:r w:rsidRPr="00ED523C">
              <w:rPr>
                <w:rFonts w:ascii="Calibri" w:eastAsia="Arial" w:hAnsi="Calibri" w:cs="Calibri"/>
                <w:color w:val="000000"/>
                <w:szCs w:val="22"/>
                <w:lang w:val="en-GB" w:eastAsia="en-GB"/>
              </w:rPr>
              <w:t>Magti</w:t>
            </w:r>
            <w:proofErr w:type="spellEnd"/>
            <w:r w:rsidRPr="00ED523C">
              <w:rPr>
                <w:rFonts w:ascii="Calibri" w:eastAsia="Arial" w:hAnsi="Calibri" w:cs="Calibri"/>
                <w:color w:val="000000"/>
                <w:szCs w:val="22"/>
                <w:lang w:val="en-GB" w:eastAsia="en-GB"/>
              </w:rPr>
              <w:t xml:space="preserve"> GSM Ltd.</w:t>
            </w:r>
            <w:bookmarkEnd w:id="6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B7D7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282 02</w:t>
            </w:r>
          </w:p>
        </w:tc>
      </w:tr>
      <w:tr w:rsidR="000840D5" w:rsidRPr="00ED523C" w14:paraId="3000D6F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BEE00F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A7842F" w14:textId="77777777" w:rsidR="002C57EF" w:rsidRPr="00ED523C" w:rsidRDefault="003D6A19" w:rsidP="002C57EF">
            <w:pPr>
              <w:rPr>
                <w:rFonts w:ascii="Calibri" w:hAnsi="Calibri" w:cs="Calibri"/>
                <w:szCs w:val="22"/>
                <w:lang w:val="en-GB" w:eastAsia="en-GB"/>
              </w:rPr>
            </w:pPr>
            <w:bookmarkStart w:id="613" w:name="lt_pId1327"/>
            <w:proofErr w:type="spellStart"/>
            <w:r w:rsidRPr="00ED523C">
              <w:rPr>
                <w:rFonts w:ascii="Calibri" w:eastAsia="Arial" w:hAnsi="Calibri" w:cs="Calibri"/>
                <w:color w:val="000000"/>
                <w:szCs w:val="22"/>
                <w:lang w:val="en-GB" w:eastAsia="en-GB"/>
              </w:rPr>
              <w:t>Iberiatel</w:t>
            </w:r>
            <w:proofErr w:type="spellEnd"/>
            <w:r w:rsidRPr="00ED523C">
              <w:rPr>
                <w:rFonts w:ascii="Calibri" w:eastAsia="Arial" w:hAnsi="Calibri" w:cs="Calibri"/>
                <w:color w:val="000000"/>
                <w:szCs w:val="22"/>
                <w:lang w:val="en-GB" w:eastAsia="en-GB"/>
              </w:rPr>
              <w:t xml:space="preserve"> Ltd.</w:t>
            </w:r>
            <w:bookmarkEnd w:id="61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6B60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282 03</w:t>
            </w:r>
          </w:p>
        </w:tc>
      </w:tr>
      <w:tr w:rsidR="000840D5" w:rsidRPr="00ED523C" w14:paraId="6564D33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B42DD8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3A49AF" w14:textId="77777777" w:rsidR="002C57EF" w:rsidRPr="00ED523C" w:rsidRDefault="003D6A19" w:rsidP="002C57EF">
            <w:pPr>
              <w:rPr>
                <w:rFonts w:ascii="Calibri" w:hAnsi="Calibri" w:cs="Calibri"/>
                <w:szCs w:val="22"/>
                <w:lang w:val="en-GB" w:eastAsia="en-GB"/>
              </w:rPr>
            </w:pPr>
            <w:bookmarkStart w:id="614" w:name="lt_pId1329"/>
            <w:proofErr w:type="spellStart"/>
            <w:r w:rsidRPr="00ED523C">
              <w:rPr>
                <w:rFonts w:ascii="Calibri" w:eastAsia="Arial" w:hAnsi="Calibri" w:cs="Calibri"/>
                <w:color w:val="000000"/>
                <w:szCs w:val="22"/>
                <w:lang w:val="en-GB" w:eastAsia="en-GB"/>
              </w:rPr>
              <w:t>Mobitel</w:t>
            </w:r>
            <w:proofErr w:type="spellEnd"/>
            <w:r w:rsidRPr="00ED523C">
              <w:rPr>
                <w:rFonts w:ascii="Calibri" w:eastAsia="Arial" w:hAnsi="Calibri" w:cs="Calibri"/>
                <w:color w:val="000000"/>
                <w:szCs w:val="22"/>
                <w:lang w:val="en-GB" w:eastAsia="en-GB"/>
              </w:rPr>
              <w:t xml:space="preserve"> Ltd.</w:t>
            </w:r>
            <w:bookmarkEnd w:id="61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981C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282 04</w:t>
            </w:r>
          </w:p>
        </w:tc>
      </w:tr>
      <w:tr w:rsidR="000840D5" w:rsidRPr="00ED523C" w14:paraId="5B34F96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8088F1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676870" w14:textId="77777777" w:rsidR="002C57EF" w:rsidRPr="00ED523C" w:rsidRDefault="003D6A19" w:rsidP="002C57EF">
            <w:pPr>
              <w:rPr>
                <w:rFonts w:ascii="Calibri" w:hAnsi="Calibri" w:cs="Calibri"/>
                <w:szCs w:val="22"/>
                <w:lang w:val="en-GB" w:eastAsia="en-GB"/>
              </w:rPr>
            </w:pPr>
            <w:bookmarkStart w:id="615" w:name="lt_pId1331"/>
            <w:proofErr w:type="spellStart"/>
            <w:r w:rsidRPr="00ED523C">
              <w:rPr>
                <w:rFonts w:ascii="Calibri" w:eastAsia="Arial" w:hAnsi="Calibri" w:cs="Calibri"/>
                <w:color w:val="000000"/>
                <w:szCs w:val="22"/>
                <w:lang w:val="en-GB" w:eastAsia="en-GB"/>
              </w:rPr>
              <w:t>Silknet</w:t>
            </w:r>
            <w:proofErr w:type="spellEnd"/>
            <w:r w:rsidRPr="00ED523C">
              <w:rPr>
                <w:rFonts w:ascii="Calibri" w:eastAsia="Arial" w:hAnsi="Calibri" w:cs="Calibri"/>
                <w:color w:val="000000"/>
                <w:szCs w:val="22"/>
                <w:lang w:val="en-GB" w:eastAsia="en-GB"/>
              </w:rPr>
              <w:t xml:space="preserve"> JSC</w:t>
            </w:r>
            <w:bookmarkEnd w:id="61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E51C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282 05</w:t>
            </w:r>
          </w:p>
        </w:tc>
      </w:tr>
      <w:tr w:rsidR="000840D5" w:rsidRPr="00ED523C" w14:paraId="6FAF78D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A505BF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E46554" w14:textId="77777777" w:rsidR="002C57EF" w:rsidRPr="00ED523C" w:rsidRDefault="003D6A19" w:rsidP="002C57EF">
            <w:pPr>
              <w:rPr>
                <w:rFonts w:ascii="Calibri" w:hAnsi="Calibri" w:cs="Calibri"/>
                <w:szCs w:val="22"/>
                <w:lang w:val="en-GB" w:eastAsia="en-GB"/>
              </w:rPr>
            </w:pPr>
            <w:bookmarkStart w:id="616" w:name="lt_pId1333"/>
            <w:r w:rsidRPr="00ED523C">
              <w:rPr>
                <w:rFonts w:ascii="Calibri" w:eastAsia="Arial" w:hAnsi="Calibri" w:cs="Calibri"/>
                <w:color w:val="000000"/>
                <w:szCs w:val="22"/>
                <w:lang w:val="en-GB" w:eastAsia="en-GB"/>
              </w:rPr>
              <w:t xml:space="preserve">JSC </w:t>
            </w:r>
            <w:proofErr w:type="spellStart"/>
            <w:r w:rsidRPr="00ED523C">
              <w:rPr>
                <w:rFonts w:ascii="Calibri" w:eastAsia="Arial" w:hAnsi="Calibri" w:cs="Calibri"/>
                <w:color w:val="000000"/>
                <w:szCs w:val="22"/>
                <w:lang w:val="en-GB" w:eastAsia="en-GB"/>
              </w:rPr>
              <w:t>Compatel</w:t>
            </w:r>
            <w:bookmarkEnd w:id="61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FF82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282 06</w:t>
            </w:r>
          </w:p>
        </w:tc>
      </w:tr>
      <w:tr w:rsidR="000840D5" w:rsidRPr="00ED523C" w14:paraId="5E36559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9BC6C7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99AAEF" w14:textId="77777777" w:rsidR="002C57EF" w:rsidRPr="00ED523C" w:rsidRDefault="003D6A19" w:rsidP="002C57EF">
            <w:pPr>
              <w:rPr>
                <w:rFonts w:ascii="Calibri" w:hAnsi="Calibri" w:cs="Calibri"/>
                <w:szCs w:val="22"/>
                <w:lang w:val="en-GB" w:eastAsia="en-GB"/>
              </w:rPr>
            </w:pPr>
            <w:bookmarkStart w:id="617" w:name="lt_pId1335"/>
            <w:r w:rsidRPr="00ED523C">
              <w:rPr>
                <w:rFonts w:ascii="Calibri" w:eastAsia="Arial" w:hAnsi="Calibri" w:cs="Calibri"/>
                <w:color w:val="000000"/>
                <w:szCs w:val="22"/>
                <w:lang w:val="en-GB" w:eastAsia="en-GB"/>
              </w:rPr>
              <w:t>GLOBALCELL  LTD</w:t>
            </w:r>
            <w:bookmarkEnd w:id="61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F51E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282 07</w:t>
            </w:r>
          </w:p>
        </w:tc>
      </w:tr>
      <w:tr w:rsidR="000840D5" w:rsidRPr="00ED523C" w14:paraId="641D68F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57EB57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043267" w14:textId="77777777" w:rsidR="002C57EF" w:rsidRPr="00ED523C" w:rsidRDefault="003D6A19" w:rsidP="002C57EF">
            <w:pPr>
              <w:rPr>
                <w:rFonts w:ascii="Calibri" w:hAnsi="Calibri" w:cs="Calibri"/>
                <w:szCs w:val="22"/>
                <w:lang w:val="en-GB" w:eastAsia="en-GB"/>
              </w:rPr>
            </w:pPr>
            <w:bookmarkStart w:id="618" w:name="lt_pId1337"/>
            <w:proofErr w:type="spellStart"/>
            <w:r w:rsidRPr="00ED523C">
              <w:rPr>
                <w:rFonts w:ascii="Calibri" w:eastAsia="Arial" w:hAnsi="Calibri" w:cs="Calibri"/>
                <w:color w:val="000000"/>
                <w:szCs w:val="22"/>
                <w:lang w:val="en-GB" w:eastAsia="en-GB"/>
              </w:rPr>
              <w:t>Silknet</w:t>
            </w:r>
            <w:proofErr w:type="spellEnd"/>
            <w:r w:rsidRPr="00ED523C">
              <w:rPr>
                <w:rFonts w:ascii="Calibri" w:eastAsia="Arial" w:hAnsi="Calibri" w:cs="Calibri"/>
                <w:color w:val="000000"/>
                <w:szCs w:val="22"/>
                <w:lang w:val="en-GB" w:eastAsia="en-GB"/>
              </w:rPr>
              <w:t xml:space="preserve"> GSC</w:t>
            </w:r>
            <w:bookmarkEnd w:id="61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E7EA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282 08</w:t>
            </w:r>
          </w:p>
        </w:tc>
      </w:tr>
      <w:tr w:rsidR="000840D5" w:rsidRPr="00ED523C" w14:paraId="49F4DAF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751A51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36AAB5" w14:textId="77777777" w:rsidR="002C57EF" w:rsidRPr="00ED523C" w:rsidRDefault="003D6A19" w:rsidP="002C57EF">
            <w:pPr>
              <w:rPr>
                <w:rFonts w:ascii="Calibri" w:hAnsi="Calibri" w:cs="Calibri"/>
                <w:szCs w:val="22"/>
                <w:lang w:val="en-GB" w:eastAsia="en-GB"/>
              </w:rPr>
            </w:pPr>
            <w:bookmarkStart w:id="619" w:name="lt_pId1339"/>
            <w:proofErr w:type="spellStart"/>
            <w:r w:rsidRPr="00ED523C">
              <w:rPr>
                <w:rFonts w:ascii="Calibri" w:eastAsia="Arial" w:hAnsi="Calibri" w:cs="Calibri"/>
                <w:color w:val="000000"/>
                <w:szCs w:val="22"/>
                <w:lang w:val="en-GB" w:eastAsia="en-GB"/>
              </w:rPr>
              <w:t>Gmobile</w:t>
            </w:r>
            <w:proofErr w:type="spellEnd"/>
            <w:r w:rsidRPr="00ED523C">
              <w:rPr>
                <w:rFonts w:ascii="Calibri" w:eastAsia="Arial" w:hAnsi="Calibri" w:cs="Calibri"/>
                <w:color w:val="000000"/>
                <w:szCs w:val="22"/>
                <w:lang w:val="en-GB" w:eastAsia="en-GB"/>
              </w:rPr>
              <w:t xml:space="preserve"> LTD</w:t>
            </w:r>
            <w:bookmarkEnd w:id="6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FD5A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282 09</w:t>
            </w:r>
          </w:p>
        </w:tc>
      </w:tr>
      <w:tr w:rsidR="000840D5" w:rsidRPr="00ED523C" w14:paraId="6F140B8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180E10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461605" w14:textId="77777777" w:rsidR="002C57EF" w:rsidRPr="00ED523C" w:rsidRDefault="003D6A19" w:rsidP="002C57EF">
            <w:pPr>
              <w:rPr>
                <w:rFonts w:ascii="Calibri" w:hAnsi="Calibri" w:cs="Calibri"/>
                <w:szCs w:val="22"/>
                <w:lang w:val="en-GB" w:eastAsia="en-GB"/>
              </w:rPr>
            </w:pPr>
            <w:bookmarkStart w:id="620" w:name="lt_pId1341"/>
            <w:r w:rsidRPr="00ED523C">
              <w:rPr>
                <w:rFonts w:ascii="Calibri" w:eastAsia="Arial" w:hAnsi="Calibri" w:cs="Calibri"/>
                <w:color w:val="000000"/>
                <w:szCs w:val="22"/>
                <w:lang w:val="en-GB" w:eastAsia="en-GB"/>
              </w:rPr>
              <w:t>Premium Net International SRL LTD</w:t>
            </w:r>
            <w:bookmarkEnd w:id="62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7B26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282 10</w:t>
            </w:r>
          </w:p>
        </w:tc>
      </w:tr>
      <w:tr w:rsidR="000840D5" w:rsidRPr="00ED523C" w14:paraId="4FDDBCC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F0B52B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724A6C" w14:textId="77777777" w:rsidR="002C57EF" w:rsidRPr="00ED523C" w:rsidRDefault="003D6A19" w:rsidP="002C57EF">
            <w:pPr>
              <w:rPr>
                <w:rFonts w:ascii="Calibri" w:hAnsi="Calibri" w:cs="Calibri"/>
                <w:szCs w:val="22"/>
                <w:lang w:val="en-GB" w:eastAsia="en-GB"/>
              </w:rPr>
            </w:pPr>
            <w:bookmarkStart w:id="621" w:name="lt_pId1343"/>
            <w:proofErr w:type="spellStart"/>
            <w:r w:rsidRPr="00ED523C">
              <w:rPr>
                <w:rFonts w:ascii="Calibri" w:eastAsia="Arial" w:hAnsi="Calibri" w:cs="Calibri"/>
                <w:color w:val="000000"/>
                <w:szCs w:val="22"/>
                <w:lang w:val="en-GB" w:eastAsia="en-GB"/>
              </w:rPr>
              <w:t>Mobilive</w:t>
            </w:r>
            <w:proofErr w:type="spellEnd"/>
            <w:r w:rsidRPr="00ED523C">
              <w:rPr>
                <w:rFonts w:ascii="Calibri" w:eastAsia="Arial" w:hAnsi="Calibri" w:cs="Calibri"/>
                <w:color w:val="000000"/>
                <w:szCs w:val="22"/>
                <w:lang w:val="en-GB" w:eastAsia="en-GB"/>
              </w:rPr>
              <w:t xml:space="preserve"> LTD</w:t>
            </w:r>
            <w:bookmarkEnd w:id="6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DCD6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282 11</w:t>
            </w:r>
          </w:p>
        </w:tc>
      </w:tr>
      <w:tr w:rsidR="000840D5" w:rsidRPr="00ED523C" w14:paraId="42EB0AA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8A0591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869AAE" w14:textId="77777777" w:rsidR="002C57EF" w:rsidRPr="00ED523C" w:rsidRDefault="003D6A19" w:rsidP="002C57EF">
            <w:pPr>
              <w:rPr>
                <w:rFonts w:ascii="Calibri" w:hAnsi="Calibri" w:cs="Calibri"/>
                <w:szCs w:val="22"/>
                <w:lang w:val="en-GB" w:eastAsia="en-GB"/>
              </w:rPr>
            </w:pPr>
            <w:bookmarkStart w:id="622" w:name="lt_pId1345"/>
            <w:r w:rsidRPr="00ED523C">
              <w:rPr>
                <w:rFonts w:ascii="Calibri" w:eastAsia="Arial" w:hAnsi="Calibri" w:cs="Calibri"/>
                <w:color w:val="000000"/>
                <w:szCs w:val="22"/>
                <w:lang w:val="en-GB" w:eastAsia="en-GB"/>
              </w:rPr>
              <w:t>"Telecom1" LTD</w:t>
            </w:r>
            <w:bookmarkEnd w:id="62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8B81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282 12</w:t>
            </w:r>
          </w:p>
        </w:tc>
      </w:tr>
      <w:tr w:rsidR="000840D5" w:rsidRPr="00ED523C" w14:paraId="58DE18B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E042FE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AFD56B" w14:textId="77777777" w:rsidR="002C57EF" w:rsidRPr="00ED523C" w:rsidRDefault="003D6A19" w:rsidP="002C57EF">
            <w:pPr>
              <w:rPr>
                <w:rFonts w:ascii="Calibri" w:hAnsi="Calibri" w:cs="Calibri"/>
                <w:szCs w:val="22"/>
                <w:lang w:val="en-GB" w:eastAsia="en-GB"/>
              </w:rPr>
            </w:pPr>
            <w:bookmarkStart w:id="623" w:name="lt_pId1347"/>
            <w:r w:rsidRPr="00ED523C">
              <w:rPr>
                <w:rFonts w:ascii="Calibri" w:eastAsia="Arial" w:hAnsi="Calibri" w:cs="Calibri"/>
                <w:color w:val="000000"/>
                <w:szCs w:val="22"/>
                <w:lang w:val="en-GB" w:eastAsia="en-GB"/>
              </w:rPr>
              <w:t>"</w:t>
            </w:r>
            <w:proofErr w:type="spellStart"/>
            <w:r w:rsidRPr="00ED523C">
              <w:rPr>
                <w:rFonts w:ascii="Calibri" w:eastAsia="Arial" w:hAnsi="Calibri" w:cs="Calibri"/>
                <w:color w:val="000000"/>
                <w:szCs w:val="22"/>
                <w:lang w:val="en-GB" w:eastAsia="en-GB"/>
              </w:rPr>
              <w:t>Asanet</w:t>
            </w:r>
            <w:proofErr w:type="spellEnd"/>
            <w:r w:rsidRPr="00ED523C">
              <w:rPr>
                <w:rFonts w:ascii="Calibri" w:eastAsia="Arial" w:hAnsi="Calibri" w:cs="Calibri"/>
                <w:color w:val="000000"/>
                <w:szCs w:val="22"/>
                <w:lang w:val="en-GB" w:eastAsia="en-GB"/>
              </w:rPr>
              <w:t>" LTD</w:t>
            </w:r>
            <w:bookmarkEnd w:id="62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B2B6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282 13</w:t>
            </w:r>
          </w:p>
        </w:tc>
      </w:tr>
      <w:tr w:rsidR="000840D5" w:rsidRPr="00ED523C" w14:paraId="1A1A9EE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B66103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883C75" w14:textId="77777777" w:rsidR="002C57EF" w:rsidRPr="00ED523C" w:rsidRDefault="003D6A19" w:rsidP="002C57EF">
            <w:pPr>
              <w:rPr>
                <w:rFonts w:ascii="Calibri" w:hAnsi="Calibri" w:cs="Calibri"/>
                <w:szCs w:val="22"/>
                <w:lang w:val="en-GB" w:eastAsia="en-GB"/>
              </w:rPr>
            </w:pPr>
            <w:bookmarkStart w:id="624" w:name="lt_pId1349"/>
            <w:r w:rsidRPr="00ED523C">
              <w:rPr>
                <w:rFonts w:ascii="Calibri" w:eastAsia="Arial" w:hAnsi="Calibri" w:cs="Calibri"/>
                <w:color w:val="000000"/>
                <w:szCs w:val="22"/>
                <w:lang w:val="en-GB" w:eastAsia="en-GB"/>
              </w:rPr>
              <w:t>"</w:t>
            </w:r>
            <w:proofErr w:type="spellStart"/>
            <w:r w:rsidRPr="00ED523C">
              <w:rPr>
                <w:rFonts w:ascii="Calibri" w:eastAsia="Arial" w:hAnsi="Calibri" w:cs="Calibri"/>
                <w:color w:val="000000"/>
                <w:szCs w:val="22"/>
                <w:lang w:val="en-GB" w:eastAsia="en-GB"/>
              </w:rPr>
              <w:t>Datahouseglobal</w:t>
            </w:r>
            <w:proofErr w:type="spellEnd"/>
            <w:r w:rsidRPr="00ED523C">
              <w:rPr>
                <w:rFonts w:ascii="Calibri" w:eastAsia="Arial" w:hAnsi="Calibri" w:cs="Calibri"/>
                <w:color w:val="000000"/>
                <w:szCs w:val="22"/>
                <w:lang w:val="en-GB" w:eastAsia="en-GB"/>
              </w:rPr>
              <w:t>” LTD</w:t>
            </w:r>
            <w:bookmarkEnd w:id="62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43CB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282 14</w:t>
            </w:r>
          </w:p>
        </w:tc>
      </w:tr>
      <w:tr w:rsidR="000840D5" w:rsidRPr="00ED523C" w14:paraId="22E681E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A4E32D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017423" w14:textId="77777777" w:rsidR="002C57EF" w:rsidRPr="00ED523C" w:rsidRDefault="003D6A19" w:rsidP="002C57EF">
            <w:pPr>
              <w:rPr>
                <w:rFonts w:ascii="Calibri" w:hAnsi="Calibri" w:cs="Calibri"/>
                <w:szCs w:val="22"/>
                <w:lang w:val="en-GB" w:eastAsia="en-GB"/>
              </w:rPr>
            </w:pPr>
            <w:bookmarkStart w:id="625" w:name="lt_pId1351"/>
            <w:r w:rsidRPr="00ED523C">
              <w:rPr>
                <w:rFonts w:ascii="Calibri" w:eastAsia="Arial" w:hAnsi="Calibri" w:cs="Calibri"/>
                <w:color w:val="000000"/>
                <w:szCs w:val="22"/>
                <w:lang w:val="en-GB" w:eastAsia="en-GB"/>
              </w:rPr>
              <w:t>"</w:t>
            </w:r>
            <w:proofErr w:type="spellStart"/>
            <w:r w:rsidRPr="00ED523C">
              <w:rPr>
                <w:rFonts w:ascii="Calibri" w:eastAsia="Arial" w:hAnsi="Calibri" w:cs="Calibri"/>
                <w:color w:val="000000"/>
                <w:szCs w:val="22"/>
                <w:lang w:val="en-GB" w:eastAsia="en-GB"/>
              </w:rPr>
              <w:t>Servicebox</w:t>
            </w:r>
            <w:proofErr w:type="spellEnd"/>
            <w:r w:rsidRPr="00ED523C">
              <w:rPr>
                <w:rFonts w:ascii="Calibri" w:eastAsia="Arial" w:hAnsi="Calibri" w:cs="Calibri"/>
                <w:color w:val="000000"/>
                <w:szCs w:val="22"/>
                <w:lang w:val="en-GB" w:eastAsia="en-GB"/>
              </w:rPr>
              <w:t>" LTD</w:t>
            </w:r>
            <w:bookmarkEnd w:id="62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1639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282 15</w:t>
            </w:r>
          </w:p>
        </w:tc>
      </w:tr>
      <w:tr w:rsidR="000840D5" w:rsidRPr="00ED523C" w14:paraId="2D2B845C"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0116F6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EB9404" w14:textId="77777777" w:rsidR="002C57EF" w:rsidRPr="00ED523C" w:rsidRDefault="003D6A19" w:rsidP="002C57EF">
            <w:pPr>
              <w:rPr>
                <w:rFonts w:ascii="Calibri" w:hAnsi="Calibri" w:cs="Calibri"/>
                <w:szCs w:val="22"/>
                <w:lang w:val="en-GB" w:eastAsia="en-GB"/>
              </w:rPr>
            </w:pPr>
            <w:bookmarkStart w:id="626" w:name="lt_pId1353"/>
            <w:r w:rsidRPr="00ED523C">
              <w:rPr>
                <w:rFonts w:ascii="Calibri" w:eastAsia="Arial" w:hAnsi="Calibri" w:cs="Calibri"/>
                <w:color w:val="000000"/>
                <w:szCs w:val="22"/>
                <w:lang w:val="en-GB" w:eastAsia="en-GB"/>
              </w:rPr>
              <w:t>"</w:t>
            </w:r>
            <w:proofErr w:type="spellStart"/>
            <w:r w:rsidRPr="00ED523C">
              <w:rPr>
                <w:rFonts w:ascii="Calibri" w:eastAsia="Arial" w:hAnsi="Calibri" w:cs="Calibri"/>
                <w:color w:val="000000"/>
                <w:szCs w:val="22"/>
                <w:lang w:val="en-GB" w:eastAsia="en-GB"/>
              </w:rPr>
              <w:t>Myphone</w:t>
            </w:r>
            <w:proofErr w:type="spellEnd"/>
            <w:r w:rsidRPr="00ED523C">
              <w:rPr>
                <w:rFonts w:ascii="Calibri" w:eastAsia="Arial" w:hAnsi="Calibri" w:cs="Calibri"/>
                <w:color w:val="000000"/>
                <w:szCs w:val="22"/>
                <w:lang w:val="en-GB" w:eastAsia="en-GB"/>
              </w:rPr>
              <w:t>" LTD</w:t>
            </w:r>
            <w:bookmarkEnd w:id="62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A2FE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282 22</w:t>
            </w:r>
          </w:p>
        </w:tc>
      </w:tr>
      <w:tr w:rsidR="000840D5" w:rsidRPr="00ED523C" w14:paraId="2A8656CE"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9818B0B" w14:textId="5B0E078E" w:rsidR="002C57EF" w:rsidRPr="00ED523C" w:rsidRDefault="001D4EBB" w:rsidP="00DA3A5B">
            <w:pPr>
              <w:rPr>
                <w:rStyle w:val="StyleCalibriBlack1"/>
                <w:szCs w:val="22"/>
              </w:rPr>
            </w:pPr>
            <w:proofErr w:type="spellStart"/>
            <w:r w:rsidRPr="00ED523C">
              <w:rPr>
                <w:rStyle w:val="StyleCalibriBlack1"/>
                <w:rFonts w:hint="eastAsia"/>
                <w:szCs w:val="22"/>
              </w:rPr>
              <w:t>德国</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C02C17"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685B60" w14:textId="77777777" w:rsidR="002C57EF" w:rsidRPr="00ED523C" w:rsidRDefault="002C57EF" w:rsidP="002C57EF">
            <w:pPr>
              <w:rPr>
                <w:rFonts w:ascii="Calibri" w:hAnsi="Calibri" w:cs="Calibri"/>
                <w:szCs w:val="22"/>
                <w:lang w:val="en-GB" w:eastAsia="en-GB"/>
              </w:rPr>
            </w:pPr>
          </w:p>
        </w:tc>
      </w:tr>
      <w:tr w:rsidR="000840D5" w:rsidRPr="00ED523C" w14:paraId="2FCE229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EBCEA0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6A5260" w14:textId="77777777" w:rsidR="002C57EF" w:rsidRPr="00ED523C" w:rsidRDefault="003D6A19" w:rsidP="002C57EF">
            <w:pPr>
              <w:rPr>
                <w:rFonts w:ascii="Calibri" w:hAnsi="Calibri" w:cs="Calibri"/>
                <w:szCs w:val="22"/>
                <w:lang w:val="en-GB" w:eastAsia="en-GB"/>
              </w:rPr>
            </w:pPr>
            <w:bookmarkStart w:id="627" w:name="lt_pId1356"/>
            <w:r w:rsidRPr="00ED523C">
              <w:rPr>
                <w:rFonts w:ascii="Calibri" w:eastAsia="Arial" w:hAnsi="Calibri" w:cs="Calibri"/>
                <w:color w:val="000000"/>
                <w:szCs w:val="22"/>
                <w:lang w:val="en-GB" w:eastAsia="en-GB"/>
              </w:rPr>
              <w:t>Telekom Deutschland GmbH</w:t>
            </w:r>
            <w:bookmarkEnd w:id="62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70C4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262 01</w:t>
            </w:r>
          </w:p>
        </w:tc>
      </w:tr>
      <w:tr w:rsidR="000840D5" w:rsidRPr="00ED523C" w14:paraId="561CE78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211897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D3842E" w14:textId="77777777" w:rsidR="002C57EF" w:rsidRPr="00ED523C" w:rsidRDefault="003D6A19" w:rsidP="002C57EF">
            <w:pPr>
              <w:rPr>
                <w:rFonts w:ascii="Calibri" w:hAnsi="Calibri" w:cs="Calibri"/>
                <w:szCs w:val="22"/>
                <w:lang w:val="en-GB" w:eastAsia="en-GB"/>
              </w:rPr>
            </w:pPr>
            <w:bookmarkStart w:id="628" w:name="lt_pId1358"/>
            <w:r w:rsidRPr="00ED523C">
              <w:rPr>
                <w:rFonts w:ascii="Calibri" w:eastAsia="Arial" w:hAnsi="Calibri" w:cs="Calibri"/>
                <w:color w:val="000000"/>
                <w:szCs w:val="22"/>
                <w:lang w:val="en-GB" w:eastAsia="en-GB"/>
              </w:rPr>
              <w:t>Vodafone GmbH</w:t>
            </w:r>
            <w:bookmarkEnd w:id="62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2AC6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262 02</w:t>
            </w:r>
          </w:p>
        </w:tc>
      </w:tr>
      <w:tr w:rsidR="000840D5" w:rsidRPr="00ED523C" w14:paraId="4F8F5F3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DE9EB8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FE2FBB" w14:textId="77777777" w:rsidR="002C57EF" w:rsidRPr="00ED523C" w:rsidRDefault="003D6A19" w:rsidP="002C57EF">
            <w:pPr>
              <w:rPr>
                <w:rFonts w:ascii="Calibri" w:hAnsi="Calibri" w:cs="Calibri"/>
                <w:szCs w:val="22"/>
                <w:lang w:val="en-GB" w:eastAsia="en-GB"/>
              </w:rPr>
            </w:pPr>
            <w:bookmarkStart w:id="629" w:name="lt_pId1360"/>
            <w:r w:rsidRPr="00ED523C">
              <w:rPr>
                <w:rFonts w:ascii="Calibri" w:eastAsia="Arial" w:hAnsi="Calibri" w:cs="Calibri"/>
                <w:color w:val="000000"/>
                <w:szCs w:val="22"/>
                <w:lang w:val="en-GB" w:eastAsia="en-GB"/>
              </w:rPr>
              <w:t xml:space="preserve">E-Plus </w:t>
            </w:r>
            <w:proofErr w:type="spellStart"/>
            <w:r w:rsidRPr="00ED523C">
              <w:rPr>
                <w:rFonts w:ascii="Calibri" w:eastAsia="Arial" w:hAnsi="Calibri" w:cs="Calibri"/>
                <w:color w:val="000000"/>
                <w:szCs w:val="22"/>
                <w:lang w:val="en-GB" w:eastAsia="en-GB"/>
              </w:rPr>
              <w:t>Mobilfunk</w:t>
            </w:r>
            <w:proofErr w:type="spellEnd"/>
            <w:r w:rsidRPr="00ED523C">
              <w:rPr>
                <w:rFonts w:ascii="Calibri" w:eastAsia="Arial" w:hAnsi="Calibri" w:cs="Calibri"/>
                <w:color w:val="000000"/>
                <w:szCs w:val="22"/>
                <w:lang w:val="en-GB" w:eastAsia="en-GB"/>
              </w:rPr>
              <w:t xml:space="preserve"> GmbH &amp; Co.</w:t>
            </w:r>
            <w:bookmarkEnd w:id="629"/>
            <w:r w:rsidRPr="00ED523C">
              <w:rPr>
                <w:rFonts w:ascii="Calibri" w:eastAsia="Arial" w:hAnsi="Calibri" w:cs="Calibri"/>
                <w:color w:val="000000"/>
                <w:szCs w:val="22"/>
                <w:lang w:val="en-GB" w:eastAsia="en-GB"/>
              </w:rPr>
              <w:t xml:space="preserve"> </w:t>
            </w:r>
            <w:bookmarkStart w:id="630" w:name="lt_pId1361"/>
            <w:r w:rsidRPr="00ED523C">
              <w:rPr>
                <w:rFonts w:ascii="Calibri" w:eastAsia="Arial" w:hAnsi="Calibri" w:cs="Calibri"/>
                <w:color w:val="000000"/>
                <w:szCs w:val="22"/>
                <w:lang w:val="en-GB" w:eastAsia="en-GB"/>
              </w:rPr>
              <w:t>KG</w:t>
            </w:r>
            <w:bookmarkEnd w:id="63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9D28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262 03</w:t>
            </w:r>
          </w:p>
        </w:tc>
      </w:tr>
      <w:tr w:rsidR="000840D5" w:rsidRPr="00ED523C" w14:paraId="60DEEAC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A44925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AF6A93" w14:textId="77777777" w:rsidR="002C57EF" w:rsidRPr="00ED523C" w:rsidRDefault="003D6A19" w:rsidP="002C57EF">
            <w:pPr>
              <w:rPr>
                <w:rFonts w:ascii="Calibri" w:hAnsi="Calibri" w:cs="Calibri"/>
                <w:szCs w:val="22"/>
                <w:lang w:val="en-GB" w:eastAsia="en-GB"/>
              </w:rPr>
            </w:pPr>
            <w:bookmarkStart w:id="631" w:name="lt_pId1363"/>
            <w:r w:rsidRPr="00ED523C">
              <w:rPr>
                <w:rFonts w:ascii="Calibri" w:eastAsia="Arial" w:hAnsi="Calibri" w:cs="Calibri"/>
                <w:color w:val="000000"/>
                <w:szCs w:val="22"/>
                <w:lang w:val="en-GB" w:eastAsia="en-GB"/>
              </w:rPr>
              <w:t>Vodafone GmbH</w:t>
            </w:r>
            <w:bookmarkEnd w:id="63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8681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262 04</w:t>
            </w:r>
          </w:p>
        </w:tc>
      </w:tr>
      <w:tr w:rsidR="000840D5" w:rsidRPr="00ED523C" w14:paraId="066C5A5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2E2217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29F8FE" w14:textId="77777777" w:rsidR="002C57EF" w:rsidRPr="00ED523C" w:rsidRDefault="003D6A19" w:rsidP="002C57EF">
            <w:pPr>
              <w:rPr>
                <w:rFonts w:ascii="Calibri" w:hAnsi="Calibri" w:cs="Calibri"/>
                <w:szCs w:val="22"/>
                <w:lang w:val="en-GB" w:eastAsia="en-GB"/>
              </w:rPr>
            </w:pPr>
            <w:bookmarkStart w:id="632" w:name="lt_pId1365"/>
            <w:r w:rsidRPr="00ED523C">
              <w:rPr>
                <w:rFonts w:ascii="Calibri" w:eastAsia="Arial" w:hAnsi="Calibri" w:cs="Calibri"/>
                <w:color w:val="000000"/>
                <w:szCs w:val="22"/>
                <w:lang w:val="en-GB" w:eastAsia="en-GB"/>
              </w:rPr>
              <w:t xml:space="preserve">E-Plus </w:t>
            </w:r>
            <w:proofErr w:type="spellStart"/>
            <w:r w:rsidRPr="00ED523C">
              <w:rPr>
                <w:rFonts w:ascii="Calibri" w:eastAsia="Arial" w:hAnsi="Calibri" w:cs="Calibri"/>
                <w:color w:val="000000"/>
                <w:szCs w:val="22"/>
                <w:lang w:val="en-GB" w:eastAsia="en-GB"/>
              </w:rPr>
              <w:t>Mobilfunk</w:t>
            </w:r>
            <w:proofErr w:type="spellEnd"/>
            <w:r w:rsidRPr="00ED523C">
              <w:rPr>
                <w:rFonts w:ascii="Calibri" w:eastAsia="Arial" w:hAnsi="Calibri" w:cs="Calibri"/>
                <w:color w:val="000000"/>
                <w:szCs w:val="22"/>
                <w:lang w:val="en-GB" w:eastAsia="en-GB"/>
              </w:rPr>
              <w:t xml:space="preserve"> GmbH &amp; Co.</w:t>
            </w:r>
            <w:bookmarkEnd w:id="632"/>
            <w:r w:rsidRPr="00ED523C">
              <w:rPr>
                <w:rFonts w:ascii="Calibri" w:eastAsia="Arial" w:hAnsi="Calibri" w:cs="Calibri"/>
                <w:color w:val="000000"/>
                <w:szCs w:val="22"/>
                <w:lang w:val="en-GB" w:eastAsia="en-GB"/>
              </w:rPr>
              <w:t xml:space="preserve"> </w:t>
            </w:r>
            <w:bookmarkStart w:id="633" w:name="lt_pId1366"/>
            <w:r w:rsidRPr="00ED523C">
              <w:rPr>
                <w:rFonts w:ascii="Calibri" w:eastAsia="Arial" w:hAnsi="Calibri" w:cs="Calibri"/>
                <w:color w:val="000000"/>
                <w:szCs w:val="22"/>
                <w:lang w:val="en-GB" w:eastAsia="en-GB"/>
              </w:rPr>
              <w:t>KG</w:t>
            </w:r>
            <w:bookmarkEnd w:id="63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1F54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262 05</w:t>
            </w:r>
          </w:p>
        </w:tc>
      </w:tr>
      <w:tr w:rsidR="000840D5" w:rsidRPr="00ED523C" w14:paraId="5D6C84D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5D1E35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0B5B7E" w14:textId="77777777" w:rsidR="002C57EF" w:rsidRPr="00ED523C" w:rsidRDefault="003D6A19" w:rsidP="002C57EF">
            <w:pPr>
              <w:rPr>
                <w:rFonts w:ascii="Calibri" w:hAnsi="Calibri" w:cs="Calibri"/>
                <w:szCs w:val="22"/>
                <w:lang w:val="en-GB" w:eastAsia="en-GB"/>
              </w:rPr>
            </w:pPr>
            <w:bookmarkStart w:id="634" w:name="lt_pId1368"/>
            <w:r w:rsidRPr="00ED523C">
              <w:rPr>
                <w:rFonts w:ascii="Calibri" w:eastAsia="Arial" w:hAnsi="Calibri" w:cs="Calibri"/>
                <w:color w:val="000000"/>
                <w:szCs w:val="22"/>
                <w:lang w:val="en-GB" w:eastAsia="en-GB"/>
              </w:rPr>
              <w:t>Telekom Deutschland GmbH</w:t>
            </w:r>
            <w:bookmarkEnd w:id="63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1D74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262 06</w:t>
            </w:r>
          </w:p>
        </w:tc>
      </w:tr>
      <w:tr w:rsidR="000840D5" w:rsidRPr="00ED523C" w14:paraId="56C7FF8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73172A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08CAEF" w14:textId="77777777" w:rsidR="002C57EF" w:rsidRPr="00ED523C" w:rsidRDefault="003D6A19" w:rsidP="002C57EF">
            <w:pPr>
              <w:rPr>
                <w:rFonts w:ascii="Calibri" w:hAnsi="Calibri" w:cs="Calibri"/>
                <w:szCs w:val="22"/>
                <w:lang w:val="en-GB" w:eastAsia="en-GB"/>
              </w:rPr>
            </w:pPr>
            <w:bookmarkStart w:id="635" w:name="lt_pId1370"/>
            <w:r w:rsidRPr="00ED523C">
              <w:rPr>
                <w:rFonts w:ascii="Calibri" w:eastAsia="Arial" w:hAnsi="Calibri" w:cs="Calibri"/>
                <w:color w:val="000000"/>
                <w:szCs w:val="22"/>
                <w:lang w:val="en-GB" w:eastAsia="en-GB"/>
              </w:rPr>
              <w:t>Telefónica Germany GmbH &amp; Co.</w:t>
            </w:r>
            <w:bookmarkEnd w:id="635"/>
            <w:r w:rsidRPr="00ED523C">
              <w:rPr>
                <w:rFonts w:ascii="Calibri" w:eastAsia="Arial" w:hAnsi="Calibri" w:cs="Calibri"/>
                <w:color w:val="000000"/>
                <w:szCs w:val="22"/>
                <w:lang w:val="en-GB" w:eastAsia="en-GB"/>
              </w:rPr>
              <w:t xml:space="preserve"> </w:t>
            </w:r>
            <w:bookmarkStart w:id="636" w:name="lt_pId1371"/>
            <w:r w:rsidRPr="00ED523C">
              <w:rPr>
                <w:rFonts w:ascii="Calibri" w:eastAsia="Arial" w:hAnsi="Calibri" w:cs="Calibri"/>
                <w:color w:val="000000"/>
                <w:szCs w:val="22"/>
                <w:lang w:val="en-GB" w:eastAsia="en-GB"/>
              </w:rPr>
              <w:t>OHG</w:t>
            </w:r>
            <w:bookmarkEnd w:id="63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E113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262 07</w:t>
            </w:r>
          </w:p>
        </w:tc>
      </w:tr>
      <w:tr w:rsidR="000840D5" w:rsidRPr="00ED523C" w14:paraId="61F0C7F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1A33BC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384728" w14:textId="77777777" w:rsidR="002C57EF" w:rsidRPr="00ED523C" w:rsidRDefault="003D6A19" w:rsidP="002C57EF">
            <w:pPr>
              <w:rPr>
                <w:rFonts w:ascii="Calibri" w:hAnsi="Calibri" w:cs="Calibri"/>
                <w:szCs w:val="22"/>
                <w:lang w:val="en-GB" w:eastAsia="en-GB"/>
              </w:rPr>
            </w:pPr>
            <w:bookmarkStart w:id="637" w:name="lt_pId1373"/>
            <w:r w:rsidRPr="00ED523C">
              <w:rPr>
                <w:rFonts w:ascii="Calibri" w:eastAsia="Arial" w:hAnsi="Calibri" w:cs="Calibri"/>
                <w:color w:val="000000"/>
                <w:szCs w:val="22"/>
                <w:lang w:val="en-GB" w:eastAsia="en-GB"/>
              </w:rPr>
              <w:t>Telefónica Germany GmbH &amp; Co.</w:t>
            </w:r>
            <w:bookmarkEnd w:id="637"/>
            <w:r w:rsidRPr="00ED523C">
              <w:rPr>
                <w:rFonts w:ascii="Calibri" w:eastAsia="Arial" w:hAnsi="Calibri" w:cs="Calibri"/>
                <w:color w:val="000000"/>
                <w:szCs w:val="22"/>
                <w:lang w:val="en-GB" w:eastAsia="en-GB"/>
              </w:rPr>
              <w:t xml:space="preserve"> </w:t>
            </w:r>
            <w:bookmarkStart w:id="638" w:name="lt_pId1374"/>
            <w:r w:rsidRPr="00ED523C">
              <w:rPr>
                <w:rFonts w:ascii="Calibri" w:eastAsia="Arial" w:hAnsi="Calibri" w:cs="Calibri"/>
                <w:color w:val="000000"/>
                <w:szCs w:val="22"/>
                <w:lang w:val="en-GB" w:eastAsia="en-GB"/>
              </w:rPr>
              <w:t>OHG</w:t>
            </w:r>
            <w:bookmarkEnd w:id="63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EC6E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262 08</w:t>
            </w:r>
          </w:p>
        </w:tc>
      </w:tr>
      <w:tr w:rsidR="000840D5" w:rsidRPr="00ED523C" w14:paraId="787090E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D33E58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F88E74" w14:textId="77777777" w:rsidR="002C57EF" w:rsidRPr="00ED523C" w:rsidRDefault="003D6A19" w:rsidP="002C57EF">
            <w:pPr>
              <w:rPr>
                <w:rFonts w:ascii="Calibri" w:hAnsi="Calibri" w:cs="Calibri"/>
                <w:szCs w:val="22"/>
                <w:lang w:val="en-GB" w:eastAsia="en-GB"/>
              </w:rPr>
            </w:pPr>
            <w:bookmarkStart w:id="639" w:name="lt_pId1376"/>
            <w:r w:rsidRPr="00ED523C">
              <w:rPr>
                <w:rFonts w:ascii="Calibri" w:eastAsia="Arial" w:hAnsi="Calibri" w:cs="Calibri"/>
                <w:color w:val="000000"/>
                <w:szCs w:val="22"/>
                <w:lang w:val="en-GB" w:eastAsia="en-GB"/>
              </w:rPr>
              <w:t>Vodafone GmbH</w:t>
            </w:r>
            <w:bookmarkEnd w:id="63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DFD7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262 09</w:t>
            </w:r>
          </w:p>
        </w:tc>
      </w:tr>
      <w:tr w:rsidR="000840D5" w:rsidRPr="00ED523C" w14:paraId="5282EF4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74826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BB8D26" w14:textId="77777777" w:rsidR="002C57EF" w:rsidRPr="00ED523C" w:rsidRDefault="003D6A19" w:rsidP="002C57EF">
            <w:pPr>
              <w:rPr>
                <w:rFonts w:ascii="Calibri" w:hAnsi="Calibri" w:cs="Calibri"/>
                <w:szCs w:val="22"/>
                <w:lang w:val="en-GB" w:eastAsia="en-GB"/>
              </w:rPr>
            </w:pPr>
            <w:bookmarkStart w:id="640" w:name="lt_pId1378"/>
            <w:r w:rsidRPr="00ED523C">
              <w:rPr>
                <w:rFonts w:ascii="Calibri" w:eastAsia="Arial" w:hAnsi="Calibri" w:cs="Calibri"/>
                <w:color w:val="000000"/>
                <w:szCs w:val="22"/>
                <w:lang w:val="en-GB" w:eastAsia="en-GB"/>
              </w:rPr>
              <w:t>DB Netz AG</w:t>
            </w:r>
            <w:bookmarkEnd w:id="64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2BB9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262 10</w:t>
            </w:r>
          </w:p>
        </w:tc>
      </w:tr>
      <w:tr w:rsidR="000840D5" w:rsidRPr="00ED523C" w14:paraId="4DC58E1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421B6A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69124A" w14:textId="77777777" w:rsidR="002C57EF" w:rsidRPr="00ED523C" w:rsidRDefault="003D6A19" w:rsidP="002C57EF">
            <w:pPr>
              <w:rPr>
                <w:rFonts w:ascii="Calibri" w:hAnsi="Calibri" w:cs="Calibri"/>
                <w:szCs w:val="22"/>
                <w:lang w:val="en-GB" w:eastAsia="en-GB"/>
              </w:rPr>
            </w:pPr>
            <w:bookmarkStart w:id="641" w:name="lt_pId1380"/>
            <w:r w:rsidRPr="00ED523C">
              <w:rPr>
                <w:rFonts w:ascii="Calibri" w:eastAsia="Arial" w:hAnsi="Calibri" w:cs="Calibri"/>
                <w:color w:val="000000"/>
                <w:szCs w:val="22"/>
                <w:lang w:val="en-GB" w:eastAsia="en-GB"/>
              </w:rPr>
              <w:t>Telefónica Germany GmbH &amp; Co.</w:t>
            </w:r>
            <w:bookmarkEnd w:id="641"/>
            <w:r w:rsidRPr="00ED523C">
              <w:rPr>
                <w:rFonts w:ascii="Calibri" w:eastAsia="Arial" w:hAnsi="Calibri" w:cs="Calibri"/>
                <w:color w:val="000000"/>
                <w:szCs w:val="22"/>
                <w:lang w:val="en-GB" w:eastAsia="en-GB"/>
              </w:rPr>
              <w:t xml:space="preserve"> </w:t>
            </w:r>
            <w:bookmarkStart w:id="642" w:name="lt_pId1381"/>
            <w:r w:rsidRPr="00ED523C">
              <w:rPr>
                <w:rFonts w:ascii="Calibri" w:eastAsia="Arial" w:hAnsi="Calibri" w:cs="Calibri"/>
                <w:color w:val="000000"/>
                <w:szCs w:val="22"/>
                <w:lang w:val="en-GB" w:eastAsia="en-GB"/>
              </w:rPr>
              <w:t>OHG</w:t>
            </w:r>
            <w:bookmarkEnd w:id="64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F70C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262 11</w:t>
            </w:r>
          </w:p>
        </w:tc>
      </w:tr>
      <w:tr w:rsidR="000840D5" w:rsidRPr="00ED523C" w14:paraId="7FCDABB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EE879A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907E3F" w14:textId="77777777" w:rsidR="002C57EF" w:rsidRPr="00ED523C" w:rsidRDefault="003D6A19" w:rsidP="002C57EF">
            <w:pPr>
              <w:rPr>
                <w:rFonts w:ascii="Calibri" w:hAnsi="Calibri" w:cs="Calibri"/>
                <w:szCs w:val="22"/>
                <w:lang w:val="en-GB" w:eastAsia="en-GB"/>
              </w:rPr>
            </w:pPr>
            <w:bookmarkStart w:id="643" w:name="lt_pId1383"/>
            <w:r w:rsidRPr="00ED523C">
              <w:rPr>
                <w:rFonts w:ascii="Calibri" w:eastAsia="Arial" w:hAnsi="Calibri" w:cs="Calibri"/>
                <w:color w:val="000000"/>
                <w:szCs w:val="22"/>
                <w:lang w:val="en-GB" w:eastAsia="en-GB"/>
              </w:rPr>
              <w:t xml:space="preserve">E-Plus </w:t>
            </w:r>
            <w:proofErr w:type="spellStart"/>
            <w:r w:rsidRPr="00ED523C">
              <w:rPr>
                <w:rFonts w:ascii="Calibri" w:eastAsia="Arial" w:hAnsi="Calibri" w:cs="Calibri"/>
                <w:color w:val="000000"/>
                <w:szCs w:val="22"/>
                <w:lang w:val="en-GB" w:eastAsia="en-GB"/>
              </w:rPr>
              <w:t>Mobilfunk</w:t>
            </w:r>
            <w:proofErr w:type="spellEnd"/>
            <w:r w:rsidRPr="00ED523C">
              <w:rPr>
                <w:rFonts w:ascii="Calibri" w:eastAsia="Arial" w:hAnsi="Calibri" w:cs="Calibri"/>
                <w:color w:val="000000"/>
                <w:szCs w:val="22"/>
                <w:lang w:val="en-GB" w:eastAsia="en-GB"/>
              </w:rPr>
              <w:t xml:space="preserve"> GmbH &amp; Co.</w:t>
            </w:r>
            <w:bookmarkEnd w:id="643"/>
            <w:r w:rsidRPr="00ED523C">
              <w:rPr>
                <w:rFonts w:ascii="Calibri" w:eastAsia="Arial" w:hAnsi="Calibri" w:cs="Calibri"/>
                <w:color w:val="000000"/>
                <w:szCs w:val="22"/>
                <w:lang w:val="en-GB" w:eastAsia="en-GB"/>
              </w:rPr>
              <w:t xml:space="preserve"> </w:t>
            </w:r>
            <w:bookmarkStart w:id="644" w:name="lt_pId1384"/>
            <w:r w:rsidRPr="00ED523C">
              <w:rPr>
                <w:rFonts w:ascii="Calibri" w:eastAsia="Arial" w:hAnsi="Calibri" w:cs="Calibri"/>
                <w:color w:val="000000"/>
                <w:szCs w:val="22"/>
                <w:lang w:val="en-GB" w:eastAsia="en-GB"/>
              </w:rPr>
              <w:t>KG</w:t>
            </w:r>
            <w:bookmarkEnd w:id="64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80AA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262 12</w:t>
            </w:r>
          </w:p>
        </w:tc>
      </w:tr>
      <w:tr w:rsidR="000840D5" w:rsidRPr="00ED523C" w14:paraId="16FF97E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0417FD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D25EC1" w14:textId="77777777" w:rsidR="002C57EF" w:rsidRPr="00ED523C" w:rsidRDefault="003D6A19" w:rsidP="002C57EF">
            <w:pPr>
              <w:rPr>
                <w:rFonts w:ascii="Calibri" w:hAnsi="Calibri" w:cs="Calibri"/>
                <w:szCs w:val="22"/>
                <w:lang w:val="en-GB" w:eastAsia="en-GB"/>
              </w:rPr>
            </w:pPr>
            <w:bookmarkStart w:id="645" w:name="lt_pId1386"/>
            <w:proofErr w:type="spellStart"/>
            <w:r w:rsidRPr="00ED523C">
              <w:rPr>
                <w:rFonts w:ascii="Calibri" w:eastAsia="Arial" w:hAnsi="Calibri" w:cs="Calibri"/>
                <w:color w:val="000000"/>
                <w:szCs w:val="22"/>
                <w:lang w:val="en-GB" w:eastAsia="en-GB"/>
              </w:rPr>
              <w:t>AirData</w:t>
            </w:r>
            <w:proofErr w:type="spellEnd"/>
            <w:r w:rsidRPr="00ED523C">
              <w:rPr>
                <w:rFonts w:ascii="Calibri" w:eastAsia="Arial" w:hAnsi="Calibri" w:cs="Calibri"/>
                <w:color w:val="000000"/>
                <w:szCs w:val="22"/>
                <w:lang w:val="en-GB" w:eastAsia="en-GB"/>
              </w:rPr>
              <w:t xml:space="preserve"> AG</w:t>
            </w:r>
            <w:bookmarkEnd w:id="64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9F16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262 15</w:t>
            </w:r>
          </w:p>
        </w:tc>
      </w:tr>
      <w:tr w:rsidR="000840D5" w:rsidRPr="00ED523C" w14:paraId="6F53AA1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672257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14562B" w14:textId="77777777" w:rsidR="002C57EF" w:rsidRPr="00ED523C" w:rsidRDefault="003D6A19" w:rsidP="002C57EF">
            <w:pPr>
              <w:rPr>
                <w:rFonts w:ascii="Calibri" w:hAnsi="Calibri" w:cs="Calibri"/>
                <w:szCs w:val="22"/>
                <w:lang w:val="en-GB" w:eastAsia="en-GB"/>
              </w:rPr>
            </w:pPr>
            <w:bookmarkStart w:id="646" w:name="lt_pId1388"/>
            <w:r w:rsidRPr="00ED523C">
              <w:rPr>
                <w:rFonts w:ascii="Calibri" w:eastAsia="Arial" w:hAnsi="Calibri" w:cs="Calibri"/>
                <w:color w:val="000000"/>
                <w:szCs w:val="22"/>
                <w:lang w:val="en-GB" w:eastAsia="en-GB"/>
              </w:rPr>
              <w:t xml:space="preserve">E-Plus </w:t>
            </w:r>
            <w:proofErr w:type="spellStart"/>
            <w:r w:rsidRPr="00ED523C">
              <w:rPr>
                <w:rFonts w:ascii="Calibri" w:eastAsia="Arial" w:hAnsi="Calibri" w:cs="Calibri"/>
                <w:color w:val="000000"/>
                <w:szCs w:val="22"/>
                <w:lang w:val="en-GB" w:eastAsia="en-GB"/>
              </w:rPr>
              <w:t>Mobilfunk</w:t>
            </w:r>
            <w:proofErr w:type="spellEnd"/>
            <w:r w:rsidRPr="00ED523C">
              <w:rPr>
                <w:rFonts w:ascii="Calibri" w:eastAsia="Arial" w:hAnsi="Calibri" w:cs="Calibri"/>
                <w:color w:val="000000"/>
                <w:szCs w:val="22"/>
                <w:lang w:val="en-GB" w:eastAsia="en-GB"/>
              </w:rPr>
              <w:t xml:space="preserve"> GmbH &amp; Co.</w:t>
            </w:r>
            <w:bookmarkEnd w:id="646"/>
            <w:r w:rsidRPr="00ED523C">
              <w:rPr>
                <w:rFonts w:ascii="Calibri" w:eastAsia="Arial" w:hAnsi="Calibri" w:cs="Calibri"/>
                <w:color w:val="000000"/>
                <w:szCs w:val="22"/>
                <w:lang w:val="en-GB" w:eastAsia="en-GB"/>
              </w:rPr>
              <w:t xml:space="preserve"> </w:t>
            </w:r>
            <w:bookmarkStart w:id="647" w:name="lt_pId1389"/>
            <w:r w:rsidRPr="00ED523C">
              <w:rPr>
                <w:rFonts w:ascii="Calibri" w:eastAsia="Arial" w:hAnsi="Calibri" w:cs="Calibri"/>
                <w:color w:val="000000"/>
                <w:szCs w:val="22"/>
                <w:lang w:val="en-GB" w:eastAsia="en-GB"/>
              </w:rPr>
              <w:t>KG</w:t>
            </w:r>
            <w:bookmarkEnd w:id="64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A86D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262 16</w:t>
            </w:r>
          </w:p>
        </w:tc>
      </w:tr>
      <w:tr w:rsidR="000840D5" w:rsidRPr="00ED523C" w14:paraId="2A486D2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7B01E5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8923F5" w14:textId="77777777" w:rsidR="002C57EF" w:rsidRPr="00ED523C" w:rsidRDefault="003D6A19" w:rsidP="002C57EF">
            <w:pPr>
              <w:rPr>
                <w:rFonts w:ascii="Calibri" w:hAnsi="Calibri" w:cs="Calibri"/>
                <w:szCs w:val="22"/>
                <w:lang w:val="en-GB" w:eastAsia="en-GB"/>
              </w:rPr>
            </w:pPr>
            <w:bookmarkStart w:id="648" w:name="lt_pId1391"/>
            <w:r w:rsidRPr="00ED523C">
              <w:rPr>
                <w:rFonts w:ascii="Calibri" w:eastAsia="Arial" w:hAnsi="Calibri" w:cs="Calibri"/>
                <w:color w:val="000000"/>
                <w:szCs w:val="22"/>
                <w:lang w:val="en-GB" w:eastAsia="en-GB"/>
              </w:rPr>
              <w:t xml:space="preserve">E-Plus </w:t>
            </w:r>
            <w:proofErr w:type="spellStart"/>
            <w:r w:rsidRPr="00ED523C">
              <w:rPr>
                <w:rFonts w:ascii="Calibri" w:eastAsia="Arial" w:hAnsi="Calibri" w:cs="Calibri"/>
                <w:color w:val="000000"/>
                <w:szCs w:val="22"/>
                <w:lang w:val="en-GB" w:eastAsia="en-GB"/>
              </w:rPr>
              <w:t>Mobilfunk</w:t>
            </w:r>
            <w:proofErr w:type="spellEnd"/>
            <w:r w:rsidRPr="00ED523C">
              <w:rPr>
                <w:rFonts w:ascii="Calibri" w:eastAsia="Arial" w:hAnsi="Calibri" w:cs="Calibri"/>
                <w:color w:val="000000"/>
                <w:szCs w:val="22"/>
                <w:lang w:val="en-GB" w:eastAsia="en-GB"/>
              </w:rPr>
              <w:t xml:space="preserve"> GmbH &amp; Co.</w:t>
            </w:r>
            <w:bookmarkEnd w:id="648"/>
            <w:r w:rsidRPr="00ED523C">
              <w:rPr>
                <w:rFonts w:ascii="Calibri" w:eastAsia="Arial" w:hAnsi="Calibri" w:cs="Calibri"/>
                <w:color w:val="000000"/>
                <w:szCs w:val="22"/>
                <w:lang w:val="en-GB" w:eastAsia="en-GB"/>
              </w:rPr>
              <w:t xml:space="preserve"> </w:t>
            </w:r>
            <w:bookmarkStart w:id="649" w:name="lt_pId1392"/>
            <w:r w:rsidRPr="00ED523C">
              <w:rPr>
                <w:rFonts w:ascii="Calibri" w:eastAsia="Arial" w:hAnsi="Calibri" w:cs="Calibri"/>
                <w:color w:val="000000"/>
                <w:szCs w:val="22"/>
                <w:lang w:val="en-GB" w:eastAsia="en-GB"/>
              </w:rPr>
              <w:t>KG</w:t>
            </w:r>
            <w:bookmarkEnd w:id="64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54FF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262 17</w:t>
            </w:r>
          </w:p>
        </w:tc>
      </w:tr>
      <w:tr w:rsidR="000840D5" w:rsidRPr="00ED523C" w14:paraId="196651D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79119A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9238B7" w14:textId="77777777" w:rsidR="002C57EF" w:rsidRPr="00ED523C" w:rsidRDefault="003D6A19" w:rsidP="002C57EF">
            <w:pPr>
              <w:rPr>
                <w:rFonts w:ascii="Calibri" w:hAnsi="Calibri" w:cs="Calibri"/>
                <w:szCs w:val="22"/>
                <w:lang w:val="en-GB" w:eastAsia="en-GB"/>
              </w:rPr>
            </w:pPr>
            <w:bookmarkStart w:id="650" w:name="lt_pId1394"/>
            <w:proofErr w:type="spellStart"/>
            <w:r w:rsidRPr="00ED523C">
              <w:rPr>
                <w:rFonts w:ascii="Calibri" w:eastAsia="Arial" w:hAnsi="Calibri" w:cs="Calibri"/>
                <w:color w:val="000000"/>
                <w:szCs w:val="22"/>
                <w:lang w:val="en-GB" w:eastAsia="en-GB"/>
              </w:rPr>
              <w:t>NetCologne</w:t>
            </w:r>
            <w:proofErr w:type="spellEnd"/>
            <w:r w:rsidRPr="00ED523C">
              <w:rPr>
                <w:rFonts w:ascii="Calibri" w:eastAsia="Arial" w:hAnsi="Calibri" w:cs="Calibri"/>
                <w:color w:val="000000"/>
                <w:szCs w:val="22"/>
                <w:lang w:val="en-GB" w:eastAsia="en-GB"/>
              </w:rPr>
              <w:t xml:space="preserve"> Gesellschaft für </w:t>
            </w:r>
            <w:proofErr w:type="spellStart"/>
            <w:r w:rsidRPr="00ED523C">
              <w:rPr>
                <w:rFonts w:ascii="Calibri" w:eastAsia="Arial" w:hAnsi="Calibri" w:cs="Calibri"/>
                <w:color w:val="000000"/>
                <w:szCs w:val="22"/>
                <w:lang w:val="en-GB" w:eastAsia="en-GB"/>
              </w:rPr>
              <w:t>Telekommunikation</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mbH</w:t>
            </w:r>
            <w:bookmarkEnd w:id="65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6B9E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262 18</w:t>
            </w:r>
          </w:p>
        </w:tc>
      </w:tr>
      <w:tr w:rsidR="000840D5" w:rsidRPr="00ED523C" w14:paraId="6DCCEC7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55F9D0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17ADD2" w14:textId="77777777" w:rsidR="002C57EF" w:rsidRPr="00ED523C" w:rsidRDefault="003D6A19" w:rsidP="002C57EF">
            <w:pPr>
              <w:rPr>
                <w:rFonts w:ascii="Calibri" w:hAnsi="Calibri" w:cs="Calibri"/>
                <w:szCs w:val="22"/>
                <w:lang w:val="en-GB" w:eastAsia="en-GB"/>
              </w:rPr>
            </w:pPr>
            <w:bookmarkStart w:id="651" w:name="lt_pId1396"/>
            <w:proofErr w:type="spellStart"/>
            <w:r w:rsidRPr="00ED523C">
              <w:rPr>
                <w:rFonts w:ascii="Calibri" w:eastAsia="Arial" w:hAnsi="Calibri" w:cs="Calibri"/>
                <w:color w:val="000000"/>
                <w:szCs w:val="22"/>
                <w:lang w:val="en-GB" w:eastAsia="en-GB"/>
              </w:rPr>
              <w:t>Inquam</w:t>
            </w:r>
            <w:proofErr w:type="spellEnd"/>
            <w:r w:rsidRPr="00ED523C">
              <w:rPr>
                <w:rFonts w:ascii="Calibri" w:eastAsia="Arial" w:hAnsi="Calibri" w:cs="Calibri"/>
                <w:color w:val="000000"/>
                <w:szCs w:val="22"/>
                <w:lang w:val="en-GB" w:eastAsia="en-GB"/>
              </w:rPr>
              <w:t xml:space="preserve"> Deutschland GmbH</w:t>
            </w:r>
            <w:bookmarkEnd w:id="65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4256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262 19</w:t>
            </w:r>
          </w:p>
        </w:tc>
      </w:tr>
      <w:tr w:rsidR="000840D5" w:rsidRPr="00ED523C" w14:paraId="14ECAB8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999571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AF0BE9" w14:textId="77777777" w:rsidR="002C57EF" w:rsidRPr="00ED523C" w:rsidRDefault="003D6A19" w:rsidP="002C57EF">
            <w:pPr>
              <w:rPr>
                <w:rFonts w:ascii="Calibri" w:hAnsi="Calibri" w:cs="Calibri"/>
                <w:szCs w:val="22"/>
                <w:lang w:val="en-GB" w:eastAsia="en-GB"/>
              </w:rPr>
            </w:pPr>
            <w:bookmarkStart w:id="652" w:name="lt_pId1398"/>
            <w:r w:rsidRPr="00ED523C">
              <w:rPr>
                <w:rFonts w:ascii="Calibri" w:eastAsia="Arial" w:hAnsi="Calibri" w:cs="Calibri"/>
                <w:color w:val="000000"/>
                <w:szCs w:val="22"/>
                <w:lang w:val="en-GB" w:eastAsia="en-GB"/>
              </w:rPr>
              <w:t xml:space="preserve">E-Plus </w:t>
            </w:r>
            <w:proofErr w:type="spellStart"/>
            <w:r w:rsidRPr="00ED523C">
              <w:rPr>
                <w:rFonts w:ascii="Calibri" w:eastAsia="Arial" w:hAnsi="Calibri" w:cs="Calibri"/>
                <w:color w:val="000000"/>
                <w:szCs w:val="22"/>
                <w:lang w:val="en-GB" w:eastAsia="en-GB"/>
              </w:rPr>
              <w:t>Mobilfunk</w:t>
            </w:r>
            <w:proofErr w:type="spellEnd"/>
            <w:r w:rsidRPr="00ED523C">
              <w:rPr>
                <w:rFonts w:ascii="Calibri" w:eastAsia="Arial" w:hAnsi="Calibri" w:cs="Calibri"/>
                <w:color w:val="000000"/>
                <w:szCs w:val="22"/>
                <w:lang w:val="en-GB" w:eastAsia="en-GB"/>
              </w:rPr>
              <w:t xml:space="preserve"> GmbH &amp; Co.</w:t>
            </w:r>
            <w:bookmarkEnd w:id="652"/>
            <w:r w:rsidRPr="00ED523C">
              <w:rPr>
                <w:rFonts w:ascii="Calibri" w:eastAsia="Arial" w:hAnsi="Calibri" w:cs="Calibri"/>
                <w:color w:val="000000"/>
                <w:szCs w:val="22"/>
                <w:lang w:val="en-GB" w:eastAsia="en-GB"/>
              </w:rPr>
              <w:t xml:space="preserve"> </w:t>
            </w:r>
            <w:bookmarkStart w:id="653" w:name="lt_pId1399"/>
            <w:r w:rsidRPr="00ED523C">
              <w:rPr>
                <w:rFonts w:ascii="Calibri" w:eastAsia="Arial" w:hAnsi="Calibri" w:cs="Calibri"/>
                <w:color w:val="000000"/>
                <w:szCs w:val="22"/>
                <w:lang w:val="en-GB" w:eastAsia="en-GB"/>
              </w:rPr>
              <w:t>KG</w:t>
            </w:r>
            <w:bookmarkEnd w:id="65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8BB7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262 20</w:t>
            </w:r>
          </w:p>
        </w:tc>
      </w:tr>
      <w:tr w:rsidR="000840D5" w:rsidRPr="00ED523C" w14:paraId="0D7207D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67E52E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406753" w14:textId="77777777" w:rsidR="002C57EF" w:rsidRPr="00ED523C" w:rsidRDefault="003D6A19" w:rsidP="002C57EF">
            <w:pPr>
              <w:rPr>
                <w:rFonts w:ascii="Calibri" w:hAnsi="Calibri" w:cs="Calibri"/>
                <w:szCs w:val="22"/>
                <w:lang w:val="en-GB" w:eastAsia="en-GB"/>
              </w:rPr>
            </w:pPr>
            <w:bookmarkStart w:id="654" w:name="lt_pId1401"/>
            <w:proofErr w:type="spellStart"/>
            <w:r w:rsidRPr="00ED523C">
              <w:rPr>
                <w:rFonts w:ascii="Calibri" w:eastAsia="Arial" w:hAnsi="Calibri" w:cs="Calibri"/>
                <w:color w:val="000000"/>
                <w:szCs w:val="22"/>
                <w:lang w:val="en-GB" w:eastAsia="en-GB"/>
              </w:rPr>
              <w:t>Multiconnect</w:t>
            </w:r>
            <w:proofErr w:type="spellEnd"/>
            <w:r w:rsidRPr="00ED523C">
              <w:rPr>
                <w:rFonts w:ascii="Calibri" w:eastAsia="Arial" w:hAnsi="Calibri" w:cs="Calibri"/>
                <w:color w:val="000000"/>
                <w:szCs w:val="22"/>
                <w:lang w:val="en-GB" w:eastAsia="en-GB"/>
              </w:rPr>
              <w:t xml:space="preserve"> GmbH</w:t>
            </w:r>
            <w:bookmarkEnd w:id="65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8C67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262 21</w:t>
            </w:r>
          </w:p>
        </w:tc>
      </w:tr>
      <w:tr w:rsidR="000840D5" w:rsidRPr="00ED523C" w14:paraId="7FCCF15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AA28ED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4E33CD" w14:textId="77777777" w:rsidR="002C57EF" w:rsidRPr="00ED523C" w:rsidRDefault="003D6A19" w:rsidP="002C57EF">
            <w:pPr>
              <w:rPr>
                <w:rFonts w:ascii="Calibri" w:hAnsi="Calibri" w:cs="Calibri"/>
                <w:szCs w:val="22"/>
                <w:lang w:val="en-GB" w:eastAsia="en-GB"/>
              </w:rPr>
            </w:pPr>
            <w:bookmarkStart w:id="655" w:name="lt_pId1403"/>
            <w:proofErr w:type="spellStart"/>
            <w:r w:rsidRPr="00ED523C">
              <w:rPr>
                <w:rFonts w:ascii="Calibri" w:eastAsia="Arial" w:hAnsi="Calibri" w:cs="Calibri"/>
                <w:color w:val="000000"/>
                <w:szCs w:val="22"/>
                <w:lang w:val="en-GB" w:eastAsia="en-GB"/>
              </w:rPr>
              <w:t>Sipgate</w:t>
            </w:r>
            <w:proofErr w:type="spellEnd"/>
            <w:r w:rsidRPr="00ED523C">
              <w:rPr>
                <w:rFonts w:ascii="Calibri" w:eastAsia="Arial" w:hAnsi="Calibri" w:cs="Calibri"/>
                <w:color w:val="000000"/>
                <w:szCs w:val="22"/>
                <w:lang w:val="en-GB" w:eastAsia="en-GB"/>
              </w:rPr>
              <w:t xml:space="preserve"> Wireless GmbH</w:t>
            </w:r>
            <w:bookmarkEnd w:id="65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6490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262 22</w:t>
            </w:r>
          </w:p>
        </w:tc>
      </w:tr>
      <w:tr w:rsidR="000840D5" w:rsidRPr="00ED523C" w14:paraId="2A9C532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453F90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85CB79" w14:textId="77777777" w:rsidR="002C57EF" w:rsidRPr="00ED523C" w:rsidRDefault="003D6A19" w:rsidP="002C57EF">
            <w:pPr>
              <w:rPr>
                <w:rFonts w:ascii="Calibri" w:hAnsi="Calibri" w:cs="Calibri"/>
                <w:szCs w:val="22"/>
                <w:lang w:val="en-GB" w:eastAsia="en-GB"/>
              </w:rPr>
            </w:pPr>
            <w:bookmarkStart w:id="656" w:name="lt_pId1405"/>
            <w:proofErr w:type="spellStart"/>
            <w:r w:rsidRPr="00ED523C">
              <w:rPr>
                <w:rFonts w:ascii="Calibri" w:eastAsia="Arial" w:hAnsi="Calibri" w:cs="Calibri"/>
                <w:color w:val="000000"/>
                <w:szCs w:val="22"/>
                <w:lang w:val="en-GB" w:eastAsia="en-GB"/>
              </w:rPr>
              <w:t>Drillisch</w:t>
            </w:r>
            <w:proofErr w:type="spellEnd"/>
            <w:r w:rsidRPr="00ED523C">
              <w:rPr>
                <w:rFonts w:ascii="Calibri" w:eastAsia="Arial" w:hAnsi="Calibri" w:cs="Calibri"/>
                <w:color w:val="000000"/>
                <w:szCs w:val="22"/>
                <w:lang w:val="en-GB" w:eastAsia="en-GB"/>
              </w:rPr>
              <w:t xml:space="preserve"> Online AG</w:t>
            </w:r>
            <w:bookmarkEnd w:id="65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BCEE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262 23</w:t>
            </w:r>
          </w:p>
        </w:tc>
      </w:tr>
      <w:tr w:rsidR="000840D5" w:rsidRPr="00ED523C" w14:paraId="62ABBEC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A2DADB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6F37ED" w14:textId="77777777" w:rsidR="002C57EF" w:rsidRPr="00ED523C" w:rsidRDefault="003D6A19" w:rsidP="002C57EF">
            <w:pPr>
              <w:rPr>
                <w:rFonts w:ascii="Calibri" w:hAnsi="Calibri" w:cs="Calibri"/>
                <w:szCs w:val="22"/>
                <w:lang w:val="en-GB" w:eastAsia="en-GB"/>
              </w:rPr>
            </w:pPr>
            <w:bookmarkStart w:id="657" w:name="lt_pId1407"/>
            <w:r w:rsidRPr="00ED523C">
              <w:rPr>
                <w:rFonts w:ascii="Calibri" w:eastAsia="Arial" w:hAnsi="Calibri" w:cs="Calibri"/>
                <w:color w:val="000000"/>
                <w:szCs w:val="22"/>
                <w:lang w:val="en-GB" w:eastAsia="en-GB"/>
              </w:rPr>
              <w:t>Vodafone GmbH</w:t>
            </w:r>
            <w:bookmarkEnd w:id="65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15A2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262 42</w:t>
            </w:r>
          </w:p>
        </w:tc>
      </w:tr>
      <w:tr w:rsidR="000840D5" w:rsidRPr="00ED523C" w14:paraId="252FB9B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1C32F8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047B88" w14:textId="77777777" w:rsidR="002C57EF" w:rsidRPr="00ED523C" w:rsidRDefault="003D6A19" w:rsidP="002C57EF">
            <w:pPr>
              <w:rPr>
                <w:rFonts w:ascii="Calibri" w:hAnsi="Calibri" w:cs="Calibri"/>
                <w:szCs w:val="22"/>
                <w:lang w:val="en-GB" w:eastAsia="en-GB"/>
              </w:rPr>
            </w:pPr>
            <w:bookmarkStart w:id="658" w:name="lt_pId1409"/>
            <w:r w:rsidRPr="00ED523C">
              <w:rPr>
                <w:rFonts w:ascii="Calibri" w:eastAsia="Arial" w:hAnsi="Calibri" w:cs="Calibri"/>
                <w:color w:val="000000"/>
                <w:szCs w:val="22"/>
                <w:lang w:val="en-GB" w:eastAsia="en-GB"/>
              </w:rPr>
              <w:t>Vodafone GmbH</w:t>
            </w:r>
            <w:bookmarkEnd w:id="65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3F08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262 43</w:t>
            </w:r>
          </w:p>
        </w:tc>
      </w:tr>
      <w:tr w:rsidR="000840D5" w:rsidRPr="00ED523C" w14:paraId="1B62097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2F3BA2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3957DD" w14:textId="77777777" w:rsidR="002C57EF" w:rsidRPr="00ED523C" w:rsidRDefault="003D6A19" w:rsidP="002C57EF">
            <w:pPr>
              <w:rPr>
                <w:rFonts w:ascii="Calibri" w:hAnsi="Calibri" w:cs="Calibri"/>
                <w:szCs w:val="22"/>
                <w:lang w:val="en-GB" w:eastAsia="en-GB"/>
              </w:rPr>
            </w:pPr>
            <w:bookmarkStart w:id="659" w:name="lt_pId1411"/>
            <w:r w:rsidRPr="00ED523C">
              <w:rPr>
                <w:rFonts w:ascii="Calibri" w:eastAsia="Arial" w:hAnsi="Calibri" w:cs="Calibri"/>
                <w:color w:val="000000"/>
                <w:szCs w:val="22"/>
                <w:lang w:val="en-GB" w:eastAsia="en-GB"/>
              </w:rPr>
              <w:t>Ericsson GmbH</w:t>
            </w:r>
            <w:bookmarkEnd w:id="65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C902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262 72</w:t>
            </w:r>
          </w:p>
        </w:tc>
      </w:tr>
      <w:tr w:rsidR="000840D5" w:rsidRPr="00ED523C" w14:paraId="67C9D5C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B12258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3652DC" w14:textId="77777777" w:rsidR="002C57EF" w:rsidRPr="00ED523C" w:rsidRDefault="003D6A19" w:rsidP="002C57EF">
            <w:pPr>
              <w:rPr>
                <w:rFonts w:ascii="Calibri" w:hAnsi="Calibri" w:cs="Calibri"/>
                <w:szCs w:val="22"/>
                <w:lang w:val="en-GB" w:eastAsia="en-GB"/>
              </w:rPr>
            </w:pPr>
            <w:bookmarkStart w:id="660" w:name="lt_pId1413"/>
            <w:proofErr w:type="spellStart"/>
            <w:r w:rsidRPr="00ED523C">
              <w:rPr>
                <w:rFonts w:ascii="Calibri" w:eastAsia="Arial" w:hAnsi="Calibri" w:cs="Calibri"/>
                <w:color w:val="000000"/>
                <w:szCs w:val="22"/>
                <w:lang w:val="en-GB" w:eastAsia="en-GB"/>
              </w:rPr>
              <w:t>Xantaro</w:t>
            </w:r>
            <w:proofErr w:type="spellEnd"/>
            <w:r w:rsidRPr="00ED523C">
              <w:rPr>
                <w:rFonts w:ascii="Calibri" w:eastAsia="Arial" w:hAnsi="Calibri" w:cs="Calibri"/>
                <w:color w:val="000000"/>
                <w:szCs w:val="22"/>
                <w:lang w:val="en-GB" w:eastAsia="en-GB"/>
              </w:rPr>
              <w:t xml:space="preserve"> Deutschland GmbH</w:t>
            </w:r>
            <w:bookmarkEnd w:id="66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578D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262 73</w:t>
            </w:r>
          </w:p>
        </w:tc>
      </w:tr>
      <w:tr w:rsidR="000840D5" w:rsidRPr="00ED523C" w14:paraId="0C24922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1B0EE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189FEC" w14:textId="77777777" w:rsidR="002C57EF" w:rsidRPr="00ED523C" w:rsidRDefault="003D6A19" w:rsidP="002C57EF">
            <w:pPr>
              <w:rPr>
                <w:rFonts w:ascii="Calibri" w:hAnsi="Calibri" w:cs="Calibri"/>
                <w:szCs w:val="22"/>
                <w:lang w:val="en-GB" w:eastAsia="en-GB"/>
              </w:rPr>
            </w:pPr>
            <w:bookmarkStart w:id="661" w:name="lt_pId1415"/>
            <w:r w:rsidRPr="00ED523C">
              <w:rPr>
                <w:rFonts w:ascii="Calibri" w:eastAsia="Arial" w:hAnsi="Calibri" w:cs="Calibri"/>
                <w:color w:val="000000"/>
                <w:szCs w:val="22"/>
                <w:lang w:val="en-GB" w:eastAsia="en-GB"/>
              </w:rPr>
              <w:t>Qualcomm CDMA Technologies GmbH</w:t>
            </w:r>
            <w:bookmarkEnd w:id="66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BE3F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262 74</w:t>
            </w:r>
          </w:p>
        </w:tc>
      </w:tr>
      <w:tr w:rsidR="000840D5" w:rsidRPr="00ED523C" w14:paraId="6AB3B51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206E64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BE5B3D" w14:textId="77777777" w:rsidR="002C57EF" w:rsidRPr="00ED523C" w:rsidRDefault="003D6A19" w:rsidP="002C57EF">
            <w:pPr>
              <w:rPr>
                <w:rFonts w:ascii="Calibri" w:hAnsi="Calibri" w:cs="Calibri"/>
                <w:szCs w:val="22"/>
                <w:lang w:val="en-GB" w:eastAsia="en-GB"/>
              </w:rPr>
            </w:pPr>
            <w:bookmarkStart w:id="662" w:name="lt_pId1417"/>
            <w:r w:rsidRPr="00ED523C">
              <w:rPr>
                <w:rFonts w:ascii="Calibri" w:eastAsia="Arial" w:hAnsi="Calibri" w:cs="Calibri"/>
                <w:color w:val="000000"/>
                <w:szCs w:val="22"/>
                <w:lang w:val="en-GB" w:eastAsia="en-GB"/>
              </w:rPr>
              <w:t>Core Network Dynamics GmbH</w:t>
            </w:r>
            <w:bookmarkEnd w:id="66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EF46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262 75</w:t>
            </w:r>
          </w:p>
        </w:tc>
      </w:tr>
      <w:tr w:rsidR="000840D5" w:rsidRPr="00ED523C" w14:paraId="40C144B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B3715B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49BA17" w14:textId="77777777" w:rsidR="002C57EF" w:rsidRPr="00ED523C" w:rsidRDefault="003D6A19" w:rsidP="002C57EF">
            <w:pPr>
              <w:rPr>
                <w:rFonts w:ascii="Calibri" w:hAnsi="Calibri" w:cs="Calibri"/>
                <w:szCs w:val="22"/>
                <w:lang w:val="en-GB" w:eastAsia="en-GB"/>
              </w:rPr>
            </w:pPr>
            <w:bookmarkStart w:id="663" w:name="lt_pId1419"/>
            <w:r w:rsidRPr="00ED523C">
              <w:rPr>
                <w:rFonts w:ascii="Calibri" w:eastAsia="Arial" w:hAnsi="Calibri" w:cs="Calibri"/>
                <w:color w:val="000000"/>
                <w:szCs w:val="22"/>
                <w:lang w:val="en-GB" w:eastAsia="en-GB"/>
              </w:rPr>
              <w:t xml:space="preserve">E-Plus </w:t>
            </w:r>
            <w:proofErr w:type="spellStart"/>
            <w:r w:rsidRPr="00ED523C">
              <w:rPr>
                <w:rFonts w:ascii="Calibri" w:eastAsia="Arial" w:hAnsi="Calibri" w:cs="Calibri"/>
                <w:color w:val="000000"/>
                <w:szCs w:val="22"/>
                <w:lang w:val="en-GB" w:eastAsia="en-GB"/>
              </w:rPr>
              <w:t>Mobilfunk</w:t>
            </w:r>
            <w:proofErr w:type="spellEnd"/>
            <w:r w:rsidRPr="00ED523C">
              <w:rPr>
                <w:rFonts w:ascii="Calibri" w:eastAsia="Arial" w:hAnsi="Calibri" w:cs="Calibri"/>
                <w:color w:val="000000"/>
                <w:szCs w:val="22"/>
                <w:lang w:val="en-GB" w:eastAsia="en-GB"/>
              </w:rPr>
              <w:t xml:space="preserve"> GmbH &amp; Co.</w:t>
            </w:r>
            <w:bookmarkEnd w:id="663"/>
            <w:r w:rsidRPr="00ED523C">
              <w:rPr>
                <w:rFonts w:ascii="Calibri" w:eastAsia="Arial" w:hAnsi="Calibri" w:cs="Calibri"/>
                <w:color w:val="000000"/>
                <w:szCs w:val="22"/>
                <w:lang w:val="en-GB" w:eastAsia="en-GB"/>
              </w:rPr>
              <w:t xml:space="preserve"> </w:t>
            </w:r>
            <w:bookmarkStart w:id="664" w:name="lt_pId1420"/>
            <w:r w:rsidRPr="00ED523C">
              <w:rPr>
                <w:rFonts w:ascii="Calibri" w:eastAsia="Arial" w:hAnsi="Calibri" w:cs="Calibri"/>
                <w:color w:val="000000"/>
                <w:szCs w:val="22"/>
                <w:lang w:val="en-GB" w:eastAsia="en-GB"/>
              </w:rPr>
              <w:t>KG</w:t>
            </w:r>
            <w:bookmarkEnd w:id="66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4FAA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262 77</w:t>
            </w:r>
          </w:p>
        </w:tc>
      </w:tr>
      <w:tr w:rsidR="000840D5" w:rsidRPr="00ED523C" w14:paraId="4A81B1BE"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1751A9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89AFA2" w14:textId="77777777" w:rsidR="002C57EF" w:rsidRPr="00ED523C" w:rsidRDefault="003D6A19" w:rsidP="002C57EF">
            <w:pPr>
              <w:rPr>
                <w:rFonts w:ascii="Calibri" w:hAnsi="Calibri" w:cs="Calibri"/>
                <w:szCs w:val="22"/>
                <w:lang w:val="en-GB" w:eastAsia="en-GB"/>
              </w:rPr>
            </w:pPr>
            <w:bookmarkStart w:id="665" w:name="lt_pId1422"/>
            <w:r w:rsidRPr="00ED523C">
              <w:rPr>
                <w:rFonts w:ascii="Calibri" w:eastAsia="Arial" w:hAnsi="Calibri" w:cs="Calibri"/>
                <w:color w:val="000000"/>
                <w:szCs w:val="22"/>
                <w:lang w:val="en-GB" w:eastAsia="en-GB"/>
              </w:rPr>
              <w:t>Telekom Deutschland GmbH</w:t>
            </w:r>
            <w:bookmarkEnd w:id="66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383B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262 78</w:t>
            </w:r>
          </w:p>
        </w:tc>
      </w:tr>
      <w:tr w:rsidR="001E0738" w:rsidRPr="00ED523C" w14:paraId="1F1E30E4"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C8C95D2" w14:textId="40853CDC" w:rsidR="001E0738" w:rsidRPr="00ED523C" w:rsidRDefault="001E0738" w:rsidP="001E0738">
            <w:pPr>
              <w:pageBreakBefore/>
              <w:rPr>
                <w:rStyle w:val="StyleCalibriBlack1"/>
                <w:szCs w:val="22"/>
              </w:rPr>
            </w:pPr>
            <w:proofErr w:type="spellStart"/>
            <w:r w:rsidRPr="00ED523C">
              <w:rPr>
                <w:rStyle w:val="StyleCalibriBlack1"/>
                <w:rFonts w:hint="eastAsia"/>
                <w:szCs w:val="22"/>
              </w:rPr>
              <w:lastRenderedPageBreak/>
              <w:t>加</w:t>
            </w:r>
            <w:r w:rsidRPr="00ED523C">
              <w:rPr>
                <w:rStyle w:val="StyleCalibriBlack1"/>
                <w:szCs w:val="22"/>
              </w:rPr>
              <w:t>纳</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5C8FC0" w14:textId="77777777" w:rsidR="001E0738" w:rsidRPr="00ED523C" w:rsidRDefault="001E0738" w:rsidP="001E0738">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039955" w14:textId="77777777" w:rsidR="001E0738" w:rsidRPr="00ED523C" w:rsidRDefault="001E0738" w:rsidP="001E0738">
            <w:pPr>
              <w:rPr>
                <w:rFonts w:ascii="Calibri" w:hAnsi="Calibri" w:cs="Calibri"/>
                <w:szCs w:val="22"/>
                <w:lang w:val="en-GB" w:eastAsia="en-GB"/>
              </w:rPr>
            </w:pPr>
          </w:p>
        </w:tc>
      </w:tr>
      <w:tr w:rsidR="001E0738" w:rsidRPr="00ED523C" w14:paraId="07E7147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4465A97" w14:textId="77777777" w:rsidR="001E0738" w:rsidRPr="00ED523C" w:rsidRDefault="001E0738" w:rsidP="001E073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0E42CC" w14:textId="77777777" w:rsidR="001E0738" w:rsidRPr="00ED523C" w:rsidRDefault="001E0738" w:rsidP="001E0738">
            <w:pPr>
              <w:rPr>
                <w:rFonts w:ascii="Calibri" w:hAnsi="Calibri" w:cs="Calibri"/>
                <w:szCs w:val="22"/>
                <w:lang w:val="en-GB" w:eastAsia="en-GB"/>
              </w:rPr>
            </w:pPr>
            <w:bookmarkStart w:id="666" w:name="lt_pId1425"/>
            <w:proofErr w:type="spellStart"/>
            <w:r w:rsidRPr="00ED523C">
              <w:rPr>
                <w:rFonts w:ascii="Calibri" w:eastAsia="Arial" w:hAnsi="Calibri" w:cs="Calibri"/>
                <w:color w:val="000000"/>
                <w:szCs w:val="22"/>
                <w:lang w:val="en-GB" w:eastAsia="en-GB"/>
              </w:rPr>
              <w:t>Spacefon</w:t>
            </w:r>
            <w:bookmarkEnd w:id="66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57430" w14:textId="77777777" w:rsidR="001E0738" w:rsidRPr="00ED523C" w:rsidRDefault="001E0738" w:rsidP="001E073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620 01</w:t>
            </w:r>
          </w:p>
        </w:tc>
      </w:tr>
      <w:tr w:rsidR="001E0738" w:rsidRPr="00ED523C" w14:paraId="078A4A9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70876C3" w14:textId="77777777" w:rsidR="001E0738" w:rsidRPr="00ED523C" w:rsidRDefault="001E0738" w:rsidP="001E073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C101C4" w14:textId="77777777" w:rsidR="001E0738" w:rsidRPr="00ED523C" w:rsidRDefault="001E0738" w:rsidP="001E0738">
            <w:pPr>
              <w:rPr>
                <w:rFonts w:ascii="Calibri" w:hAnsi="Calibri" w:cs="Calibri"/>
                <w:szCs w:val="22"/>
                <w:lang w:val="en-GB" w:eastAsia="en-GB"/>
              </w:rPr>
            </w:pPr>
            <w:bookmarkStart w:id="667" w:name="lt_pId1427"/>
            <w:r w:rsidRPr="00ED523C">
              <w:rPr>
                <w:rFonts w:ascii="Calibri" w:eastAsia="Arial" w:hAnsi="Calibri" w:cs="Calibri"/>
                <w:color w:val="000000"/>
                <w:szCs w:val="22"/>
                <w:lang w:val="en-GB" w:eastAsia="en-GB"/>
              </w:rPr>
              <w:t>Ghana Telecom Mobile</w:t>
            </w:r>
            <w:bookmarkEnd w:id="66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D7765" w14:textId="77777777" w:rsidR="001E0738" w:rsidRPr="00ED523C" w:rsidRDefault="001E0738" w:rsidP="001E073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620 02</w:t>
            </w:r>
          </w:p>
        </w:tc>
      </w:tr>
      <w:tr w:rsidR="001E0738" w:rsidRPr="00ED523C" w14:paraId="6D190C7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F5B4D3A" w14:textId="77777777" w:rsidR="001E0738" w:rsidRPr="00ED523C" w:rsidRDefault="001E0738" w:rsidP="001E073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AE9EE2" w14:textId="77777777" w:rsidR="001E0738" w:rsidRPr="00ED523C" w:rsidRDefault="001E0738" w:rsidP="001E0738">
            <w:pPr>
              <w:rPr>
                <w:rFonts w:ascii="Calibri" w:hAnsi="Calibri" w:cs="Calibri"/>
                <w:szCs w:val="22"/>
                <w:lang w:val="en-GB" w:eastAsia="en-GB"/>
              </w:rPr>
            </w:pPr>
            <w:bookmarkStart w:id="668" w:name="lt_pId1429"/>
            <w:proofErr w:type="spellStart"/>
            <w:r w:rsidRPr="00ED523C">
              <w:rPr>
                <w:rFonts w:ascii="Calibri" w:eastAsia="Arial" w:hAnsi="Calibri" w:cs="Calibri"/>
                <w:color w:val="000000"/>
                <w:szCs w:val="22"/>
                <w:lang w:val="en-GB" w:eastAsia="en-GB"/>
              </w:rPr>
              <w:t>Mobitel</w:t>
            </w:r>
            <w:bookmarkEnd w:id="66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224C2" w14:textId="77777777" w:rsidR="001E0738" w:rsidRPr="00ED523C" w:rsidRDefault="001E0738" w:rsidP="001E073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620 03</w:t>
            </w:r>
          </w:p>
        </w:tc>
      </w:tr>
      <w:tr w:rsidR="001E0738" w:rsidRPr="00ED523C" w14:paraId="3D49517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4FFA025" w14:textId="77777777" w:rsidR="001E0738" w:rsidRPr="00ED523C" w:rsidRDefault="001E0738" w:rsidP="001E073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AF9BC3" w14:textId="77777777" w:rsidR="001E0738" w:rsidRPr="00ED523C" w:rsidRDefault="001E0738" w:rsidP="001E0738">
            <w:pPr>
              <w:rPr>
                <w:rFonts w:ascii="Calibri" w:hAnsi="Calibri" w:cs="Calibri"/>
                <w:szCs w:val="22"/>
                <w:lang w:val="en-GB" w:eastAsia="en-GB"/>
              </w:rPr>
            </w:pPr>
            <w:bookmarkStart w:id="669" w:name="lt_pId1431"/>
            <w:proofErr w:type="spellStart"/>
            <w:r w:rsidRPr="00ED523C">
              <w:rPr>
                <w:rFonts w:ascii="Calibri" w:eastAsia="Arial" w:hAnsi="Calibri" w:cs="Calibri"/>
                <w:color w:val="000000"/>
                <w:szCs w:val="22"/>
                <w:lang w:val="en-GB" w:eastAsia="en-GB"/>
              </w:rPr>
              <w:t>Kasapa</w:t>
            </w:r>
            <w:proofErr w:type="spellEnd"/>
            <w:r w:rsidRPr="00ED523C">
              <w:rPr>
                <w:rFonts w:ascii="Calibri" w:eastAsia="Arial" w:hAnsi="Calibri" w:cs="Calibri"/>
                <w:color w:val="000000"/>
                <w:szCs w:val="22"/>
                <w:lang w:val="en-GB" w:eastAsia="en-GB"/>
              </w:rPr>
              <w:t xml:space="preserve"> Telecom Ltd.</w:t>
            </w:r>
            <w:bookmarkEnd w:id="66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7461B" w14:textId="77777777" w:rsidR="001E0738" w:rsidRPr="00ED523C" w:rsidRDefault="001E0738" w:rsidP="001E073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620 04</w:t>
            </w:r>
          </w:p>
        </w:tc>
      </w:tr>
      <w:tr w:rsidR="001E0738" w:rsidRPr="00ED523C" w14:paraId="4160FD85"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0C77CBA" w14:textId="77777777" w:rsidR="001E0738" w:rsidRPr="00ED523C" w:rsidRDefault="001E0738" w:rsidP="001E073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08C961" w14:textId="77777777" w:rsidR="001E0738" w:rsidRPr="00ED523C" w:rsidRDefault="001E0738" w:rsidP="001E0738">
            <w:pPr>
              <w:rPr>
                <w:rFonts w:ascii="Calibri" w:hAnsi="Calibri" w:cs="Calibri"/>
                <w:szCs w:val="22"/>
                <w:lang w:val="en-GB" w:eastAsia="en-GB"/>
              </w:rPr>
            </w:pPr>
            <w:bookmarkStart w:id="670" w:name="lt_pId1433"/>
            <w:proofErr w:type="spellStart"/>
            <w:r w:rsidRPr="00ED523C">
              <w:rPr>
                <w:rFonts w:ascii="Calibri" w:eastAsia="Arial" w:hAnsi="Calibri" w:cs="Calibri"/>
                <w:color w:val="000000"/>
                <w:szCs w:val="22"/>
                <w:lang w:val="en-GB" w:eastAsia="en-GB"/>
              </w:rPr>
              <w:t>Netafriques</w:t>
            </w:r>
            <w:proofErr w:type="spellEnd"/>
            <w:r w:rsidRPr="00ED523C">
              <w:rPr>
                <w:rFonts w:ascii="Calibri" w:eastAsia="Arial" w:hAnsi="Calibri" w:cs="Calibri"/>
                <w:color w:val="000000"/>
                <w:szCs w:val="22"/>
                <w:lang w:val="en-GB" w:eastAsia="en-GB"/>
              </w:rPr>
              <w:t xml:space="preserve"> Dot Com Ltd</w:t>
            </w:r>
            <w:bookmarkEnd w:id="67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277F7" w14:textId="77777777" w:rsidR="001E0738" w:rsidRPr="00ED523C" w:rsidRDefault="001E0738" w:rsidP="001E073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620 11</w:t>
            </w:r>
          </w:p>
        </w:tc>
      </w:tr>
      <w:tr w:rsidR="001E0738" w:rsidRPr="00ED523C" w14:paraId="43EC67B0"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0EAB966" w14:textId="032C10D4" w:rsidR="001E0738" w:rsidRPr="00ED523C" w:rsidRDefault="001E0738" w:rsidP="001E0738">
            <w:pPr>
              <w:rPr>
                <w:rFonts w:ascii="SimSun" w:hAnsi="SimSun"/>
                <w:color w:val="000000"/>
                <w:szCs w:val="22"/>
              </w:rPr>
            </w:pPr>
            <w:proofErr w:type="spellStart"/>
            <w:r w:rsidRPr="00ED523C">
              <w:rPr>
                <w:rStyle w:val="StyleCalibriBlack1"/>
                <w:rFonts w:hint="eastAsia"/>
                <w:szCs w:val="22"/>
              </w:rPr>
              <w:t>直</w:t>
            </w:r>
            <w:r w:rsidRPr="00ED523C">
              <w:rPr>
                <w:rStyle w:val="StyleCalibriBlack1"/>
                <w:szCs w:val="22"/>
              </w:rPr>
              <w:t>布罗陀</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D74EFB" w14:textId="77777777" w:rsidR="001E0738" w:rsidRPr="00ED523C" w:rsidRDefault="001E0738" w:rsidP="001E0738">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FDAD40" w14:textId="77777777" w:rsidR="001E0738" w:rsidRPr="00ED523C" w:rsidRDefault="001E0738" w:rsidP="001E0738">
            <w:pPr>
              <w:rPr>
                <w:rFonts w:ascii="Calibri" w:hAnsi="Calibri" w:cs="Calibri"/>
                <w:szCs w:val="22"/>
                <w:lang w:val="en-GB" w:eastAsia="en-GB"/>
              </w:rPr>
            </w:pPr>
          </w:p>
        </w:tc>
      </w:tr>
      <w:tr w:rsidR="001E0738" w:rsidRPr="00ED523C" w14:paraId="56985B4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F5292F1" w14:textId="77777777" w:rsidR="001E0738" w:rsidRPr="00ED523C" w:rsidRDefault="001E0738" w:rsidP="001E073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DC16BE" w14:textId="77777777" w:rsidR="001E0738" w:rsidRPr="00ED523C" w:rsidRDefault="001E0738" w:rsidP="001E0738">
            <w:pPr>
              <w:rPr>
                <w:rFonts w:ascii="Calibri" w:hAnsi="Calibri" w:cs="Calibri"/>
                <w:szCs w:val="22"/>
                <w:lang w:val="en-GB" w:eastAsia="en-GB"/>
              </w:rPr>
            </w:pPr>
            <w:bookmarkStart w:id="671" w:name="lt_pId1436"/>
            <w:proofErr w:type="spellStart"/>
            <w:r w:rsidRPr="00ED523C">
              <w:rPr>
                <w:rFonts w:ascii="Calibri" w:eastAsia="Arial" w:hAnsi="Calibri" w:cs="Calibri"/>
                <w:color w:val="000000"/>
                <w:szCs w:val="22"/>
                <w:lang w:val="en-GB" w:eastAsia="en-GB"/>
              </w:rPr>
              <w:t>Gibtel</w:t>
            </w:r>
            <w:bookmarkEnd w:id="67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16623" w14:textId="77777777" w:rsidR="001E0738" w:rsidRPr="00ED523C" w:rsidRDefault="001E0738" w:rsidP="001E073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266 01</w:t>
            </w:r>
          </w:p>
        </w:tc>
      </w:tr>
      <w:tr w:rsidR="001E0738" w:rsidRPr="00ED523C" w14:paraId="306B7EA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DF38C4A" w14:textId="77777777" w:rsidR="001E0738" w:rsidRPr="00ED523C" w:rsidRDefault="001E0738" w:rsidP="001E073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59BB43" w14:textId="77777777" w:rsidR="001E0738" w:rsidRPr="00ED523C" w:rsidRDefault="001E0738" w:rsidP="001E0738">
            <w:pPr>
              <w:rPr>
                <w:rFonts w:ascii="Calibri" w:hAnsi="Calibri" w:cs="Calibri"/>
                <w:szCs w:val="22"/>
                <w:lang w:val="en-GB" w:eastAsia="en-GB"/>
              </w:rPr>
            </w:pPr>
            <w:bookmarkStart w:id="672" w:name="lt_pId1438"/>
            <w:proofErr w:type="spellStart"/>
            <w:r w:rsidRPr="00ED523C">
              <w:rPr>
                <w:rFonts w:ascii="Calibri" w:eastAsia="Arial" w:hAnsi="Calibri" w:cs="Calibri"/>
                <w:color w:val="000000"/>
                <w:szCs w:val="22"/>
                <w:lang w:val="en-GB" w:eastAsia="en-GB"/>
              </w:rPr>
              <w:t>GibFibre</w:t>
            </w:r>
            <w:proofErr w:type="spellEnd"/>
            <w:r w:rsidRPr="00ED523C">
              <w:rPr>
                <w:rFonts w:ascii="Calibri" w:eastAsia="Arial" w:hAnsi="Calibri" w:cs="Calibri"/>
                <w:color w:val="000000"/>
                <w:szCs w:val="22"/>
                <w:lang w:val="en-GB" w:eastAsia="en-GB"/>
              </w:rPr>
              <w:t xml:space="preserve"> Ltd (trading as “</w:t>
            </w:r>
            <w:proofErr w:type="spellStart"/>
            <w:r w:rsidRPr="00ED523C">
              <w:rPr>
                <w:rFonts w:ascii="Calibri" w:eastAsia="Arial" w:hAnsi="Calibri" w:cs="Calibri"/>
                <w:color w:val="000000"/>
                <w:szCs w:val="22"/>
                <w:lang w:val="en-GB" w:eastAsia="en-GB"/>
              </w:rPr>
              <w:t>Gibfibrespeed</w:t>
            </w:r>
            <w:proofErr w:type="spellEnd"/>
            <w:r w:rsidRPr="00ED523C">
              <w:rPr>
                <w:rFonts w:ascii="Calibri" w:eastAsia="Arial" w:hAnsi="Calibri" w:cs="Calibri"/>
                <w:color w:val="000000"/>
                <w:szCs w:val="22"/>
                <w:lang w:val="en-GB" w:eastAsia="en-GB"/>
              </w:rPr>
              <w:t>”)</w:t>
            </w:r>
            <w:bookmarkEnd w:id="67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1E503" w14:textId="77777777" w:rsidR="001E0738" w:rsidRPr="00ED523C" w:rsidRDefault="001E0738" w:rsidP="001E073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266 03</w:t>
            </w:r>
          </w:p>
        </w:tc>
      </w:tr>
      <w:tr w:rsidR="001E0738" w:rsidRPr="00ED523C" w14:paraId="2EC949B2"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6E7A3D7" w14:textId="77777777" w:rsidR="001E0738" w:rsidRPr="00ED523C" w:rsidRDefault="001E0738" w:rsidP="001E073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8545A6" w14:textId="77777777" w:rsidR="001E0738" w:rsidRPr="00ED523C" w:rsidRDefault="001E0738" w:rsidP="001E0738">
            <w:pPr>
              <w:rPr>
                <w:rFonts w:ascii="Calibri" w:hAnsi="Calibri" w:cs="Calibri"/>
                <w:szCs w:val="22"/>
                <w:lang w:val="en-GB" w:eastAsia="en-GB"/>
              </w:rPr>
            </w:pPr>
            <w:bookmarkStart w:id="673" w:name="lt_pId1440"/>
            <w:proofErr w:type="spellStart"/>
            <w:r w:rsidRPr="00ED523C">
              <w:rPr>
                <w:rFonts w:ascii="Calibri" w:eastAsia="Arial" w:hAnsi="Calibri" w:cs="Calibri"/>
                <w:color w:val="000000"/>
                <w:szCs w:val="22"/>
                <w:lang w:val="en-GB" w:eastAsia="en-GB"/>
              </w:rPr>
              <w:t>Eazi</w:t>
            </w:r>
            <w:proofErr w:type="spellEnd"/>
            <w:r w:rsidRPr="00ED523C">
              <w:rPr>
                <w:rFonts w:ascii="Calibri" w:eastAsia="Arial" w:hAnsi="Calibri" w:cs="Calibri"/>
                <w:color w:val="000000"/>
                <w:szCs w:val="22"/>
                <w:lang w:val="en-GB" w:eastAsia="en-GB"/>
              </w:rPr>
              <w:t xml:space="preserve"> Telecom Ltd (trading as “Limba”)</w:t>
            </w:r>
            <w:bookmarkEnd w:id="67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DC346" w14:textId="77777777" w:rsidR="001E0738" w:rsidRPr="00ED523C" w:rsidRDefault="001E0738" w:rsidP="001E073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266 09</w:t>
            </w:r>
          </w:p>
        </w:tc>
      </w:tr>
      <w:tr w:rsidR="001E0738" w:rsidRPr="00ED523C" w14:paraId="2147A0F5"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B1CEF67" w14:textId="0B8FFB2F" w:rsidR="001E0738" w:rsidRPr="00ED523C" w:rsidRDefault="001E0738" w:rsidP="001E0738">
            <w:pPr>
              <w:rPr>
                <w:rStyle w:val="StyleCalibriBlack1"/>
                <w:szCs w:val="22"/>
              </w:rPr>
            </w:pPr>
            <w:proofErr w:type="spellStart"/>
            <w:r w:rsidRPr="00ED523C">
              <w:rPr>
                <w:rStyle w:val="StyleCalibriBlack1"/>
                <w:rFonts w:hint="eastAsia"/>
                <w:szCs w:val="22"/>
              </w:rPr>
              <w:t>希腊</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193609" w14:textId="77777777" w:rsidR="001E0738" w:rsidRPr="00ED523C" w:rsidRDefault="001E0738" w:rsidP="001E0738">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3AB53D" w14:textId="77777777" w:rsidR="001E0738" w:rsidRPr="00ED523C" w:rsidRDefault="001E0738" w:rsidP="001E0738">
            <w:pPr>
              <w:rPr>
                <w:rFonts w:ascii="Calibri" w:hAnsi="Calibri" w:cs="Calibri"/>
                <w:szCs w:val="22"/>
                <w:lang w:val="en-GB" w:eastAsia="en-GB"/>
              </w:rPr>
            </w:pPr>
          </w:p>
        </w:tc>
      </w:tr>
      <w:tr w:rsidR="000840D5" w:rsidRPr="00ED523C" w14:paraId="663FDF2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3F6888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E0BCB9" w14:textId="77777777" w:rsidR="002C57EF" w:rsidRPr="00ED523C" w:rsidRDefault="003D6A19" w:rsidP="002C57EF">
            <w:pPr>
              <w:rPr>
                <w:rFonts w:ascii="Calibri" w:hAnsi="Calibri" w:cs="Calibri"/>
                <w:szCs w:val="22"/>
                <w:lang w:val="en-GB" w:eastAsia="en-GB"/>
              </w:rPr>
            </w:pPr>
            <w:bookmarkStart w:id="674" w:name="lt_pId1443"/>
            <w:proofErr w:type="spellStart"/>
            <w:r w:rsidRPr="00ED523C">
              <w:rPr>
                <w:rFonts w:ascii="Calibri" w:eastAsia="Arial" w:hAnsi="Calibri" w:cs="Calibri"/>
                <w:color w:val="000000"/>
                <w:szCs w:val="22"/>
                <w:lang w:val="en-GB" w:eastAsia="en-GB"/>
              </w:rPr>
              <w:t>Cosmote</w:t>
            </w:r>
            <w:proofErr w:type="spellEnd"/>
            <w:r w:rsidRPr="00ED523C">
              <w:rPr>
                <w:rFonts w:ascii="Calibri" w:eastAsia="Arial" w:hAnsi="Calibri" w:cs="Calibri"/>
                <w:color w:val="000000"/>
                <w:szCs w:val="22"/>
                <w:lang w:val="en-GB" w:eastAsia="en-GB"/>
              </w:rPr>
              <w:t xml:space="preserve"> AE</w:t>
            </w:r>
            <w:bookmarkEnd w:id="67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4CD9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202 01</w:t>
            </w:r>
          </w:p>
        </w:tc>
      </w:tr>
      <w:tr w:rsidR="000840D5" w:rsidRPr="00ED523C" w14:paraId="3CB05DE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B6128C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65F798" w14:textId="77777777" w:rsidR="002C57EF" w:rsidRPr="00ED523C" w:rsidRDefault="003D6A19" w:rsidP="002C57EF">
            <w:pPr>
              <w:rPr>
                <w:rFonts w:ascii="Calibri" w:hAnsi="Calibri" w:cs="Calibri"/>
                <w:szCs w:val="22"/>
                <w:lang w:val="en-GB" w:eastAsia="en-GB"/>
              </w:rPr>
            </w:pPr>
            <w:bookmarkStart w:id="675" w:name="lt_pId1445"/>
            <w:proofErr w:type="spellStart"/>
            <w:r w:rsidRPr="00ED523C">
              <w:rPr>
                <w:rFonts w:ascii="Calibri" w:eastAsia="Arial" w:hAnsi="Calibri" w:cs="Calibri"/>
                <w:color w:val="000000"/>
                <w:szCs w:val="22"/>
                <w:lang w:val="en-GB" w:eastAsia="en-GB"/>
              </w:rPr>
              <w:t>Cosmote</w:t>
            </w:r>
            <w:proofErr w:type="spellEnd"/>
            <w:r w:rsidRPr="00ED523C">
              <w:rPr>
                <w:rFonts w:ascii="Calibri" w:eastAsia="Arial" w:hAnsi="Calibri" w:cs="Calibri"/>
                <w:color w:val="000000"/>
                <w:szCs w:val="22"/>
                <w:lang w:val="en-GB" w:eastAsia="en-GB"/>
              </w:rPr>
              <w:t xml:space="preserve"> AE</w:t>
            </w:r>
            <w:bookmarkEnd w:id="67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8368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202 02</w:t>
            </w:r>
          </w:p>
        </w:tc>
      </w:tr>
      <w:tr w:rsidR="000840D5" w:rsidRPr="00ED523C" w14:paraId="68A192F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50FAC8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59AA2D" w14:textId="77777777" w:rsidR="002C57EF" w:rsidRPr="00ED523C" w:rsidRDefault="003D6A19" w:rsidP="002C57EF">
            <w:pPr>
              <w:rPr>
                <w:rFonts w:ascii="Calibri" w:hAnsi="Calibri" w:cs="Calibri"/>
                <w:szCs w:val="22"/>
                <w:lang w:val="en-GB" w:eastAsia="en-GB"/>
              </w:rPr>
            </w:pPr>
            <w:bookmarkStart w:id="676" w:name="lt_pId1447"/>
            <w:r w:rsidRPr="00ED523C">
              <w:rPr>
                <w:rFonts w:ascii="Calibri" w:eastAsia="Arial" w:hAnsi="Calibri" w:cs="Calibri"/>
                <w:color w:val="000000"/>
                <w:szCs w:val="22"/>
                <w:lang w:val="en-GB" w:eastAsia="en-GB"/>
              </w:rPr>
              <w:t>OTE AE</w:t>
            </w:r>
            <w:bookmarkEnd w:id="67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26DF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202 03</w:t>
            </w:r>
          </w:p>
        </w:tc>
      </w:tr>
      <w:tr w:rsidR="000840D5" w:rsidRPr="00ED523C" w14:paraId="24D2532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98FFFD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56F3CF" w14:textId="77777777" w:rsidR="002C57EF" w:rsidRPr="00ED523C" w:rsidRDefault="003D6A19" w:rsidP="002C57EF">
            <w:pPr>
              <w:rPr>
                <w:rFonts w:ascii="Calibri" w:hAnsi="Calibri" w:cs="Calibri"/>
                <w:szCs w:val="22"/>
                <w:lang w:val="en-GB" w:eastAsia="en-GB"/>
              </w:rPr>
            </w:pPr>
            <w:bookmarkStart w:id="677" w:name="lt_pId1449"/>
            <w:r w:rsidRPr="00ED523C">
              <w:rPr>
                <w:rFonts w:ascii="Calibri" w:eastAsia="Arial" w:hAnsi="Calibri" w:cs="Calibri"/>
                <w:color w:val="000000"/>
                <w:szCs w:val="22"/>
                <w:lang w:val="en-GB" w:eastAsia="en-GB"/>
              </w:rPr>
              <w:t>OTE AE</w:t>
            </w:r>
            <w:bookmarkEnd w:id="67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42D1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202 04</w:t>
            </w:r>
          </w:p>
        </w:tc>
      </w:tr>
      <w:tr w:rsidR="000840D5" w:rsidRPr="00ED523C" w14:paraId="060B157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3CCAE7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4D3CDB" w14:textId="77777777" w:rsidR="002C57EF" w:rsidRPr="00ED523C" w:rsidRDefault="003D6A19" w:rsidP="002C57EF">
            <w:pPr>
              <w:rPr>
                <w:rFonts w:ascii="Calibri" w:hAnsi="Calibri" w:cs="Calibri"/>
                <w:szCs w:val="22"/>
                <w:lang w:val="en-GB" w:eastAsia="en-GB"/>
              </w:rPr>
            </w:pPr>
            <w:bookmarkStart w:id="678" w:name="lt_pId1451"/>
            <w:r w:rsidRPr="00ED523C">
              <w:rPr>
                <w:rFonts w:ascii="Calibri" w:eastAsia="Arial" w:hAnsi="Calibri" w:cs="Calibri"/>
                <w:color w:val="000000"/>
                <w:szCs w:val="22"/>
                <w:lang w:val="en-GB" w:eastAsia="en-GB"/>
              </w:rPr>
              <w:t xml:space="preserve">Vodafone - </w:t>
            </w:r>
            <w:proofErr w:type="spellStart"/>
            <w:r w:rsidRPr="00ED523C">
              <w:rPr>
                <w:rFonts w:ascii="Calibri" w:eastAsia="Arial" w:hAnsi="Calibri" w:cs="Calibri"/>
                <w:color w:val="000000"/>
                <w:szCs w:val="22"/>
                <w:lang w:val="en-GB" w:eastAsia="en-GB"/>
              </w:rPr>
              <w:t>Panafon</w:t>
            </w:r>
            <w:bookmarkEnd w:id="67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4778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202 05</w:t>
            </w:r>
          </w:p>
        </w:tc>
      </w:tr>
      <w:tr w:rsidR="000840D5" w:rsidRPr="00ED523C" w14:paraId="18F3ABF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2436DB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D5E100" w14:textId="77777777" w:rsidR="002C57EF" w:rsidRPr="00ED523C" w:rsidRDefault="003D6A19" w:rsidP="002C57EF">
            <w:pPr>
              <w:rPr>
                <w:rFonts w:ascii="Calibri" w:hAnsi="Calibri" w:cs="Calibri"/>
                <w:szCs w:val="22"/>
                <w:lang w:val="en-GB" w:eastAsia="en-GB"/>
              </w:rPr>
            </w:pPr>
            <w:bookmarkStart w:id="679" w:name="lt_pId1453"/>
            <w:r w:rsidRPr="00ED523C">
              <w:rPr>
                <w:rFonts w:ascii="Calibri" w:eastAsia="Arial" w:hAnsi="Calibri" w:cs="Calibri"/>
                <w:color w:val="000000"/>
                <w:szCs w:val="22"/>
                <w:lang w:val="en-GB" w:eastAsia="en-GB"/>
              </w:rPr>
              <w:t>AMD TELECOM AE</w:t>
            </w:r>
            <w:bookmarkEnd w:id="67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581D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202 07</w:t>
            </w:r>
          </w:p>
        </w:tc>
      </w:tr>
      <w:tr w:rsidR="000840D5" w:rsidRPr="00ED523C" w14:paraId="1DCFF0A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719E57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842CC5" w14:textId="77777777" w:rsidR="002C57EF" w:rsidRPr="00ED523C" w:rsidRDefault="003D6A19" w:rsidP="002C57EF">
            <w:pPr>
              <w:rPr>
                <w:rFonts w:ascii="Calibri" w:hAnsi="Calibri" w:cs="Calibri"/>
                <w:szCs w:val="22"/>
                <w:lang w:val="en-GB" w:eastAsia="en-GB"/>
              </w:rPr>
            </w:pPr>
            <w:bookmarkStart w:id="680" w:name="lt_pId1455"/>
            <w:r w:rsidRPr="00ED523C">
              <w:rPr>
                <w:rFonts w:ascii="Calibri" w:eastAsia="Arial" w:hAnsi="Calibri" w:cs="Calibri"/>
                <w:color w:val="000000"/>
                <w:szCs w:val="22"/>
                <w:lang w:val="en-GB" w:eastAsia="en-GB"/>
              </w:rPr>
              <w:t>WIND HELLAS TELECOMMUNICATIONS</w:t>
            </w:r>
            <w:bookmarkEnd w:id="68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639B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202 09</w:t>
            </w:r>
          </w:p>
        </w:tc>
      </w:tr>
      <w:tr w:rsidR="000840D5" w:rsidRPr="00ED523C" w14:paraId="2A3D586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D4FF6B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B94964" w14:textId="77777777" w:rsidR="002C57EF" w:rsidRPr="00ED523C" w:rsidRDefault="003D6A19" w:rsidP="002C57EF">
            <w:pPr>
              <w:rPr>
                <w:rFonts w:ascii="Calibri" w:hAnsi="Calibri" w:cs="Calibri"/>
                <w:szCs w:val="22"/>
                <w:lang w:val="en-GB" w:eastAsia="en-GB"/>
              </w:rPr>
            </w:pPr>
            <w:bookmarkStart w:id="681" w:name="lt_pId1457"/>
            <w:r w:rsidRPr="00ED523C">
              <w:rPr>
                <w:rFonts w:ascii="Calibri" w:eastAsia="Arial" w:hAnsi="Calibri" w:cs="Calibri"/>
                <w:color w:val="000000"/>
                <w:szCs w:val="22"/>
                <w:lang w:val="en-GB" w:eastAsia="en-GB"/>
              </w:rPr>
              <w:t>WIND HELLAS TELECOMMUNICATIONS</w:t>
            </w:r>
            <w:bookmarkEnd w:id="68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1328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202 10</w:t>
            </w:r>
          </w:p>
        </w:tc>
      </w:tr>
      <w:tr w:rsidR="000840D5" w:rsidRPr="00ED523C" w14:paraId="1C89488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E74AFE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8CCD8B" w14:textId="77777777" w:rsidR="002C57EF" w:rsidRPr="00ED523C" w:rsidRDefault="003D6A19" w:rsidP="002C57EF">
            <w:pPr>
              <w:rPr>
                <w:rFonts w:ascii="Calibri" w:hAnsi="Calibri" w:cs="Calibri"/>
                <w:szCs w:val="22"/>
                <w:lang w:val="en-GB" w:eastAsia="en-GB"/>
              </w:rPr>
            </w:pPr>
            <w:bookmarkStart w:id="682" w:name="lt_pId1459"/>
            <w:r w:rsidRPr="00ED523C">
              <w:rPr>
                <w:rFonts w:ascii="Calibri" w:eastAsia="Arial" w:hAnsi="Calibri" w:cs="Calibri"/>
                <w:color w:val="000000"/>
                <w:szCs w:val="22"/>
                <w:lang w:val="en-GB" w:eastAsia="en-GB"/>
              </w:rPr>
              <w:t>INTERCONNECT</w:t>
            </w:r>
            <w:bookmarkEnd w:id="68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60FD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202 11</w:t>
            </w:r>
          </w:p>
        </w:tc>
      </w:tr>
      <w:tr w:rsidR="000840D5" w:rsidRPr="00ED523C" w14:paraId="18E7770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9B00BB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BED09C" w14:textId="77777777" w:rsidR="002C57EF" w:rsidRPr="00ED523C" w:rsidRDefault="003D6A19" w:rsidP="002C57EF">
            <w:pPr>
              <w:rPr>
                <w:rFonts w:ascii="Calibri" w:hAnsi="Calibri" w:cs="Calibri"/>
                <w:szCs w:val="22"/>
                <w:lang w:val="en-GB" w:eastAsia="en-GB"/>
              </w:rPr>
            </w:pPr>
            <w:bookmarkStart w:id="683" w:name="lt_pId1461"/>
            <w:r w:rsidRPr="00ED523C">
              <w:rPr>
                <w:rFonts w:ascii="Calibri" w:eastAsia="Arial" w:hAnsi="Calibri" w:cs="Calibri"/>
                <w:color w:val="000000"/>
                <w:szCs w:val="22"/>
                <w:lang w:val="en-GB" w:eastAsia="en-GB"/>
              </w:rPr>
              <w:t>YUBOTO</w:t>
            </w:r>
            <w:bookmarkEnd w:id="68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5DC0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202 12</w:t>
            </w:r>
          </w:p>
        </w:tc>
      </w:tr>
      <w:tr w:rsidR="000840D5" w:rsidRPr="00ED523C" w14:paraId="6303E36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2CD0F2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CAD79C" w14:textId="77777777" w:rsidR="002C57EF" w:rsidRPr="00ED523C" w:rsidRDefault="003D6A19" w:rsidP="002C57EF">
            <w:pPr>
              <w:rPr>
                <w:rFonts w:ascii="Calibri" w:hAnsi="Calibri" w:cs="Calibri"/>
                <w:szCs w:val="22"/>
                <w:lang w:val="en-GB" w:eastAsia="en-GB"/>
              </w:rPr>
            </w:pPr>
            <w:bookmarkStart w:id="684" w:name="lt_pId1463"/>
            <w:r w:rsidRPr="00ED523C">
              <w:rPr>
                <w:rFonts w:ascii="Calibri" w:eastAsia="Arial" w:hAnsi="Calibri" w:cs="Calibri"/>
                <w:color w:val="000000"/>
                <w:szCs w:val="22"/>
                <w:lang w:val="en-GB" w:eastAsia="en-GB"/>
              </w:rPr>
              <w:t>COMPATEL LIMITED</w:t>
            </w:r>
            <w:bookmarkEnd w:id="68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E34F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202 13</w:t>
            </w:r>
          </w:p>
        </w:tc>
      </w:tr>
      <w:tr w:rsidR="000840D5" w:rsidRPr="00ED523C" w14:paraId="66387C5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7375B8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C02377" w14:textId="77777777" w:rsidR="002C57EF" w:rsidRPr="00ED523C" w:rsidRDefault="003D6A19" w:rsidP="002C57EF">
            <w:pPr>
              <w:rPr>
                <w:rFonts w:ascii="Calibri" w:hAnsi="Calibri" w:cs="Calibri"/>
                <w:szCs w:val="22"/>
                <w:lang w:val="en-GB" w:eastAsia="en-GB"/>
              </w:rPr>
            </w:pPr>
            <w:bookmarkStart w:id="685" w:name="lt_pId1465"/>
            <w:r w:rsidRPr="00ED523C">
              <w:rPr>
                <w:rFonts w:ascii="Calibri" w:eastAsia="Arial" w:hAnsi="Calibri" w:cs="Calibri"/>
                <w:color w:val="000000"/>
                <w:szCs w:val="22"/>
                <w:lang w:val="en-GB" w:eastAsia="en-GB"/>
              </w:rPr>
              <w:t>CYTA (HELLAS)</w:t>
            </w:r>
            <w:bookmarkEnd w:id="68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D4DA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202 14</w:t>
            </w:r>
          </w:p>
        </w:tc>
      </w:tr>
      <w:tr w:rsidR="000840D5" w:rsidRPr="00ED523C" w14:paraId="668B783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00822A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2627D9" w14:textId="77777777" w:rsidR="002C57EF" w:rsidRPr="00ED523C" w:rsidRDefault="003D6A19" w:rsidP="002C57EF">
            <w:pPr>
              <w:rPr>
                <w:rFonts w:ascii="Calibri" w:hAnsi="Calibri" w:cs="Calibri"/>
                <w:szCs w:val="22"/>
                <w:lang w:val="en-GB" w:eastAsia="en-GB"/>
              </w:rPr>
            </w:pPr>
            <w:bookmarkStart w:id="686" w:name="lt_pId1467"/>
            <w:r w:rsidRPr="00ED523C">
              <w:rPr>
                <w:rFonts w:ascii="Calibri" w:eastAsia="Arial" w:hAnsi="Calibri" w:cs="Calibri"/>
                <w:color w:val="000000"/>
                <w:szCs w:val="22"/>
                <w:lang w:val="en-GB" w:eastAsia="en-GB"/>
              </w:rPr>
              <w:t>BWS</w:t>
            </w:r>
            <w:bookmarkEnd w:id="68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39F1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202 15</w:t>
            </w:r>
          </w:p>
        </w:tc>
      </w:tr>
      <w:tr w:rsidR="000840D5" w:rsidRPr="00ED523C" w14:paraId="47144FDA"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F90CD8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294FD7" w14:textId="77777777" w:rsidR="002C57EF" w:rsidRPr="00ED523C" w:rsidRDefault="003D6A19" w:rsidP="002C57EF">
            <w:pPr>
              <w:rPr>
                <w:rFonts w:ascii="Calibri" w:hAnsi="Calibri" w:cs="Calibri"/>
                <w:szCs w:val="22"/>
                <w:lang w:val="en-GB" w:eastAsia="en-GB"/>
              </w:rPr>
            </w:pPr>
            <w:bookmarkStart w:id="687" w:name="lt_pId1469"/>
            <w:r w:rsidRPr="00ED523C">
              <w:rPr>
                <w:rFonts w:ascii="Calibri" w:eastAsia="Arial" w:hAnsi="Calibri" w:cs="Calibri"/>
                <w:color w:val="000000"/>
                <w:szCs w:val="22"/>
                <w:lang w:val="en-GB" w:eastAsia="en-GB"/>
              </w:rPr>
              <w:t>INTER TELECOM</w:t>
            </w:r>
            <w:bookmarkEnd w:id="68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8D3D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202 16</w:t>
            </w:r>
          </w:p>
        </w:tc>
      </w:tr>
      <w:tr w:rsidR="00DC2CCB" w:rsidRPr="00ED523C" w14:paraId="0378E360"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148291F" w14:textId="339F78F6" w:rsidR="00DC2CCB" w:rsidRPr="00ED523C" w:rsidRDefault="00DC2CCB" w:rsidP="00DC2CCB">
            <w:pPr>
              <w:rPr>
                <w:rFonts w:ascii="SimSun" w:hAnsi="SimSun"/>
                <w:color w:val="000000"/>
                <w:szCs w:val="22"/>
              </w:rPr>
            </w:pPr>
            <w:proofErr w:type="spellStart"/>
            <w:r w:rsidRPr="00ED523C">
              <w:rPr>
                <w:rStyle w:val="StyleCalibriBlack1"/>
                <w:rFonts w:hint="eastAsia"/>
                <w:szCs w:val="22"/>
              </w:rPr>
              <w:t>格</w:t>
            </w:r>
            <w:r w:rsidRPr="00ED523C">
              <w:rPr>
                <w:rStyle w:val="StyleCalibriBlack1"/>
                <w:szCs w:val="22"/>
              </w:rPr>
              <w:t>陵兰</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5E7CAD" w14:textId="77777777" w:rsidR="00DC2CCB" w:rsidRPr="00ED523C" w:rsidRDefault="00DC2CCB" w:rsidP="00DC2CCB">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E1E0C6" w14:textId="77777777" w:rsidR="00DC2CCB" w:rsidRPr="00ED523C" w:rsidRDefault="00DC2CCB" w:rsidP="00DC2CCB">
            <w:pPr>
              <w:rPr>
                <w:rFonts w:ascii="Calibri" w:hAnsi="Calibri" w:cs="Calibri"/>
                <w:szCs w:val="22"/>
                <w:lang w:val="en-GB" w:eastAsia="en-GB"/>
              </w:rPr>
            </w:pPr>
          </w:p>
        </w:tc>
      </w:tr>
      <w:tr w:rsidR="00DC2CCB" w:rsidRPr="00ED523C" w14:paraId="597F3BB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FB78C60" w14:textId="77777777" w:rsidR="00DC2CCB" w:rsidRPr="00ED523C" w:rsidRDefault="00DC2CCB" w:rsidP="00DC2CCB">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91290C" w14:textId="77777777" w:rsidR="00DC2CCB" w:rsidRPr="00ED523C" w:rsidRDefault="00DC2CCB" w:rsidP="00DC2CCB">
            <w:pPr>
              <w:rPr>
                <w:rFonts w:ascii="Calibri" w:hAnsi="Calibri" w:cs="Calibri"/>
                <w:szCs w:val="22"/>
                <w:lang w:val="en-GB" w:eastAsia="en-GB"/>
              </w:rPr>
            </w:pPr>
            <w:bookmarkStart w:id="688" w:name="lt_pId1472"/>
            <w:r w:rsidRPr="00ED523C">
              <w:rPr>
                <w:rFonts w:ascii="Calibri" w:eastAsia="Arial" w:hAnsi="Calibri" w:cs="Calibri"/>
                <w:color w:val="000000"/>
                <w:szCs w:val="22"/>
                <w:lang w:val="en-GB" w:eastAsia="en-GB"/>
              </w:rPr>
              <w:t>Tele Greenland</w:t>
            </w:r>
            <w:bookmarkEnd w:id="68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099F6" w14:textId="77777777" w:rsidR="00DC2CCB" w:rsidRPr="00ED523C" w:rsidRDefault="00DC2CCB" w:rsidP="00DC2CCB">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290 01</w:t>
            </w:r>
          </w:p>
        </w:tc>
      </w:tr>
      <w:tr w:rsidR="00DC2CCB" w:rsidRPr="00ED523C" w14:paraId="4FD1CF4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22FB62" w14:textId="77777777" w:rsidR="00DC2CCB" w:rsidRPr="00ED523C" w:rsidRDefault="00DC2CCB" w:rsidP="00DC2CCB">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12838B" w14:textId="77777777" w:rsidR="00DC2CCB" w:rsidRPr="00ED523C" w:rsidRDefault="00DC2CCB" w:rsidP="00DC2CCB">
            <w:pPr>
              <w:rPr>
                <w:rFonts w:ascii="Calibri" w:hAnsi="Calibri" w:cs="Calibri"/>
                <w:szCs w:val="22"/>
                <w:lang w:val="en-GB" w:eastAsia="en-GB"/>
              </w:rPr>
            </w:pPr>
            <w:bookmarkStart w:id="689" w:name="lt_pId1474"/>
            <w:proofErr w:type="spellStart"/>
            <w:r w:rsidRPr="00ED523C">
              <w:rPr>
                <w:rFonts w:ascii="Calibri" w:eastAsia="Arial" w:hAnsi="Calibri" w:cs="Calibri"/>
                <w:color w:val="000000"/>
                <w:szCs w:val="22"/>
                <w:lang w:val="en-GB" w:eastAsia="en-GB"/>
              </w:rPr>
              <w:t>inu:it</w:t>
            </w:r>
            <w:proofErr w:type="spellEnd"/>
            <w:r w:rsidRPr="00ED523C">
              <w:rPr>
                <w:rFonts w:ascii="Calibri" w:eastAsia="Arial" w:hAnsi="Calibri" w:cs="Calibri"/>
                <w:color w:val="000000"/>
                <w:szCs w:val="22"/>
                <w:lang w:val="en-GB" w:eastAsia="en-GB"/>
              </w:rPr>
              <w:t xml:space="preserve"> a/s</w:t>
            </w:r>
            <w:bookmarkEnd w:id="68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D3406" w14:textId="77777777" w:rsidR="00DC2CCB" w:rsidRPr="00ED523C" w:rsidRDefault="00DC2CCB" w:rsidP="00DC2CCB">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290 02</w:t>
            </w:r>
          </w:p>
        </w:tc>
      </w:tr>
      <w:tr w:rsidR="00DC2CCB" w:rsidRPr="00ED523C" w14:paraId="0F1EA5B2"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F08BADE" w14:textId="77777777" w:rsidR="00DC2CCB" w:rsidRPr="00ED523C" w:rsidRDefault="00DC2CCB" w:rsidP="00DC2CCB">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F5B0B6" w14:textId="77777777" w:rsidR="00DC2CCB" w:rsidRPr="00ED523C" w:rsidRDefault="00DC2CCB" w:rsidP="00DC2CCB">
            <w:pPr>
              <w:rPr>
                <w:rFonts w:ascii="Calibri" w:hAnsi="Calibri" w:cs="Calibri"/>
                <w:szCs w:val="22"/>
                <w:lang w:val="en-GB" w:eastAsia="en-GB"/>
              </w:rPr>
            </w:pPr>
            <w:bookmarkStart w:id="690" w:name="lt_pId1476"/>
            <w:r w:rsidRPr="00ED523C">
              <w:rPr>
                <w:rFonts w:ascii="Calibri" w:eastAsia="Arial" w:hAnsi="Calibri" w:cs="Calibri"/>
                <w:color w:val="000000"/>
                <w:szCs w:val="22"/>
                <w:lang w:val="en-GB" w:eastAsia="en-GB"/>
              </w:rPr>
              <w:t>GTV</w:t>
            </w:r>
            <w:bookmarkEnd w:id="69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91CB3" w14:textId="77777777" w:rsidR="00DC2CCB" w:rsidRPr="00ED523C" w:rsidRDefault="00DC2CCB" w:rsidP="00DC2CCB">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290 03</w:t>
            </w:r>
          </w:p>
        </w:tc>
      </w:tr>
      <w:tr w:rsidR="00DC2CCB" w:rsidRPr="00ED523C" w14:paraId="0D6614EB"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5C746A7" w14:textId="66EFB442" w:rsidR="00DC2CCB" w:rsidRPr="00ED523C" w:rsidRDefault="00DC2CCB" w:rsidP="00DC2CCB">
            <w:pPr>
              <w:rPr>
                <w:rStyle w:val="StyleCalibriBlack1"/>
                <w:szCs w:val="22"/>
              </w:rPr>
            </w:pPr>
            <w:proofErr w:type="spellStart"/>
            <w:r w:rsidRPr="00ED523C">
              <w:rPr>
                <w:rStyle w:val="StyleCalibriBlack1"/>
                <w:rFonts w:hint="eastAsia"/>
                <w:szCs w:val="22"/>
              </w:rPr>
              <w:t>格</w:t>
            </w:r>
            <w:r w:rsidRPr="00ED523C">
              <w:rPr>
                <w:rStyle w:val="StyleCalibriBlack1"/>
                <w:szCs w:val="22"/>
              </w:rPr>
              <w:t>林纳达</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EE35DA" w14:textId="77777777" w:rsidR="00DC2CCB" w:rsidRPr="00ED523C" w:rsidRDefault="00DC2CCB" w:rsidP="00DC2CCB">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94ED73" w14:textId="77777777" w:rsidR="00DC2CCB" w:rsidRPr="00ED523C" w:rsidRDefault="00DC2CCB" w:rsidP="00DC2CCB">
            <w:pPr>
              <w:rPr>
                <w:rFonts w:ascii="Calibri" w:hAnsi="Calibri" w:cs="Calibri"/>
                <w:szCs w:val="22"/>
                <w:lang w:val="en-GB" w:eastAsia="en-GB"/>
              </w:rPr>
            </w:pPr>
          </w:p>
        </w:tc>
      </w:tr>
      <w:tr w:rsidR="000840D5" w:rsidRPr="00ED523C" w14:paraId="3EC16020"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03D416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03EC6E" w14:textId="77777777" w:rsidR="002C57EF" w:rsidRPr="00ED523C" w:rsidRDefault="003D6A19" w:rsidP="002C57EF">
            <w:pPr>
              <w:rPr>
                <w:rFonts w:ascii="Calibri" w:hAnsi="Calibri" w:cs="Calibri"/>
                <w:szCs w:val="22"/>
                <w:lang w:val="en-GB" w:eastAsia="en-GB"/>
              </w:rPr>
            </w:pPr>
            <w:bookmarkStart w:id="691" w:name="lt_pId1479"/>
            <w:r w:rsidRPr="00ED523C">
              <w:rPr>
                <w:rFonts w:ascii="Calibri" w:eastAsia="Arial" w:hAnsi="Calibri" w:cs="Calibri"/>
                <w:color w:val="000000"/>
                <w:szCs w:val="22"/>
                <w:lang w:val="en-GB" w:eastAsia="en-GB"/>
              </w:rPr>
              <w:t>Cable &amp; Wireless Grenada ltd trading as lime</w:t>
            </w:r>
            <w:bookmarkEnd w:id="69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21F2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352 110</w:t>
            </w:r>
          </w:p>
        </w:tc>
      </w:tr>
      <w:tr w:rsidR="000653B2" w:rsidRPr="00ED523C" w14:paraId="45198123"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B91805F" w14:textId="10489DDE" w:rsidR="000653B2" w:rsidRPr="00ED523C" w:rsidRDefault="000653B2" w:rsidP="000653B2">
            <w:pPr>
              <w:pageBreakBefore/>
              <w:rPr>
                <w:rStyle w:val="StyleCalibriBlack4"/>
                <w:szCs w:val="22"/>
              </w:rPr>
            </w:pPr>
            <w:proofErr w:type="spellStart"/>
            <w:r w:rsidRPr="00ED523C">
              <w:rPr>
                <w:rStyle w:val="StyleCalibriBlack4"/>
                <w:rFonts w:hint="eastAsia"/>
                <w:szCs w:val="22"/>
              </w:rPr>
              <w:lastRenderedPageBreak/>
              <w:t>瓜</w:t>
            </w:r>
            <w:r w:rsidRPr="00ED523C">
              <w:rPr>
                <w:rStyle w:val="StyleCalibriBlack4"/>
                <w:szCs w:val="22"/>
              </w:rPr>
              <w:t>德罗普</w:t>
            </w:r>
            <w:r w:rsidRPr="00ED523C">
              <w:rPr>
                <w:rStyle w:val="StyleCalibriBlack4"/>
                <w:rFonts w:hint="eastAsia"/>
                <w:szCs w:val="22"/>
              </w:rPr>
              <w:t>岛</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F680B3" w14:textId="77777777" w:rsidR="000653B2" w:rsidRPr="00ED523C" w:rsidRDefault="000653B2" w:rsidP="000653B2">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B411BF" w14:textId="77777777" w:rsidR="000653B2" w:rsidRPr="00ED523C" w:rsidRDefault="000653B2" w:rsidP="000653B2">
            <w:pPr>
              <w:rPr>
                <w:rFonts w:ascii="Calibri" w:hAnsi="Calibri" w:cs="Calibri"/>
                <w:szCs w:val="22"/>
                <w:lang w:val="en-GB" w:eastAsia="en-GB"/>
              </w:rPr>
            </w:pPr>
          </w:p>
        </w:tc>
      </w:tr>
      <w:tr w:rsidR="000653B2" w:rsidRPr="00ED523C" w14:paraId="5F6BAA3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E7BF0C1" w14:textId="77777777" w:rsidR="000653B2" w:rsidRPr="00ED523C" w:rsidRDefault="000653B2" w:rsidP="000653B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D02288" w14:textId="77777777" w:rsidR="000653B2" w:rsidRPr="00ED523C" w:rsidRDefault="000653B2" w:rsidP="000653B2">
            <w:pPr>
              <w:rPr>
                <w:rFonts w:ascii="Calibri" w:hAnsi="Calibri" w:cs="Calibri"/>
                <w:szCs w:val="22"/>
                <w:lang w:val="en-GB" w:eastAsia="en-GB"/>
              </w:rPr>
            </w:pPr>
            <w:bookmarkStart w:id="692" w:name="lt_pId1482"/>
            <w:r w:rsidRPr="00ED523C">
              <w:rPr>
                <w:rFonts w:ascii="Calibri" w:eastAsia="Arial" w:hAnsi="Calibri" w:cs="Calibri"/>
                <w:color w:val="000000"/>
                <w:szCs w:val="22"/>
                <w:lang w:val="en-GB" w:eastAsia="en-GB"/>
              </w:rPr>
              <w:t xml:space="preserve">Orange </w:t>
            </w:r>
            <w:proofErr w:type="spellStart"/>
            <w:r w:rsidRPr="00ED523C">
              <w:rPr>
                <w:rFonts w:ascii="Calibri" w:eastAsia="Arial" w:hAnsi="Calibri" w:cs="Calibri"/>
                <w:color w:val="000000"/>
                <w:szCs w:val="22"/>
                <w:lang w:val="en-GB" w:eastAsia="en-GB"/>
              </w:rPr>
              <w:t>Caraïbe</w:t>
            </w:r>
            <w:bookmarkEnd w:id="69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9B684" w14:textId="77777777" w:rsidR="000653B2" w:rsidRPr="00ED523C" w:rsidRDefault="000653B2" w:rsidP="000653B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340 01</w:t>
            </w:r>
          </w:p>
        </w:tc>
      </w:tr>
      <w:tr w:rsidR="000653B2" w:rsidRPr="00ED523C" w14:paraId="5364462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06DC5AA" w14:textId="77777777" w:rsidR="000653B2" w:rsidRPr="00ED523C" w:rsidRDefault="000653B2" w:rsidP="000653B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44E1C0" w14:textId="77777777" w:rsidR="000653B2" w:rsidRPr="00ED523C" w:rsidRDefault="000653B2" w:rsidP="000653B2">
            <w:pPr>
              <w:rPr>
                <w:rFonts w:ascii="Calibri" w:hAnsi="Calibri" w:cs="Calibri"/>
                <w:szCs w:val="22"/>
                <w:lang w:val="en-GB" w:eastAsia="en-GB"/>
              </w:rPr>
            </w:pPr>
            <w:bookmarkStart w:id="693" w:name="lt_pId1484"/>
            <w:r w:rsidRPr="00ED523C">
              <w:rPr>
                <w:rFonts w:ascii="Calibri" w:eastAsia="Arial" w:hAnsi="Calibri" w:cs="Calibri"/>
                <w:color w:val="000000"/>
                <w:szCs w:val="22"/>
                <w:lang w:val="en-GB" w:eastAsia="en-GB"/>
              </w:rPr>
              <w:t>Outremer Telecom</w:t>
            </w:r>
            <w:bookmarkEnd w:id="69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5582B" w14:textId="77777777" w:rsidR="000653B2" w:rsidRPr="00ED523C" w:rsidRDefault="000653B2" w:rsidP="000653B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340 02</w:t>
            </w:r>
          </w:p>
        </w:tc>
      </w:tr>
      <w:tr w:rsidR="000653B2" w:rsidRPr="00ED523C" w14:paraId="34B2255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8E452E2" w14:textId="77777777" w:rsidR="000653B2" w:rsidRPr="00ED523C" w:rsidRDefault="000653B2" w:rsidP="000653B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4C8695" w14:textId="77777777" w:rsidR="000653B2" w:rsidRPr="00ED523C" w:rsidRDefault="000653B2" w:rsidP="000653B2">
            <w:pPr>
              <w:rPr>
                <w:rFonts w:ascii="Calibri" w:hAnsi="Calibri" w:cs="Calibri"/>
                <w:szCs w:val="22"/>
                <w:lang w:val="en-GB" w:eastAsia="en-GB"/>
              </w:rPr>
            </w:pPr>
            <w:bookmarkStart w:id="694" w:name="lt_pId1486"/>
            <w:r w:rsidRPr="00ED523C">
              <w:rPr>
                <w:rFonts w:ascii="Calibri" w:eastAsia="Arial" w:hAnsi="Calibri" w:cs="Calibri"/>
                <w:color w:val="000000"/>
                <w:szCs w:val="22"/>
                <w:lang w:val="en-GB" w:eastAsia="en-GB"/>
              </w:rPr>
              <w:t xml:space="preserve">United telecommunications services </w:t>
            </w:r>
            <w:proofErr w:type="spellStart"/>
            <w:r w:rsidRPr="00ED523C">
              <w:rPr>
                <w:rFonts w:ascii="Calibri" w:eastAsia="Arial" w:hAnsi="Calibri" w:cs="Calibri"/>
                <w:color w:val="000000"/>
                <w:szCs w:val="22"/>
                <w:lang w:val="en-GB" w:eastAsia="en-GB"/>
              </w:rPr>
              <w:t>Caraïbe</w:t>
            </w:r>
            <w:bookmarkEnd w:id="69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40434" w14:textId="77777777" w:rsidR="000653B2" w:rsidRPr="00ED523C" w:rsidRDefault="000653B2" w:rsidP="000653B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340 03</w:t>
            </w:r>
          </w:p>
        </w:tc>
      </w:tr>
      <w:tr w:rsidR="000653B2" w:rsidRPr="00ED523C" w14:paraId="241B125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14E79E1" w14:textId="77777777" w:rsidR="000653B2" w:rsidRPr="00ED523C" w:rsidRDefault="000653B2" w:rsidP="000653B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A68455" w14:textId="77777777" w:rsidR="000653B2" w:rsidRPr="00ED523C" w:rsidRDefault="000653B2" w:rsidP="000653B2">
            <w:pPr>
              <w:rPr>
                <w:rFonts w:ascii="Calibri" w:hAnsi="Calibri" w:cs="Calibri"/>
                <w:szCs w:val="22"/>
                <w:lang w:val="en-GB" w:eastAsia="en-GB"/>
              </w:rPr>
            </w:pPr>
            <w:bookmarkStart w:id="695" w:name="lt_pId1488"/>
            <w:r w:rsidRPr="00ED523C">
              <w:rPr>
                <w:rFonts w:ascii="Calibri" w:eastAsia="Arial" w:hAnsi="Calibri" w:cs="Calibri"/>
                <w:color w:val="000000"/>
                <w:szCs w:val="22"/>
                <w:lang w:val="en-GB" w:eastAsia="en-GB"/>
              </w:rPr>
              <w:t>Dauphin Telecom</w:t>
            </w:r>
            <w:bookmarkEnd w:id="69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F7151" w14:textId="77777777" w:rsidR="000653B2" w:rsidRPr="00ED523C" w:rsidRDefault="000653B2" w:rsidP="000653B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340 08</w:t>
            </w:r>
          </w:p>
        </w:tc>
      </w:tr>
      <w:tr w:rsidR="000653B2" w:rsidRPr="00ED523C" w14:paraId="11E3E81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D9C1669" w14:textId="77777777" w:rsidR="000653B2" w:rsidRPr="00ED523C" w:rsidRDefault="000653B2" w:rsidP="000653B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147C75" w14:textId="77777777" w:rsidR="000653B2" w:rsidRPr="00ED523C" w:rsidRDefault="000653B2" w:rsidP="000653B2">
            <w:pPr>
              <w:rPr>
                <w:rFonts w:ascii="Calibri" w:hAnsi="Calibri" w:cs="Calibri"/>
                <w:szCs w:val="22"/>
                <w:lang w:val="en-GB" w:eastAsia="en-GB"/>
              </w:rPr>
            </w:pPr>
            <w:bookmarkStart w:id="696" w:name="lt_pId1490"/>
            <w:r w:rsidRPr="00ED523C">
              <w:rPr>
                <w:rFonts w:ascii="Calibri" w:eastAsia="Arial" w:hAnsi="Calibri" w:cs="Calibri"/>
                <w:color w:val="000000"/>
                <w:szCs w:val="22"/>
                <w:lang w:val="en-GB" w:eastAsia="en-GB"/>
              </w:rPr>
              <w:t xml:space="preserve">Free </w:t>
            </w:r>
            <w:proofErr w:type="spellStart"/>
            <w:r w:rsidRPr="00ED523C">
              <w:rPr>
                <w:rFonts w:ascii="Calibri" w:eastAsia="Arial" w:hAnsi="Calibri" w:cs="Calibri"/>
                <w:color w:val="000000"/>
                <w:szCs w:val="22"/>
                <w:lang w:val="en-GB" w:eastAsia="en-GB"/>
              </w:rPr>
              <w:t>Caraïbe</w:t>
            </w:r>
            <w:bookmarkEnd w:id="69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764D4" w14:textId="77777777" w:rsidR="000653B2" w:rsidRPr="00ED523C" w:rsidRDefault="000653B2" w:rsidP="000653B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340 09</w:t>
            </w:r>
          </w:p>
        </w:tc>
      </w:tr>
      <w:tr w:rsidR="000653B2" w:rsidRPr="00ED523C" w14:paraId="088D6B3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F4A9FDA" w14:textId="77777777" w:rsidR="000653B2" w:rsidRPr="00ED523C" w:rsidRDefault="000653B2" w:rsidP="000653B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E35992" w14:textId="77777777" w:rsidR="000653B2" w:rsidRPr="00ED523C" w:rsidRDefault="000653B2" w:rsidP="000653B2">
            <w:pPr>
              <w:rPr>
                <w:rFonts w:ascii="Calibri" w:hAnsi="Calibri" w:cs="Calibri"/>
                <w:szCs w:val="22"/>
                <w:lang w:val="en-GB" w:eastAsia="en-GB"/>
              </w:rPr>
            </w:pPr>
            <w:bookmarkStart w:id="697" w:name="lt_pId1492"/>
            <w:r w:rsidRPr="00ED523C">
              <w:rPr>
                <w:rFonts w:ascii="Calibri" w:eastAsia="Arial" w:hAnsi="Calibri" w:cs="Calibri"/>
                <w:color w:val="000000"/>
                <w:szCs w:val="22"/>
                <w:lang w:val="en-GB" w:eastAsia="en-GB"/>
              </w:rPr>
              <w:t xml:space="preserve">Guadeloupe </w:t>
            </w:r>
            <w:proofErr w:type="spellStart"/>
            <w:r w:rsidRPr="00ED523C">
              <w:rPr>
                <w:rFonts w:ascii="Calibri" w:eastAsia="Arial" w:hAnsi="Calibri" w:cs="Calibri"/>
                <w:color w:val="000000"/>
                <w:szCs w:val="22"/>
                <w:lang w:val="en-GB" w:eastAsia="en-GB"/>
              </w:rPr>
              <w:t>Téléphone</w:t>
            </w:r>
            <w:proofErr w:type="spellEnd"/>
            <w:r w:rsidRPr="00ED523C">
              <w:rPr>
                <w:rFonts w:ascii="Calibri" w:eastAsia="Arial" w:hAnsi="Calibri" w:cs="Calibri"/>
                <w:color w:val="000000"/>
                <w:szCs w:val="22"/>
                <w:lang w:val="en-GB" w:eastAsia="en-GB"/>
              </w:rPr>
              <w:t xml:space="preserve"> Mobile</w:t>
            </w:r>
            <w:bookmarkEnd w:id="69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FF4C1" w14:textId="77777777" w:rsidR="000653B2" w:rsidRPr="00ED523C" w:rsidRDefault="000653B2" w:rsidP="000653B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340 10</w:t>
            </w:r>
          </w:p>
        </w:tc>
      </w:tr>
      <w:tr w:rsidR="000653B2" w:rsidRPr="00ED523C" w14:paraId="0A97482D"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457651D" w14:textId="77777777" w:rsidR="000653B2" w:rsidRPr="00ED523C" w:rsidRDefault="000653B2" w:rsidP="000653B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CEE999" w14:textId="77777777" w:rsidR="000653B2" w:rsidRPr="00ED523C" w:rsidRDefault="000653B2" w:rsidP="000653B2">
            <w:pPr>
              <w:rPr>
                <w:rFonts w:ascii="Calibri" w:hAnsi="Calibri" w:cs="Calibri"/>
                <w:szCs w:val="22"/>
                <w:lang w:val="en-GB" w:eastAsia="en-GB"/>
              </w:rPr>
            </w:pPr>
            <w:bookmarkStart w:id="698" w:name="lt_pId1494"/>
            <w:r w:rsidRPr="00ED523C">
              <w:rPr>
                <w:rFonts w:ascii="Calibri" w:eastAsia="Arial" w:hAnsi="Calibri" w:cs="Calibri"/>
                <w:color w:val="000000"/>
                <w:szCs w:val="22"/>
                <w:lang w:val="en-GB" w:eastAsia="en-GB"/>
              </w:rPr>
              <w:t xml:space="preserve">Digicel Antilles </w:t>
            </w:r>
            <w:proofErr w:type="spellStart"/>
            <w:r w:rsidRPr="00ED523C">
              <w:rPr>
                <w:rFonts w:ascii="Calibri" w:eastAsia="Arial" w:hAnsi="Calibri" w:cs="Calibri"/>
                <w:color w:val="000000"/>
                <w:szCs w:val="22"/>
                <w:lang w:val="en-GB" w:eastAsia="en-GB"/>
              </w:rPr>
              <w:t>Françaises</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Guyane</w:t>
            </w:r>
            <w:bookmarkEnd w:id="69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440CF" w14:textId="77777777" w:rsidR="000653B2" w:rsidRPr="00ED523C" w:rsidRDefault="000653B2" w:rsidP="000653B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340 20</w:t>
            </w:r>
          </w:p>
        </w:tc>
      </w:tr>
      <w:tr w:rsidR="000653B2" w:rsidRPr="00ED523C" w14:paraId="205F8971"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8B8AD4D" w14:textId="578942E3" w:rsidR="000653B2" w:rsidRPr="00ED523C" w:rsidRDefault="000653B2" w:rsidP="000653B2">
            <w:pPr>
              <w:rPr>
                <w:rFonts w:ascii="Calibri" w:hAnsi="Calibri" w:cs="Calibri"/>
                <w:szCs w:val="22"/>
                <w:lang w:val="en-GB" w:eastAsia="en-GB"/>
              </w:rPr>
            </w:pPr>
            <w:proofErr w:type="spellStart"/>
            <w:r w:rsidRPr="00ED523C">
              <w:rPr>
                <w:rFonts w:cs="Microsoft YaHei" w:hint="eastAsia"/>
                <w:szCs w:val="22"/>
              </w:rPr>
              <w:t>危地马拉</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DD63B4" w14:textId="77777777" w:rsidR="000653B2" w:rsidRPr="00ED523C" w:rsidRDefault="000653B2" w:rsidP="000653B2">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46A61D" w14:textId="77777777" w:rsidR="000653B2" w:rsidRPr="00ED523C" w:rsidRDefault="000653B2" w:rsidP="000653B2">
            <w:pPr>
              <w:rPr>
                <w:rFonts w:ascii="Calibri" w:hAnsi="Calibri" w:cs="Calibri"/>
                <w:szCs w:val="22"/>
                <w:lang w:val="en-GB" w:eastAsia="en-GB"/>
              </w:rPr>
            </w:pPr>
          </w:p>
        </w:tc>
      </w:tr>
      <w:tr w:rsidR="000653B2" w:rsidRPr="00ED523C" w14:paraId="58F888B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C2884E7" w14:textId="77777777" w:rsidR="000653B2" w:rsidRPr="00ED523C" w:rsidRDefault="000653B2" w:rsidP="000653B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7F4506" w14:textId="77777777" w:rsidR="000653B2" w:rsidRPr="00ED523C" w:rsidRDefault="000653B2" w:rsidP="000653B2">
            <w:pPr>
              <w:rPr>
                <w:rFonts w:ascii="Calibri" w:hAnsi="Calibri" w:cs="Calibri"/>
                <w:szCs w:val="22"/>
                <w:lang w:val="es-ES" w:eastAsia="en-GB"/>
              </w:rPr>
            </w:pPr>
            <w:bookmarkStart w:id="699" w:name="lt_pId1497"/>
            <w:r w:rsidRPr="00ED523C">
              <w:rPr>
                <w:rFonts w:ascii="Calibri" w:eastAsia="Arial" w:hAnsi="Calibri" w:cs="Calibri"/>
                <w:color w:val="000000"/>
                <w:szCs w:val="22"/>
                <w:lang w:val="es-ES" w:eastAsia="en-GB"/>
              </w:rPr>
              <w:t>Servicios de Comunicaciones Personales Inalámbricas, S.A.</w:t>
            </w:r>
            <w:bookmarkEnd w:id="699"/>
            <w:r w:rsidRPr="00ED523C">
              <w:rPr>
                <w:rFonts w:ascii="Calibri" w:eastAsia="Arial" w:hAnsi="Calibri" w:cs="Calibri"/>
                <w:color w:val="000000"/>
                <w:szCs w:val="22"/>
                <w:lang w:val="es-ES" w:eastAsia="en-GB"/>
              </w:rPr>
              <w:t xml:space="preserve"> </w:t>
            </w:r>
            <w:bookmarkStart w:id="700" w:name="lt_pId1498"/>
            <w:r w:rsidRPr="00ED523C">
              <w:rPr>
                <w:rFonts w:ascii="Calibri" w:eastAsia="Arial" w:hAnsi="Calibri" w:cs="Calibri"/>
                <w:color w:val="000000"/>
                <w:szCs w:val="22"/>
                <w:lang w:val="es-ES" w:eastAsia="en-GB"/>
              </w:rPr>
              <w:t>(SERCOM, S.A</w:t>
            </w:r>
            <w:bookmarkEnd w:id="70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7A602" w14:textId="77777777" w:rsidR="000653B2" w:rsidRPr="00ED523C" w:rsidRDefault="000653B2" w:rsidP="000653B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704 01</w:t>
            </w:r>
          </w:p>
        </w:tc>
      </w:tr>
      <w:tr w:rsidR="000653B2" w:rsidRPr="00ED523C" w14:paraId="23B41E5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1A1ED8F" w14:textId="77777777" w:rsidR="000653B2" w:rsidRPr="00ED523C" w:rsidRDefault="000653B2" w:rsidP="000653B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23644F" w14:textId="77777777" w:rsidR="000653B2" w:rsidRPr="00ED523C" w:rsidRDefault="000653B2" w:rsidP="000653B2">
            <w:pPr>
              <w:rPr>
                <w:rFonts w:ascii="Calibri" w:hAnsi="Calibri" w:cs="Calibri"/>
                <w:szCs w:val="22"/>
                <w:lang w:val="en-GB" w:eastAsia="en-GB"/>
              </w:rPr>
            </w:pPr>
            <w:bookmarkStart w:id="701" w:name="lt_pId1500"/>
            <w:r w:rsidRPr="00ED523C">
              <w:rPr>
                <w:rFonts w:ascii="Calibri" w:eastAsia="Arial" w:hAnsi="Calibri" w:cs="Calibri"/>
                <w:color w:val="000000"/>
                <w:szCs w:val="22"/>
                <w:lang w:val="en-GB" w:eastAsia="en-GB"/>
              </w:rPr>
              <w:t xml:space="preserve">Comunicaciones </w:t>
            </w:r>
            <w:proofErr w:type="spellStart"/>
            <w:r w:rsidRPr="00ED523C">
              <w:rPr>
                <w:rFonts w:ascii="Calibri" w:eastAsia="Arial" w:hAnsi="Calibri" w:cs="Calibri"/>
                <w:color w:val="000000"/>
                <w:szCs w:val="22"/>
                <w:lang w:val="en-GB" w:eastAsia="en-GB"/>
              </w:rPr>
              <w:t>Celulares</w:t>
            </w:r>
            <w:proofErr w:type="spellEnd"/>
            <w:r w:rsidRPr="00ED523C">
              <w:rPr>
                <w:rFonts w:ascii="Calibri" w:eastAsia="Arial" w:hAnsi="Calibri" w:cs="Calibri"/>
                <w:color w:val="000000"/>
                <w:szCs w:val="22"/>
                <w:lang w:val="en-GB" w:eastAsia="en-GB"/>
              </w:rPr>
              <w:t xml:space="preserve"> S.A.</w:t>
            </w:r>
            <w:bookmarkEnd w:id="70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C10FB" w14:textId="77777777" w:rsidR="000653B2" w:rsidRPr="00ED523C" w:rsidRDefault="000653B2" w:rsidP="000653B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704 02</w:t>
            </w:r>
          </w:p>
        </w:tc>
      </w:tr>
      <w:tr w:rsidR="000653B2" w:rsidRPr="00ED523C" w14:paraId="33ACE33C"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FFCA913" w14:textId="77777777" w:rsidR="000653B2" w:rsidRPr="00ED523C" w:rsidRDefault="000653B2" w:rsidP="000653B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EF23F5" w14:textId="77777777" w:rsidR="000653B2" w:rsidRPr="00ED523C" w:rsidRDefault="000653B2" w:rsidP="000653B2">
            <w:pPr>
              <w:rPr>
                <w:rFonts w:ascii="Calibri" w:hAnsi="Calibri" w:cs="Calibri"/>
                <w:szCs w:val="22"/>
                <w:lang w:val="es-ES" w:eastAsia="en-GB"/>
              </w:rPr>
            </w:pPr>
            <w:bookmarkStart w:id="702" w:name="lt_pId1502"/>
            <w:r w:rsidRPr="00ED523C">
              <w:rPr>
                <w:rFonts w:ascii="Calibri" w:eastAsia="Arial" w:hAnsi="Calibri" w:cs="Calibri"/>
                <w:color w:val="000000"/>
                <w:szCs w:val="22"/>
                <w:lang w:val="es-ES" w:eastAsia="en-GB"/>
              </w:rPr>
              <w:t>Telefónica Centroamérica Guatemala S.A.</w:t>
            </w:r>
            <w:bookmarkEnd w:id="70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3309E" w14:textId="77777777" w:rsidR="000653B2" w:rsidRPr="00ED523C" w:rsidRDefault="000653B2" w:rsidP="000653B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704 03</w:t>
            </w:r>
          </w:p>
        </w:tc>
      </w:tr>
      <w:tr w:rsidR="000653B2" w:rsidRPr="00ED523C" w14:paraId="3C6312FA"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A96335E" w14:textId="41B3F5ED" w:rsidR="000653B2" w:rsidRPr="00ED523C" w:rsidRDefault="000653B2" w:rsidP="000653B2">
            <w:pPr>
              <w:rPr>
                <w:rFonts w:ascii="Calibri" w:hAnsi="Calibri" w:cs="Calibri"/>
                <w:szCs w:val="22"/>
                <w:lang w:val="en-GB" w:eastAsia="en-GB"/>
              </w:rPr>
            </w:pPr>
            <w:proofErr w:type="spellStart"/>
            <w:r w:rsidRPr="00ED523C">
              <w:rPr>
                <w:rFonts w:cs="Microsoft YaHei" w:hint="eastAsia"/>
                <w:szCs w:val="22"/>
              </w:rPr>
              <w:t>几内亚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3D43F6" w14:textId="77777777" w:rsidR="000653B2" w:rsidRPr="00ED523C" w:rsidRDefault="000653B2" w:rsidP="000653B2">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6511A8" w14:textId="77777777" w:rsidR="000653B2" w:rsidRPr="00ED523C" w:rsidRDefault="000653B2" w:rsidP="000653B2">
            <w:pPr>
              <w:rPr>
                <w:rFonts w:ascii="Calibri" w:hAnsi="Calibri" w:cs="Calibri"/>
                <w:szCs w:val="22"/>
                <w:lang w:val="en-GB" w:eastAsia="en-GB"/>
              </w:rPr>
            </w:pPr>
          </w:p>
        </w:tc>
      </w:tr>
      <w:tr w:rsidR="000840D5" w:rsidRPr="00ED523C" w14:paraId="4CBF0DD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FDBDC7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A553F6" w14:textId="77777777" w:rsidR="002C57EF" w:rsidRPr="00ED523C" w:rsidRDefault="003D6A19" w:rsidP="002C57EF">
            <w:pPr>
              <w:rPr>
                <w:rFonts w:ascii="Calibri" w:hAnsi="Calibri" w:cs="Calibri"/>
                <w:szCs w:val="22"/>
                <w:lang w:val="en-GB" w:eastAsia="en-GB"/>
              </w:rPr>
            </w:pPr>
            <w:bookmarkStart w:id="703" w:name="lt_pId1505"/>
            <w:r w:rsidRPr="00ED523C">
              <w:rPr>
                <w:rFonts w:ascii="Calibri" w:eastAsia="Arial" w:hAnsi="Calibri" w:cs="Calibri"/>
                <w:color w:val="000000"/>
                <w:szCs w:val="22"/>
                <w:lang w:val="en-GB" w:eastAsia="en-GB"/>
              </w:rPr>
              <w:t xml:space="preserve">Orange </w:t>
            </w:r>
            <w:proofErr w:type="spellStart"/>
            <w:r w:rsidRPr="00ED523C">
              <w:rPr>
                <w:rFonts w:ascii="Calibri" w:eastAsia="Arial" w:hAnsi="Calibri" w:cs="Calibri"/>
                <w:color w:val="000000"/>
                <w:szCs w:val="22"/>
                <w:lang w:val="en-GB" w:eastAsia="en-GB"/>
              </w:rPr>
              <w:t>Guinée</w:t>
            </w:r>
            <w:bookmarkEnd w:id="70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2EDF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611 01</w:t>
            </w:r>
          </w:p>
        </w:tc>
      </w:tr>
      <w:tr w:rsidR="000840D5" w:rsidRPr="00ED523C" w14:paraId="650C51C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882E26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342F1C" w14:textId="77777777" w:rsidR="002C57EF" w:rsidRPr="00ED523C" w:rsidRDefault="003D6A19" w:rsidP="002C57EF">
            <w:pPr>
              <w:rPr>
                <w:rFonts w:ascii="Calibri" w:hAnsi="Calibri" w:cs="Calibri"/>
                <w:szCs w:val="22"/>
                <w:lang w:val="en-GB" w:eastAsia="en-GB"/>
              </w:rPr>
            </w:pPr>
            <w:bookmarkStart w:id="704" w:name="lt_pId1507"/>
            <w:proofErr w:type="spellStart"/>
            <w:r w:rsidRPr="00ED523C">
              <w:rPr>
                <w:rFonts w:ascii="Calibri" w:eastAsia="Arial" w:hAnsi="Calibri" w:cs="Calibri"/>
                <w:color w:val="000000"/>
                <w:szCs w:val="22"/>
                <w:lang w:val="en-GB" w:eastAsia="en-GB"/>
              </w:rPr>
              <w:t>Sotelgui</w:t>
            </w:r>
            <w:bookmarkEnd w:id="70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006A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611 02</w:t>
            </w:r>
          </w:p>
        </w:tc>
      </w:tr>
      <w:tr w:rsidR="000840D5" w:rsidRPr="00ED523C" w14:paraId="7A75EE2F"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4AAAEC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FF5CC3" w14:textId="77777777" w:rsidR="002C57EF" w:rsidRPr="00ED523C" w:rsidRDefault="003D6A19" w:rsidP="002C57EF">
            <w:pPr>
              <w:rPr>
                <w:rFonts w:ascii="Calibri" w:hAnsi="Calibri" w:cs="Calibri"/>
                <w:szCs w:val="22"/>
                <w:lang w:val="en-GB" w:eastAsia="en-GB"/>
              </w:rPr>
            </w:pPr>
            <w:bookmarkStart w:id="705" w:name="lt_pId1509"/>
            <w:proofErr w:type="spellStart"/>
            <w:r w:rsidRPr="00ED523C">
              <w:rPr>
                <w:rFonts w:ascii="Calibri" w:eastAsia="Arial" w:hAnsi="Calibri" w:cs="Calibri"/>
                <w:color w:val="000000"/>
                <w:szCs w:val="22"/>
                <w:lang w:val="en-GB" w:eastAsia="en-GB"/>
              </w:rPr>
              <w:t>Cellcom</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Guinée</w:t>
            </w:r>
            <w:proofErr w:type="spellEnd"/>
            <w:r w:rsidRPr="00ED523C">
              <w:rPr>
                <w:rFonts w:ascii="Calibri" w:eastAsia="Arial" w:hAnsi="Calibri" w:cs="Calibri"/>
                <w:color w:val="000000"/>
                <w:szCs w:val="22"/>
                <w:lang w:val="en-GB" w:eastAsia="en-GB"/>
              </w:rPr>
              <w:t xml:space="preserve"> SA</w:t>
            </w:r>
            <w:bookmarkEnd w:id="70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66A3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611 05</w:t>
            </w:r>
          </w:p>
        </w:tc>
      </w:tr>
      <w:tr w:rsidR="00931446" w:rsidRPr="00ED523C" w14:paraId="65EDAAA1"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93F8D58" w14:textId="354FA39F" w:rsidR="00931446" w:rsidRPr="00ED523C" w:rsidRDefault="00931446" w:rsidP="00931446">
            <w:pPr>
              <w:rPr>
                <w:rFonts w:ascii="Calibri" w:hAnsi="Calibri" w:cs="Calibri"/>
                <w:szCs w:val="22"/>
                <w:lang w:val="en-GB" w:eastAsia="en-GB"/>
              </w:rPr>
            </w:pPr>
            <w:proofErr w:type="spellStart"/>
            <w:r w:rsidRPr="00ED523C">
              <w:rPr>
                <w:rFonts w:cs="Microsoft YaHei" w:hint="eastAsia"/>
                <w:szCs w:val="22"/>
              </w:rPr>
              <w:t>几内亚比绍</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1E1DA5" w14:textId="77777777" w:rsidR="00931446" w:rsidRPr="00ED523C" w:rsidRDefault="00931446" w:rsidP="00931446">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641104" w14:textId="77777777" w:rsidR="00931446" w:rsidRPr="00ED523C" w:rsidRDefault="00931446" w:rsidP="00931446">
            <w:pPr>
              <w:rPr>
                <w:rFonts w:ascii="Calibri" w:hAnsi="Calibri" w:cs="Calibri"/>
                <w:szCs w:val="22"/>
                <w:lang w:val="en-GB" w:eastAsia="en-GB"/>
              </w:rPr>
            </w:pPr>
          </w:p>
        </w:tc>
      </w:tr>
      <w:tr w:rsidR="00931446" w:rsidRPr="00ED523C" w14:paraId="3C6671D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9B7DD12" w14:textId="77777777" w:rsidR="00931446" w:rsidRPr="00ED523C" w:rsidRDefault="00931446" w:rsidP="00931446">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A8DBAC" w14:textId="77777777" w:rsidR="00931446" w:rsidRPr="00ED523C" w:rsidRDefault="00931446" w:rsidP="00931446">
            <w:pPr>
              <w:rPr>
                <w:rFonts w:ascii="Calibri" w:hAnsi="Calibri" w:cs="Calibri"/>
                <w:szCs w:val="22"/>
                <w:lang w:val="en-GB" w:eastAsia="en-GB"/>
              </w:rPr>
            </w:pPr>
            <w:bookmarkStart w:id="706" w:name="lt_pId1512"/>
            <w:proofErr w:type="spellStart"/>
            <w:r w:rsidRPr="00ED523C">
              <w:rPr>
                <w:rFonts w:ascii="Calibri" w:eastAsia="Arial" w:hAnsi="Calibri" w:cs="Calibri"/>
                <w:color w:val="000000"/>
                <w:szCs w:val="22"/>
                <w:lang w:val="en-GB" w:eastAsia="en-GB"/>
              </w:rPr>
              <w:t>Guinétel</w:t>
            </w:r>
            <w:proofErr w:type="spellEnd"/>
            <w:r w:rsidRPr="00ED523C">
              <w:rPr>
                <w:rFonts w:ascii="Calibri" w:eastAsia="Arial" w:hAnsi="Calibri" w:cs="Calibri"/>
                <w:color w:val="000000"/>
                <w:szCs w:val="22"/>
                <w:lang w:val="en-GB" w:eastAsia="en-GB"/>
              </w:rPr>
              <w:t xml:space="preserve"> S.A.</w:t>
            </w:r>
            <w:bookmarkEnd w:id="70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0310C" w14:textId="77777777" w:rsidR="00931446" w:rsidRPr="00ED523C" w:rsidRDefault="00931446" w:rsidP="00931446">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632 01</w:t>
            </w:r>
          </w:p>
        </w:tc>
      </w:tr>
      <w:tr w:rsidR="00931446" w:rsidRPr="00ED523C" w14:paraId="78E2BBB1"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12A7F87" w14:textId="77777777" w:rsidR="00931446" w:rsidRPr="00ED523C" w:rsidRDefault="00931446" w:rsidP="00931446">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6B34E3" w14:textId="77777777" w:rsidR="00931446" w:rsidRPr="00ED523C" w:rsidRDefault="00931446" w:rsidP="00931446">
            <w:pPr>
              <w:rPr>
                <w:rFonts w:ascii="Calibri" w:hAnsi="Calibri" w:cs="Calibri"/>
                <w:szCs w:val="22"/>
                <w:lang w:val="it-IT" w:eastAsia="en-GB"/>
              </w:rPr>
            </w:pPr>
            <w:bookmarkStart w:id="707" w:name="lt_pId1514"/>
            <w:r w:rsidRPr="00ED523C">
              <w:rPr>
                <w:rFonts w:ascii="Calibri" w:eastAsia="Arial" w:hAnsi="Calibri" w:cs="Calibri"/>
                <w:color w:val="000000"/>
                <w:szCs w:val="22"/>
                <w:lang w:val="it-IT" w:eastAsia="en-GB"/>
              </w:rPr>
              <w:t>Spacetel Guinea-Bissau S.A.</w:t>
            </w:r>
            <w:bookmarkEnd w:id="70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8AFF3" w14:textId="77777777" w:rsidR="00931446" w:rsidRPr="00ED523C" w:rsidRDefault="00931446" w:rsidP="00931446">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632 02</w:t>
            </w:r>
          </w:p>
        </w:tc>
      </w:tr>
      <w:tr w:rsidR="00931446" w:rsidRPr="00ED523C" w14:paraId="5EDF1723"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D475AE8" w14:textId="2B6D6BDB" w:rsidR="00931446" w:rsidRPr="00ED523C" w:rsidRDefault="00931446" w:rsidP="00931446">
            <w:pPr>
              <w:rPr>
                <w:rFonts w:ascii="Calibri" w:hAnsi="Calibri" w:cs="Calibri"/>
                <w:szCs w:val="22"/>
                <w:lang w:val="en-GB" w:eastAsia="en-GB"/>
              </w:rPr>
            </w:pPr>
            <w:proofErr w:type="spellStart"/>
            <w:r w:rsidRPr="00ED523C">
              <w:rPr>
                <w:rFonts w:cs="Microsoft YaHei" w:hint="eastAsia"/>
                <w:szCs w:val="22"/>
              </w:rPr>
              <w:t>圭亚那</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773573" w14:textId="77777777" w:rsidR="00931446" w:rsidRPr="00ED523C" w:rsidRDefault="00931446" w:rsidP="00931446">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4A34F9" w14:textId="77777777" w:rsidR="00931446" w:rsidRPr="00ED523C" w:rsidRDefault="00931446" w:rsidP="00931446">
            <w:pPr>
              <w:rPr>
                <w:rFonts w:ascii="Calibri" w:hAnsi="Calibri" w:cs="Calibri"/>
                <w:szCs w:val="22"/>
                <w:lang w:val="en-GB" w:eastAsia="en-GB"/>
              </w:rPr>
            </w:pPr>
          </w:p>
        </w:tc>
      </w:tr>
      <w:tr w:rsidR="000840D5" w:rsidRPr="00ED523C" w14:paraId="70D2D46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F877C0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ADB1A4" w14:textId="77777777" w:rsidR="002C57EF" w:rsidRPr="00ED523C" w:rsidRDefault="003D6A19" w:rsidP="002C57EF">
            <w:pPr>
              <w:rPr>
                <w:rFonts w:ascii="Calibri" w:hAnsi="Calibri" w:cs="Calibri"/>
                <w:szCs w:val="22"/>
                <w:lang w:val="en-GB" w:eastAsia="en-GB"/>
              </w:rPr>
            </w:pPr>
            <w:bookmarkStart w:id="708" w:name="lt_pId1517"/>
            <w:r w:rsidRPr="00ED523C">
              <w:rPr>
                <w:rFonts w:ascii="Calibri" w:eastAsia="Arial" w:hAnsi="Calibri" w:cs="Calibri"/>
                <w:color w:val="000000"/>
                <w:szCs w:val="22"/>
                <w:lang w:val="en-GB" w:eastAsia="en-GB"/>
              </w:rPr>
              <w:t>E-Networks Inc.</w:t>
            </w:r>
            <w:bookmarkEnd w:id="70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4DB0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738 00</w:t>
            </w:r>
          </w:p>
        </w:tc>
      </w:tr>
      <w:tr w:rsidR="000840D5" w:rsidRPr="00ED523C" w14:paraId="1D6F50E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32C981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D293D3" w14:textId="77777777" w:rsidR="002C57EF" w:rsidRPr="00ED523C" w:rsidRDefault="003D6A19" w:rsidP="002C57EF">
            <w:pPr>
              <w:rPr>
                <w:rFonts w:ascii="Calibri" w:hAnsi="Calibri" w:cs="Calibri"/>
                <w:szCs w:val="22"/>
                <w:lang w:val="en-GB" w:eastAsia="en-GB"/>
              </w:rPr>
            </w:pPr>
            <w:bookmarkStart w:id="709" w:name="lt_pId1519"/>
            <w:r w:rsidRPr="00ED523C">
              <w:rPr>
                <w:rFonts w:ascii="Calibri" w:eastAsia="Arial" w:hAnsi="Calibri" w:cs="Calibri"/>
                <w:color w:val="000000"/>
                <w:szCs w:val="22"/>
                <w:lang w:val="en-GB" w:eastAsia="en-GB"/>
              </w:rPr>
              <w:t>Guyana Telephone &amp; Telegraph Company Limited (</w:t>
            </w:r>
            <w:proofErr w:type="spellStart"/>
            <w:r w:rsidRPr="00ED523C">
              <w:rPr>
                <w:rFonts w:ascii="Calibri" w:eastAsia="Arial" w:hAnsi="Calibri" w:cs="Calibri"/>
                <w:color w:val="000000"/>
                <w:szCs w:val="22"/>
                <w:lang w:val="en-GB" w:eastAsia="en-GB"/>
              </w:rPr>
              <w:t>Cellink</w:t>
            </w:r>
            <w:proofErr w:type="spellEnd"/>
            <w:r w:rsidRPr="00ED523C">
              <w:rPr>
                <w:rFonts w:ascii="Calibri" w:eastAsia="Arial" w:hAnsi="Calibri" w:cs="Calibri"/>
                <w:color w:val="000000"/>
                <w:szCs w:val="22"/>
                <w:lang w:val="en-GB" w:eastAsia="en-GB"/>
              </w:rPr>
              <w:t>)</w:t>
            </w:r>
            <w:bookmarkEnd w:id="70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DE2B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738 002</w:t>
            </w:r>
          </w:p>
        </w:tc>
      </w:tr>
      <w:tr w:rsidR="000840D5" w:rsidRPr="00ED523C" w14:paraId="05D5A1A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27ED61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E881C7" w14:textId="77777777" w:rsidR="002C57EF" w:rsidRPr="00ED523C" w:rsidRDefault="003D6A19" w:rsidP="002C57EF">
            <w:pPr>
              <w:rPr>
                <w:rFonts w:ascii="Calibri" w:hAnsi="Calibri" w:cs="Calibri"/>
                <w:szCs w:val="22"/>
                <w:lang w:val="en-GB" w:eastAsia="en-GB"/>
              </w:rPr>
            </w:pPr>
            <w:bookmarkStart w:id="710" w:name="lt_pId1521"/>
            <w:r w:rsidRPr="00ED523C">
              <w:rPr>
                <w:rFonts w:ascii="Calibri" w:eastAsia="Arial" w:hAnsi="Calibri" w:cs="Calibri"/>
                <w:color w:val="000000"/>
                <w:szCs w:val="22"/>
                <w:lang w:val="en-GB" w:eastAsia="en-GB"/>
              </w:rPr>
              <w:t>Quark Communications Inc.</w:t>
            </w:r>
            <w:bookmarkEnd w:id="7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7A37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738 003</w:t>
            </w:r>
          </w:p>
        </w:tc>
      </w:tr>
      <w:tr w:rsidR="000840D5" w:rsidRPr="00ED523C" w14:paraId="52747B1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FA6823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DD7BEE" w14:textId="77777777" w:rsidR="002C57EF" w:rsidRPr="00ED523C" w:rsidRDefault="003D6A19" w:rsidP="002C57EF">
            <w:pPr>
              <w:rPr>
                <w:rFonts w:ascii="Calibri" w:hAnsi="Calibri" w:cs="Calibri"/>
                <w:szCs w:val="22"/>
                <w:lang w:val="en-GB" w:eastAsia="en-GB"/>
              </w:rPr>
            </w:pPr>
            <w:bookmarkStart w:id="711" w:name="lt_pId1523"/>
            <w:r w:rsidRPr="00ED523C">
              <w:rPr>
                <w:rFonts w:ascii="Calibri" w:eastAsia="Arial" w:hAnsi="Calibri" w:cs="Calibri"/>
                <w:color w:val="000000"/>
                <w:szCs w:val="22"/>
                <w:lang w:val="en-GB" w:eastAsia="en-GB"/>
              </w:rPr>
              <w:t>U-Mobile (Cellular) Inc.</w:t>
            </w:r>
            <w:bookmarkEnd w:id="7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84A3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738 01</w:t>
            </w:r>
          </w:p>
        </w:tc>
      </w:tr>
      <w:tr w:rsidR="000840D5" w:rsidRPr="00ED523C" w14:paraId="1791F8A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9A23FD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794227" w14:textId="77777777" w:rsidR="002C57EF" w:rsidRPr="00ED523C" w:rsidRDefault="003D6A19" w:rsidP="002C57EF">
            <w:pPr>
              <w:rPr>
                <w:rFonts w:ascii="Calibri" w:hAnsi="Calibri" w:cs="Calibri"/>
                <w:szCs w:val="22"/>
                <w:lang w:val="en-GB" w:eastAsia="en-GB"/>
              </w:rPr>
            </w:pPr>
            <w:bookmarkStart w:id="712" w:name="lt_pId1525"/>
            <w:r w:rsidRPr="00ED523C">
              <w:rPr>
                <w:rFonts w:ascii="Calibri" w:eastAsia="Arial" w:hAnsi="Calibri" w:cs="Calibri"/>
                <w:color w:val="000000"/>
                <w:szCs w:val="22"/>
                <w:lang w:val="en-GB" w:eastAsia="en-GB"/>
              </w:rPr>
              <w:t>E-Networks Inc.</w:t>
            </w:r>
            <w:bookmarkEnd w:id="7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B9A7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738 040</w:t>
            </w:r>
          </w:p>
        </w:tc>
      </w:tr>
      <w:tr w:rsidR="000840D5" w:rsidRPr="00ED523C" w14:paraId="15BE82D4"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5FD4A0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0DD830" w14:textId="77777777" w:rsidR="002C57EF" w:rsidRPr="00ED523C" w:rsidRDefault="003D6A19" w:rsidP="002C57EF">
            <w:pPr>
              <w:rPr>
                <w:rFonts w:ascii="Calibri" w:hAnsi="Calibri" w:cs="Calibri"/>
                <w:szCs w:val="22"/>
                <w:lang w:val="en-GB" w:eastAsia="en-GB"/>
              </w:rPr>
            </w:pPr>
            <w:bookmarkStart w:id="713" w:name="lt_pId1527"/>
            <w:r w:rsidRPr="00ED523C">
              <w:rPr>
                <w:rFonts w:ascii="Calibri" w:eastAsia="Arial" w:hAnsi="Calibri" w:cs="Calibri"/>
                <w:color w:val="000000"/>
                <w:szCs w:val="22"/>
                <w:lang w:val="en-GB" w:eastAsia="en-GB"/>
              </w:rPr>
              <w:t>eGovernment Unit, Ministry of the Presidency</w:t>
            </w:r>
            <w:bookmarkEnd w:id="71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BADF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738 05</w:t>
            </w:r>
          </w:p>
        </w:tc>
      </w:tr>
      <w:tr w:rsidR="00174F04" w:rsidRPr="00ED523C" w14:paraId="14A071C7"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8ADB02B" w14:textId="2C3C82B0" w:rsidR="00174F04" w:rsidRPr="00ED523C" w:rsidRDefault="00174F04" w:rsidP="00174F04">
            <w:pPr>
              <w:rPr>
                <w:rFonts w:ascii="Calibri" w:hAnsi="Calibri" w:cs="Calibri"/>
                <w:szCs w:val="22"/>
                <w:lang w:val="en-GB" w:eastAsia="en-GB"/>
              </w:rPr>
            </w:pPr>
            <w:proofErr w:type="spellStart"/>
            <w:r w:rsidRPr="00ED523C">
              <w:rPr>
                <w:rFonts w:cs="Microsoft YaHei" w:hint="eastAsia"/>
                <w:szCs w:val="22"/>
              </w:rPr>
              <w:t>海地</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4C4174" w14:textId="77777777" w:rsidR="00174F04" w:rsidRPr="00ED523C" w:rsidRDefault="00174F04" w:rsidP="00174F04">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77E531" w14:textId="77777777" w:rsidR="00174F04" w:rsidRPr="00ED523C" w:rsidRDefault="00174F04" w:rsidP="00174F04">
            <w:pPr>
              <w:rPr>
                <w:rFonts w:ascii="Calibri" w:hAnsi="Calibri" w:cs="Calibri"/>
                <w:szCs w:val="22"/>
                <w:lang w:val="en-GB" w:eastAsia="en-GB"/>
              </w:rPr>
            </w:pPr>
          </w:p>
        </w:tc>
      </w:tr>
      <w:tr w:rsidR="00174F04" w:rsidRPr="00ED523C" w14:paraId="405EC32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A39A520" w14:textId="77777777" w:rsidR="00174F04" w:rsidRPr="00ED523C" w:rsidRDefault="00174F04" w:rsidP="00174F0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80A18E" w14:textId="77777777" w:rsidR="00174F04" w:rsidRPr="00ED523C" w:rsidRDefault="00174F04" w:rsidP="00174F04">
            <w:pPr>
              <w:rPr>
                <w:rFonts w:ascii="Calibri" w:hAnsi="Calibri" w:cs="Calibri"/>
                <w:szCs w:val="22"/>
                <w:lang w:val="en-GB" w:eastAsia="en-GB"/>
              </w:rPr>
            </w:pPr>
            <w:bookmarkStart w:id="714" w:name="lt_pId1530"/>
            <w:proofErr w:type="spellStart"/>
            <w:r w:rsidRPr="00ED523C">
              <w:rPr>
                <w:rFonts w:ascii="Calibri" w:eastAsia="Arial" w:hAnsi="Calibri" w:cs="Calibri"/>
                <w:color w:val="000000"/>
                <w:szCs w:val="22"/>
                <w:lang w:val="en-GB" w:eastAsia="en-GB"/>
              </w:rPr>
              <w:t>Comcel</w:t>
            </w:r>
            <w:bookmarkEnd w:id="71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291C4" w14:textId="77777777" w:rsidR="00174F04" w:rsidRPr="00ED523C" w:rsidRDefault="00174F04" w:rsidP="00174F0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372 01</w:t>
            </w:r>
          </w:p>
        </w:tc>
      </w:tr>
      <w:tr w:rsidR="00174F04" w:rsidRPr="00ED523C" w14:paraId="1A7480B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E7081F0" w14:textId="77777777" w:rsidR="00174F04" w:rsidRPr="00ED523C" w:rsidRDefault="00174F04" w:rsidP="00174F0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358977" w14:textId="77777777" w:rsidR="00174F04" w:rsidRPr="00ED523C" w:rsidRDefault="00174F04" w:rsidP="00174F04">
            <w:pPr>
              <w:rPr>
                <w:rFonts w:ascii="Calibri" w:hAnsi="Calibri" w:cs="Calibri"/>
                <w:szCs w:val="22"/>
                <w:lang w:val="en-GB" w:eastAsia="en-GB"/>
              </w:rPr>
            </w:pPr>
            <w:bookmarkStart w:id="715" w:name="lt_pId1532"/>
            <w:r w:rsidRPr="00ED523C">
              <w:rPr>
                <w:rFonts w:ascii="Calibri" w:eastAsia="Arial" w:hAnsi="Calibri" w:cs="Calibri"/>
                <w:color w:val="000000"/>
                <w:szCs w:val="22"/>
                <w:lang w:val="en-GB" w:eastAsia="en-GB"/>
              </w:rPr>
              <w:t>Digicel</w:t>
            </w:r>
            <w:bookmarkEnd w:id="71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75353" w14:textId="77777777" w:rsidR="00174F04" w:rsidRPr="00ED523C" w:rsidRDefault="00174F04" w:rsidP="00174F0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372 02</w:t>
            </w:r>
          </w:p>
        </w:tc>
      </w:tr>
      <w:tr w:rsidR="00174F04" w:rsidRPr="00ED523C" w14:paraId="718B828E"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27B36CA" w14:textId="77777777" w:rsidR="00174F04" w:rsidRPr="00ED523C" w:rsidRDefault="00174F04" w:rsidP="00174F0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F1A758" w14:textId="77777777" w:rsidR="00174F04" w:rsidRPr="00ED523C" w:rsidRDefault="00174F04" w:rsidP="00174F04">
            <w:pPr>
              <w:rPr>
                <w:rFonts w:ascii="Calibri" w:hAnsi="Calibri" w:cs="Calibri"/>
                <w:szCs w:val="22"/>
                <w:lang w:val="en-GB" w:eastAsia="en-GB"/>
              </w:rPr>
            </w:pPr>
            <w:bookmarkStart w:id="716" w:name="lt_pId1534"/>
            <w:proofErr w:type="spellStart"/>
            <w:r w:rsidRPr="00ED523C">
              <w:rPr>
                <w:rFonts w:ascii="Calibri" w:eastAsia="Arial" w:hAnsi="Calibri" w:cs="Calibri"/>
                <w:color w:val="000000"/>
                <w:szCs w:val="22"/>
                <w:lang w:val="en-GB" w:eastAsia="en-GB"/>
              </w:rPr>
              <w:t>Rectel</w:t>
            </w:r>
            <w:bookmarkEnd w:id="71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DAB26" w14:textId="77777777" w:rsidR="00174F04" w:rsidRPr="00ED523C" w:rsidRDefault="00174F04" w:rsidP="00174F0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372 03</w:t>
            </w:r>
          </w:p>
        </w:tc>
      </w:tr>
      <w:tr w:rsidR="00174F04" w:rsidRPr="00ED523C" w14:paraId="384755E2"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01C72CE" w14:textId="2B4C054B" w:rsidR="00174F04" w:rsidRPr="00ED523C" w:rsidRDefault="00174F04" w:rsidP="00174F04">
            <w:pPr>
              <w:rPr>
                <w:rFonts w:ascii="Calibri" w:hAnsi="Calibri" w:cs="Calibri"/>
                <w:szCs w:val="22"/>
                <w:lang w:val="en-GB" w:eastAsia="en-GB"/>
              </w:rPr>
            </w:pPr>
            <w:proofErr w:type="spellStart"/>
            <w:r w:rsidRPr="00ED523C">
              <w:rPr>
                <w:rFonts w:cs="Microsoft YaHei" w:hint="eastAsia"/>
                <w:szCs w:val="22"/>
              </w:rPr>
              <w:t>洪都拉斯</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6D0DFF" w14:textId="77777777" w:rsidR="00174F04" w:rsidRPr="00ED523C" w:rsidRDefault="00174F04" w:rsidP="00174F04">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BEBC37" w14:textId="77777777" w:rsidR="00174F04" w:rsidRPr="00ED523C" w:rsidRDefault="00174F04" w:rsidP="00174F04">
            <w:pPr>
              <w:rPr>
                <w:rFonts w:ascii="Calibri" w:hAnsi="Calibri" w:cs="Calibri"/>
                <w:szCs w:val="22"/>
                <w:lang w:val="en-GB" w:eastAsia="en-GB"/>
              </w:rPr>
            </w:pPr>
          </w:p>
        </w:tc>
      </w:tr>
      <w:tr w:rsidR="000840D5" w:rsidRPr="00ED523C" w14:paraId="0E29D08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3B6990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190718" w14:textId="77777777" w:rsidR="002C57EF" w:rsidRPr="00ED523C" w:rsidRDefault="003D6A19" w:rsidP="002C57EF">
            <w:pPr>
              <w:rPr>
                <w:rFonts w:ascii="Calibri" w:hAnsi="Calibri" w:cs="Calibri"/>
                <w:szCs w:val="22"/>
                <w:lang w:val="en-GB" w:eastAsia="en-GB"/>
              </w:rPr>
            </w:pPr>
            <w:bookmarkStart w:id="717" w:name="lt_pId1537"/>
            <w:proofErr w:type="spellStart"/>
            <w:r w:rsidRPr="00ED523C">
              <w:rPr>
                <w:rFonts w:ascii="Calibri" w:eastAsia="Arial" w:hAnsi="Calibri" w:cs="Calibri"/>
                <w:color w:val="000000"/>
                <w:szCs w:val="22"/>
                <w:lang w:val="en-GB" w:eastAsia="en-GB"/>
              </w:rPr>
              <w:t>Megatel</w:t>
            </w:r>
            <w:bookmarkEnd w:id="71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1F8F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708 001</w:t>
            </w:r>
          </w:p>
        </w:tc>
      </w:tr>
      <w:tr w:rsidR="000840D5" w:rsidRPr="00ED523C" w14:paraId="00F9156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530F9E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EFAAE4" w14:textId="77777777" w:rsidR="002C57EF" w:rsidRPr="00ED523C" w:rsidRDefault="003D6A19" w:rsidP="002C57EF">
            <w:pPr>
              <w:rPr>
                <w:rFonts w:ascii="Calibri" w:hAnsi="Calibri" w:cs="Calibri"/>
                <w:szCs w:val="22"/>
                <w:lang w:val="en-GB" w:eastAsia="en-GB"/>
              </w:rPr>
            </w:pPr>
            <w:bookmarkStart w:id="718" w:name="lt_pId1539"/>
            <w:proofErr w:type="spellStart"/>
            <w:r w:rsidRPr="00ED523C">
              <w:rPr>
                <w:rFonts w:ascii="Calibri" w:eastAsia="Arial" w:hAnsi="Calibri" w:cs="Calibri"/>
                <w:color w:val="000000"/>
                <w:szCs w:val="22"/>
                <w:lang w:val="en-GB" w:eastAsia="en-GB"/>
              </w:rPr>
              <w:t>Celtel</w:t>
            </w:r>
            <w:bookmarkEnd w:id="71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BF1D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708 002</w:t>
            </w:r>
          </w:p>
        </w:tc>
      </w:tr>
      <w:tr w:rsidR="000840D5" w:rsidRPr="00ED523C" w14:paraId="5DD0D314"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EB5E91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BC737F" w14:textId="77777777" w:rsidR="002C57EF" w:rsidRPr="00ED523C" w:rsidRDefault="003D6A19" w:rsidP="002C57EF">
            <w:pPr>
              <w:rPr>
                <w:rFonts w:ascii="Calibri" w:hAnsi="Calibri" w:cs="Calibri"/>
                <w:szCs w:val="22"/>
                <w:lang w:val="en-GB" w:eastAsia="en-GB"/>
              </w:rPr>
            </w:pPr>
            <w:bookmarkStart w:id="719" w:name="lt_pId1541"/>
            <w:r w:rsidRPr="00ED523C">
              <w:rPr>
                <w:rFonts w:ascii="Calibri" w:eastAsia="Arial" w:hAnsi="Calibri" w:cs="Calibri"/>
                <w:color w:val="000000"/>
                <w:szCs w:val="22"/>
                <w:lang w:val="en-GB" w:eastAsia="en-GB"/>
              </w:rPr>
              <w:t>Digicel Honduras</w:t>
            </w:r>
            <w:bookmarkEnd w:id="7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7A77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708 040</w:t>
            </w:r>
          </w:p>
        </w:tc>
      </w:tr>
      <w:tr w:rsidR="000840D5" w:rsidRPr="00ED523C" w14:paraId="5E3262BA"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F3E8580" w14:textId="4837D5E3" w:rsidR="002C57EF" w:rsidRPr="00ED523C" w:rsidRDefault="0086306A" w:rsidP="00DA3A5B">
            <w:pPr>
              <w:pageBreakBefore/>
              <w:rPr>
                <w:rStyle w:val="StyleCalibriBlack2"/>
                <w:szCs w:val="22"/>
              </w:rPr>
            </w:pPr>
            <w:proofErr w:type="spellStart"/>
            <w:r w:rsidRPr="00ED523C">
              <w:rPr>
                <w:rStyle w:val="StyleCalibriBlack2"/>
                <w:rFonts w:hint="eastAsia"/>
                <w:szCs w:val="22"/>
              </w:rPr>
              <w:lastRenderedPageBreak/>
              <w:t>中国</w:t>
            </w:r>
            <w:r w:rsidRPr="00ED523C">
              <w:rPr>
                <w:rStyle w:val="StyleCalibriBlack2"/>
                <w:szCs w:val="22"/>
              </w:rPr>
              <w:t>香港</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94542C"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6DD934" w14:textId="77777777" w:rsidR="002C57EF" w:rsidRPr="00ED523C" w:rsidRDefault="002C57EF" w:rsidP="002C57EF">
            <w:pPr>
              <w:rPr>
                <w:rFonts w:ascii="Calibri" w:hAnsi="Calibri" w:cs="Calibri"/>
                <w:szCs w:val="22"/>
                <w:lang w:val="en-GB" w:eastAsia="en-GB"/>
              </w:rPr>
            </w:pPr>
          </w:p>
        </w:tc>
      </w:tr>
      <w:tr w:rsidR="000840D5" w:rsidRPr="00ED523C" w14:paraId="0081A71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E02544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693344" w14:textId="77777777" w:rsidR="002C57EF" w:rsidRPr="00ED523C" w:rsidRDefault="003D6A19" w:rsidP="002C57EF">
            <w:pPr>
              <w:rPr>
                <w:rFonts w:ascii="Calibri" w:hAnsi="Calibri" w:cs="Calibri"/>
                <w:szCs w:val="22"/>
                <w:lang w:val="en-GB" w:eastAsia="en-GB"/>
              </w:rPr>
            </w:pPr>
            <w:bookmarkStart w:id="720" w:name="lt_pId1544"/>
            <w:r w:rsidRPr="00ED523C">
              <w:rPr>
                <w:rFonts w:ascii="Calibri" w:eastAsia="Arial" w:hAnsi="Calibri" w:cs="Calibri"/>
                <w:color w:val="000000"/>
                <w:szCs w:val="22"/>
                <w:lang w:val="en-GB" w:eastAsia="en-GB"/>
              </w:rPr>
              <w:t>Hong Kong Telecommunications (HKT) Limited</w:t>
            </w:r>
            <w:bookmarkEnd w:id="72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0860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454 00</w:t>
            </w:r>
          </w:p>
        </w:tc>
      </w:tr>
      <w:tr w:rsidR="000840D5" w:rsidRPr="00ED523C" w14:paraId="03D3C34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8F3BED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ED6C18" w14:textId="77777777" w:rsidR="002C57EF" w:rsidRPr="00ED523C" w:rsidRDefault="003D6A19" w:rsidP="002C57EF">
            <w:pPr>
              <w:rPr>
                <w:rFonts w:ascii="Calibri" w:hAnsi="Calibri" w:cs="Calibri"/>
                <w:szCs w:val="22"/>
                <w:lang w:val="en-GB" w:eastAsia="en-GB"/>
              </w:rPr>
            </w:pPr>
            <w:bookmarkStart w:id="721" w:name="lt_pId1546"/>
            <w:r w:rsidRPr="00ED523C">
              <w:rPr>
                <w:rFonts w:ascii="Calibri" w:eastAsia="Arial" w:hAnsi="Calibri" w:cs="Calibri"/>
                <w:color w:val="000000"/>
                <w:szCs w:val="22"/>
                <w:lang w:val="en-GB" w:eastAsia="en-GB"/>
              </w:rPr>
              <w:t>CITIC Telecom International Limited</w:t>
            </w:r>
            <w:bookmarkEnd w:id="7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88AD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454 01</w:t>
            </w:r>
          </w:p>
        </w:tc>
      </w:tr>
      <w:tr w:rsidR="000840D5" w:rsidRPr="00ED523C" w14:paraId="2727329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DF6154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9B83B7" w14:textId="77777777" w:rsidR="002C57EF" w:rsidRPr="00ED523C" w:rsidRDefault="003D6A19" w:rsidP="002C57EF">
            <w:pPr>
              <w:rPr>
                <w:rFonts w:ascii="Calibri" w:hAnsi="Calibri" w:cs="Calibri"/>
                <w:szCs w:val="22"/>
                <w:lang w:val="en-GB" w:eastAsia="en-GB"/>
              </w:rPr>
            </w:pPr>
            <w:bookmarkStart w:id="722" w:name="lt_pId1548"/>
            <w:r w:rsidRPr="00ED523C">
              <w:rPr>
                <w:rFonts w:ascii="Calibri" w:eastAsia="Arial" w:hAnsi="Calibri" w:cs="Calibri"/>
                <w:color w:val="000000"/>
                <w:szCs w:val="22"/>
                <w:lang w:val="en-GB" w:eastAsia="en-GB"/>
              </w:rPr>
              <w:t>Hong Kong Telecommunications (HKT) Limited</w:t>
            </w:r>
            <w:bookmarkEnd w:id="72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8B01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454 02</w:t>
            </w:r>
          </w:p>
        </w:tc>
      </w:tr>
      <w:tr w:rsidR="000840D5" w:rsidRPr="00ED523C" w14:paraId="4E5F366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5CC064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1A63BC" w14:textId="77777777" w:rsidR="002C57EF" w:rsidRPr="00ED523C" w:rsidRDefault="003D6A19" w:rsidP="002C57EF">
            <w:pPr>
              <w:rPr>
                <w:rFonts w:ascii="Calibri" w:hAnsi="Calibri" w:cs="Calibri"/>
                <w:szCs w:val="22"/>
                <w:lang w:val="en-GB" w:eastAsia="en-GB"/>
              </w:rPr>
            </w:pPr>
            <w:bookmarkStart w:id="723" w:name="lt_pId1550"/>
            <w:r w:rsidRPr="00ED523C">
              <w:rPr>
                <w:rFonts w:ascii="Calibri" w:eastAsia="Arial" w:hAnsi="Calibri" w:cs="Calibri"/>
                <w:color w:val="000000"/>
                <w:szCs w:val="22"/>
                <w:lang w:val="en-GB" w:eastAsia="en-GB"/>
              </w:rPr>
              <w:t>Hutchison Telephone Company Limited</w:t>
            </w:r>
            <w:bookmarkEnd w:id="72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0D9C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454 03</w:t>
            </w:r>
          </w:p>
        </w:tc>
      </w:tr>
      <w:tr w:rsidR="000840D5" w:rsidRPr="00ED523C" w14:paraId="1E1AA6A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5B7E7F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4AA593" w14:textId="77777777" w:rsidR="002C57EF" w:rsidRPr="00ED523C" w:rsidRDefault="003D6A19" w:rsidP="002C57EF">
            <w:pPr>
              <w:rPr>
                <w:rFonts w:ascii="Calibri" w:hAnsi="Calibri" w:cs="Calibri"/>
                <w:szCs w:val="22"/>
                <w:lang w:val="en-GB" w:eastAsia="en-GB"/>
              </w:rPr>
            </w:pPr>
            <w:bookmarkStart w:id="724" w:name="lt_pId1552"/>
            <w:r w:rsidRPr="00ED523C">
              <w:rPr>
                <w:rFonts w:ascii="Calibri" w:eastAsia="Arial" w:hAnsi="Calibri" w:cs="Calibri"/>
                <w:color w:val="000000"/>
                <w:szCs w:val="22"/>
                <w:lang w:val="en-GB" w:eastAsia="en-GB"/>
              </w:rPr>
              <w:t>Hutchison Telephone Company Limited</w:t>
            </w:r>
            <w:bookmarkEnd w:id="72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EF71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454 04</w:t>
            </w:r>
          </w:p>
        </w:tc>
      </w:tr>
      <w:tr w:rsidR="000840D5" w:rsidRPr="00ED523C" w14:paraId="74BA6D9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F77C7A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325477" w14:textId="77777777" w:rsidR="002C57EF" w:rsidRPr="00ED523C" w:rsidRDefault="003D6A19" w:rsidP="002C57EF">
            <w:pPr>
              <w:rPr>
                <w:rFonts w:ascii="Calibri" w:hAnsi="Calibri" w:cs="Calibri"/>
                <w:szCs w:val="22"/>
                <w:lang w:val="en-GB" w:eastAsia="en-GB"/>
              </w:rPr>
            </w:pPr>
            <w:bookmarkStart w:id="725" w:name="lt_pId1554"/>
            <w:r w:rsidRPr="00ED523C">
              <w:rPr>
                <w:rFonts w:ascii="Calibri" w:eastAsia="Arial" w:hAnsi="Calibri" w:cs="Calibri"/>
                <w:color w:val="000000"/>
                <w:szCs w:val="22"/>
                <w:lang w:val="en-GB" w:eastAsia="en-GB"/>
              </w:rPr>
              <w:t>Hutchison Telephone Company Limited</w:t>
            </w:r>
            <w:bookmarkEnd w:id="72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F1F2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454 05</w:t>
            </w:r>
          </w:p>
        </w:tc>
      </w:tr>
      <w:tr w:rsidR="000840D5" w:rsidRPr="00ED523C" w14:paraId="1BC0599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F0BE91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F9F516" w14:textId="77777777" w:rsidR="002C57EF" w:rsidRPr="00ED523C" w:rsidRDefault="003D6A19" w:rsidP="002C57EF">
            <w:pPr>
              <w:rPr>
                <w:rFonts w:ascii="Calibri" w:hAnsi="Calibri" w:cs="Calibri"/>
                <w:szCs w:val="22"/>
                <w:lang w:val="en-GB" w:eastAsia="en-GB"/>
              </w:rPr>
            </w:pPr>
            <w:bookmarkStart w:id="726" w:name="lt_pId1556"/>
            <w:proofErr w:type="spellStart"/>
            <w:r w:rsidRPr="00ED523C">
              <w:rPr>
                <w:rFonts w:ascii="Calibri" w:eastAsia="Arial" w:hAnsi="Calibri" w:cs="Calibri"/>
                <w:color w:val="000000"/>
                <w:szCs w:val="22"/>
                <w:lang w:val="en-GB" w:eastAsia="en-GB"/>
              </w:rPr>
              <w:t>SmarTone</w:t>
            </w:r>
            <w:proofErr w:type="spellEnd"/>
            <w:r w:rsidRPr="00ED523C">
              <w:rPr>
                <w:rFonts w:ascii="Calibri" w:eastAsia="Arial" w:hAnsi="Calibri" w:cs="Calibri"/>
                <w:color w:val="000000"/>
                <w:szCs w:val="22"/>
                <w:lang w:val="en-GB" w:eastAsia="en-GB"/>
              </w:rPr>
              <w:t xml:space="preserve"> Mobile Communications Limited</w:t>
            </w:r>
            <w:bookmarkEnd w:id="72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C561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454 06</w:t>
            </w:r>
          </w:p>
        </w:tc>
      </w:tr>
      <w:tr w:rsidR="000840D5" w:rsidRPr="00ED523C" w14:paraId="15F33D2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D3A0BF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E8C95B" w14:textId="77777777" w:rsidR="002C57EF" w:rsidRPr="00ED523C" w:rsidRDefault="003D6A19" w:rsidP="002C57EF">
            <w:pPr>
              <w:rPr>
                <w:rFonts w:ascii="Calibri" w:hAnsi="Calibri" w:cs="Calibri"/>
                <w:szCs w:val="22"/>
                <w:lang w:val="en-GB" w:eastAsia="en-GB"/>
              </w:rPr>
            </w:pPr>
            <w:bookmarkStart w:id="727" w:name="lt_pId1558"/>
            <w:r w:rsidRPr="00ED523C">
              <w:rPr>
                <w:rFonts w:ascii="Calibri" w:eastAsia="Arial" w:hAnsi="Calibri" w:cs="Calibri"/>
                <w:color w:val="000000"/>
                <w:szCs w:val="22"/>
                <w:lang w:val="en-GB" w:eastAsia="en-GB"/>
              </w:rPr>
              <w:t>China Unicom (Hong Kong) Operations Limited</w:t>
            </w:r>
            <w:bookmarkEnd w:id="72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199B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454 07</w:t>
            </w:r>
          </w:p>
        </w:tc>
      </w:tr>
      <w:tr w:rsidR="000840D5" w:rsidRPr="00ED523C" w14:paraId="55A2128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F7EC19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D47F77" w14:textId="77777777" w:rsidR="002C57EF" w:rsidRPr="00ED523C" w:rsidRDefault="003D6A19" w:rsidP="002C57EF">
            <w:pPr>
              <w:rPr>
                <w:rFonts w:ascii="Calibri" w:hAnsi="Calibri" w:cs="Calibri"/>
                <w:szCs w:val="22"/>
                <w:lang w:val="en-GB" w:eastAsia="en-GB"/>
              </w:rPr>
            </w:pPr>
            <w:bookmarkStart w:id="728" w:name="lt_pId1560"/>
            <w:proofErr w:type="spellStart"/>
            <w:r w:rsidRPr="00ED523C">
              <w:rPr>
                <w:rFonts w:ascii="Calibri" w:eastAsia="Arial" w:hAnsi="Calibri" w:cs="Calibri"/>
                <w:color w:val="000000"/>
                <w:szCs w:val="22"/>
                <w:lang w:val="en-GB" w:eastAsia="en-GB"/>
              </w:rPr>
              <w:t>Truphone</w:t>
            </w:r>
            <w:proofErr w:type="spellEnd"/>
            <w:r w:rsidRPr="00ED523C">
              <w:rPr>
                <w:rFonts w:ascii="Calibri" w:eastAsia="Arial" w:hAnsi="Calibri" w:cs="Calibri"/>
                <w:color w:val="000000"/>
                <w:szCs w:val="22"/>
                <w:lang w:val="en-GB" w:eastAsia="en-GB"/>
              </w:rPr>
              <w:t xml:space="preserve"> (Hong Kong) Ltd</w:t>
            </w:r>
            <w:bookmarkEnd w:id="72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ABD0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454 08</w:t>
            </w:r>
          </w:p>
        </w:tc>
      </w:tr>
      <w:tr w:rsidR="000840D5" w:rsidRPr="00ED523C" w14:paraId="1F8E872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AE8BC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363CD8" w14:textId="77777777" w:rsidR="002C57EF" w:rsidRPr="00ED523C" w:rsidRDefault="003D6A19" w:rsidP="002C57EF">
            <w:pPr>
              <w:rPr>
                <w:rFonts w:ascii="Calibri" w:hAnsi="Calibri" w:cs="Calibri"/>
                <w:szCs w:val="22"/>
                <w:lang w:val="en-GB" w:eastAsia="en-GB"/>
              </w:rPr>
            </w:pPr>
            <w:bookmarkStart w:id="729" w:name="lt_pId1562"/>
            <w:r w:rsidRPr="00ED523C">
              <w:rPr>
                <w:rFonts w:ascii="Calibri" w:eastAsia="Arial" w:hAnsi="Calibri" w:cs="Calibri"/>
                <w:color w:val="000000"/>
                <w:szCs w:val="22"/>
                <w:lang w:val="en-GB" w:eastAsia="en-GB"/>
              </w:rPr>
              <w:t>Hong Kong Telecommunications (HKT) Limited</w:t>
            </w:r>
            <w:bookmarkEnd w:id="72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9109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454 10</w:t>
            </w:r>
          </w:p>
        </w:tc>
      </w:tr>
      <w:tr w:rsidR="000840D5" w:rsidRPr="00ED523C" w14:paraId="67D3D2D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9E417F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786A65" w14:textId="77777777" w:rsidR="002C57EF" w:rsidRPr="00ED523C" w:rsidRDefault="003D6A19" w:rsidP="002C57EF">
            <w:pPr>
              <w:rPr>
                <w:rFonts w:ascii="Calibri" w:hAnsi="Calibri" w:cs="Calibri"/>
                <w:szCs w:val="22"/>
                <w:lang w:val="en-GB" w:eastAsia="en-GB"/>
              </w:rPr>
            </w:pPr>
            <w:bookmarkStart w:id="730" w:name="lt_pId1564"/>
            <w:r w:rsidRPr="00ED523C">
              <w:rPr>
                <w:rFonts w:ascii="Calibri" w:eastAsia="Arial" w:hAnsi="Calibri" w:cs="Calibri"/>
                <w:color w:val="000000"/>
                <w:szCs w:val="22"/>
                <w:lang w:val="en-GB" w:eastAsia="en-GB"/>
              </w:rPr>
              <w:t>China-Hongkong Telecom Limited</w:t>
            </w:r>
            <w:bookmarkEnd w:id="73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694B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454 11</w:t>
            </w:r>
          </w:p>
        </w:tc>
      </w:tr>
      <w:tr w:rsidR="000840D5" w:rsidRPr="00ED523C" w14:paraId="32357CD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44D9D3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95FA09" w14:textId="77777777" w:rsidR="002C57EF" w:rsidRPr="00ED523C" w:rsidRDefault="003D6A19" w:rsidP="002C57EF">
            <w:pPr>
              <w:rPr>
                <w:rFonts w:ascii="Calibri" w:hAnsi="Calibri" w:cs="Calibri"/>
                <w:szCs w:val="22"/>
                <w:lang w:val="en-GB" w:eastAsia="en-GB"/>
              </w:rPr>
            </w:pPr>
            <w:bookmarkStart w:id="731" w:name="lt_pId1566"/>
            <w:r w:rsidRPr="00ED523C">
              <w:rPr>
                <w:rFonts w:ascii="Calibri" w:eastAsia="Arial" w:hAnsi="Calibri" w:cs="Calibri"/>
                <w:color w:val="000000"/>
                <w:szCs w:val="22"/>
                <w:lang w:val="en-GB" w:eastAsia="en-GB"/>
              </w:rPr>
              <w:t>China Mobile Hong Kong Company Limited</w:t>
            </w:r>
            <w:bookmarkEnd w:id="73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6130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454 12</w:t>
            </w:r>
          </w:p>
        </w:tc>
      </w:tr>
      <w:tr w:rsidR="000840D5" w:rsidRPr="00ED523C" w14:paraId="0CC4B3E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9040B6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35E4C1" w14:textId="77777777" w:rsidR="002C57EF" w:rsidRPr="00ED523C" w:rsidRDefault="003D6A19" w:rsidP="002C57EF">
            <w:pPr>
              <w:rPr>
                <w:rFonts w:ascii="Calibri" w:hAnsi="Calibri" w:cs="Calibri"/>
                <w:szCs w:val="22"/>
                <w:lang w:val="en-GB" w:eastAsia="en-GB"/>
              </w:rPr>
            </w:pPr>
            <w:bookmarkStart w:id="732" w:name="lt_pId1568"/>
            <w:r w:rsidRPr="00ED523C">
              <w:rPr>
                <w:rFonts w:ascii="Calibri" w:eastAsia="Arial" w:hAnsi="Calibri" w:cs="Calibri"/>
                <w:color w:val="000000"/>
                <w:szCs w:val="22"/>
                <w:lang w:val="en-GB" w:eastAsia="en-GB"/>
              </w:rPr>
              <w:t>China Mobile Hong Kong Company Limited</w:t>
            </w:r>
            <w:bookmarkEnd w:id="73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5896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454 13</w:t>
            </w:r>
          </w:p>
        </w:tc>
      </w:tr>
      <w:tr w:rsidR="000840D5" w:rsidRPr="00ED523C" w14:paraId="357DC97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136279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9AA08E" w14:textId="77777777" w:rsidR="002C57EF" w:rsidRPr="00ED523C" w:rsidRDefault="003D6A19" w:rsidP="002C57EF">
            <w:pPr>
              <w:rPr>
                <w:rFonts w:ascii="Calibri" w:hAnsi="Calibri" w:cs="Calibri"/>
                <w:szCs w:val="22"/>
                <w:lang w:val="en-GB" w:eastAsia="en-GB"/>
              </w:rPr>
            </w:pPr>
            <w:bookmarkStart w:id="733" w:name="lt_pId1570"/>
            <w:r w:rsidRPr="00ED523C">
              <w:rPr>
                <w:rFonts w:ascii="Calibri" w:eastAsia="Arial" w:hAnsi="Calibri" w:cs="Calibri"/>
                <w:color w:val="000000"/>
                <w:szCs w:val="22"/>
                <w:lang w:val="en-GB" w:eastAsia="en-GB"/>
              </w:rPr>
              <w:t>Hutchison Telephone Company Limited</w:t>
            </w:r>
            <w:bookmarkEnd w:id="73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E3E6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454 14</w:t>
            </w:r>
          </w:p>
        </w:tc>
      </w:tr>
      <w:tr w:rsidR="000840D5" w:rsidRPr="00ED523C" w14:paraId="2FB61EA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5A5D8D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7C229F" w14:textId="77777777" w:rsidR="002C57EF" w:rsidRPr="00ED523C" w:rsidRDefault="003D6A19" w:rsidP="002C57EF">
            <w:pPr>
              <w:rPr>
                <w:rFonts w:ascii="Calibri" w:hAnsi="Calibri" w:cs="Calibri"/>
                <w:szCs w:val="22"/>
                <w:lang w:val="en-GB" w:eastAsia="en-GB"/>
              </w:rPr>
            </w:pPr>
            <w:bookmarkStart w:id="734" w:name="lt_pId1572"/>
            <w:proofErr w:type="spellStart"/>
            <w:r w:rsidRPr="00ED523C">
              <w:rPr>
                <w:rFonts w:ascii="Calibri" w:eastAsia="Arial" w:hAnsi="Calibri" w:cs="Calibri"/>
                <w:color w:val="000000"/>
                <w:szCs w:val="22"/>
                <w:lang w:val="en-GB" w:eastAsia="en-GB"/>
              </w:rPr>
              <w:t>SmarTone</w:t>
            </w:r>
            <w:proofErr w:type="spellEnd"/>
            <w:r w:rsidRPr="00ED523C">
              <w:rPr>
                <w:rFonts w:ascii="Calibri" w:eastAsia="Arial" w:hAnsi="Calibri" w:cs="Calibri"/>
                <w:color w:val="000000"/>
                <w:szCs w:val="22"/>
                <w:lang w:val="en-GB" w:eastAsia="en-GB"/>
              </w:rPr>
              <w:t xml:space="preserve"> Mobile Communications Limited</w:t>
            </w:r>
            <w:bookmarkEnd w:id="73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8ECE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454 15</w:t>
            </w:r>
          </w:p>
        </w:tc>
      </w:tr>
      <w:tr w:rsidR="000840D5" w:rsidRPr="00ED523C" w14:paraId="30040BE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C2F5B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59296C" w14:textId="77777777" w:rsidR="002C57EF" w:rsidRPr="00ED523C" w:rsidRDefault="003D6A19" w:rsidP="002C57EF">
            <w:pPr>
              <w:rPr>
                <w:rFonts w:ascii="Calibri" w:hAnsi="Calibri" w:cs="Calibri"/>
                <w:szCs w:val="22"/>
                <w:lang w:val="en-GB" w:eastAsia="en-GB"/>
              </w:rPr>
            </w:pPr>
            <w:bookmarkStart w:id="735" w:name="lt_pId1574"/>
            <w:r w:rsidRPr="00ED523C">
              <w:rPr>
                <w:rFonts w:ascii="Calibri" w:eastAsia="Arial" w:hAnsi="Calibri" w:cs="Calibri"/>
                <w:color w:val="000000"/>
                <w:szCs w:val="22"/>
                <w:lang w:val="en-GB" w:eastAsia="en-GB"/>
              </w:rPr>
              <w:t>Hong Kong Telecommunications (HKT) Limited</w:t>
            </w:r>
            <w:bookmarkEnd w:id="73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6FA0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454 16</w:t>
            </w:r>
          </w:p>
        </w:tc>
      </w:tr>
      <w:tr w:rsidR="000840D5" w:rsidRPr="00ED523C" w14:paraId="2F58C20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648AF7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7F9A28" w14:textId="77777777" w:rsidR="002C57EF" w:rsidRPr="00ED523C" w:rsidRDefault="003D6A19" w:rsidP="002C57EF">
            <w:pPr>
              <w:rPr>
                <w:rFonts w:ascii="Calibri" w:hAnsi="Calibri" w:cs="Calibri"/>
                <w:szCs w:val="22"/>
                <w:lang w:val="en-GB" w:eastAsia="en-GB"/>
              </w:rPr>
            </w:pPr>
            <w:bookmarkStart w:id="736" w:name="lt_pId1576"/>
            <w:proofErr w:type="spellStart"/>
            <w:r w:rsidRPr="00ED523C">
              <w:rPr>
                <w:rFonts w:ascii="Calibri" w:eastAsia="Arial" w:hAnsi="Calibri" w:cs="Calibri"/>
                <w:color w:val="000000"/>
                <w:szCs w:val="22"/>
                <w:lang w:val="en-GB" w:eastAsia="en-GB"/>
              </w:rPr>
              <w:t>SmarTone</w:t>
            </w:r>
            <w:proofErr w:type="spellEnd"/>
            <w:r w:rsidRPr="00ED523C">
              <w:rPr>
                <w:rFonts w:ascii="Calibri" w:eastAsia="Arial" w:hAnsi="Calibri" w:cs="Calibri"/>
                <w:color w:val="000000"/>
                <w:szCs w:val="22"/>
                <w:lang w:val="en-GB" w:eastAsia="en-GB"/>
              </w:rPr>
              <w:t xml:space="preserve"> Mobile Communications Limited</w:t>
            </w:r>
            <w:bookmarkEnd w:id="73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9C00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454 17</w:t>
            </w:r>
          </w:p>
        </w:tc>
      </w:tr>
      <w:tr w:rsidR="000840D5" w:rsidRPr="00ED523C" w14:paraId="2DC1C1A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B187F8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E22B79" w14:textId="77777777" w:rsidR="002C57EF" w:rsidRPr="00ED523C" w:rsidRDefault="003D6A19" w:rsidP="002C57EF">
            <w:pPr>
              <w:rPr>
                <w:rFonts w:ascii="Calibri" w:hAnsi="Calibri" w:cs="Calibri"/>
                <w:szCs w:val="22"/>
                <w:lang w:val="en-GB" w:eastAsia="en-GB"/>
              </w:rPr>
            </w:pPr>
            <w:bookmarkStart w:id="737" w:name="lt_pId1578"/>
            <w:r w:rsidRPr="00ED523C">
              <w:rPr>
                <w:rFonts w:ascii="Calibri" w:eastAsia="Arial" w:hAnsi="Calibri" w:cs="Calibri"/>
                <w:color w:val="000000"/>
                <w:szCs w:val="22"/>
                <w:lang w:val="en-GB" w:eastAsia="en-GB"/>
              </w:rPr>
              <w:t>Hong Kong Telecommunications (HKT) Limited</w:t>
            </w:r>
            <w:bookmarkEnd w:id="73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AA67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454 18</w:t>
            </w:r>
          </w:p>
        </w:tc>
      </w:tr>
      <w:tr w:rsidR="000840D5" w:rsidRPr="00ED523C" w14:paraId="0BD17EA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D3019D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5CF69C" w14:textId="77777777" w:rsidR="002C57EF" w:rsidRPr="00ED523C" w:rsidRDefault="003D6A19" w:rsidP="002C57EF">
            <w:pPr>
              <w:rPr>
                <w:rFonts w:ascii="Calibri" w:hAnsi="Calibri" w:cs="Calibri"/>
                <w:szCs w:val="22"/>
                <w:lang w:val="en-GB" w:eastAsia="en-GB"/>
              </w:rPr>
            </w:pPr>
            <w:bookmarkStart w:id="738" w:name="lt_pId1580"/>
            <w:r w:rsidRPr="00ED523C">
              <w:rPr>
                <w:rFonts w:ascii="Calibri" w:eastAsia="Arial" w:hAnsi="Calibri" w:cs="Calibri"/>
                <w:color w:val="000000"/>
                <w:szCs w:val="22"/>
                <w:lang w:val="en-GB" w:eastAsia="en-GB"/>
              </w:rPr>
              <w:t>Hong Kong Telecommunications (HKT) Limited</w:t>
            </w:r>
            <w:bookmarkEnd w:id="73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D8D4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454 19</w:t>
            </w:r>
          </w:p>
        </w:tc>
      </w:tr>
      <w:tr w:rsidR="000840D5" w:rsidRPr="00ED523C" w14:paraId="24F6E60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EF4F72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B98FBF" w14:textId="77777777" w:rsidR="002C57EF" w:rsidRPr="00ED523C" w:rsidRDefault="003D6A19" w:rsidP="002C57EF">
            <w:pPr>
              <w:rPr>
                <w:rFonts w:ascii="Calibri" w:hAnsi="Calibri" w:cs="Calibri"/>
                <w:szCs w:val="22"/>
                <w:lang w:val="en-GB" w:eastAsia="en-GB"/>
              </w:rPr>
            </w:pPr>
            <w:bookmarkStart w:id="739" w:name="lt_pId1582"/>
            <w:r w:rsidRPr="00ED523C">
              <w:rPr>
                <w:rFonts w:ascii="Calibri" w:eastAsia="Arial" w:hAnsi="Calibri" w:cs="Calibri"/>
                <w:color w:val="000000"/>
                <w:szCs w:val="22"/>
                <w:lang w:val="en-GB" w:eastAsia="en-GB"/>
              </w:rPr>
              <w:t>Hong Kong Telecommunications (HKT) Limited</w:t>
            </w:r>
            <w:bookmarkEnd w:id="73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C557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454 20</w:t>
            </w:r>
          </w:p>
        </w:tc>
      </w:tr>
      <w:tr w:rsidR="000840D5" w:rsidRPr="00ED523C" w14:paraId="65134B2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EE499A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E76B18" w14:textId="77777777" w:rsidR="002C57EF" w:rsidRPr="00ED523C" w:rsidRDefault="003D6A19" w:rsidP="002C57EF">
            <w:pPr>
              <w:rPr>
                <w:rFonts w:ascii="Calibri" w:hAnsi="Calibri" w:cs="Calibri"/>
                <w:szCs w:val="22"/>
                <w:lang w:val="en-GB" w:eastAsia="en-GB"/>
              </w:rPr>
            </w:pPr>
            <w:r w:rsidRPr="00ED523C">
              <w:rPr>
                <w:rFonts w:ascii="Calibri" w:eastAsia="Arial" w:hAnsi="Calibri" w:cs="Calibri"/>
                <w:color w:val="000000"/>
                <w:szCs w:val="22"/>
                <w:lang w:val="en-GB" w:eastAsia="en-GB"/>
              </w:rPr>
              <w:t xml:space="preserve">21 </w:t>
            </w:r>
            <w:bookmarkStart w:id="740" w:name="lt_pId1585"/>
            <w:proofErr w:type="spellStart"/>
            <w:r w:rsidRPr="00ED523C">
              <w:rPr>
                <w:rFonts w:ascii="Calibri" w:eastAsia="Arial" w:hAnsi="Calibri" w:cs="Calibri"/>
                <w:color w:val="000000"/>
                <w:szCs w:val="22"/>
                <w:lang w:val="en-GB" w:eastAsia="en-GB"/>
              </w:rPr>
              <w:t>ViaNet</w:t>
            </w:r>
            <w:proofErr w:type="spellEnd"/>
            <w:r w:rsidRPr="00ED523C">
              <w:rPr>
                <w:rFonts w:ascii="Calibri" w:eastAsia="Arial" w:hAnsi="Calibri" w:cs="Calibri"/>
                <w:color w:val="000000"/>
                <w:szCs w:val="22"/>
                <w:lang w:val="en-GB" w:eastAsia="en-GB"/>
              </w:rPr>
              <w:t xml:space="preserve"> Group Limited</w:t>
            </w:r>
            <w:bookmarkEnd w:id="74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43FE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454 21</w:t>
            </w:r>
          </w:p>
        </w:tc>
      </w:tr>
      <w:tr w:rsidR="000840D5" w:rsidRPr="00ED523C" w14:paraId="642CCC7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0368AF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7D9B8B" w14:textId="77777777" w:rsidR="002C57EF" w:rsidRPr="00ED523C" w:rsidRDefault="003D6A19" w:rsidP="002C57EF">
            <w:pPr>
              <w:rPr>
                <w:rFonts w:ascii="Calibri" w:hAnsi="Calibri" w:cs="Calibri"/>
                <w:szCs w:val="22"/>
                <w:lang w:val="en-GB" w:eastAsia="en-GB"/>
              </w:rPr>
            </w:pPr>
            <w:r w:rsidRPr="00ED523C">
              <w:rPr>
                <w:rFonts w:ascii="Calibri" w:eastAsia="Arial" w:hAnsi="Calibri" w:cs="Calibri"/>
                <w:color w:val="000000"/>
                <w:szCs w:val="22"/>
                <w:lang w:val="en-GB" w:eastAsia="en-GB"/>
              </w:rPr>
              <w:t xml:space="preserve">263 </w:t>
            </w:r>
            <w:bookmarkStart w:id="741" w:name="lt_pId1588"/>
            <w:r w:rsidRPr="00ED523C">
              <w:rPr>
                <w:rFonts w:ascii="Calibri" w:eastAsia="Arial" w:hAnsi="Calibri" w:cs="Calibri"/>
                <w:color w:val="000000"/>
                <w:szCs w:val="22"/>
                <w:lang w:val="en-GB" w:eastAsia="en-GB"/>
              </w:rPr>
              <w:t>Mobile Communications (</w:t>
            </w:r>
            <w:proofErr w:type="spellStart"/>
            <w:r w:rsidRPr="00ED523C">
              <w:rPr>
                <w:rFonts w:ascii="Calibri" w:eastAsia="Arial" w:hAnsi="Calibri" w:cs="Calibri"/>
                <w:color w:val="000000"/>
                <w:szCs w:val="22"/>
                <w:lang w:val="en-GB" w:eastAsia="en-GB"/>
              </w:rPr>
              <w:t>HongKong</w:t>
            </w:r>
            <w:proofErr w:type="spellEnd"/>
            <w:r w:rsidRPr="00ED523C">
              <w:rPr>
                <w:rFonts w:ascii="Calibri" w:eastAsia="Arial" w:hAnsi="Calibri" w:cs="Calibri"/>
                <w:color w:val="000000"/>
                <w:szCs w:val="22"/>
                <w:lang w:val="en-GB" w:eastAsia="en-GB"/>
              </w:rPr>
              <w:t>) Limited</w:t>
            </w:r>
            <w:bookmarkEnd w:id="74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4E25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454 22</w:t>
            </w:r>
          </w:p>
        </w:tc>
      </w:tr>
      <w:tr w:rsidR="000840D5" w:rsidRPr="00ED523C" w14:paraId="3C6B8F6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5AD0AC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829548" w14:textId="77777777" w:rsidR="002C57EF" w:rsidRPr="00ED523C" w:rsidRDefault="003D6A19" w:rsidP="002C57EF">
            <w:pPr>
              <w:rPr>
                <w:rFonts w:ascii="Calibri" w:hAnsi="Calibri" w:cs="Calibri"/>
                <w:szCs w:val="22"/>
                <w:lang w:val="en-GB" w:eastAsia="en-GB"/>
              </w:rPr>
            </w:pPr>
            <w:bookmarkStart w:id="742" w:name="lt_pId1590"/>
            <w:r w:rsidRPr="00ED523C">
              <w:rPr>
                <w:rFonts w:ascii="Calibri" w:eastAsia="Arial" w:hAnsi="Calibri" w:cs="Calibri"/>
                <w:color w:val="000000"/>
                <w:szCs w:val="22"/>
                <w:lang w:val="en-GB" w:eastAsia="en-GB"/>
              </w:rPr>
              <w:t>Multibyte Info Technology Limited</w:t>
            </w:r>
            <w:bookmarkEnd w:id="74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5DF1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454 24</w:t>
            </w:r>
          </w:p>
        </w:tc>
      </w:tr>
      <w:tr w:rsidR="000840D5" w:rsidRPr="00ED523C" w14:paraId="72C0B41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5684DF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849CE8" w14:textId="77777777" w:rsidR="002C57EF" w:rsidRPr="00ED523C" w:rsidRDefault="003D6A19" w:rsidP="002C57EF">
            <w:pPr>
              <w:rPr>
                <w:rFonts w:ascii="Calibri" w:hAnsi="Calibri" w:cs="Calibri"/>
                <w:szCs w:val="22"/>
                <w:lang w:val="en-GB" w:eastAsia="en-GB"/>
              </w:rPr>
            </w:pPr>
            <w:bookmarkStart w:id="743" w:name="lt_pId1592"/>
            <w:r w:rsidRPr="00ED523C">
              <w:rPr>
                <w:rFonts w:ascii="Calibri" w:eastAsia="Arial" w:hAnsi="Calibri" w:cs="Calibri"/>
                <w:color w:val="000000"/>
                <w:szCs w:val="22"/>
                <w:lang w:val="en-GB" w:eastAsia="en-GB"/>
              </w:rPr>
              <w:t>Government use</w:t>
            </w:r>
            <w:bookmarkEnd w:id="74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43A6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454 25</w:t>
            </w:r>
          </w:p>
        </w:tc>
      </w:tr>
      <w:tr w:rsidR="000840D5" w:rsidRPr="00ED523C" w14:paraId="7FB8DF3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5C9C52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9E1BB4" w14:textId="77777777" w:rsidR="002C57EF" w:rsidRPr="00ED523C" w:rsidRDefault="003D6A19" w:rsidP="002C57EF">
            <w:pPr>
              <w:rPr>
                <w:rFonts w:ascii="Calibri" w:hAnsi="Calibri" w:cs="Calibri"/>
                <w:szCs w:val="22"/>
                <w:lang w:val="en-GB" w:eastAsia="en-GB"/>
              </w:rPr>
            </w:pPr>
            <w:bookmarkStart w:id="744" w:name="lt_pId1594"/>
            <w:r w:rsidRPr="00ED523C">
              <w:rPr>
                <w:rFonts w:ascii="Calibri" w:eastAsia="Arial" w:hAnsi="Calibri" w:cs="Calibri"/>
                <w:color w:val="000000"/>
                <w:szCs w:val="22"/>
                <w:lang w:val="en-GB" w:eastAsia="en-GB"/>
              </w:rPr>
              <w:t>Government use</w:t>
            </w:r>
            <w:bookmarkEnd w:id="74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97F6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454 26</w:t>
            </w:r>
          </w:p>
        </w:tc>
      </w:tr>
      <w:tr w:rsidR="000840D5" w:rsidRPr="00ED523C" w14:paraId="2017D20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259250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EED077" w14:textId="77777777" w:rsidR="002C57EF" w:rsidRPr="00ED523C" w:rsidRDefault="003D6A19" w:rsidP="002C57EF">
            <w:pPr>
              <w:rPr>
                <w:rFonts w:ascii="Calibri" w:hAnsi="Calibri" w:cs="Calibri"/>
                <w:szCs w:val="22"/>
                <w:lang w:val="en-GB" w:eastAsia="en-GB"/>
              </w:rPr>
            </w:pPr>
            <w:bookmarkStart w:id="745" w:name="lt_pId1596"/>
            <w:r w:rsidRPr="00ED523C">
              <w:rPr>
                <w:rFonts w:ascii="Calibri" w:eastAsia="Arial" w:hAnsi="Calibri" w:cs="Calibri"/>
                <w:color w:val="000000"/>
                <w:szCs w:val="22"/>
                <w:lang w:val="en-GB" w:eastAsia="en-GB"/>
              </w:rPr>
              <w:t>Government use</w:t>
            </w:r>
            <w:bookmarkEnd w:id="74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04B5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454 27</w:t>
            </w:r>
          </w:p>
        </w:tc>
      </w:tr>
      <w:tr w:rsidR="000840D5" w:rsidRPr="00ED523C" w14:paraId="03666D5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CE0321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EDE834" w14:textId="77777777" w:rsidR="002C57EF" w:rsidRPr="00ED523C" w:rsidRDefault="003D6A19" w:rsidP="002C57EF">
            <w:pPr>
              <w:rPr>
                <w:rFonts w:ascii="Calibri" w:hAnsi="Calibri" w:cs="Calibri"/>
                <w:szCs w:val="22"/>
                <w:lang w:val="en-GB" w:eastAsia="en-GB"/>
              </w:rPr>
            </w:pPr>
            <w:bookmarkStart w:id="746" w:name="lt_pId1598"/>
            <w:r w:rsidRPr="00ED523C">
              <w:rPr>
                <w:rFonts w:ascii="Calibri" w:eastAsia="Arial" w:hAnsi="Calibri" w:cs="Calibri"/>
                <w:color w:val="000000"/>
                <w:szCs w:val="22"/>
                <w:lang w:val="en-GB" w:eastAsia="en-GB"/>
              </w:rPr>
              <w:t>Government use</w:t>
            </w:r>
            <w:bookmarkEnd w:id="74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202E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454 28</w:t>
            </w:r>
          </w:p>
        </w:tc>
      </w:tr>
      <w:tr w:rsidR="000840D5" w:rsidRPr="00ED523C" w14:paraId="6A1D6ED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B7CEA7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3C6F03" w14:textId="77777777" w:rsidR="002C57EF" w:rsidRPr="00ED523C" w:rsidRDefault="003D6A19" w:rsidP="002C57EF">
            <w:pPr>
              <w:rPr>
                <w:rFonts w:ascii="Calibri" w:hAnsi="Calibri" w:cs="Calibri"/>
                <w:szCs w:val="22"/>
                <w:lang w:val="en-GB" w:eastAsia="en-GB"/>
              </w:rPr>
            </w:pPr>
            <w:bookmarkStart w:id="747" w:name="lt_pId1600"/>
            <w:r w:rsidRPr="00ED523C">
              <w:rPr>
                <w:rFonts w:ascii="Calibri" w:eastAsia="Arial" w:hAnsi="Calibri" w:cs="Calibri"/>
                <w:color w:val="000000"/>
                <w:szCs w:val="22"/>
                <w:lang w:val="en-GB" w:eastAsia="en-GB"/>
              </w:rPr>
              <w:t>Hong Kong Telecommunications (HKT) Limited</w:t>
            </w:r>
            <w:bookmarkEnd w:id="74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BA95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454 29</w:t>
            </w:r>
          </w:p>
        </w:tc>
      </w:tr>
      <w:tr w:rsidR="000840D5" w:rsidRPr="00ED523C" w14:paraId="545ABA8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631F2F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42C4CC" w14:textId="77777777" w:rsidR="002C57EF" w:rsidRPr="00ED523C" w:rsidRDefault="003D6A19" w:rsidP="002C57EF">
            <w:pPr>
              <w:rPr>
                <w:rFonts w:ascii="Calibri" w:hAnsi="Calibri" w:cs="Calibri"/>
                <w:szCs w:val="22"/>
                <w:lang w:val="en-GB" w:eastAsia="en-GB"/>
              </w:rPr>
            </w:pPr>
            <w:bookmarkStart w:id="748" w:name="lt_pId1602"/>
            <w:r w:rsidRPr="00ED523C">
              <w:rPr>
                <w:rFonts w:ascii="Calibri" w:eastAsia="Arial" w:hAnsi="Calibri" w:cs="Calibri"/>
                <w:color w:val="000000"/>
                <w:szCs w:val="22"/>
                <w:lang w:val="en-GB" w:eastAsia="en-GB"/>
              </w:rPr>
              <w:t>China Mobile Hong Kong Company Limited</w:t>
            </w:r>
            <w:bookmarkEnd w:id="74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4A27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454 30</w:t>
            </w:r>
          </w:p>
        </w:tc>
      </w:tr>
      <w:tr w:rsidR="000840D5" w:rsidRPr="00ED523C" w14:paraId="6E595FC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7B399F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25DA3F" w14:textId="77777777" w:rsidR="002C57EF" w:rsidRPr="00ED523C" w:rsidRDefault="003D6A19" w:rsidP="002C57EF">
            <w:pPr>
              <w:rPr>
                <w:rFonts w:ascii="Calibri" w:hAnsi="Calibri" w:cs="Calibri"/>
                <w:szCs w:val="22"/>
                <w:lang w:val="en-GB" w:eastAsia="en-GB"/>
              </w:rPr>
            </w:pPr>
            <w:bookmarkStart w:id="749" w:name="lt_pId1604"/>
            <w:r w:rsidRPr="00ED523C">
              <w:rPr>
                <w:rFonts w:ascii="Calibri" w:eastAsia="Arial" w:hAnsi="Calibri" w:cs="Calibri"/>
                <w:color w:val="000000"/>
                <w:szCs w:val="22"/>
                <w:lang w:val="en-GB" w:eastAsia="en-GB"/>
              </w:rPr>
              <w:t>China Telecom Global Limited</w:t>
            </w:r>
            <w:bookmarkEnd w:id="74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243A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454 31</w:t>
            </w:r>
          </w:p>
        </w:tc>
      </w:tr>
      <w:tr w:rsidR="000840D5" w:rsidRPr="00ED523C" w14:paraId="42404F2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5BCAA9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EA27F8" w14:textId="77777777" w:rsidR="002C57EF" w:rsidRPr="00ED523C" w:rsidRDefault="003D6A19" w:rsidP="002C57EF">
            <w:pPr>
              <w:rPr>
                <w:rFonts w:ascii="Calibri" w:hAnsi="Calibri" w:cs="Calibri"/>
                <w:szCs w:val="22"/>
                <w:lang w:val="en-GB" w:eastAsia="en-GB"/>
              </w:rPr>
            </w:pPr>
            <w:bookmarkStart w:id="750" w:name="lt_pId1606"/>
            <w:r w:rsidRPr="00ED523C">
              <w:rPr>
                <w:rFonts w:ascii="Calibri" w:eastAsia="Arial" w:hAnsi="Calibri" w:cs="Calibri"/>
                <w:color w:val="000000"/>
                <w:szCs w:val="22"/>
                <w:lang w:val="en-GB" w:eastAsia="en-GB"/>
              </w:rPr>
              <w:t>Hong Kong Broadband Network Ltd</w:t>
            </w:r>
            <w:bookmarkEnd w:id="75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C345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454 32</w:t>
            </w:r>
          </w:p>
        </w:tc>
      </w:tr>
      <w:tr w:rsidR="000840D5" w:rsidRPr="00ED523C" w14:paraId="16E85DF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82AA1C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8E2C9C" w14:textId="77777777" w:rsidR="002C57EF" w:rsidRPr="00ED523C" w:rsidRDefault="003D6A19" w:rsidP="002C57EF">
            <w:pPr>
              <w:rPr>
                <w:rFonts w:ascii="Calibri" w:hAnsi="Calibri" w:cs="Calibri"/>
                <w:szCs w:val="22"/>
                <w:lang w:val="en-GB" w:eastAsia="en-GB"/>
              </w:rPr>
            </w:pPr>
            <w:bookmarkStart w:id="751" w:name="lt_pId1608"/>
            <w:r w:rsidRPr="00ED523C">
              <w:rPr>
                <w:rFonts w:ascii="Calibri" w:eastAsia="Arial" w:hAnsi="Calibri" w:cs="Calibri"/>
                <w:color w:val="000000"/>
                <w:szCs w:val="22"/>
                <w:lang w:val="en-GB" w:eastAsia="en-GB"/>
              </w:rPr>
              <w:t>Webbing Hong Kong Limited</w:t>
            </w:r>
            <w:bookmarkEnd w:id="75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22F2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454 35</w:t>
            </w:r>
          </w:p>
        </w:tc>
      </w:tr>
      <w:tr w:rsidR="000840D5" w:rsidRPr="00ED523C" w14:paraId="3D6AC331"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B68877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20F04A" w14:textId="77777777" w:rsidR="002C57EF" w:rsidRPr="00ED523C" w:rsidRDefault="003D6A19" w:rsidP="002C57EF">
            <w:pPr>
              <w:rPr>
                <w:rFonts w:ascii="Calibri" w:hAnsi="Calibri" w:cs="Calibri"/>
                <w:szCs w:val="22"/>
                <w:lang w:val="en-GB" w:eastAsia="en-GB"/>
              </w:rPr>
            </w:pPr>
            <w:bookmarkStart w:id="752" w:name="lt_pId1610"/>
            <w:proofErr w:type="spellStart"/>
            <w:r w:rsidRPr="00ED523C">
              <w:rPr>
                <w:rFonts w:ascii="Calibri" w:eastAsia="Arial" w:hAnsi="Calibri" w:cs="Calibri"/>
                <w:color w:val="000000"/>
                <w:szCs w:val="22"/>
                <w:lang w:val="en-GB" w:eastAsia="en-GB"/>
              </w:rPr>
              <w:t>Easco</w:t>
            </w:r>
            <w:proofErr w:type="spellEnd"/>
            <w:r w:rsidRPr="00ED523C">
              <w:rPr>
                <w:rFonts w:ascii="Calibri" w:eastAsia="Arial" w:hAnsi="Calibri" w:cs="Calibri"/>
                <w:color w:val="000000"/>
                <w:szCs w:val="22"/>
                <w:lang w:val="en-GB" w:eastAsia="en-GB"/>
              </w:rPr>
              <w:t xml:space="preserve"> Telecommunications Limited</w:t>
            </w:r>
            <w:bookmarkEnd w:id="75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F12A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454 36</w:t>
            </w:r>
          </w:p>
        </w:tc>
      </w:tr>
      <w:tr w:rsidR="00EF183E" w:rsidRPr="00ED523C" w14:paraId="6D29F9F0"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3CF0FAF" w14:textId="4E7F1B7A" w:rsidR="00EF183E" w:rsidRPr="00ED523C" w:rsidRDefault="00EF183E" w:rsidP="00EF183E">
            <w:pPr>
              <w:pageBreakBefore/>
              <w:rPr>
                <w:rFonts w:ascii="Calibri" w:hAnsi="Calibri" w:cs="Calibri"/>
                <w:szCs w:val="22"/>
                <w:lang w:val="en-GB" w:eastAsia="en-GB"/>
              </w:rPr>
            </w:pPr>
            <w:proofErr w:type="spellStart"/>
            <w:r w:rsidRPr="00ED523C">
              <w:rPr>
                <w:rFonts w:cs="Microsoft YaHei" w:hint="eastAsia"/>
                <w:szCs w:val="22"/>
              </w:rPr>
              <w:lastRenderedPageBreak/>
              <w:t>匈牙利</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998117" w14:textId="77777777" w:rsidR="00EF183E" w:rsidRPr="00ED523C" w:rsidRDefault="00EF183E" w:rsidP="00EF183E">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FA4B5D" w14:textId="77777777" w:rsidR="00EF183E" w:rsidRPr="00ED523C" w:rsidRDefault="00EF183E" w:rsidP="00EF183E">
            <w:pPr>
              <w:rPr>
                <w:rFonts w:ascii="Calibri" w:hAnsi="Calibri" w:cs="Calibri"/>
                <w:szCs w:val="22"/>
                <w:lang w:val="en-GB" w:eastAsia="en-GB"/>
              </w:rPr>
            </w:pPr>
          </w:p>
        </w:tc>
      </w:tr>
      <w:tr w:rsidR="00EF183E" w:rsidRPr="00ED523C" w14:paraId="568888A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E664D24" w14:textId="77777777" w:rsidR="00EF183E" w:rsidRPr="00ED523C" w:rsidRDefault="00EF183E" w:rsidP="00EF183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AA6014" w14:textId="77777777" w:rsidR="00EF183E" w:rsidRPr="00ED523C" w:rsidRDefault="00EF183E" w:rsidP="00EF183E">
            <w:pPr>
              <w:rPr>
                <w:rFonts w:ascii="Calibri" w:hAnsi="Calibri" w:cs="Calibri"/>
                <w:szCs w:val="22"/>
                <w:lang w:val="en-GB" w:eastAsia="en-GB"/>
              </w:rPr>
            </w:pPr>
            <w:bookmarkStart w:id="753" w:name="lt_pId1613"/>
            <w:proofErr w:type="spellStart"/>
            <w:r w:rsidRPr="00ED523C">
              <w:rPr>
                <w:rFonts w:ascii="Calibri" w:eastAsia="Arial" w:hAnsi="Calibri" w:cs="Calibri"/>
                <w:color w:val="000000"/>
                <w:szCs w:val="22"/>
                <w:lang w:val="en-GB" w:eastAsia="en-GB"/>
              </w:rPr>
              <w:t>Yettel</w:t>
            </w:r>
            <w:proofErr w:type="spellEnd"/>
            <w:r w:rsidRPr="00ED523C">
              <w:rPr>
                <w:rFonts w:ascii="Calibri" w:eastAsia="Arial" w:hAnsi="Calibri" w:cs="Calibri"/>
                <w:color w:val="000000"/>
                <w:szCs w:val="22"/>
                <w:lang w:val="en-GB" w:eastAsia="en-GB"/>
              </w:rPr>
              <w:t xml:space="preserve"> Hungary Ltd.</w:t>
            </w:r>
            <w:bookmarkEnd w:id="75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4BECC" w14:textId="77777777" w:rsidR="00EF183E" w:rsidRPr="00ED523C" w:rsidRDefault="00EF183E" w:rsidP="00EF183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216 01</w:t>
            </w:r>
          </w:p>
        </w:tc>
      </w:tr>
      <w:tr w:rsidR="00EF183E" w:rsidRPr="00ED523C" w14:paraId="03D103E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EEF41C3" w14:textId="77777777" w:rsidR="00EF183E" w:rsidRPr="00ED523C" w:rsidRDefault="00EF183E" w:rsidP="00EF183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BAC08A" w14:textId="77777777" w:rsidR="00EF183E" w:rsidRPr="00ED523C" w:rsidRDefault="00EF183E" w:rsidP="00EF183E">
            <w:pPr>
              <w:rPr>
                <w:rFonts w:ascii="Calibri" w:hAnsi="Calibri" w:cs="Calibri"/>
                <w:szCs w:val="22"/>
                <w:lang w:val="en-GB" w:eastAsia="en-GB"/>
              </w:rPr>
            </w:pPr>
            <w:bookmarkStart w:id="754" w:name="lt_pId1615"/>
            <w:r w:rsidRPr="00ED523C">
              <w:rPr>
                <w:rFonts w:ascii="Calibri" w:eastAsia="Arial" w:hAnsi="Calibri" w:cs="Calibri"/>
                <w:color w:val="000000"/>
                <w:szCs w:val="22"/>
                <w:lang w:val="en-GB" w:eastAsia="en-GB"/>
              </w:rPr>
              <w:t>MVM NET Ltd.</w:t>
            </w:r>
            <w:bookmarkEnd w:id="75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93AC9" w14:textId="77777777" w:rsidR="00EF183E" w:rsidRPr="00ED523C" w:rsidRDefault="00EF183E" w:rsidP="00EF183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216 02</w:t>
            </w:r>
          </w:p>
        </w:tc>
      </w:tr>
      <w:tr w:rsidR="00EF183E" w:rsidRPr="00ED523C" w14:paraId="5A6E72F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48F17A0" w14:textId="77777777" w:rsidR="00EF183E" w:rsidRPr="00ED523C" w:rsidRDefault="00EF183E" w:rsidP="00EF183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8A07C8" w14:textId="77777777" w:rsidR="00EF183E" w:rsidRPr="00ED523C" w:rsidRDefault="00EF183E" w:rsidP="00EF183E">
            <w:pPr>
              <w:rPr>
                <w:rFonts w:ascii="Calibri" w:hAnsi="Calibri" w:cs="Calibri"/>
                <w:szCs w:val="22"/>
                <w:lang w:val="en-GB" w:eastAsia="en-GB"/>
              </w:rPr>
            </w:pPr>
            <w:bookmarkStart w:id="755" w:name="lt_pId1617"/>
            <w:r w:rsidRPr="00ED523C">
              <w:rPr>
                <w:rFonts w:ascii="Calibri" w:eastAsia="Arial" w:hAnsi="Calibri" w:cs="Calibri"/>
                <w:color w:val="000000"/>
                <w:szCs w:val="22"/>
                <w:lang w:val="en-GB" w:eastAsia="en-GB"/>
              </w:rPr>
              <w:t>DIGI Telecommunication Ltd.</w:t>
            </w:r>
            <w:bookmarkEnd w:id="75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92F0A" w14:textId="77777777" w:rsidR="00EF183E" w:rsidRPr="00ED523C" w:rsidRDefault="00EF183E" w:rsidP="00EF183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216 03</w:t>
            </w:r>
          </w:p>
        </w:tc>
      </w:tr>
      <w:tr w:rsidR="00EF183E" w:rsidRPr="00ED523C" w14:paraId="3F04AC9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A3E4FD7" w14:textId="77777777" w:rsidR="00EF183E" w:rsidRPr="00ED523C" w:rsidRDefault="00EF183E" w:rsidP="00EF183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89D595" w14:textId="77777777" w:rsidR="00EF183E" w:rsidRPr="00ED523C" w:rsidRDefault="00EF183E" w:rsidP="00EF183E">
            <w:pPr>
              <w:rPr>
                <w:rFonts w:ascii="Calibri" w:eastAsia="Arial" w:hAnsi="Calibri" w:cs="Calibri"/>
                <w:color w:val="000000"/>
                <w:szCs w:val="22"/>
                <w:lang w:val="en-GB" w:eastAsia="en-GB"/>
              </w:rPr>
            </w:pPr>
            <w:bookmarkStart w:id="756" w:name="lt_pId1619"/>
            <w:r w:rsidRPr="00ED523C">
              <w:rPr>
                <w:rFonts w:ascii="Calibri" w:eastAsia="Arial" w:hAnsi="Calibri" w:cs="Calibri"/>
                <w:color w:val="000000"/>
                <w:szCs w:val="22"/>
                <w:lang w:val="en-GB" w:eastAsia="en-GB"/>
              </w:rPr>
              <w:t xml:space="preserve">Pro-M </w:t>
            </w:r>
            <w:proofErr w:type="spellStart"/>
            <w:r w:rsidRPr="00ED523C">
              <w:rPr>
                <w:rFonts w:ascii="Calibri" w:eastAsia="Arial" w:hAnsi="Calibri" w:cs="Calibri"/>
                <w:color w:val="000000"/>
                <w:szCs w:val="22"/>
                <w:lang w:val="en-GB" w:eastAsia="en-GB"/>
              </w:rPr>
              <w:t>PrCo</w:t>
            </w:r>
            <w:proofErr w:type="spellEnd"/>
            <w:r w:rsidRPr="00ED523C">
              <w:rPr>
                <w:rFonts w:ascii="Calibri" w:eastAsia="Arial" w:hAnsi="Calibri" w:cs="Calibri"/>
                <w:color w:val="000000"/>
                <w:szCs w:val="22"/>
                <w:lang w:val="en-GB" w:eastAsia="en-GB"/>
              </w:rPr>
              <w:t>.</w:t>
            </w:r>
            <w:bookmarkEnd w:id="756"/>
            <w:r w:rsidRPr="00ED523C">
              <w:rPr>
                <w:rFonts w:ascii="Calibri" w:eastAsia="Arial" w:hAnsi="Calibri" w:cs="Calibri"/>
                <w:color w:val="000000"/>
                <w:szCs w:val="22"/>
                <w:lang w:val="en-GB" w:eastAsia="en-GB"/>
              </w:rPr>
              <w:t xml:space="preserve"> </w:t>
            </w:r>
            <w:bookmarkStart w:id="757" w:name="lt_pId1620"/>
            <w:r w:rsidRPr="00ED523C">
              <w:rPr>
                <w:rFonts w:ascii="Calibri" w:eastAsia="Arial" w:hAnsi="Calibri" w:cs="Calibri"/>
                <w:color w:val="000000"/>
                <w:szCs w:val="22"/>
                <w:lang w:val="en-GB" w:eastAsia="en-GB"/>
              </w:rPr>
              <w:t>Ltd.</w:t>
            </w:r>
            <w:bookmarkEnd w:id="75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36CDF" w14:textId="77777777" w:rsidR="00EF183E" w:rsidRPr="00ED523C" w:rsidRDefault="00EF183E" w:rsidP="00EF183E">
            <w:pPr>
              <w:jc w:val="center"/>
              <w:rPr>
                <w:rFonts w:ascii="Calibri" w:eastAsia="Arial" w:hAnsi="Calibri" w:cs="Calibri"/>
                <w:color w:val="000000"/>
                <w:szCs w:val="22"/>
                <w:lang w:val="en-GB" w:eastAsia="en-GB"/>
              </w:rPr>
            </w:pPr>
            <w:r w:rsidRPr="00ED523C">
              <w:rPr>
                <w:rFonts w:ascii="Calibri" w:eastAsia="Arial" w:hAnsi="Calibri" w:cs="Calibri"/>
                <w:color w:val="000000"/>
                <w:szCs w:val="22"/>
                <w:lang w:val="en-GB" w:eastAsia="en-GB"/>
              </w:rPr>
              <w:t>216 04</w:t>
            </w:r>
          </w:p>
        </w:tc>
      </w:tr>
      <w:tr w:rsidR="00EF183E" w:rsidRPr="00ED523C" w14:paraId="7D50D65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15EB16B" w14:textId="77777777" w:rsidR="00EF183E" w:rsidRPr="00ED523C" w:rsidRDefault="00EF183E" w:rsidP="00EF183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C91A0F" w14:textId="77777777" w:rsidR="00EF183E" w:rsidRPr="00ED523C" w:rsidRDefault="00EF183E" w:rsidP="00EF183E">
            <w:pPr>
              <w:rPr>
                <w:rFonts w:ascii="Calibri" w:hAnsi="Calibri" w:cs="Calibri"/>
                <w:szCs w:val="22"/>
                <w:lang w:val="en-GB" w:eastAsia="en-GB"/>
              </w:rPr>
            </w:pPr>
            <w:bookmarkStart w:id="758" w:name="lt_pId1622"/>
            <w:proofErr w:type="spellStart"/>
            <w:r w:rsidRPr="00ED523C">
              <w:rPr>
                <w:rFonts w:ascii="Calibri" w:eastAsia="Arial" w:hAnsi="Calibri" w:cs="Calibri"/>
                <w:color w:val="000000"/>
                <w:szCs w:val="22"/>
                <w:lang w:val="en-GB" w:eastAsia="en-GB"/>
              </w:rPr>
              <w:t>Yettel</w:t>
            </w:r>
            <w:proofErr w:type="spellEnd"/>
            <w:r w:rsidRPr="00ED523C">
              <w:rPr>
                <w:rFonts w:ascii="Calibri" w:eastAsia="Arial" w:hAnsi="Calibri" w:cs="Calibri"/>
                <w:color w:val="000000"/>
                <w:szCs w:val="22"/>
                <w:lang w:val="en-GB" w:eastAsia="en-GB"/>
              </w:rPr>
              <w:t xml:space="preserve"> Hungary Ltd.</w:t>
            </w:r>
            <w:bookmarkEnd w:id="75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97029" w14:textId="77777777" w:rsidR="00EF183E" w:rsidRPr="00ED523C" w:rsidRDefault="00EF183E" w:rsidP="00EF183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216 20</w:t>
            </w:r>
          </w:p>
        </w:tc>
      </w:tr>
      <w:tr w:rsidR="00EF183E" w:rsidRPr="00ED523C" w14:paraId="5BA40E4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13CCF8F" w14:textId="77777777" w:rsidR="00EF183E" w:rsidRPr="00ED523C" w:rsidRDefault="00EF183E" w:rsidP="00EF183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F35AB8" w14:textId="77777777" w:rsidR="00EF183E" w:rsidRPr="00ED523C" w:rsidRDefault="00EF183E" w:rsidP="00EF183E">
            <w:pPr>
              <w:rPr>
                <w:rFonts w:ascii="Calibri" w:hAnsi="Calibri" w:cs="Calibri"/>
                <w:szCs w:val="22"/>
                <w:lang w:val="en-GB" w:eastAsia="en-GB"/>
              </w:rPr>
            </w:pPr>
            <w:bookmarkStart w:id="759" w:name="lt_pId1624"/>
            <w:r w:rsidRPr="00ED523C">
              <w:rPr>
                <w:rFonts w:ascii="Calibri" w:eastAsia="Arial" w:hAnsi="Calibri" w:cs="Calibri"/>
                <w:color w:val="000000"/>
                <w:szCs w:val="22"/>
                <w:lang w:val="en-GB" w:eastAsia="en-GB"/>
              </w:rPr>
              <w:t>Magyar Telecom Plc</w:t>
            </w:r>
            <w:bookmarkEnd w:id="75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C2067" w14:textId="77777777" w:rsidR="00EF183E" w:rsidRPr="00ED523C" w:rsidRDefault="00EF183E" w:rsidP="00EF183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216 30</w:t>
            </w:r>
          </w:p>
        </w:tc>
      </w:tr>
      <w:tr w:rsidR="00EF183E" w:rsidRPr="00ED523C" w14:paraId="2AEB342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FC45AD6" w14:textId="77777777" w:rsidR="00EF183E" w:rsidRPr="00ED523C" w:rsidRDefault="00EF183E" w:rsidP="00EF183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DDA18D" w14:textId="77777777" w:rsidR="00EF183E" w:rsidRPr="00ED523C" w:rsidRDefault="00EF183E" w:rsidP="00EF183E">
            <w:pPr>
              <w:rPr>
                <w:rFonts w:ascii="Calibri" w:hAnsi="Calibri" w:cs="Calibri"/>
                <w:szCs w:val="22"/>
                <w:lang w:val="en-GB" w:eastAsia="en-GB"/>
              </w:rPr>
            </w:pPr>
            <w:bookmarkStart w:id="760" w:name="lt_pId1626"/>
            <w:r w:rsidRPr="00ED523C">
              <w:rPr>
                <w:rFonts w:ascii="Calibri" w:eastAsia="Arial" w:hAnsi="Calibri" w:cs="Calibri"/>
                <w:color w:val="000000"/>
                <w:szCs w:val="22"/>
                <w:lang w:val="en-GB" w:eastAsia="en-GB"/>
              </w:rPr>
              <w:t>Vodafone</w:t>
            </w:r>
            <w:bookmarkEnd w:id="76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B87F2" w14:textId="77777777" w:rsidR="00EF183E" w:rsidRPr="00ED523C" w:rsidRDefault="00EF183E" w:rsidP="00EF183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216 70</w:t>
            </w:r>
          </w:p>
        </w:tc>
      </w:tr>
      <w:tr w:rsidR="00EF183E" w:rsidRPr="00ED523C" w14:paraId="47D61B5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C3C3221" w14:textId="77777777" w:rsidR="00EF183E" w:rsidRPr="00ED523C" w:rsidRDefault="00EF183E" w:rsidP="00EF183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5BE8CA" w14:textId="77777777" w:rsidR="00EF183E" w:rsidRPr="00ED523C" w:rsidRDefault="00EF183E" w:rsidP="00EF183E">
            <w:pPr>
              <w:rPr>
                <w:rFonts w:ascii="Calibri" w:hAnsi="Calibri" w:cs="Calibri"/>
                <w:szCs w:val="22"/>
                <w:lang w:val="en-GB" w:eastAsia="en-GB"/>
              </w:rPr>
            </w:pPr>
            <w:bookmarkStart w:id="761" w:name="lt_pId1628"/>
            <w:r w:rsidRPr="00ED523C">
              <w:rPr>
                <w:rFonts w:ascii="Calibri" w:eastAsia="Arial" w:hAnsi="Calibri" w:cs="Calibri"/>
                <w:color w:val="000000"/>
                <w:szCs w:val="22"/>
                <w:lang w:val="en-GB" w:eastAsia="en-GB"/>
              </w:rPr>
              <w:t>Vodafone Hungary Ltd</w:t>
            </w:r>
            <w:bookmarkEnd w:id="76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E6E30" w14:textId="77777777" w:rsidR="00EF183E" w:rsidRPr="00ED523C" w:rsidRDefault="00EF183E" w:rsidP="00EF183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216 71</w:t>
            </w:r>
          </w:p>
        </w:tc>
      </w:tr>
      <w:tr w:rsidR="00EF183E" w:rsidRPr="00ED523C" w14:paraId="5AE5BF17"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BE42588" w14:textId="77777777" w:rsidR="00EF183E" w:rsidRPr="00ED523C" w:rsidRDefault="00EF183E" w:rsidP="00EF183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80CA70" w14:textId="77777777" w:rsidR="00EF183E" w:rsidRPr="00ED523C" w:rsidRDefault="00EF183E" w:rsidP="00EF183E">
            <w:pPr>
              <w:rPr>
                <w:rFonts w:ascii="Calibri" w:hAnsi="Calibri" w:cs="Calibri"/>
                <w:szCs w:val="22"/>
                <w:lang w:val="en-GB" w:eastAsia="en-GB"/>
              </w:rPr>
            </w:pPr>
            <w:bookmarkStart w:id="762" w:name="lt_pId1630"/>
            <w:r w:rsidRPr="00ED523C">
              <w:rPr>
                <w:rFonts w:ascii="Calibri" w:eastAsia="Arial" w:hAnsi="Calibri" w:cs="Calibri"/>
                <w:color w:val="000000"/>
                <w:szCs w:val="22"/>
                <w:lang w:val="en-GB" w:eastAsia="en-GB"/>
              </w:rPr>
              <w:t>MÁV Co.</w:t>
            </w:r>
            <w:bookmarkEnd w:id="76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32A97" w14:textId="77777777" w:rsidR="00EF183E" w:rsidRPr="00ED523C" w:rsidRDefault="00EF183E" w:rsidP="00EF183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216 99</w:t>
            </w:r>
          </w:p>
        </w:tc>
      </w:tr>
      <w:tr w:rsidR="00EF183E" w:rsidRPr="00ED523C" w14:paraId="3829E5D4"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AE0C633" w14:textId="2B070E5A" w:rsidR="00EF183E" w:rsidRPr="00ED523C" w:rsidRDefault="00EF183E" w:rsidP="00EF183E">
            <w:pPr>
              <w:rPr>
                <w:rFonts w:ascii="Calibri" w:hAnsi="Calibri" w:cs="Calibri"/>
                <w:szCs w:val="22"/>
                <w:lang w:val="en-GB" w:eastAsia="en-GB"/>
              </w:rPr>
            </w:pPr>
            <w:proofErr w:type="spellStart"/>
            <w:r w:rsidRPr="00ED523C">
              <w:rPr>
                <w:rFonts w:cs="Microsoft YaHei" w:hint="eastAsia"/>
                <w:szCs w:val="22"/>
              </w:rPr>
              <w:t>冰岛</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205B22" w14:textId="77777777" w:rsidR="00EF183E" w:rsidRPr="00ED523C" w:rsidRDefault="00EF183E" w:rsidP="00EF183E">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550190" w14:textId="77777777" w:rsidR="00EF183E" w:rsidRPr="00ED523C" w:rsidRDefault="00EF183E" w:rsidP="00EF183E">
            <w:pPr>
              <w:rPr>
                <w:rFonts w:ascii="Calibri" w:hAnsi="Calibri" w:cs="Calibri"/>
                <w:szCs w:val="22"/>
                <w:lang w:val="en-GB" w:eastAsia="en-GB"/>
              </w:rPr>
            </w:pPr>
          </w:p>
        </w:tc>
      </w:tr>
      <w:tr w:rsidR="00EF183E" w:rsidRPr="00ED523C" w14:paraId="233B59E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A62BACD" w14:textId="77777777" w:rsidR="00EF183E" w:rsidRPr="00ED523C" w:rsidRDefault="00EF183E" w:rsidP="00EF183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A51A91" w14:textId="77777777" w:rsidR="00EF183E" w:rsidRPr="00ED523C" w:rsidRDefault="00EF183E" w:rsidP="00EF183E">
            <w:pPr>
              <w:rPr>
                <w:rFonts w:ascii="Calibri" w:hAnsi="Calibri" w:cs="Calibri"/>
                <w:szCs w:val="22"/>
                <w:lang w:val="en-GB" w:eastAsia="en-GB"/>
              </w:rPr>
            </w:pPr>
            <w:bookmarkStart w:id="763" w:name="lt_pId1633"/>
            <w:r w:rsidRPr="00ED523C">
              <w:rPr>
                <w:rFonts w:ascii="Calibri" w:eastAsia="Arial" w:hAnsi="Calibri" w:cs="Calibri"/>
                <w:color w:val="000000"/>
                <w:szCs w:val="22"/>
                <w:lang w:val="en-GB" w:eastAsia="en-GB"/>
              </w:rPr>
              <w:t>Iceland Telecom Ltd.</w:t>
            </w:r>
            <w:bookmarkEnd w:id="76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9338B" w14:textId="77777777" w:rsidR="00EF183E" w:rsidRPr="00ED523C" w:rsidRDefault="00EF183E" w:rsidP="00EF183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274 01</w:t>
            </w:r>
          </w:p>
        </w:tc>
      </w:tr>
      <w:tr w:rsidR="00EF183E" w:rsidRPr="00ED523C" w14:paraId="41C7502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6F4B6E1" w14:textId="77777777" w:rsidR="00EF183E" w:rsidRPr="00ED523C" w:rsidRDefault="00EF183E" w:rsidP="00EF183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18A5E9" w14:textId="77777777" w:rsidR="00EF183E" w:rsidRPr="00ED523C" w:rsidRDefault="00EF183E" w:rsidP="00EF183E">
            <w:pPr>
              <w:rPr>
                <w:rFonts w:ascii="Calibri" w:hAnsi="Calibri" w:cs="Calibri"/>
                <w:szCs w:val="22"/>
                <w:lang w:val="en-GB" w:eastAsia="en-GB"/>
              </w:rPr>
            </w:pPr>
            <w:bookmarkStart w:id="764" w:name="lt_pId1635"/>
            <w:r w:rsidRPr="00ED523C">
              <w:rPr>
                <w:rFonts w:ascii="Calibri" w:eastAsia="Arial" w:hAnsi="Calibri" w:cs="Calibri"/>
                <w:color w:val="000000"/>
                <w:szCs w:val="22"/>
                <w:lang w:val="en-GB" w:eastAsia="en-GB"/>
              </w:rPr>
              <w:t xml:space="preserve">Og </w:t>
            </w:r>
            <w:proofErr w:type="spellStart"/>
            <w:r w:rsidRPr="00ED523C">
              <w:rPr>
                <w:rFonts w:ascii="Calibri" w:eastAsia="Arial" w:hAnsi="Calibri" w:cs="Calibri"/>
                <w:color w:val="000000"/>
                <w:szCs w:val="22"/>
                <w:lang w:val="en-GB" w:eastAsia="en-GB"/>
              </w:rPr>
              <w:t>fjarskipti</w:t>
            </w:r>
            <w:proofErr w:type="spellEnd"/>
            <w:r w:rsidRPr="00ED523C">
              <w:rPr>
                <w:rFonts w:ascii="Calibri" w:eastAsia="Arial" w:hAnsi="Calibri" w:cs="Calibri"/>
                <w:color w:val="000000"/>
                <w:szCs w:val="22"/>
                <w:lang w:val="en-GB" w:eastAsia="en-GB"/>
              </w:rPr>
              <w:t xml:space="preserve"> hf (Vodafone Iceland)</w:t>
            </w:r>
            <w:bookmarkEnd w:id="76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1C31E" w14:textId="77777777" w:rsidR="00EF183E" w:rsidRPr="00ED523C" w:rsidRDefault="00EF183E" w:rsidP="00EF183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274 02</w:t>
            </w:r>
          </w:p>
        </w:tc>
      </w:tr>
      <w:tr w:rsidR="00EF183E" w:rsidRPr="00ED523C" w14:paraId="3C5399C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65BDF56" w14:textId="77777777" w:rsidR="00EF183E" w:rsidRPr="00ED523C" w:rsidRDefault="00EF183E" w:rsidP="00EF183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93ABED" w14:textId="77777777" w:rsidR="00EF183E" w:rsidRPr="00ED523C" w:rsidRDefault="00EF183E" w:rsidP="00EF183E">
            <w:pPr>
              <w:rPr>
                <w:rFonts w:ascii="Calibri" w:hAnsi="Calibri" w:cs="Calibri"/>
                <w:szCs w:val="22"/>
                <w:lang w:val="en-GB" w:eastAsia="en-GB"/>
              </w:rPr>
            </w:pPr>
            <w:bookmarkStart w:id="765" w:name="lt_pId1637"/>
            <w:r w:rsidRPr="00ED523C">
              <w:rPr>
                <w:rFonts w:ascii="Calibri" w:eastAsia="Arial" w:hAnsi="Calibri" w:cs="Calibri"/>
                <w:color w:val="000000"/>
                <w:szCs w:val="22"/>
                <w:lang w:val="en-GB" w:eastAsia="en-GB"/>
              </w:rPr>
              <w:t xml:space="preserve">Og </w:t>
            </w:r>
            <w:proofErr w:type="spellStart"/>
            <w:r w:rsidRPr="00ED523C">
              <w:rPr>
                <w:rFonts w:ascii="Calibri" w:eastAsia="Arial" w:hAnsi="Calibri" w:cs="Calibri"/>
                <w:color w:val="000000"/>
                <w:szCs w:val="22"/>
                <w:lang w:val="en-GB" w:eastAsia="en-GB"/>
              </w:rPr>
              <w:t>fjarskipti</w:t>
            </w:r>
            <w:proofErr w:type="spellEnd"/>
            <w:r w:rsidRPr="00ED523C">
              <w:rPr>
                <w:rFonts w:ascii="Calibri" w:eastAsia="Arial" w:hAnsi="Calibri" w:cs="Calibri"/>
                <w:color w:val="000000"/>
                <w:szCs w:val="22"/>
                <w:lang w:val="en-GB" w:eastAsia="en-GB"/>
              </w:rPr>
              <w:t xml:space="preserve"> hf (Vodafone Iceland)</w:t>
            </w:r>
            <w:bookmarkEnd w:id="76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77A18" w14:textId="77777777" w:rsidR="00EF183E" w:rsidRPr="00ED523C" w:rsidRDefault="00EF183E" w:rsidP="00EF183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274 03</w:t>
            </w:r>
          </w:p>
        </w:tc>
      </w:tr>
      <w:tr w:rsidR="00EF183E" w:rsidRPr="00ED523C" w14:paraId="0D72B07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E3F1D77" w14:textId="77777777" w:rsidR="00EF183E" w:rsidRPr="00ED523C" w:rsidRDefault="00EF183E" w:rsidP="00EF183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5A4496" w14:textId="77777777" w:rsidR="00EF183E" w:rsidRPr="00ED523C" w:rsidRDefault="00EF183E" w:rsidP="00EF183E">
            <w:pPr>
              <w:rPr>
                <w:rFonts w:ascii="Calibri" w:hAnsi="Calibri" w:cs="Calibri"/>
                <w:szCs w:val="22"/>
                <w:lang w:val="en-GB" w:eastAsia="en-GB"/>
              </w:rPr>
            </w:pPr>
            <w:bookmarkStart w:id="766" w:name="lt_pId1639"/>
            <w:r w:rsidRPr="00ED523C">
              <w:rPr>
                <w:rFonts w:ascii="Calibri" w:eastAsia="Arial" w:hAnsi="Calibri" w:cs="Calibri"/>
                <w:color w:val="000000"/>
                <w:szCs w:val="22"/>
                <w:lang w:val="en-GB" w:eastAsia="en-GB"/>
              </w:rPr>
              <w:t xml:space="preserve">IMC Islande </w:t>
            </w:r>
            <w:proofErr w:type="spellStart"/>
            <w:r w:rsidRPr="00ED523C">
              <w:rPr>
                <w:rFonts w:ascii="Calibri" w:eastAsia="Arial" w:hAnsi="Calibri" w:cs="Calibri"/>
                <w:color w:val="000000"/>
                <w:szCs w:val="22"/>
                <w:lang w:val="en-GB" w:eastAsia="en-GB"/>
              </w:rPr>
              <w:t>ehf</w:t>
            </w:r>
            <w:bookmarkEnd w:id="76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5E6C3" w14:textId="77777777" w:rsidR="00EF183E" w:rsidRPr="00ED523C" w:rsidRDefault="00EF183E" w:rsidP="00EF183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274 04</w:t>
            </w:r>
          </w:p>
        </w:tc>
      </w:tr>
      <w:tr w:rsidR="00EF183E" w:rsidRPr="00ED523C" w14:paraId="6CE1019C"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3E98999" w14:textId="77777777" w:rsidR="00EF183E" w:rsidRPr="00ED523C" w:rsidRDefault="00EF183E" w:rsidP="00EF183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50726C" w14:textId="77777777" w:rsidR="00EF183E" w:rsidRPr="00ED523C" w:rsidRDefault="00EF183E" w:rsidP="00EF183E">
            <w:pPr>
              <w:rPr>
                <w:rFonts w:ascii="Calibri" w:hAnsi="Calibri" w:cs="Calibri"/>
                <w:szCs w:val="22"/>
                <w:lang w:val="en-GB" w:eastAsia="en-GB"/>
              </w:rPr>
            </w:pPr>
            <w:bookmarkStart w:id="767" w:name="lt_pId1641"/>
            <w:proofErr w:type="spellStart"/>
            <w:r w:rsidRPr="00ED523C">
              <w:rPr>
                <w:rFonts w:ascii="Calibri" w:eastAsia="Arial" w:hAnsi="Calibri" w:cs="Calibri"/>
                <w:color w:val="000000"/>
                <w:szCs w:val="22"/>
                <w:lang w:val="en-GB" w:eastAsia="en-GB"/>
              </w:rPr>
              <w:t>IceCell</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ehf</w:t>
            </w:r>
            <w:bookmarkEnd w:id="76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269C8" w14:textId="77777777" w:rsidR="00EF183E" w:rsidRPr="00ED523C" w:rsidRDefault="00EF183E" w:rsidP="00EF183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274 07</w:t>
            </w:r>
          </w:p>
        </w:tc>
      </w:tr>
      <w:tr w:rsidR="00EF183E" w:rsidRPr="00ED523C" w14:paraId="12A3137F"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F07A381" w14:textId="7D4DF1D5" w:rsidR="00EF183E" w:rsidRPr="00ED523C" w:rsidRDefault="00EF183E" w:rsidP="00EF183E">
            <w:pPr>
              <w:rPr>
                <w:rFonts w:ascii="Calibri" w:hAnsi="Calibri" w:cs="Calibri"/>
                <w:szCs w:val="22"/>
                <w:lang w:val="en-GB" w:eastAsia="en-GB"/>
              </w:rPr>
            </w:pPr>
            <w:proofErr w:type="spellStart"/>
            <w:r w:rsidRPr="00ED523C">
              <w:rPr>
                <w:rFonts w:cs="Microsoft YaHei" w:hint="eastAsia"/>
                <w:szCs w:val="22"/>
              </w:rPr>
              <w:t>印度</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1839A5" w14:textId="77777777" w:rsidR="00EF183E" w:rsidRPr="00ED523C" w:rsidRDefault="00EF183E" w:rsidP="00EF183E">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68481B" w14:textId="77777777" w:rsidR="00EF183E" w:rsidRPr="00ED523C" w:rsidRDefault="00EF183E" w:rsidP="00EF183E">
            <w:pPr>
              <w:rPr>
                <w:rFonts w:ascii="Calibri" w:hAnsi="Calibri" w:cs="Calibri"/>
                <w:szCs w:val="22"/>
                <w:lang w:val="en-GB" w:eastAsia="en-GB"/>
              </w:rPr>
            </w:pPr>
          </w:p>
        </w:tc>
      </w:tr>
      <w:tr w:rsidR="000840D5" w:rsidRPr="00ED523C" w14:paraId="0EB1DC0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52FA0E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3C15AE" w14:textId="77777777" w:rsidR="002C57EF" w:rsidRPr="00ED523C" w:rsidRDefault="003D6A19" w:rsidP="002C57EF">
            <w:pPr>
              <w:rPr>
                <w:rFonts w:ascii="Calibri" w:hAnsi="Calibri" w:cs="Calibri"/>
                <w:szCs w:val="22"/>
                <w:lang w:val="en-GB" w:eastAsia="en-GB"/>
              </w:rPr>
            </w:pPr>
            <w:bookmarkStart w:id="768" w:name="lt_pId1644"/>
            <w:proofErr w:type="spellStart"/>
            <w:r w:rsidRPr="00ED523C">
              <w:rPr>
                <w:rFonts w:ascii="Calibri" w:eastAsia="Arial" w:hAnsi="Calibri" w:cs="Calibri"/>
                <w:color w:val="000000"/>
                <w:szCs w:val="22"/>
                <w:lang w:val="en-GB" w:eastAsia="en-GB"/>
              </w:rPr>
              <w:t>Dishnet</w:t>
            </w:r>
            <w:proofErr w:type="spellEnd"/>
            <w:r w:rsidRPr="00ED523C">
              <w:rPr>
                <w:rFonts w:ascii="Calibri" w:eastAsia="Arial" w:hAnsi="Calibri" w:cs="Calibri"/>
                <w:color w:val="000000"/>
                <w:szCs w:val="22"/>
                <w:lang w:val="en-GB" w:eastAsia="en-GB"/>
              </w:rPr>
              <w:t xml:space="preserve"> Wireless Ltd, Madhya Pradesh</w:t>
            </w:r>
            <w:bookmarkEnd w:id="76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89FA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404 00</w:t>
            </w:r>
          </w:p>
        </w:tc>
      </w:tr>
      <w:tr w:rsidR="000840D5" w:rsidRPr="00ED523C" w14:paraId="7F1E6E0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851E26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66C981" w14:textId="77777777" w:rsidR="002C57EF" w:rsidRPr="00ED523C" w:rsidRDefault="003D6A19" w:rsidP="002C57EF">
            <w:pPr>
              <w:rPr>
                <w:rFonts w:ascii="Calibri" w:hAnsi="Calibri" w:cs="Calibri"/>
                <w:szCs w:val="22"/>
                <w:lang w:val="en-GB" w:eastAsia="en-GB"/>
              </w:rPr>
            </w:pPr>
            <w:bookmarkStart w:id="769" w:name="lt_pId1646"/>
            <w:proofErr w:type="spellStart"/>
            <w:r w:rsidRPr="00ED523C">
              <w:rPr>
                <w:rFonts w:ascii="Calibri" w:eastAsia="Arial" w:hAnsi="Calibri" w:cs="Calibri"/>
                <w:color w:val="000000"/>
                <w:szCs w:val="22"/>
                <w:lang w:val="en-GB" w:eastAsia="en-GB"/>
              </w:rPr>
              <w:t>Aircell</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Digilink</w:t>
            </w:r>
            <w:proofErr w:type="spellEnd"/>
            <w:r w:rsidRPr="00ED523C">
              <w:rPr>
                <w:rFonts w:ascii="Calibri" w:eastAsia="Arial" w:hAnsi="Calibri" w:cs="Calibri"/>
                <w:color w:val="000000"/>
                <w:szCs w:val="22"/>
                <w:lang w:val="en-GB" w:eastAsia="en-GB"/>
              </w:rPr>
              <w:t xml:space="preserve"> India Ltd., Haryana</w:t>
            </w:r>
            <w:bookmarkEnd w:id="76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D360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404 01</w:t>
            </w:r>
          </w:p>
        </w:tc>
      </w:tr>
      <w:tr w:rsidR="000840D5" w:rsidRPr="00ED523C" w14:paraId="5719D6D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D70DBE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B07458" w14:textId="77777777" w:rsidR="002C57EF" w:rsidRPr="00ED523C" w:rsidRDefault="003D6A19" w:rsidP="002C57EF">
            <w:pPr>
              <w:rPr>
                <w:rFonts w:ascii="Calibri" w:hAnsi="Calibri" w:cs="Calibri"/>
                <w:szCs w:val="22"/>
                <w:lang w:val="en-GB" w:eastAsia="en-GB"/>
              </w:rPr>
            </w:pPr>
            <w:bookmarkStart w:id="770" w:name="lt_pId1648"/>
            <w:r w:rsidRPr="00ED523C">
              <w:rPr>
                <w:rFonts w:ascii="Calibri" w:eastAsia="Arial" w:hAnsi="Calibri" w:cs="Calibri"/>
                <w:color w:val="000000"/>
                <w:szCs w:val="22"/>
                <w:lang w:val="en-GB" w:eastAsia="en-GB"/>
              </w:rPr>
              <w:t>Bharti Airtel Ltd., Punjab</w:t>
            </w:r>
            <w:bookmarkEnd w:id="77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C4ED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404 02</w:t>
            </w:r>
          </w:p>
        </w:tc>
      </w:tr>
      <w:tr w:rsidR="000840D5" w:rsidRPr="00ED523C" w14:paraId="714DF39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553C14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29E1EF" w14:textId="77777777" w:rsidR="002C57EF" w:rsidRPr="00ED523C" w:rsidRDefault="003D6A19" w:rsidP="002C57EF">
            <w:pPr>
              <w:rPr>
                <w:rFonts w:ascii="Calibri" w:hAnsi="Calibri" w:cs="Calibri"/>
                <w:szCs w:val="22"/>
                <w:lang w:val="it-IT" w:eastAsia="en-GB"/>
              </w:rPr>
            </w:pPr>
            <w:bookmarkStart w:id="771" w:name="lt_pId1650"/>
            <w:r w:rsidRPr="00ED523C">
              <w:rPr>
                <w:rFonts w:ascii="Calibri" w:eastAsia="Arial" w:hAnsi="Calibri" w:cs="Calibri"/>
                <w:color w:val="000000"/>
                <w:szCs w:val="22"/>
                <w:lang w:val="it-IT" w:eastAsia="en-GB"/>
              </w:rPr>
              <w:t>Bharti Airtel Ltd., H.P.</w:t>
            </w:r>
            <w:bookmarkEnd w:id="77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D694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404 03</w:t>
            </w:r>
          </w:p>
        </w:tc>
      </w:tr>
      <w:tr w:rsidR="000840D5" w:rsidRPr="00ED523C" w14:paraId="2841EF3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6868CF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D9F676" w14:textId="77777777" w:rsidR="002C57EF" w:rsidRPr="00ED523C" w:rsidRDefault="003D6A19" w:rsidP="002C57EF">
            <w:pPr>
              <w:rPr>
                <w:rFonts w:ascii="Calibri" w:hAnsi="Calibri" w:cs="Calibri"/>
                <w:szCs w:val="22"/>
                <w:lang w:val="en-GB" w:eastAsia="en-GB"/>
              </w:rPr>
            </w:pPr>
            <w:bookmarkStart w:id="772" w:name="lt_pId1652"/>
            <w:r w:rsidRPr="00ED523C">
              <w:rPr>
                <w:rFonts w:ascii="Calibri" w:eastAsia="Arial" w:hAnsi="Calibri" w:cs="Calibri"/>
                <w:color w:val="000000"/>
                <w:szCs w:val="22"/>
                <w:lang w:val="en-GB" w:eastAsia="en-GB"/>
              </w:rPr>
              <w:t>Idea Cellular Ltd., Delhi</w:t>
            </w:r>
            <w:bookmarkEnd w:id="77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0B87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404 04</w:t>
            </w:r>
          </w:p>
        </w:tc>
      </w:tr>
      <w:tr w:rsidR="000840D5" w:rsidRPr="00ED523C" w14:paraId="6841638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483327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335054" w14:textId="77777777" w:rsidR="002C57EF" w:rsidRPr="00ED523C" w:rsidRDefault="003D6A19" w:rsidP="002C57EF">
            <w:pPr>
              <w:rPr>
                <w:rFonts w:ascii="Calibri" w:hAnsi="Calibri" w:cs="Calibri"/>
                <w:szCs w:val="22"/>
                <w:lang w:val="en-GB" w:eastAsia="en-GB"/>
              </w:rPr>
            </w:pPr>
            <w:bookmarkStart w:id="773" w:name="lt_pId1654"/>
            <w:proofErr w:type="spellStart"/>
            <w:r w:rsidRPr="00ED523C">
              <w:rPr>
                <w:rFonts w:ascii="Calibri" w:eastAsia="Arial" w:hAnsi="Calibri" w:cs="Calibri"/>
                <w:color w:val="000000"/>
                <w:szCs w:val="22"/>
                <w:lang w:val="en-GB" w:eastAsia="en-GB"/>
              </w:rPr>
              <w:t>Fascel</w:t>
            </w:r>
            <w:proofErr w:type="spellEnd"/>
            <w:r w:rsidRPr="00ED523C">
              <w:rPr>
                <w:rFonts w:ascii="Calibri" w:eastAsia="Arial" w:hAnsi="Calibri" w:cs="Calibri"/>
                <w:color w:val="000000"/>
                <w:szCs w:val="22"/>
                <w:lang w:val="en-GB" w:eastAsia="en-GB"/>
              </w:rPr>
              <w:t xml:space="preserve"> Ltd., Gujarat</w:t>
            </w:r>
            <w:bookmarkEnd w:id="77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D653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404 05</w:t>
            </w:r>
          </w:p>
        </w:tc>
      </w:tr>
      <w:tr w:rsidR="000840D5" w:rsidRPr="00ED523C" w14:paraId="78AE013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F94C6E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9F6BF9" w14:textId="77777777" w:rsidR="002C57EF" w:rsidRPr="00ED523C" w:rsidRDefault="003D6A19" w:rsidP="002C57EF">
            <w:pPr>
              <w:rPr>
                <w:rFonts w:ascii="Calibri" w:hAnsi="Calibri" w:cs="Calibri"/>
                <w:szCs w:val="22"/>
                <w:lang w:val="en-GB" w:eastAsia="en-GB"/>
              </w:rPr>
            </w:pPr>
            <w:bookmarkStart w:id="774" w:name="lt_pId1656"/>
            <w:r w:rsidRPr="00ED523C">
              <w:rPr>
                <w:rFonts w:ascii="Calibri" w:eastAsia="Arial" w:hAnsi="Calibri" w:cs="Calibri"/>
                <w:color w:val="000000"/>
                <w:szCs w:val="22"/>
                <w:lang w:val="en-GB" w:eastAsia="en-GB"/>
              </w:rPr>
              <w:t>Bharti Airtel Ltd., Karnataka</w:t>
            </w:r>
            <w:bookmarkEnd w:id="77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E2A6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404 06</w:t>
            </w:r>
          </w:p>
        </w:tc>
      </w:tr>
      <w:tr w:rsidR="000840D5" w:rsidRPr="00ED523C" w14:paraId="64C9767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670A92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168D8B" w14:textId="77777777" w:rsidR="002C57EF" w:rsidRPr="00ED523C" w:rsidRDefault="003D6A19" w:rsidP="002C57EF">
            <w:pPr>
              <w:rPr>
                <w:rFonts w:ascii="Calibri" w:hAnsi="Calibri" w:cs="Calibri"/>
                <w:szCs w:val="22"/>
                <w:lang w:val="en-GB" w:eastAsia="en-GB"/>
              </w:rPr>
            </w:pPr>
            <w:bookmarkStart w:id="775" w:name="lt_pId1658"/>
            <w:r w:rsidRPr="00ED523C">
              <w:rPr>
                <w:rFonts w:ascii="Calibri" w:eastAsia="Arial" w:hAnsi="Calibri" w:cs="Calibri"/>
                <w:color w:val="000000"/>
                <w:szCs w:val="22"/>
                <w:lang w:val="en-GB" w:eastAsia="en-GB"/>
              </w:rPr>
              <w:t>Idea Cellular Ltd., Andhra Pradesh</w:t>
            </w:r>
            <w:bookmarkEnd w:id="77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0ECC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404 07</w:t>
            </w:r>
          </w:p>
        </w:tc>
      </w:tr>
      <w:tr w:rsidR="000840D5" w:rsidRPr="00ED523C" w14:paraId="39F25BC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FD2DF6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D1CF14" w14:textId="77777777" w:rsidR="002C57EF" w:rsidRPr="00ED523C" w:rsidRDefault="003D6A19" w:rsidP="002C57EF">
            <w:pPr>
              <w:rPr>
                <w:rFonts w:ascii="Calibri" w:hAnsi="Calibri" w:cs="Calibri"/>
                <w:szCs w:val="22"/>
                <w:lang w:val="en-GB" w:eastAsia="en-GB"/>
              </w:rPr>
            </w:pPr>
            <w:bookmarkStart w:id="776" w:name="lt_pId1660"/>
            <w:r w:rsidRPr="00ED523C">
              <w:rPr>
                <w:rFonts w:ascii="Calibri" w:eastAsia="Arial" w:hAnsi="Calibri" w:cs="Calibri"/>
                <w:color w:val="000000"/>
                <w:szCs w:val="22"/>
                <w:lang w:val="en-GB" w:eastAsia="en-GB"/>
              </w:rPr>
              <w:t>Reliance Telecom Ltd., Assam</w:t>
            </w:r>
            <w:bookmarkEnd w:id="77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22FD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404 09</w:t>
            </w:r>
          </w:p>
        </w:tc>
      </w:tr>
      <w:tr w:rsidR="000840D5" w:rsidRPr="00ED523C" w14:paraId="1709A86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1B84AE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1F00D9" w14:textId="77777777" w:rsidR="002C57EF" w:rsidRPr="00ED523C" w:rsidRDefault="003D6A19" w:rsidP="002C57EF">
            <w:pPr>
              <w:rPr>
                <w:rFonts w:ascii="Calibri" w:hAnsi="Calibri" w:cs="Calibri"/>
                <w:szCs w:val="22"/>
                <w:lang w:val="en-GB" w:eastAsia="en-GB"/>
              </w:rPr>
            </w:pPr>
            <w:bookmarkStart w:id="777" w:name="lt_pId1662"/>
            <w:r w:rsidRPr="00ED523C">
              <w:rPr>
                <w:rFonts w:ascii="Calibri" w:eastAsia="Arial" w:hAnsi="Calibri" w:cs="Calibri"/>
                <w:color w:val="000000"/>
                <w:szCs w:val="22"/>
                <w:lang w:val="en-GB" w:eastAsia="en-GB"/>
              </w:rPr>
              <w:t>Bharti Airtel Ltd., Delhi</w:t>
            </w:r>
            <w:bookmarkEnd w:id="77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058C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404 10</w:t>
            </w:r>
          </w:p>
        </w:tc>
      </w:tr>
      <w:tr w:rsidR="000840D5" w:rsidRPr="00ED523C" w14:paraId="7E4344A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88D308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8CB4F2" w14:textId="77777777" w:rsidR="002C57EF" w:rsidRPr="00ED523C" w:rsidRDefault="003D6A19" w:rsidP="002C57EF">
            <w:pPr>
              <w:rPr>
                <w:rFonts w:ascii="Calibri" w:hAnsi="Calibri" w:cs="Calibri"/>
                <w:szCs w:val="22"/>
                <w:lang w:val="fr-FR" w:eastAsia="en-GB"/>
              </w:rPr>
            </w:pPr>
            <w:bookmarkStart w:id="778" w:name="lt_pId1664"/>
            <w:r w:rsidRPr="00ED523C">
              <w:rPr>
                <w:rFonts w:ascii="Calibri" w:eastAsia="Arial" w:hAnsi="Calibri" w:cs="Calibri"/>
                <w:color w:val="000000"/>
                <w:szCs w:val="22"/>
                <w:lang w:val="fr-FR" w:eastAsia="en-GB"/>
              </w:rPr>
              <w:t xml:space="preserve">Hutchison </w:t>
            </w:r>
            <w:proofErr w:type="spellStart"/>
            <w:r w:rsidRPr="00ED523C">
              <w:rPr>
                <w:rFonts w:ascii="Calibri" w:eastAsia="Arial" w:hAnsi="Calibri" w:cs="Calibri"/>
                <w:color w:val="000000"/>
                <w:szCs w:val="22"/>
                <w:lang w:val="fr-FR" w:eastAsia="en-GB"/>
              </w:rPr>
              <w:t>Essar</w:t>
            </w:r>
            <w:proofErr w:type="spellEnd"/>
            <w:r w:rsidRPr="00ED523C">
              <w:rPr>
                <w:rFonts w:ascii="Calibri" w:eastAsia="Arial" w:hAnsi="Calibri" w:cs="Calibri"/>
                <w:color w:val="000000"/>
                <w:szCs w:val="22"/>
                <w:lang w:val="fr-FR" w:eastAsia="en-GB"/>
              </w:rPr>
              <w:t xml:space="preserve"> Mobile Services Ltd, Delhi</w:t>
            </w:r>
            <w:bookmarkEnd w:id="77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656F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404 11</w:t>
            </w:r>
          </w:p>
        </w:tc>
      </w:tr>
      <w:tr w:rsidR="000840D5" w:rsidRPr="00ED523C" w14:paraId="2D5248D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5ACBAD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88A8BD" w14:textId="77777777" w:rsidR="002C57EF" w:rsidRPr="00ED523C" w:rsidRDefault="003D6A19" w:rsidP="002C57EF">
            <w:pPr>
              <w:rPr>
                <w:rFonts w:ascii="Calibri" w:hAnsi="Calibri" w:cs="Calibri"/>
                <w:szCs w:val="22"/>
                <w:lang w:val="en-GB" w:eastAsia="en-GB"/>
              </w:rPr>
            </w:pPr>
            <w:bookmarkStart w:id="779" w:name="lt_pId1666"/>
            <w:r w:rsidRPr="00ED523C">
              <w:rPr>
                <w:rFonts w:ascii="Calibri" w:eastAsia="Arial" w:hAnsi="Calibri" w:cs="Calibri"/>
                <w:color w:val="000000"/>
                <w:szCs w:val="22"/>
                <w:lang w:val="en-GB" w:eastAsia="en-GB"/>
              </w:rPr>
              <w:t>Idea Mobile Communications Ltd., Haryana</w:t>
            </w:r>
            <w:bookmarkEnd w:id="77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E446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404 12</w:t>
            </w:r>
          </w:p>
        </w:tc>
      </w:tr>
      <w:tr w:rsidR="000840D5" w:rsidRPr="00ED523C" w14:paraId="2550CF0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8C0D61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E116FB" w14:textId="77777777" w:rsidR="002C57EF" w:rsidRPr="00ED523C" w:rsidRDefault="003D6A19" w:rsidP="002C57EF">
            <w:pPr>
              <w:rPr>
                <w:rFonts w:ascii="Calibri" w:hAnsi="Calibri" w:cs="Calibri"/>
                <w:szCs w:val="22"/>
                <w:lang w:val="en-GB" w:eastAsia="en-GB"/>
              </w:rPr>
            </w:pPr>
            <w:bookmarkStart w:id="780" w:name="lt_pId1668"/>
            <w:r w:rsidRPr="00ED523C">
              <w:rPr>
                <w:rFonts w:ascii="Calibri" w:eastAsia="Arial" w:hAnsi="Calibri" w:cs="Calibri"/>
                <w:color w:val="000000"/>
                <w:szCs w:val="22"/>
                <w:lang w:val="en-GB" w:eastAsia="en-GB"/>
              </w:rPr>
              <w:t>Hutchison Essar South Ltd., Andhra Pradesh</w:t>
            </w:r>
            <w:bookmarkEnd w:id="78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B55A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404 13</w:t>
            </w:r>
          </w:p>
        </w:tc>
      </w:tr>
      <w:tr w:rsidR="000840D5" w:rsidRPr="00ED523C" w14:paraId="550C31C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8238C6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CDEFC1" w14:textId="77777777" w:rsidR="002C57EF" w:rsidRPr="00ED523C" w:rsidRDefault="003D6A19" w:rsidP="002C57EF">
            <w:pPr>
              <w:rPr>
                <w:rFonts w:ascii="Calibri" w:hAnsi="Calibri" w:cs="Calibri"/>
                <w:szCs w:val="22"/>
                <w:lang w:val="fr-FR" w:eastAsia="en-GB"/>
              </w:rPr>
            </w:pPr>
            <w:bookmarkStart w:id="781" w:name="lt_pId1670"/>
            <w:proofErr w:type="spellStart"/>
            <w:r w:rsidRPr="00ED523C">
              <w:rPr>
                <w:rFonts w:ascii="Calibri" w:eastAsia="Arial" w:hAnsi="Calibri" w:cs="Calibri"/>
                <w:color w:val="000000"/>
                <w:szCs w:val="22"/>
                <w:lang w:val="fr-FR" w:eastAsia="en-GB"/>
              </w:rPr>
              <w:t>Spice</w:t>
            </w:r>
            <w:proofErr w:type="spellEnd"/>
            <w:r w:rsidRPr="00ED523C">
              <w:rPr>
                <w:rFonts w:ascii="Calibri" w:eastAsia="Arial" w:hAnsi="Calibri" w:cs="Calibri"/>
                <w:color w:val="000000"/>
                <w:szCs w:val="22"/>
                <w:lang w:val="fr-FR" w:eastAsia="en-GB"/>
              </w:rPr>
              <w:t xml:space="preserve"> Communications PVT Ltd., Punjab</w:t>
            </w:r>
            <w:bookmarkEnd w:id="78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3C2F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404 14</w:t>
            </w:r>
          </w:p>
        </w:tc>
      </w:tr>
      <w:tr w:rsidR="000840D5" w:rsidRPr="00ED523C" w14:paraId="6FA45D6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FDDD51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459A1F" w14:textId="77777777" w:rsidR="002C57EF" w:rsidRPr="00ED523C" w:rsidRDefault="003D6A19" w:rsidP="002C57EF">
            <w:pPr>
              <w:rPr>
                <w:rFonts w:ascii="Calibri" w:hAnsi="Calibri" w:cs="Calibri"/>
                <w:szCs w:val="22"/>
                <w:lang w:val="en-GB" w:eastAsia="en-GB"/>
              </w:rPr>
            </w:pPr>
            <w:bookmarkStart w:id="782" w:name="lt_pId1672"/>
            <w:proofErr w:type="spellStart"/>
            <w:r w:rsidRPr="00ED523C">
              <w:rPr>
                <w:rFonts w:ascii="Calibri" w:eastAsia="Arial" w:hAnsi="Calibri" w:cs="Calibri"/>
                <w:color w:val="000000"/>
                <w:szCs w:val="22"/>
                <w:lang w:val="en-GB" w:eastAsia="en-GB"/>
              </w:rPr>
              <w:t>Aircell</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Digilink</w:t>
            </w:r>
            <w:proofErr w:type="spellEnd"/>
            <w:r w:rsidRPr="00ED523C">
              <w:rPr>
                <w:rFonts w:ascii="Calibri" w:eastAsia="Arial" w:hAnsi="Calibri" w:cs="Calibri"/>
                <w:color w:val="000000"/>
                <w:szCs w:val="22"/>
                <w:lang w:val="en-GB" w:eastAsia="en-GB"/>
              </w:rPr>
              <w:t xml:space="preserve"> India Ltd., UP (East)</w:t>
            </w:r>
            <w:bookmarkEnd w:id="78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64FE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404 15</w:t>
            </w:r>
          </w:p>
        </w:tc>
      </w:tr>
      <w:tr w:rsidR="000840D5" w:rsidRPr="00ED523C" w14:paraId="1914CE4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FA04EB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F8F76F" w14:textId="77777777" w:rsidR="002C57EF" w:rsidRPr="00ED523C" w:rsidRDefault="003D6A19" w:rsidP="002C57EF">
            <w:pPr>
              <w:rPr>
                <w:rFonts w:ascii="Calibri" w:hAnsi="Calibri" w:cs="Calibri"/>
                <w:szCs w:val="22"/>
                <w:lang w:val="en-GB" w:eastAsia="en-GB"/>
              </w:rPr>
            </w:pPr>
            <w:bookmarkStart w:id="783" w:name="lt_pId1674"/>
            <w:r w:rsidRPr="00ED523C">
              <w:rPr>
                <w:rFonts w:ascii="Calibri" w:eastAsia="Arial" w:hAnsi="Calibri" w:cs="Calibri"/>
                <w:color w:val="000000"/>
                <w:szCs w:val="22"/>
                <w:lang w:val="en-GB" w:eastAsia="en-GB"/>
              </w:rPr>
              <w:t>Bharti Airtel Ltd, North East</w:t>
            </w:r>
            <w:bookmarkEnd w:id="78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92A3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404 16</w:t>
            </w:r>
          </w:p>
        </w:tc>
      </w:tr>
      <w:tr w:rsidR="000840D5" w:rsidRPr="00ED523C" w14:paraId="4F47A81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E3B4FC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6FEC57" w14:textId="77777777" w:rsidR="002C57EF" w:rsidRPr="00ED523C" w:rsidRDefault="003D6A19" w:rsidP="002C57EF">
            <w:pPr>
              <w:rPr>
                <w:rFonts w:ascii="Calibri" w:hAnsi="Calibri" w:cs="Calibri"/>
                <w:szCs w:val="22"/>
                <w:lang w:val="en-GB" w:eastAsia="en-GB"/>
              </w:rPr>
            </w:pPr>
            <w:bookmarkStart w:id="784" w:name="lt_pId1676"/>
            <w:proofErr w:type="spellStart"/>
            <w:r w:rsidRPr="00ED523C">
              <w:rPr>
                <w:rFonts w:ascii="Calibri" w:eastAsia="Arial" w:hAnsi="Calibri" w:cs="Calibri"/>
                <w:color w:val="000000"/>
                <w:szCs w:val="22"/>
                <w:lang w:val="en-GB" w:eastAsia="en-GB"/>
              </w:rPr>
              <w:t>Dishnet</w:t>
            </w:r>
            <w:proofErr w:type="spellEnd"/>
            <w:r w:rsidRPr="00ED523C">
              <w:rPr>
                <w:rFonts w:ascii="Calibri" w:eastAsia="Arial" w:hAnsi="Calibri" w:cs="Calibri"/>
                <w:color w:val="000000"/>
                <w:szCs w:val="22"/>
                <w:lang w:val="en-GB" w:eastAsia="en-GB"/>
              </w:rPr>
              <w:t xml:space="preserve"> Wireless Ltd, West Bengal</w:t>
            </w:r>
            <w:bookmarkEnd w:id="78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AB32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404 17</w:t>
            </w:r>
          </w:p>
        </w:tc>
      </w:tr>
      <w:tr w:rsidR="000840D5" w:rsidRPr="00ED523C" w14:paraId="2C9405F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B07B0A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0FCE28" w14:textId="77777777" w:rsidR="002C57EF" w:rsidRPr="00ED523C" w:rsidRDefault="003D6A19" w:rsidP="002C57EF">
            <w:pPr>
              <w:rPr>
                <w:rFonts w:ascii="Calibri" w:hAnsi="Calibri" w:cs="Calibri"/>
                <w:szCs w:val="22"/>
                <w:lang w:val="en-GB" w:eastAsia="en-GB"/>
              </w:rPr>
            </w:pPr>
            <w:bookmarkStart w:id="785" w:name="lt_pId1678"/>
            <w:r w:rsidRPr="00ED523C">
              <w:rPr>
                <w:rFonts w:ascii="Calibri" w:eastAsia="Arial" w:hAnsi="Calibri" w:cs="Calibri"/>
                <w:color w:val="000000"/>
                <w:szCs w:val="22"/>
                <w:lang w:val="en-GB" w:eastAsia="en-GB"/>
              </w:rPr>
              <w:t>Reliance Telecom Ltd., H.P.</w:t>
            </w:r>
            <w:bookmarkEnd w:id="78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49AD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404 18</w:t>
            </w:r>
          </w:p>
        </w:tc>
      </w:tr>
      <w:tr w:rsidR="000840D5" w:rsidRPr="00ED523C" w14:paraId="5BEEF05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B4A30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DE1689" w14:textId="77777777" w:rsidR="002C57EF" w:rsidRPr="00ED523C" w:rsidRDefault="003D6A19" w:rsidP="002C57EF">
            <w:pPr>
              <w:rPr>
                <w:rFonts w:ascii="Calibri" w:hAnsi="Calibri" w:cs="Calibri"/>
                <w:szCs w:val="22"/>
                <w:lang w:val="en-GB" w:eastAsia="en-GB"/>
              </w:rPr>
            </w:pPr>
            <w:bookmarkStart w:id="786" w:name="lt_pId1680"/>
            <w:r w:rsidRPr="00ED523C">
              <w:rPr>
                <w:rFonts w:ascii="Calibri" w:eastAsia="Arial" w:hAnsi="Calibri" w:cs="Calibri"/>
                <w:color w:val="000000"/>
                <w:szCs w:val="22"/>
                <w:lang w:val="en-GB" w:eastAsia="en-GB"/>
              </w:rPr>
              <w:t>Idea Mobile Communications Ltd., Kerala</w:t>
            </w:r>
            <w:bookmarkEnd w:id="78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34FF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404 19</w:t>
            </w:r>
          </w:p>
        </w:tc>
      </w:tr>
      <w:tr w:rsidR="000840D5" w:rsidRPr="00ED523C" w14:paraId="421048D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88573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867F45" w14:textId="77777777" w:rsidR="002C57EF" w:rsidRPr="00ED523C" w:rsidRDefault="003D6A19" w:rsidP="002C57EF">
            <w:pPr>
              <w:rPr>
                <w:rFonts w:ascii="Calibri" w:hAnsi="Calibri" w:cs="Calibri"/>
                <w:szCs w:val="22"/>
                <w:lang w:val="en-GB" w:eastAsia="en-GB"/>
              </w:rPr>
            </w:pPr>
            <w:bookmarkStart w:id="787" w:name="lt_pId1682"/>
            <w:r w:rsidRPr="00ED523C">
              <w:rPr>
                <w:rFonts w:ascii="Calibri" w:eastAsia="Arial" w:hAnsi="Calibri" w:cs="Calibri"/>
                <w:color w:val="000000"/>
                <w:szCs w:val="22"/>
                <w:lang w:val="en-GB" w:eastAsia="en-GB"/>
              </w:rPr>
              <w:t>Hutchison Essar Ltd, Mumbai</w:t>
            </w:r>
            <w:bookmarkEnd w:id="78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D4D0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404 20</w:t>
            </w:r>
          </w:p>
        </w:tc>
      </w:tr>
      <w:tr w:rsidR="000840D5" w:rsidRPr="00ED523C" w14:paraId="2300F76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5C7A81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884C7A" w14:textId="77777777" w:rsidR="002C57EF" w:rsidRPr="00ED523C" w:rsidRDefault="003D6A19" w:rsidP="002C57EF">
            <w:pPr>
              <w:rPr>
                <w:rFonts w:ascii="Calibri" w:hAnsi="Calibri" w:cs="Calibri"/>
                <w:szCs w:val="22"/>
                <w:lang w:val="fr-FR" w:eastAsia="en-GB"/>
              </w:rPr>
            </w:pPr>
            <w:bookmarkStart w:id="788" w:name="lt_pId1684"/>
            <w:r w:rsidRPr="00ED523C">
              <w:rPr>
                <w:rFonts w:ascii="Calibri" w:eastAsia="Arial" w:hAnsi="Calibri" w:cs="Calibri"/>
                <w:color w:val="000000"/>
                <w:szCs w:val="22"/>
                <w:lang w:val="fr-FR" w:eastAsia="en-GB"/>
              </w:rPr>
              <w:t>BPL Mobile Communications Ltd., Mumbai</w:t>
            </w:r>
            <w:bookmarkEnd w:id="78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AC12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404 21</w:t>
            </w:r>
          </w:p>
        </w:tc>
      </w:tr>
      <w:tr w:rsidR="000840D5" w:rsidRPr="00ED523C" w14:paraId="0D2C913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71FABB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0A8284" w14:textId="77777777" w:rsidR="002C57EF" w:rsidRPr="00ED523C" w:rsidRDefault="003D6A19" w:rsidP="002C57EF">
            <w:pPr>
              <w:rPr>
                <w:rFonts w:ascii="Calibri" w:hAnsi="Calibri" w:cs="Calibri"/>
                <w:szCs w:val="22"/>
                <w:lang w:val="en-GB" w:eastAsia="en-GB"/>
              </w:rPr>
            </w:pPr>
            <w:bookmarkStart w:id="789" w:name="lt_pId1686"/>
            <w:r w:rsidRPr="00ED523C">
              <w:rPr>
                <w:rFonts w:ascii="Calibri" w:eastAsia="Arial" w:hAnsi="Calibri" w:cs="Calibri"/>
                <w:color w:val="000000"/>
                <w:szCs w:val="22"/>
                <w:lang w:val="en-GB" w:eastAsia="en-GB"/>
              </w:rPr>
              <w:t>Idea Cellular Ltd., Maharashtra</w:t>
            </w:r>
            <w:bookmarkEnd w:id="78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DB3E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404 22</w:t>
            </w:r>
          </w:p>
        </w:tc>
      </w:tr>
      <w:tr w:rsidR="000840D5" w:rsidRPr="00ED523C" w14:paraId="218090B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CBF06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D372B2" w14:textId="77777777" w:rsidR="002C57EF" w:rsidRPr="00ED523C" w:rsidRDefault="003D6A19" w:rsidP="002C57EF">
            <w:pPr>
              <w:rPr>
                <w:rFonts w:ascii="Calibri" w:hAnsi="Calibri" w:cs="Calibri"/>
                <w:szCs w:val="22"/>
                <w:lang w:val="en-GB" w:eastAsia="en-GB"/>
              </w:rPr>
            </w:pPr>
            <w:bookmarkStart w:id="790" w:name="lt_pId1688"/>
            <w:r w:rsidRPr="00ED523C">
              <w:rPr>
                <w:rFonts w:ascii="Calibri" w:eastAsia="Arial" w:hAnsi="Calibri" w:cs="Calibri"/>
                <w:color w:val="000000"/>
                <w:szCs w:val="22"/>
                <w:lang w:val="en-GB" w:eastAsia="en-GB"/>
              </w:rPr>
              <w:t>Idea Cellular Ltd, Maharashtra</w:t>
            </w:r>
            <w:bookmarkEnd w:id="79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3DC2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404 23</w:t>
            </w:r>
          </w:p>
        </w:tc>
      </w:tr>
      <w:tr w:rsidR="000840D5" w:rsidRPr="00ED523C" w14:paraId="32D8CF2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C3C392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6A9A37" w14:textId="77777777" w:rsidR="002C57EF" w:rsidRPr="00ED523C" w:rsidRDefault="003D6A19" w:rsidP="002C57EF">
            <w:pPr>
              <w:rPr>
                <w:rFonts w:ascii="Calibri" w:hAnsi="Calibri" w:cs="Calibri"/>
                <w:szCs w:val="22"/>
                <w:lang w:val="en-GB" w:eastAsia="en-GB"/>
              </w:rPr>
            </w:pPr>
            <w:bookmarkStart w:id="791" w:name="lt_pId1690"/>
            <w:r w:rsidRPr="00ED523C">
              <w:rPr>
                <w:rFonts w:ascii="Calibri" w:eastAsia="Arial" w:hAnsi="Calibri" w:cs="Calibri"/>
                <w:color w:val="000000"/>
                <w:szCs w:val="22"/>
                <w:lang w:val="en-GB" w:eastAsia="en-GB"/>
              </w:rPr>
              <w:t>Idea Cellular Ltd., Gujarat</w:t>
            </w:r>
            <w:bookmarkEnd w:id="79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AF72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404 24</w:t>
            </w:r>
          </w:p>
        </w:tc>
      </w:tr>
      <w:tr w:rsidR="000840D5" w:rsidRPr="00ED523C" w14:paraId="732F30B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2904DF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0C7A37" w14:textId="77777777" w:rsidR="002C57EF" w:rsidRPr="00ED523C" w:rsidRDefault="003D6A19" w:rsidP="002C57EF">
            <w:pPr>
              <w:rPr>
                <w:rFonts w:ascii="Calibri" w:hAnsi="Calibri" w:cs="Calibri"/>
                <w:szCs w:val="22"/>
                <w:lang w:val="en-GB" w:eastAsia="en-GB"/>
              </w:rPr>
            </w:pPr>
            <w:bookmarkStart w:id="792" w:name="lt_pId1692"/>
            <w:proofErr w:type="spellStart"/>
            <w:r w:rsidRPr="00ED523C">
              <w:rPr>
                <w:rFonts w:ascii="Calibri" w:eastAsia="Arial" w:hAnsi="Calibri" w:cs="Calibri"/>
                <w:color w:val="000000"/>
                <w:szCs w:val="22"/>
                <w:lang w:val="en-GB" w:eastAsia="en-GB"/>
              </w:rPr>
              <w:t>Dishnet</w:t>
            </w:r>
            <w:proofErr w:type="spellEnd"/>
            <w:r w:rsidRPr="00ED523C">
              <w:rPr>
                <w:rFonts w:ascii="Calibri" w:eastAsia="Arial" w:hAnsi="Calibri" w:cs="Calibri"/>
                <w:color w:val="000000"/>
                <w:szCs w:val="22"/>
                <w:lang w:val="en-GB" w:eastAsia="en-GB"/>
              </w:rPr>
              <w:t xml:space="preserve"> Wireless Ltd, Bihar</w:t>
            </w:r>
            <w:bookmarkEnd w:id="79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9564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404 25</w:t>
            </w:r>
          </w:p>
        </w:tc>
      </w:tr>
      <w:tr w:rsidR="000840D5" w:rsidRPr="00ED523C" w14:paraId="5335CDB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46CB74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C097C9" w14:textId="77777777" w:rsidR="002C57EF" w:rsidRPr="00ED523C" w:rsidRDefault="003D6A19" w:rsidP="002C57EF">
            <w:pPr>
              <w:rPr>
                <w:rFonts w:ascii="Calibri" w:hAnsi="Calibri" w:cs="Calibri"/>
                <w:szCs w:val="22"/>
                <w:lang w:val="fr-FR" w:eastAsia="en-GB"/>
              </w:rPr>
            </w:pPr>
            <w:bookmarkStart w:id="793" w:name="lt_pId1694"/>
            <w:r w:rsidRPr="00ED523C">
              <w:rPr>
                <w:rFonts w:ascii="Calibri" w:eastAsia="Arial" w:hAnsi="Calibri" w:cs="Calibri"/>
                <w:color w:val="000000"/>
                <w:szCs w:val="22"/>
                <w:lang w:val="fr-FR" w:eastAsia="en-GB"/>
              </w:rPr>
              <w:t xml:space="preserve">Hutchison </w:t>
            </w:r>
            <w:proofErr w:type="spellStart"/>
            <w:r w:rsidRPr="00ED523C">
              <w:rPr>
                <w:rFonts w:ascii="Calibri" w:eastAsia="Arial" w:hAnsi="Calibri" w:cs="Calibri"/>
                <w:color w:val="000000"/>
                <w:szCs w:val="22"/>
                <w:lang w:val="fr-FR" w:eastAsia="en-GB"/>
              </w:rPr>
              <w:t>Essar</w:t>
            </w:r>
            <w:proofErr w:type="spellEnd"/>
            <w:r w:rsidRPr="00ED523C">
              <w:rPr>
                <w:rFonts w:ascii="Calibri" w:eastAsia="Arial" w:hAnsi="Calibri" w:cs="Calibri"/>
                <w:color w:val="000000"/>
                <w:szCs w:val="22"/>
                <w:lang w:val="fr-FR" w:eastAsia="en-GB"/>
              </w:rPr>
              <w:t xml:space="preserve"> Cellular Ltd., Maharashtra</w:t>
            </w:r>
            <w:bookmarkEnd w:id="79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B9DE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404 27</w:t>
            </w:r>
          </w:p>
        </w:tc>
      </w:tr>
      <w:tr w:rsidR="000840D5" w:rsidRPr="00ED523C" w14:paraId="56507B0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2217F5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1EACE7" w14:textId="77777777" w:rsidR="002C57EF" w:rsidRPr="00ED523C" w:rsidRDefault="003D6A19" w:rsidP="002C57EF">
            <w:pPr>
              <w:rPr>
                <w:rFonts w:ascii="Calibri" w:hAnsi="Calibri" w:cs="Calibri"/>
                <w:szCs w:val="22"/>
                <w:lang w:val="en-GB" w:eastAsia="en-GB"/>
              </w:rPr>
            </w:pPr>
            <w:bookmarkStart w:id="794" w:name="lt_pId1696"/>
            <w:proofErr w:type="spellStart"/>
            <w:r w:rsidRPr="00ED523C">
              <w:rPr>
                <w:rFonts w:ascii="Calibri" w:eastAsia="Arial" w:hAnsi="Calibri" w:cs="Calibri"/>
                <w:color w:val="000000"/>
                <w:szCs w:val="22"/>
                <w:lang w:val="en-GB" w:eastAsia="en-GB"/>
              </w:rPr>
              <w:t>Dishnet</w:t>
            </w:r>
            <w:proofErr w:type="spellEnd"/>
            <w:r w:rsidRPr="00ED523C">
              <w:rPr>
                <w:rFonts w:ascii="Calibri" w:eastAsia="Arial" w:hAnsi="Calibri" w:cs="Calibri"/>
                <w:color w:val="000000"/>
                <w:szCs w:val="22"/>
                <w:lang w:val="en-GB" w:eastAsia="en-GB"/>
              </w:rPr>
              <w:t xml:space="preserve"> Wireless Ltd, Assam</w:t>
            </w:r>
            <w:bookmarkEnd w:id="79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C0FA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404 29</w:t>
            </w:r>
          </w:p>
        </w:tc>
      </w:tr>
      <w:tr w:rsidR="000840D5" w:rsidRPr="00ED523C" w14:paraId="657450C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88D098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B319D2" w14:textId="77777777" w:rsidR="002C57EF" w:rsidRPr="00ED523C" w:rsidRDefault="003D6A19" w:rsidP="002C57EF">
            <w:pPr>
              <w:rPr>
                <w:rFonts w:ascii="Calibri" w:hAnsi="Calibri" w:cs="Calibri"/>
                <w:szCs w:val="22"/>
                <w:lang w:val="en-GB" w:eastAsia="en-GB"/>
              </w:rPr>
            </w:pPr>
            <w:bookmarkStart w:id="795" w:name="lt_pId1698"/>
            <w:r w:rsidRPr="00ED523C">
              <w:rPr>
                <w:rFonts w:ascii="Calibri" w:eastAsia="Arial" w:hAnsi="Calibri" w:cs="Calibri"/>
                <w:color w:val="000000"/>
                <w:szCs w:val="22"/>
                <w:lang w:val="en-GB" w:eastAsia="en-GB"/>
              </w:rPr>
              <w:t>Hutchison Telecom East Ltd, Kolkata</w:t>
            </w:r>
            <w:bookmarkEnd w:id="79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2535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404 30</w:t>
            </w:r>
          </w:p>
        </w:tc>
      </w:tr>
      <w:tr w:rsidR="000840D5" w:rsidRPr="00ED523C" w14:paraId="2B7AAB4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A4CAFA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FB51B7" w14:textId="77777777" w:rsidR="002C57EF" w:rsidRPr="00ED523C" w:rsidRDefault="003D6A19" w:rsidP="002C57EF">
            <w:pPr>
              <w:rPr>
                <w:rFonts w:ascii="Calibri" w:hAnsi="Calibri" w:cs="Calibri"/>
                <w:szCs w:val="22"/>
                <w:lang w:val="en-GB" w:eastAsia="en-GB"/>
              </w:rPr>
            </w:pPr>
            <w:bookmarkStart w:id="796" w:name="lt_pId1700"/>
            <w:r w:rsidRPr="00ED523C">
              <w:rPr>
                <w:rFonts w:ascii="Calibri" w:eastAsia="Arial" w:hAnsi="Calibri" w:cs="Calibri"/>
                <w:color w:val="000000"/>
                <w:szCs w:val="22"/>
                <w:lang w:val="en-GB" w:eastAsia="en-GB"/>
              </w:rPr>
              <w:t>Bharti Airtel Ltd., Kolkata</w:t>
            </w:r>
            <w:bookmarkEnd w:id="79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AAE3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404 31</w:t>
            </w:r>
          </w:p>
        </w:tc>
      </w:tr>
      <w:tr w:rsidR="000840D5" w:rsidRPr="00ED523C" w14:paraId="71366A4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C08C1B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FB7E6B" w14:textId="77777777" w:rsidR="002C57EF" w:rsidRPr="00ED523C" w:rsidRDefault="003D6A19" w:rsidP="002C57EF">
            <w:pPr>
              <w:rPr>
                <w:rFonts w:ascii="Calibri" w:hAnsi="Calibri" w:cs="Calibri"/>
                <w:szCs w:val="22"/>
                <w:lang w:val="en-GB" w:eastAsia="en-GB"/>
              </w:rPr>
            </w:pPr>
            <w:bookmarkStart w:id="797" w:name="lt_pId1702"/>
            <w:proofErr w:type="spellStart"/>
            <w:r w:rsidRPr="00ED523C">
              <w:rPr>
                <w:rFonts w:ascii="Calibri" w:eastAsia="Arial" w:hAnsi="Calibri" w:cs="Calibri"/>
                <w:color w:val="000000"/>
                <w:szCs w:val="22"/>
                <w:lang w:val="en-GB" w:eastAsia="en-GB"/>
              </w:rPr>
              <w:t>Dishnet</w:t>
            </w:r>
            <w:proofErr w:type="spellEnd"/>
            <w:r w:rsidRPr="00ED523C">
              <w:rPr>
                <w:rFonts w:ascii="Calibri" w:eastAsia="Arial" w:hAnsi="Calibri" w:cs="Calibri"/>
                <w:color w:val="000000"/>
                <w:szCs w:val="22"/>
                <w:lang w:val="en-GB" w:eastAsia="en-GB"/>
              </w:rPr>
              <w:t xml:space="preserve"> Wireless Ltd, North East</w:t>
            </w:r>
            <w:bookmarkEnd w:id="79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D7D8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404 33</w:t>
            </w:r>
          </w:p>
        </w:tc>
      </w:tr>
      <w:tr w:rsidR="000840D5" w:rsidRPr="00ED523C" w14:paraId="0E6AAD4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F9820C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2D4270" w14:textId="77777777" w:rsidR="002C57EF" w:rsidRPr="00ED523C" w:rsidRDefault="003D6A19" w:rsidP="002C57EF">
            <w:pPr>
              <w:rPr>
                <w:rFonts w:ascii="Calibri" w:hAnsi="Calibri" w:cs="Calibri"/>
                <w:szCs w:val="22"/>
                <w:lang w:val="en-GB" w:eastAsia="en-GB"/>
              </w:rPr>
            </w:pPr>
            <w:bookmarkStart w:id="798" w:name="lt_pId1704"/>
            <w:r w:rsidRPr="00ED523C">
              <w:rPr>
                <w:rFonts w:ascii="Calibri" w:eastAsia="Arial" w:hAnsi="Calibri" w:cs="Calibri"/>
                <w:color w:val="000000"/>
                <w:szCs w:val="22"/>
                <w:lang w:val="en-GB" w:eastAsia="en-GB"/>
              </w:rPr>
              <w:t>BSNL, Haryana</w:t>
            </w:r>
            <w:bookmarkEnd w:id="79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A909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404 34</w:t>
            </w:r>
          </w:p>
        </w:tc>
      </w:tr>
      <w:tr w:rsidR="000840D5" w:rsidRPr="00ED523C" w14:paraId="207073D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D86594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1AF200" w14:textId="77777777" w:rsidR="002C57EF" w:rsidRPr="00ED523C" w:rsidRDefault="003D6A19" w:rsidP="002C57EF">
            <w:pPr>
              <w:rPr>
                <w:rFonts w:ascii="Calibri" w:hAnsi="Calibri" w:cs="Calibri"/>
                <w:szCs w:val="22"/>
                <w:lang w:val="en-GB" w:eastAsia="en-GB"/>
              </w:rPr>
            </w:pPr>
            <w:bookmarkStart w:id="799" w:name="lt_pId1706"/>
            <w:proofErr w:type="spellStart"/>
            <w:r w:rsidRPr="00ED523C">
              <w:rPr>
                <w:rFonts w:ascii="Calibri" w:eastAsia="Arial" w:hAnsi="Calibri" w:cs="Calibri"/>
                <w:color w:val="000000"/>
                <w:szCs w:val="22"/>
                <w:lang w:val="en-GB" w:eastAsia="en-GB"/>
              </w:rPr>
              <w:t>Dishnet</w:t>
            </w:r>
            <w:proofErr w:type="spellEnd"/>
            <w:r w:rsidRPr="00ED523C">
              <w:rPr>
                <w:rFonts w:ascii="Calibri" w:eastAsia="Arial" w:hAnsi="Calibri" w:cs="Calibri"/>
                <w:color w:val="000000"/>
                <w:szCs w:val="22"/>
                <w:lang w:val="en-GB" w:eastAsia="en-GB"/>
              </w:rPr>
              <w:t xml:space="preserve"> Wireless Ltd, Himachal Pradesh</w:t>
            </w:r>
            <w:bookmarkEnd w:id="79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2A63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404 35</w:t>
            </w:r>
          </w:p>
        </w:tc>
      </w:tr>
      <w:tr w:rsidR="000840D5" w:rsidRPr="00ED523C" w14:paraId="10D5EB0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519A8E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7046B6" w14:textId="77777777" w:rsidR="002C57EF" w:rsidRPr="00ED523C" w:rsidRDefault="003D6A19" w:rsidP="002C57EF">
            <w:pPr>
              <w:rPr>
                <w:rFonts w:ascii="Calibri" w:hAnsi="Calibri" w:cs="Calibri"/>
                <w:szCs w:val="22"/>
                <w:lang w:val="en-GB" w:eastAsia="en-GB"/>
              </w:rPr>
            </w:pPr>
            <w:bookmarkStart w:id="800" w:name="lt_pId1708"/>
            <w:r w:rsidRPr="00ED523C">
              <w:rPr>
                <w:rFonts w:ascii="Calibri" w:eastAsia="Arial" w:hAnsi="Calibri" w:cs="Calibri"/>
                <w:color w:val="000000"/>
                <w:szCs w:val="22"/>
                <w:lang w:val="en-GB" w:eastAsia="en-GB"/>
              </w:rPr>
              <w:t>Reliance Telecom Ltd., Bihar</w:t>
            </w:r>
            <w:bookmarkEnd w:id="80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5637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404 36</w:t>
            </w:r>
          </w:p>
        </w:tc>
      </w:tr>
      <w:tr w:rsidR="000840D5" w:rsidRPr="00ED523C" w14:paraId="21DAFCB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9A55B3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A9C66A" w14:textId="77777777" w:rsidR="002C57EF" w:rsidRPr="00ED523C" w:rsidRDefault="003D6A19" w:rsidP="002C57EF">
            <w:pPr>
              <w:rPr>
                <w:rFonts w:ascii="Calibri" w:hAnsi="Calibri" w:cs="Calibri"/>
                <w:szCs w:val="22"/>
                <w:lang w:val="en-GB" w:eastAsia="en-GB"/>
              </w:rPr>
            </w:pPr>
            <w:bookmarkStart w:id="801" w:name="lt_pId1710"/>
            <w:proofErr w:type="spellStart"/>
            <w:r w:rsidRPr="00ED523C">
              <w:rPr>
                <w:rFonts w:ascii="Calibri" w:eastAsia="Arial" w:hAnsi="Calibri" w:cs="Calibri"/>
                <w:color w:val="000000"/>
                <w:szCs w:val="22"/>
                <w:lang w:val="en-GB" w:eastAsia="en-GB"/>
              </w:rPr>
              <w:t>Dishnet</w:t>
            </w:r>
            <w:proofErr w:type="spellEnd"/>
            <w:r w:rsidRPr="00ED523C">
              <w:rPr>
                <w:rFonts w:ascii="Calibri" w:eastAsia="Arial" w:hAnsi="Calibri" w:cs="Calibri"/>
                <w:color w:val="000000"/>
                <w:szCs w:val="22"/>
                <w:lang w:val="en-GB" w:eastAsia="en-GB"/>
              </w:rPr>
              <w:t xml:space="preserve"> Wireless Ltd, J&amp;K</w:t>
            </w:r>
            <w:bookmarkEnd w:id="80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DC49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404 37</w:t>
            </w:r>
          </w:p>
        </w:tc>
      </w:tr>
      <w:tr w:rsidR="000840D5" w:rsidRPr="00ED523C" w14:paraId="09097EA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91EC77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D7BE4E" w14:textId="77777777" w:rsidR="002C57EF" w:rsidRPr="00ED523C" w:rsidRDefault="003D6A19" w:rsidP="002C57EF">
            <w:pPr>
              <w:rPr>
                <w:rFonts w:ascii="Calibri" w:hAnsi="Calibri" w:cs="Calibri"/>
                <w:szCs w:val="22"/>
                <w:lang w:val="en-GB" w:eastAsia="en-GB"/>
              </w:rPr>
            </w:pPr>
            <w:bookmarkStart w:id="802" w:name="lt_pId1712"/>
            <w:r w:rsidRPr="00ED523C">
              <w:rPr>
                <w:rFonts w:ascii="Calibri" w:eastAsia="Arial" w:hAnsi="Calibri" w:cs="Calibri"/>
                <w:color w:val="000000"/>
                <w:szCs w:val="22"/>
                <w:lang w:val="en-GB" w:eastAsia="en-GB"/>
              </w:rPr>
              <w:t>BSNL, Assam</w:t>
            </w:r>
            <w:bookmarkEnd w:id="80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CA38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404 38</w:t>
            </w:r>
          </w:p>
        </w:tc>
      </w:tr>
      <w:tr w:rsidR="000840D5" w:rsidRPr="00ED523C" w14:paraId="58A3E88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C4CB0F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2F08CB" w14:textId="77777777" w:rsidR="002C57EF" w:rsidRPr="00ED523C" w:rsidRDefault="003D6A19" w:rsidP="002C57EF">
            <w:pPr>
              <w:rPr>
                <w:rFonts w:ascii="Calibri" w:hAnsi="Calibri" w:cs="Calibri"/>
                <w:szCs w:val="22"/>
                <w:lang w:val="en-GB" w:eastAsia="en-GB"/>
              </w:rPr>
            </w:pPr>
            <w:bookmarkStart w:id="803" w:name="lt_pId1714"/>
            <w:r w:rsidRPr="00ED523C">
              <w:rPr>
                <w:rFonts w:ascii="Calibri" w:eastAsia="Arial" w:hAnsi="Calibri" w:cs="Calibri"/>
                <w:color w:val="000000"/>
                <w:szCs w:val="22"/>
                <w:lang w:val="en-GB" w:eastAsia="en-GB"/>
              </w:rPr>
              <w:t>Bharti Airtel Ltd., Chennai</w:t>
            </w:r>
            <w:bookmarkEnd w:id="80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12BA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404 40</w:t>
            </w:r>
          </w:p>
        </w:tc>
      </w:tr>
      <w:tr w:rsidR="000840D5" w:rsidRPr="00ED523C" w14:paraId="632E854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31C547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E22A43" w14:textId="77777777" w:rsidR="002C57EF" w:rsidRPr="00ED523C" w:rsidRDefault="003D6A19" w:rsidP="002C57EF">
            <w:pPr>
              <w:rPr>
                <w:rFonts w:ascii="Calibri" w:hAnsi="Calibri" w:cs="Calibri"/>
                <w:szCs w:val="22"/>
                <w:lang w:val="en-GB" w:eastAsia="en-GB"/>
              </w:rPr>
            </w:pPr>
            <w:bookmarkStart w:id="804" w:name="lt_pId1716"/>
            <w:proofErr w:type="spellStart"/>
            <w:r w:rsidRPr="00ED523C">
              <w:rPr>
                <w:rFonts w:ascii="Calibri" w:eastAsia="Arial" w:hAnsi="Calibri" w:cs="Calibri"/>
                <w:color w:val="000000"/>
                <w:szCs w:val="22"/>
                <w:lang w:val="en-GB" w:eastAsia="en-GB"/>
              </w:rPr>
              <w:t>Aircell</w:t>
            </w:r>
            <w:proofErr w:type="spellEnd"/>
            <w:r w:rsidRPr="00ED523C">
              <w:rPr>
                <w:rFonts w:ascii="Calibri" w:eastAsia="Arial" w:hAnsi="Calibri" w:cs="Calibri"/>
                <w:color w:val="000000"/>
                <w:szCs w:val="22"/>
                <w:lang w:val="en-GB" w:eastAsia="en-GB"/>
              </w:rPr>
              <w:t xml:space="preserve"> Cellular Ltd, Chennai</w:t>
            </w:r>
            <w:bookmarkEnd w:id="80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C009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404 41</w:t>
            </w:r>
          </w:p>
        </w:tc>
      </w:tr>
      <w:tr w:rsidR="000840D5" w:rsidRPr="00ED523C" w14:paraId="4811E28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ABCD7E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B2A4B7" w14:textId="77777777" w:rsidR="002C57EF" w:rsidRPr="00ED523C" w:rsidRDefault="003D6A19" w:rsidP="002C57EF">
            <w:pPr>
              <w:rPr>
                <w:rFonts w:ascii="Calibri" w:hAnsi="Calibri" w:cs="Calibri"/>
                <w:szCs w:val="22"/>
                <w:lang w:val="en-GB" w:eastAsia="en-GB"/>
              </w:rPr>
            </w:pPr>
            <w:bookmarkStart w:id="805" w:name="lt_pId1718"/>
            <w:r w:rsidRPr="00ED523C">
              <w:rPr>
                <w:rFonts w:ascii="Calibri" w:eastAsia="Arial" w:hAnsi="Calibri" w:cs="Calibri"/>
                <w:color w:val="000000"/>
                <w:szCs w:val="22"/>
                <w:lang w:val="en-GB" w:eastAsia="en-GB"/>
              </w:rPr>
              <w:t>Aircel Ltd., Tamil Nadu</w:t>
            </w:r>
            <w:bookmarkEnd w:id="80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5A90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404 42</w:t>
            </w:r>
          </w:p>
        </w:tc>
      </w:tr>
      <w:tr w:rsidR="000840D5" w:rsidRPr="00ED523C" w14:paraId="67E5124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12D553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2A69C7" w14:textId="77777777" w:rsidR="002C57EF" w:rsidRPr="00ED523C" w:rsidRDefault="003D6A19" w:rsidP="002C57EF">
            <w:pPr>
              <w:rPr>
                <w:rFonts w:ascii="Calibri" w:hAnsi="Calibri" w:cs="Calibri"/>
                <w:szCs w:val="22"/>
                <w:lang w:val="fr-FR" w:eastAsia="en-GB"/>
              </w:rPr>
            </w:pPr>
            <w:bookmarkStart w:id="806" w:name="lt_pId1720"/>
            <w:r w:rsidRPr="00ED523C">
              <w:rPr>
                <w:rFonts w:ascii="Calibri" w:eastAsia="Arial" w:hAnsi="Calibri" w:cs="Calibri"/>
                <w:color w:val="000000"/>
                <w:szCs w:val="22"/>
                <w:lang w:val="fr-FR" w:eastAsia="en-GB"/>
              </w:rPr>
              <w:t xml:space="preserve">Hutchison </w:t>
            </w:r>
            <w:proofErr w:type="spellStart"/>
            <w:r w:rsidRPr="00ED523C">
              <w:rPr>
                <w:rFonts w:ascii="Calibri" w:eastAsia="Arial" w:hAnsi="Calibri" w:cs="Calibri"/>
                <w:color w:val="000000"/>
                <w:szCs w:val="22"/>
                <w:lang w:val="fr-FR" w:eastAsia="en-GB"/>
              </w:rPr>
              <w:t>Essar</w:t>
            </w:r>
            <w:proofErr w:type="spellEnd"/>
            <w:r w:rsidRPr="00ED523C">
              <w:rPr>
                <w:rFonts w:ascii="Calibri" w:eastAsia="Arial" w:hAnsi="Calibri" w:cs="Calibri"/>
                <w:color w:val="000000"/>
                <w:szCs w:val="22"/>
                <w:lang w:val="fr-FR" w:eastAsia="en-GB"/>
              </w:rPr>
              <w:t xml:space="preserve"> Cellular Ltd., Tamil Nadu</w:t>
            </w:r>
            <w:bookmarkEnd w:id="80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8F8F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404 43</w:t>
            </w:r>
          </w:p>
        </w:tc>
      </w:tr>
      <w:tr w:rsidR="000840D5" w:rsidRPr="00ED523C" w14:paraId="37FA6B1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9FBC84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3EF707" w14:textId="77777777" w:rsidR="002C57EF" w:rsidRPr="00ED523C" w:rsidRDefault="003D6A19" w:rsidP="002C57EF">
            <w:pPr>
              <w:rPr>
                <w:rFonts w:ascii="Calibri" w:hAnsi="Calibri" w:cs="Calibri"/>
                <w:szCs w:val="22"/>
                <w:lang w:val="en-GB" w:eastAsia="en-GB"/>
              </w:rPr>
            </w:pPr>
            <w:bookmarkStart w:id="807" w:name="lt_pId1722"/>
            <w:r w:rsidRPr="00ED523C">
              <w:rPr>
                <w:rFonts w:ascii="Calibri" w:eastAsia="Arial" w:hAnsi="Calibri" w:cs="Calibri"/>
                <w:color w:val="000000"/>
                <w:szCs w:val="22"/>
                <w:lang w:val="en-GB" w:eastAsia="en-GB"/>
              </w:rPr>
              <w:t>Spice Communications PVT Ltd., Karnataka</w:t>
            </w:r>
            <w:bookmarkEnd w:id="80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799F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404 44</w:t>
            </w:r>
          </w:p>
        </w:tc>
      </w:tr>
      <w:tr w:rsidR="000840D5" w:rsidRPr="00ED523C" w14:paraId="4C5074F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CEAA9A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7AEE70" w14:textId="77777777" w:rsidR="002C57EF" w:rsidRPr="00ED523C" w:rsidRDefault="003D6A19" w:rsidP="002C57EF">
            <w:pPr>
              <w:rPr>
                <w:rFonts w:ascii="Calibri" w:hAnsi="Calibri" w:cs="Calibri"/>
                <w:szCs w:val="22"/>
                <w:lang w:val="en-GB" w:eastAsia="en-GB"/>
              </w:rPr>
            </w:pPr>
            <w:bookmarkStart w:id="808" w:name="lt_pId1724"/>
            <w:r w:rsidRPr="00ED523C">
              <w:rPr>
                <w:rFonts w:ascii="Calibri" w:eastAsia="Arial" w:hAnsi="Calibri" w:cs="Calibri"/>
                <w:color w:val="000000"/>
                <w:szCs w:val="22"/>
                <w:lang w:val="en-GB" w:eastAsia="en-GB"/>
              </w:rPr>
              <w:t>Hutchison Essar Cellular Ltd., Kerala</w:t>
            </w:r>
            <w:bookmarkEnd w:id="80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A342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404 46</w:t>
            </w:r>
          </w:p>
        </w:tc>
      </w:tr>
      <w:tr w:rsidR="000840D5" w:rsidRPr="00ED523C" w14:paraId="71B03E7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A51B8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1DC90E" w14:textId="77777777" w:rsidR="002C57EF" w:rsidRPr="00ED523C" w:rsidRDefault="003D6A19" w:rsidP="002C57EF">
            <w:pPr>
              <w:rPr>
                <w:rFonts w:ascii="Calibri" w:hAnsi="Calibri" w:cs="Calibri"/>
                <w:szCs w:val="22"/>
                <w:lang w:val="en-GB" w:eastAsia="en-GB"/>
              </w:rPr>
            </w:pPr>
            <w:bookmarkStart w:id="809" w:name="lt_pId1726"/>
            <w:proofErr w:type="spellStart"/>
            <w:r w:rsidRPr="00ED523C">
              <w:rPr>
                <w:rFonts w:ascii="Calibri" w:eastAsia="Arial" w:hAnsi="Calibri" w:cs="Calibri"/>
                <w:color w:val="000000"/>
                <w:szCs w:val="22"/>
                <w:lang w:val="en-GB" w:eastAsia="en-GB"/>
              </w:rPr>
              <w:t>Dishnet</w:t>
            </w:r>
            <w:proofErr w:type="spellEnd"/>
            <w:r w:rsidRPr="00ED523C">
              <w:rPr>
                <w:rFonts w:ascii="Calibri" w:eastAsia="Arial" w:hAnsi="Calibri" w:cs="Calibri"/>
                <w:color w:val="000000"/>
                <w:szCs w:val="22"/>
                <w:lang w:val="en-GB" w:eastAsia="en-GB"/>
              </w:rPr>
              <w:t xml:space="preserve"> Wireless Ltd, UP (West)</w:t>
            </w:r>
            <w:bookmarkEnd w:id="80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7151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404 48</w:t>
            </w:r>
          </w:p>
        </w:tc>
      </w:tr>
      <w:tr w:rsidR="000840D5" w:rsidRPr="00ED523C" w14:paraId="0BD805C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59166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BE1A42" w14:textId="77777777" w:rsidR="002C57EF" w:rsidRPr="00ED523C" w:rsidRDefault="003D6A19" w:rsidP="002C57EF">
            <w:pPr>
              <w:rPr>
                <w:rFonts w:ascii="Calibri" w:hAnsi="Calibri" w:cs="Calibri"/>
                <w:szCs w:val="22"/>
                <w:lang w:val="it-IT" w:eastAsia="en-GB"/>
              </w:rPr>
            </w:pPr>
            <w:bookmarkStart w:id="810" w:name="lt_pId1728"/>
            <w:r w:rsidRPr="00ED523C">
              <w:rPr>
                <w:rFonts w:ascii="Calibri" w:eastAsia="Arial" w:hAnsi="Calibri" w:cs="Calibri"/>
                <w:color w:val="000000"/>
                <w:szCs w:val="22"/>
                <w:lang w:val="it-IT" w:eastAsia="en-GB"/>
              </w:rPr>
              <w:t>Bharti Airtel Ltd., Andra Pradesh</w:t>
            </w:r>
            <w:bookmarkEnd w:id="8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2147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404 49</w:t>
            </w:r>
          </w:p>
        </w:tc>
      </w:tr>
      <w:tr w:rsidR="000840D5" w:rsidRPr="00ED523C" w14:paraId="42C3309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9636AE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0818AB" w14:textId="77777777" w:rsidR="002C57EF" w:rsidRPr="00ED523C" w:rsidRDefault="003D6A19" w:rsidP="002C57EF">
            <w:pPr>
              <w:rPr>
                <w:rFonts w:ascii="Calibri" w:hAnsi="Calibri" w:cs="Calibri"/>
                <w:szCs w:val="22"/>
                <w:lang w:val="en-GB" w:eastAsia="en-GB"/>
              </w:rPr>
            </w:pPr>
            <w:bookmarkStart w:id="811" w:name="lt_pId1730"/>
            <w:r w:rsidRPr="00ED523C">
              <w:rPr>
                <w:rFonts w:ascii="Calibri" w:eastAsia="Arial" w:hAnsi="Calibri" w:cs="Calibri"/>
                <w:color w:val="000000"/>
                <w:szCs w:val="22"/>
                <w:lang w:val="en-GB" w:eastAsia="en-GB"/>
              </w:rPr>
              <w:t>Reliance Telecom Ltd., North East</w:t>
            </w:r>
            <w:bookmarkEnd w:id="8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75DB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404 50</w:t>
            </w:r>
          </w:p>
        </w:tc>
      </w:tr>
      <w:tr w:rsidR="000840D5" w:rsidRPr="00ED523C" w14:paraId="5EF3567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52BD50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98C5B7" w14:textId="77777777" w:rsidR="002C57EF" w:rsidRPr="00ED523C" w:rsidRDefault="003D6A19" w:rsidP="002C57EF">
            <w:pPr>
              <w:rPr>
                <w:rFonts w:ascii="Calibri" w:hAnsi="Calibri" w:cs="Calibri"/>
                <w:szCs w:val="22"/>
                <w:lang w:val="en-GB" w:eastAsia="en-GB"/>
              </w:rPr>
            </w:pPr>
            <w:bookmarkStart w:id="812" w:name="lt_pId1732"/>
            <w:r w:rsidRPr="00ED523C">
              <w:rPr>
                <w:rFonts w:ascii="Calibri" w:eastAsia="Arial" w:hAnsi="Calibri" w:cs="Calibri"/>
                <w:color w:val="000000"/>
                <w:szCs w:val="22"/>
                <w:lang w:val="en-GB" w:eastAsia="en-GB"/>
              </w:rPr>
              <w:t>BSNL, H.P.</w:t>
            </w:r>
            <w:bookmarkEnd w:id="8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5B23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404 51</w:t>
            </w:r>
          </w:p>
        </w:tc>
      </w:tr>
      <w:tr w:rsidR="000840D5" w:rsidRPr="00ED523C" w14:paraId="0245253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849666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E96BD4" w14:textId="77777777" w:rsidR="002C57EF" w:rsidRPr="00ED523C" w:rsidRDefault="003D6A19" w:rsidP="002C57EF">
            <w:pPr>
              <w:rPr>
                <w:rFonts w:ascii="Calibri" w:hAnsi="Calibri" w:cs="Calibri"/>
                <w:szCs w:val="22"/>
                <w:lang w:val="en-GB" w:eastAsia="en-GB"/>
              </w:rPr>
            </w:pPr>
            <w:bookmarkStart w:id="813" w:name="lt_pId1734"/>
            <w:r w:rsidRPr="00ED523C">
              <w:rPr>
                <w:rFonts w:ascii="Calibri" w:eastAsia="Arial" w:hAnsi="Calibri" w:cs="Calibri"/>
                <w:color w:val="000000"/>
                <w:szCs w:val="22"/>
                <w:lang w:val="en-GB" w:eastAsia="en-GB"/>
              </w:rPr>
              <w:t>Reliance Telecom Ltd., Orissa</w:t>
            </w:r>
            <w:bookmarkEnd w:id="81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AA6F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404 52</w:t>
            </w:r>
          </w:p>
        </w:tc>
      </w:tr>
      <w:tr w:rsidR="000840D5" w:rsidRPr="00ED523C" w14:paraId="1EF590E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1B222E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F0A812" w14:textId="77777777" w:rsidR="002C57EF" w:rsidRPr="00ED523C" w:rsidRDefault="003D6A19" w:rsidP="002C57EF">
            <w:pPr>
              <w:rPr>
                <w:rFonts w:ascii="Calibri" w:hAnsi="Calibri" w:cs="Calibri"/>
                <w:szCs w:val="22"/>
                <w:lang w:val="en-GB" w:eastAsia="en-GB"/>
              </w:rPr>
            </w:pPr>
            <w:bookmarkStart w:id="814" w:name="lt_pId1736"/>
            <w:r w:rsidRPr="00ED523C">
              <w:rPr>
                <w:rFonts w:ascii="Calibri" w:eastAsia="Arial" w:hAnsi="Calibri" w:cs="Calibri"/>
                <w:color w:val="000000"/>
                <w:szCs w:val="22"/>
                <w:lang w:val="en-GB" w:eastAsia="en-GB"/>
              </w:rPr>
              <w:t>BSNL, Punjab</w:t>
            </w:r>
            <w:bookmarkEnd w:id="81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C89F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404 53</w:t>
            </w:r>
          </w:p>
        </w:tc>
      </w:tr>
      <w:tr w:rsidR="000840D5" w:rsidRPr="00ED523C" w14:paraId="6A403AC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DC42B3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BB5D4F" w14:textId="77777777" w:rsidR="002C57EF" w:rsidRPr="00ED523C" w:rsidRDefault="003D6A19" w:rsidP="002C57EF">
            <w:pPr>
              <w:rPr>
                <w:rFonts w:ascii="Calibri" w:hAnsi="Calibri" w:cs="Calibri"/>
                <w:szCs w:val="22"/>
                <w:lang w:val="en-GB" w:eastAsia="en-GB"/>
              </w:rPr>
            </w:pPr>
            <w:bookmarkStart w:id="815" w:name="lt_pId1738"/>
            <w:r w:rsidRPr="00ED523C">
              <w:rPr>
                <w:rFonts w:ascii="Calibri" w:eastAsia="Arial" w:hAnsi="Calibri" w:cs="Calibri"/>
                <w:color w:val="000000"/>
                <w:szCs w:val="22"/>
                <w:lang w:val="en-GB" w:eastAsia="en-GB"/>
              </w:rPr>
              <w:t>BSNL, UP (West)</w:t>
            </w:r>
            <w:bookmarkEnd w:id="81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7889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404 54</w:t>
            </w:r>
          </w:p>
        </w:tc>
      </w:tr>
      <w:tr w:rsidR="000840D5" w:rsidRPr="00ED523C" w14:paraId="64CF59F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D1D004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9F640E" w14:textId="77777777" w:rsidR="002C57EF" w:rsidRPr="00ED523C" w:rsidRDefault="003D6A19" w:rsidP="002C57EF">
            <w:pPr>
              <w:rPr>
                <w:rFonts w:ascii="Calibri" w:hAnsi="Calibri" w:cs="Calibri"/>
                <w:szCs w:val="22"/>
                <w:lang w:val="en-GB" w:eastAsia="en-GB"/>
              </w:rPr>
            </w:pPr>
            <w:bookmarkStart w:id="816" w:name="lt_pId1740"/>
            <w:r w:rsidRPr="00ED523C">
              <w:rPr>
                <w:rFonts w:ascii="Calibri" w:eastAsia="Arial" w:hAnsi="Calibri" w:cs="Calibri"/>
                <w:color w:val="000000"/>
                <w:szCs w:val="22"/>
                <w:lang w:val="en-GB" w:eastAsia="en-GB"/>
              </w:rPr>
              <w:t>BSNL, UP (East)</w:t>
            </w:r>
            <w:bookmarkEnd w:id="81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E278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404 55</w:t>
            </w:r>
          </w:p>
        </w:tc>
      </w:tr>
      <w:tr w:rsidR="000840D5" w:rsidRPr="00ED523C" w14:paraId="70203FB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BAE5C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0D8144" w14:textId="77777777" w:rsidR="002C57EF" w:rsidRPr="00ED523C" w:rsidRDefault="003D6A19" w:rsidP="002C57EF">
            <w:pPr>
              <w:rPr>
                <w:rFonts w:ascii="Calibri" w:hAnsi="Calibri" w:cs="Calibri"/>
                <w:szCs w:val="22"/>
                <w:lang w:val="en-GB" w:eastAsia="en-GB"/>
              </w:rPr>
            </w:pPr>
            <w:bookmarkStart w:id="817" w:name="lt_pId1742"/>
            <w:r w:rsidRPr="00ED523C">
              <w:rPr>
                <w:rFonts w:ascii="Calibri" w:eastAsia="Arial" w:hAnsi="Calibri" w:cs="Calibri"/>
                <w:color w:val="000000"/>
                <w:szCs w:val="22"/>
                <w:lang w:val="en-GB" w:eastAsia="en-GB"/>
              </w:rPr>
              <w:t>Idea Mobile Communications Ltd., UP (West)</w:t>
            </w:r>
            <w:bookmarkEnd w:id="81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5119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404 56</w:t>
            </w:r>
          </w:p>
        </w:tc>
      </w:tr>
      <w:tr w:rsidR="000840D5" w:rsidRPr="00ED523C" w14:paraId="4F38DAF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0385CE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516157" w14:textId="77777777" w:rsidR="002C57EF" w:rsidRPr="00ED523C" w:rsidRDefault="003D6A19" w:rsidP="002C57EF">
            <w:pPr>
              <w:rPr>
                <w:rFonts w:ascii="Calibri" w:hAnsi="Calibri" w:cs="Calibri"/>
                <w:szCs w:val="22"/>
                <w:lang w:val="en-GB" w:eastAsia="en-GB"/>
              </w:rPr>
            </w:pPr>
            <w:bookmarkStart w:id="818" w:name="lt_pId1744"/>
            <w:r w:rsidRPr="00ED523C">
              <w:rPr>
                <w:rFonts w:ascii="Calibri" w:eastAsia="Arial" w:hAnsi="Calibri" w:cs="Calibri"/>
                <w:color w:val="000000"/>
                <w:szCs w:val="22"/>
                <w:lang w:val="en-GB" w:eastAsia="en-GB"/>
              </w:rPr>
              <w:t>BSNL, Gujarat</w:t>
            </w:r>
            <w:bookmarkEnd w:id="81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0026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404 57</w:t>
            </w:r>
          </w:p>
        </w:tc>
      </w:tr>
      <w:tr w:rsidR="000840D5" w:rsidRPr="00ED523C" w14:paraId="096AE91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334523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434C85" w14:textId="77777777" w:rsidR="002C57EF" w:rsidRPr="00ED523C" w:rsidRDefault="003D6A19" w:rsidP="002C57EF">
            <w:pPr>
              <w:rPr>
                <w:rFonts w:ascii="Calibri" w:hAnsi="Calibri" w:cs="Calibri"/>
                <w:szCs w:val="22"/>
                <w:lang w:val="en-GB" w:eastAsia="en-GB"/>
              </w:rPr>
            </w:pPr>
            <w:bookmarkStart w:id="819" w:name="lt_pId1746"/>
            <w:r w:rsidRPr="00ED523C">
              <w:rPr>
                <w:rFonts w:ascii="Calibri" w:eastAsia="Arial" w:hAnsi="Calibri" w:cs="Calibri"/>
                <w:color w:val="000000"/>
                <w:szCs w:val="22"/>
                <w:lang w:val="en-GB" w:eastAsia="en-GB"/>
              </w:rPr>
              <w:t>BSNL, Madhya Pradesh</w:t>
            </w:r>
            <w:bookmarkEnd w:id="8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B4EC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404 58</w:t>
            </w:r>
          </w:p>
        </w:tc>
      </w:tr>
      <w:tr w:rsidR="000840D5" w:rsidRPr="00ED523C" w14:paraId="485C91B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57BD57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B82697" w14:textId="77777777" w:rsidR="002C57EF" w:rsidRPr="00ED523C" w:rsidRDefault="003D6A19" w:rsidP="002C57EF">
            <w:pPr>
              <w:rPr>
                <w:rFonts w:ascii="Calibri" w:hAnsi="Calibri" w:cs="Calibri"/>
                <w:szCs w:val="22"/>
                <w:lang w:val="en-GB" w:eastAsia="en-GB"/>
              </w:rPr>
            </w:pPr>
            <w:bookmarkStart w:id="820" w:name="lt_pId1748"/>
            <w:r w:rsidRPr="00ED523C">
              <w:rPr>
                <w:rFonts w:ascii="Calibri" w:eastAsia="Arial" w:hAnsi="Calibri" w:cs="Calibri"/>
                <w:color w:val="000000"/>
                <w:szCs w:val="22"/>
                <w:lang w:val="en-GB" w:eastAsia="en-GB"/>
              </w:rPr>
              <w:t>BSNL, Rajasthan</w:t>
            </w:r>
            <w:bookmarkEnd w:id="82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D673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404 59</w:t>
            </w:r>
          </w:p>
        </w:tc>
      </w:tr>
      <w:tr w:rsidR="000840D5" w:rsidRPr="00ED523C" w14:paraId="75BB58B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24E642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64399B" w14:textId="77777777" w:rsidR="002C57EF" w:rsidRPr="00ED523C" w:rsidRDefault="003D6A19" w:rsidP="002C57EF">
            <w:pPr>
              <w:rPr>
                <w:rFonts w:ascii="Calibri" w:hAnsi="Calibri" w:cs="Calibri"/>
                <w:szCs w:val="22"/>
                <w:lang w:val="en-GB" w:eastAsia="en-GB"/>
              </w:rPr>
            </w:pPr>
            <w:bookmarkStart w:id="821" w:name="lt_pId1750"/>
            <w:proofErr w:type="spellStart"/>
            <w:r w:rsidRPr="00ED523C">
              <w:rPr>
                <w:rFonts w:ascii="Calibri" w:eastAsia="Arial" w:hAnsi="Calibri" w:cs="Calibri"/>
                <w:color w:val="000000"/>
                <w:szCs w:val="22"/>
                <w:lang w:val="en-GB" w:eastAsia="en-GB"/>
              </w:rPr>
              <w:t>Aircell</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Digilink</w:t>
            </w:r>
            <w:proofErr w:type="spellEnd"/>
            <w:r w:rsidRPr="00ED523C">
              <w:rPr>
                <w:rFonts w:ascii="Calibri" w:eastAsia="Arial" w:hAnsi="Calibri" w:cs="Calibri"/>
                <w:color w:val="000000"/>
                <w:szCs w:val="22"/>
                <w:lang w:val="en-GB" w:eastAsia="en-GB"/>
              </w:rPr>
              <w:t xml:space="preserve"> India Ltd., Rajasthan</w:t>
            </w:r>
            <w:bookmarkEnd w:id="8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2AD3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404 60</w:t>
            </w:r>
          </w:p>
        </w:tc>
      </w:tr>
      <w:tr w:rsidR="000840D5" w:rsidRPr="00ED523C" w14:paraId="007C991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F47407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81FDB6" w14:textId="77777777" w:rsidR="002C57EF" w:rsidRPr="00ED523C" w:rsidRDefault="003D6A19" w:rsidP="002C57EF">
            <w:pPr>
              <w:rPr>
                <w:rFonts w:ascii="Calibri" w:hAnsi="Calibri" w:cs="Calibri"/>
                <w:szCs w:val="22"/>
                <w:lang w:val="en-GB" w:eastAsia="en-GB"/>
              </w:rPr>
            </w:pPr>
            <w:bookmarkStart w:id="822" w:name="lt_pId1752"/>
            <w:proofErr w:type="spellStart"/>
            <w:r w:rsidRPr="00ED523C">
              <w:rPr>
                <w:rFonts w:ascii="Calibri" w:eastAsia="Arial" w:hAnsi="Calibri" w:cs="Calibri"/>
                <w:color w:val="000000"/>
                <w:szCs w:val="22"/>
                <w:lang w:val="en-GB" w:eastAsia="en-GB"/>
              </w:rPr>
              <w:t>Dishnet</w:t>
            </w:r>
            <w:proofErr w:type="spellEnd"/>
            <w:r w:rsidRPr="00ED523C">
              <w:rPr>
                <w:rFonts w:ascii="Calibri" w:eastAsia="Arial" w:hAnsi="Calibri" w:cs="Calibri"/>
                <w:color w:val="000000"/>
                <w:szCs w:val="22"/>
                <w:lang w:val="en-GB" w:eastAsia="en-GB"/>
              </w:rPr>
              <w:t xml:space="preserve"> Wireless Ltd, Punjab</w:t>
            </w:r>
            <w:bookmarkEnd w:id="82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F041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404 61</w:t>
            </w:r>
          </w:p>
        </w:tc>
      </w:tr>
      <w:tr w:rsidR="000840D5" w:rsidRPr="00ED523C" w14:paraId="0481FB1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709935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667335" w14:textId="77777777" w:rsidR="002C57EF" w:rsidRPr="00ED523C" w:rsidRDefault="003D6A19" w:rsidP="002C57EF">
            <w:pPr>
              <w:rPr>
                <w:rFonts w:ascii="Calibri" w:hAnsi="Calibri" w:cs="Calibri"/>
                <w:szCs w:val="22"/>
                <w:lang w:val="en-GB" w:eastAsia="en-GB"/>
              </w:rPr>
            </w:pPr>
            <w:bookmarkStart w:id="823" w:name="lt_pId1754"/>
            <w:r w:rsidRPr="00ED523C">
              <w:rPr>
                <w:rFonts w:ascii="Calibri" w:eastAsia="Arial" w:hAnsi="Calibri" w:cs="Calibri"/>
                <w:color w:val="000000"/>
                <w:szCs w:val="22"/>
                <w:lang w:val="en-GB" w:eastAsia="en-GB"/>
              </w:rPr>
              <w:t>BSNL, J&amp;K</w:t>
            </w:r>
            <w:bookmarkEnd w:id="82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E8E3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404 62</w:t>
            </w:r>
          </w:p>
        </w:tc>
      </w:tr>
      <w:tr w:rsidR="000840D5" w:rsidRPr="00ED523C" w14:paraId="75BD3E1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98B776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708B86" w14:textId="77777777" w:rsidR="002C57EF" w:rsidRPr="00ED523C" w:rsidRDefault="003D6A19" w:rsidP="002C57EF">
            <w:pPr>
              <w:rPr>
                <w:rFonts w:ascii="Calibri" w:hAnsi="Calibri" w:cs="Calibri"/>
                <w:szCs w:val="22"/>
                <w:lang w:val="en-GB" w:eastAsia="en-GB"/>
              </w:rPr>
            </w:pPr>
            <w:bookmarkStart w:id="824" w:name="lt_pId1756"/>
            <w:proofErr w:type="spellStart"/>
            <w:r w:rsidRPr="00ED523C">
              <w:rPr>
                <w:rFonts w:ascii="Calibri" w:eastAsia="Arial" w:hAnsi="Calibri" w:cs="Calibri"/>
                <w:color w:val="000000"/>
                <w:szCs w:val="22"/>
                <w:lang w:val="en-GB" w:eastAsia="en-GB"/>
              </w:rPr>
              <w:t>Dishnet</w:t>
            </w:r>
            <w:proofErr w:type="spellEnd"/>
            <w:r w:rsidRPr="00ED523C">
              <w:rPr>
                <w:rFonts w:ascii="Calibri" w:eastAsia="Arial" w:hAnsi="Calibri" w:cs="Calibri"/>
                <w:color w:val="000000"/>
                <w:szCs w:val="22"/>
                <w:lang w:val="en-GB" w:eastAsia="en-GB"/>
              </w:rPr>
              <w:t xml:space="preserve"> Wireless Ltd, Haryana</w:t>
            </w:r>
            <w:bookmarkEnd w:id="82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57D1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404 63</w:t>
            </w:r>
          </w:p>
        </w:tc>
      </w:tr>
      <w:tr w:rsidR="000840D5" w:rsidRPr="00ED523C" w14:paraId="57B5AB6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03C48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987173" w14:textId="77777777" w:rsidR="002C57EF" w:rsidRPr="00ED523C" w:rsidRDefault="003D6A19" w:rsidP="002C57EF">
            <w:pPr>
              <w:rPr>
                <w:rFonts w:ascii="Calibri" w:hAnsi="Calibri" w:cs="Calibri"/>
                <w:szCs w:val="22"/>
                <w:lang w:val="en-GB" w:eastAsia="en-GB"/>
              </w:rPr>
            </w:pPr>
            <w:bookmarkStart w:id="825" w:name="lt_pId1758"/>
            <w:r w:rsidRPr="00ED523C">
              <w:rPr>
                <w:rFonts w:ascii="Calibri" w:eastAsia="Arial" w:hAnsi="Calibri" w:cs="Calibri"/>
                <w:color w:val="000000"/>
                <w:szCs w:val="22"/>
                <w:lang w:val="en-GB" w:eastAsia="en-GB"/>
              </w:rPr>
              <w:t>BSNL, Chennai</w:t>
            </w:r>
            <w:bookmarkEnd w:id="82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517F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404 64</w:t>
            </w:r>
          </w:p>
        </w:tc>
      </w:tr>
      <w:tr w:rsidR="000840D5" w:rsidRPr="00ED523C" w14:paraId="6179AC4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F7EA47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77DBE4" w14:textId="77777777" w:rsidR="002C57EF" w:rsidRPr="00ED523C" w:rsidRDefault="003D6A19" w:rsidP="002C57EF">
            <w:pPr>
              <w:rPr>
                <w:rFonts w:ascii="Calibri" w:hAnsi="Calibri" w:cs="Calibri"/>
                <w:szCs w:val="22"/>
                <w:lang w:val="en-GB" w:eastAsia="en-GB"/>
              </w:rPr>
            </w:pPr>
            <w:bookmarkStart w:id="826" w:name="lt_pId1760"/>
            <w:proofErr w:type="spellStart"/>
            <w:r w:rsidRPr="00ED523C">
              <w:rPr>
                <w:rFonts w:ascii="Calibri" w:eastAsia="Arial" w:hAnsi="Calibri" w:cs="Calibri"/>
                <w:color w:val="000000"/>
                <w:szCs w:val="22"/>
                <w:lang w:val="en-GB" w:eastAsia="en-GB"/>
              </w:rPr>
              <w:t>Dishnet</w:t>
            </w:r>
            <w:proofErr w:type="spellEnd"/>
            <w:r w:rsidRPr="00ED523C">
              <w:rPr>
                <w:rFonts w:ascii="Calibri" w:eastAsia="Arial" w:hAnsi="Calibri" w:cs="Calibri"/>
                <w:color w:val="000000"/>
                <w:szCs w:val="22"/>
                <w:lang w:val="en-GB" w:eastAsia="en-GB"/>
              </w:rPr>
              <w:t xml:space="preserve"> Wireless Ltd, UP (East)</w:t>
            </w:r>
            <w:bookmarkEnd w:id="82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BAD7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404 65</w:t>
            </w:r>
          </w:p>
        </w:tc>
      </w:tr>
      <w:tr w:rsidR="000840D5" w:rsidRPr="00ED523C" w14:paraId="4C99262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3D4078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317BB1" w14:textId="77777777" w:rsidR="002C57EF" w:rsidRPr="00ED523C" w:rsidRDefault="003D6A19" w:rsidP="002C57EF">
            <w:pPr>
              <w:rPr>
                <w:rFonts w:ascii="Calibri" w:hAnsi="Calibri" w:cs="Calibri"/>
                <w:szCs w:val="22"/>
                <w:lang w:val="en-GB" w:eastAsia="en-GB"/>
              </w:rPr>
            </w:pPr>
            <w:bookmarkStart w:id="827" w:name="lt_pId1762"/>
            <w:r w:rsidRPr="00ED523C">
              <w:rPr>
                <w:rFonts w:ascii="Calibri" w:eastAsia="Arial" w:hAnsi="Calibri" w:cs="Calibri"/>
                <w:color w:val="000000"/>
                <w:szCs w:val="22"/>
                <w:lang w:val="en-GB" w:eastAsia="en-GB"/>
              </w:rPr>
              <w:t>BSNL, Maharashtra</w:t>
            </w:r>
            <w:bookmarkEnd w:id="82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3113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404 66</w:t>
            </w:r>
          </w:p>
        </w:tc>
      </w:tr>
      <w:tr w:rsidR="000840D5" w:rsidRPr="00ED523C" w14:paraId="7AD6BAB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58991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F56CFC" w14:textId="77777777" w:rsidR="002C57EF" w:rsidRPr="00ED523C" w:rsidRDefault="003D6A19" w:rsidP="002C57EF">
            <w:pPr>
              <w:rPr>
                <w:rFonts w:ascii="Calibri" w:hAnsi="Calibri" w:cs="Calibri"/>
                <w:szCs w:val="22"/>
                <w:lang w:val="en-GB" w:eastAsia="en-GB"/>
              </w:rPr>
            </w:pPr>
            <w:bookmarkStart w:id="828" w:name="lt_pId1764"/>
            <w:r w:rsidRPr="00ED523C">
              <w:rPr>
                <w:rFonts w:ascii="Calibri" w:eastAsia="Arial" w:hAnsi="Calibri" w:cs="Calibri"/>
                <w:color w:val="000000"/>
                <w:szCs w:val="22"/>
                <w:lang w:val="en-GB" w:eastAsia="en-GB"/>
              </w:rPr>
              <w:t>Reliance Telecom Ltd., Madhya Pradesh</w:t>
            </w:r>
            <w:bookmarkEnd w:id="82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2B56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404 67</w:t>
            </w:r>
          </w:p>
        </w:tc>
      </w:tr>
      <w:tr w:rsidR="000840D5" w:rsidRPr="00ED523C" w14:paraId="0856E07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AC5C71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737148" w14:textId="77777777" w:rsidR="002C57EF" w:rsidRPr="00ED523C" w:rsidRDefault="003D6A19" w:rsidP="002C57EF">
            <w:pPr>
              <w:rPr>
                <w:rFonts w:ascii="Calibri" w:hAnsi="Calibri" w:cs="Calibri"/>
                <w:szCs w:val="22"/>
                <w:lang w:val="en-GB" w:eastAsia="en-GB"/>
              </w:rPr>
            </w:pPr>
            <w:bookmarkStart w:id="829" w:name="lt_pId1766"/>
            <w:r w:rsidRPr="00ED523C">
              <w:rPr>
                <w:rFonts w:ascii="Calibri" w:eastAsia="Arial" w:hAnsi="Calibri" w:cs="Calibri"/>
                <w:color w:val="000000"/>
                <w:szCs w:val="22"/>
                <w:lang w:val="en-GB" w:eastAsia="en-GB"/>
              </w:rPr>
              <w:t>MTNL, Delhi</w:t>
            </w:r>
            <w:bookmarkEnd w:id="82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DAC4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404 68</w:t>
            </w:r>
          </w:p>
        </w:tc>
      </w:tr>
      <w:tr w:rsidR="000840D5" w:rsidRPr="00ED523C" w14:paraId="6FEB9DF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7EDB8F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DE2BCE" w14:textId="77777777" w:rsidR="002C57EF" w:rsidRPr="00ED523C" w:rsidRDefault="003D6A19" w:rsidP="002C57EF">
            <w:pPr>
              <w:rPr>
                <w:rFonts w:ascii="Calibri" w:hAnsi="Calibri" w:cs="Calibri"/>
                <w:szCs w:val="22"/>
                <w:lang w:val="en-GB" w:eastAsia="en-GB"/>
              </w:rPr>
            </w:pPr>
            <w:bookmarkStart w:id="830" w:name="lt_pId1768"/>
            <w:r w:rsidRPr="00ED523C">
              <w:rPr>
                <w:rFonts w:ascii="Calibri" w:eastAsia="Arial" w:hAnsi="Calibri" w:cs="Calibri"/>
                <w:color w:val="000000"/>
                <w:szCs w:val="22"/>
                <w:lang w:val="en-GB" w:eastAsia="en-GB"/>
              </w:rPr>
              <w:t>MTNL, Mumbai</w:t>
            </w:r>
            <w:bookmarkEnd w:id="83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367A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404 69</w:t>
            </w:r>
          </w:p>
        </w:tc>
      </w:tr>
      <w:tr w:rsidR="000840D5" w:rsidRPr="00ED523C" w14:paraId="6E55915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D18377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15B51D" w14:textId="77777777" w:rsidR="002C57EF" w:rsidRPr="00ED523C" w:rsidRDefault="003D6A19" w:rsidP="002C57EF">
            <w:pPr>
              <w:rPr>
                <w:rFonts w:ascii="Calibri" w:hAnsi="Calibri" w:cs="Calibri"/>
                <w:szCs w:val="22"/>
                <w:lang w:val="en-GB" w:eastAsia="en-GB"/>
              </w:rPr>
            </w:pPr>
            <w:bookmarkStart w:id="831" w:name="lt_pId1770"/>
            <w:r w:rsidRPr="00ED523C">
              <w:rPr>
                <w:rFonts w:ascii="Calibri" w:eastAsia="Arial" w:hAnsi="Calibri" w:cs="Calibri"/>
                <w:color w:val="000000"/>
                <w:szCs w:val="22"/>
                <w:lang w:val="en-GB" w:eastAsia="en-GB"/>
              </w:rPr>
              <w:t xml:space="preserve">Bharti </w:t>
            </w:r>
            <w:proofErr w:type="spellStart"/>
            <w:r w:rsidRPr="00ED523C">
              <w:rPr>
                <w:rFonts w:ascii="Calibri" w:eastAsia="Arial" w:hAnsi="Calibri" w:cs="Calibri"/>
                <w:color w:val="000000"/>
                <w:szCs w:val="22"/>
                <w:lang w:val="en-GB" w:eastAsia="en-GB"/>
              </w:rPr>
              <w:t>Hexacom</w:t>
            </w:r>
            <w:proofErr w:type="spellEnd"/>
            <w:r w:rsidRPr="00ED523C">
              <w:rPr>
                <w:rFonts w:ascii="Calibri" w:eastAsia="Arial" w:hAnsi="Calibri" w:cs="Calibri"/>
                <w:color w:val="000000"/>
                <w:szCs w:val="22"/>
                <w:lang w:val="en-GB" w:eastAsia="en-GB"/>
              </w:rPr>
              <w:t xml:space="preserve"> Ltd, Rajasthan</w:t>
            </w:r>
            <w:bookmarkEnd w:id="83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1F94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404 70</w:t>
            </w:r>
          </w:p>
        </w:tc>
      </w:tr>
      <w:tr w:rsidR="000840D5" w:rsidRPr="00ED523C" w14:paraId="0D436A7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3B5309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16BC7F" w14:textId="77777777" w:rsidR="002C57EF" w:rsidRPr="00ED523C" w:rsidRDefault="003D6A19" w:rsidP="002C57EF">
            <w:pPr>
              <w:rPr>
                <w:rFonts w:ascii="Calibri" w:hAnsi="Calibri" w:cs="Calibri"/>
                <w:szCs w:val="22"/>
                <w:lang w:val="en-GB" w:eastAsia="en-GB"/>
              </w:rPr>
            </w:pPr>
            <w:bookmarkStart w:id="832" w:name="lt_pId1772"/>
            <w:r w:rsidRPr="00ED523C">
              <w:rPr>
                <w:rFonts w:ascii="Calibri" w:eastAsia="Arial" w:hAnsi="Calibri" w:cs="Calibri"/>
                <w:color w:val="000000"/>
                <w:szCs w:val="22"/>
                <w:lang w:val="en-GB" w:eastAsia="en-GB"/>
              </w:rPr>
              <w:t>BSNL, Karnataka</w:t>
            </w:r>
            <w:bookmarkEnd w:id="83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A163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404 71</w:t>
            </w:r>
          </w:p>
        </w:tc>
      </w:tr>
      <w:tr w:rsidR="000840D5" w:rsidRPr="00ED523C" w14:paraId="071A240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E5918D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1A2134" w14:textId="77777777" w:rsidR="002C57EF" w:rsidRPr="00ED523C" w:rsidRDefault="003D6A19" w:rsidP="002C57EF">
            <w:pPr>
              <w:rPr>
                <w:rFonts w:ascii="Calibri" w:hAnsi="Calibri" w:cs="Calibri"/>
                <w:szCs w:val="22"/>
                <w:lang w:val="en-GB" w:eastAsia="en-GB"/>
              </w:rPr>
            </w:pPr>
            <w:bookmarkStart w:id="833" w:name="lt_pId1774"/>
            <w:r w:rsidRPr="00ED523C">
              <w:rPr>
                <w:rFonts w:ascii="Calibri" w:eastAsia="Arial" w:hAnsi="Calibri" w:cs="Calibri"/>
                <w:color w:val="000000"/>
                <w:szCs w:val="22"/>
                <w:lang w:val="en-GB" w:eastAsia="en-GB"/>
              </w:rPr>
              <w:t>BSNL, Kerala</w:t>
            </w:r>
            <w:bookmarkEnd w:id="83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8BDE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404 72</w:t>
            </w:r>
          </w:p>
        </w:tc>
      </w:tr>
      <w:tr w:rsidR="000840D5" w:rsidRPr="00ED523C" w14:paraId="3CBC1F5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0E5FE7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5FB262" w14:textId="77777777" w:rsidR="002C57EF" w:rsidRPr="00ED523C" w:rsidRDefault="003D6A19" w:rsidP="002C57EF">
            <w:pPr>
              <w:rPr>
                <w:rFonts w:ascii="Calibri" w:hAnsi="Calibri" w:cs="Calibri"/>
                <w:szCs w:val="22"/>
                <w:lang w:val="en-GB" w:eastAsia="en-GB"/>
              </w:rPr>
            </w:pPr>
            <w:bookmarkStart w:id="834" w:name="lt_pId1776"/>
            <w:r w:rsidRPr="00ED523C">
              <w:rPr>
                <w:rFonts w:ascii="Calibri" w:eastAsia="Arial" w:hAnsi="Calibri" w:cs="Calibri"/>
                <w:color w:val="000000"/>
                <w:szCs w:val="22"/>
                <w:lang w:val="en-GB" w:eastAsia="en-GB"/>
              </w:rPr>
              <w:t>BSNL, Andhra Pradesh</w:t>
            </w:r>
            <w:bookmarkEnd w:id="83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B385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404 73</w:t>
            </w:r>
          </w:p>
        </w:tc>
      </w:tr>
      <w:tr w:rsidR="000840D5" w:rsidRPr="00ED523C" w14:paraId="02868D8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80A407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58E1FC" w14:textId="77777777" w:rsidR="002C57EF" w:rsidRPr="00ED523C" w:rsidRDefault="003D6A19" w:rsidP="002C57EF">
            <w:pPr>
              <w:rPr>
                <w:rFonts w:ascii="Calibri" w:hAnsi="Calibri" w:cs="Calibri"/>
                <w:szCs w:val="22"/>
                <w:lang w:val="en-GB" w:eastAsia="en-GB"/>
              </w:rPr>
            </w:pPr>
            <w:bookmarkStart w:id="835" w:name="lt_pId1778"/>
            <w:r w:rsidRPr="00ED523C">
              <w:rPr>
                <w:rFonts w:ascii="Calibri" w:eastAsia="Arial" w:hAnsi="Calibri" w:cs="Calibri"/>
                <w:color w:val="000000"/>
                <w:szCs w:val="22"/>
                <w:lang w:val="en-GB" w:eastAsia="en-GB"/>
              </w:rPr>
              <w:t>BSNL, West Bengal</w:t>
            </w:r>
            <w:bookmarkEnd w:id="83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273E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404 74</w:t>
            </w:r>
          </w:p>
        </w:tc>
      </w:tr>
      <w:tr w:rsidR="000840D5" w:rsidRPr="00ED523C" w14:paraId="673DEE2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EF0A85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762CAD" w14:textId="77777777" w:rsidR="002C57EF" w:rsidRPr="00ED523C" w:rsidRDefault="003D6A19" w:rsidP="002C57EF">
            <w:pPr>
              <w:rPr>
                <w:rFonts w:ascii="Calibri" w:hAnsi="Calibri" w:cs="Calibri"/>
                <w:szCs w:val="22"/>
                <w:lang w:val="en-GB" w:eastAsia="en-GB"/>
              </w:rPr>
            </w:pPr>
            <w:bookmarkStart w:id="836" w:name="lt_pId1780"/>
            <w:r w:rsidRPr="00ED523C">
              <w:rPr>
                <w:rFonts w:ascii="Calibri" w:eastAsia="Arial" w:hAnsi="Calibri" w:cs="Calibri"/>
                <w:color w:val="000000"/>
                <w:szCs w:val="22"/>
                <w:lang w:val="en-GB" w:eastAsia="en-GB"/>
              </w:rPr>
              <w:t>BSNL, Bihar</w:t>
            </w:r>
            <w:bookmarkEnd w:id="83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CE65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404 75</w:t>
            </w:r>
          </w:p>
        </w:tc>
      </w:tr>
      <w:tr w:rsidR="000840D5" w:rsidRPr="00ED523C" w14:paraId="4EDAB0C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DE51CE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921371" w14:textId="77777777" w:rsidR="002C57EF" w:rsidRPr="00ED523C" w:rsidRDefault="003D6A19" w:rsidP="002C57EF">
            <w:pPr>
              <w:rPr>
                <w:rFonts w:ascii="Calibri" w:hAnsi="Calibri" w:cs="Calibri"/>
                <w:szCs w:val="22"/>
                <w:lang w:val="en-GB" w:eastAsia="en-GB"/>
              </w:rPr>
            </w:pPr>
            <w:bookmarkStart w:id="837" w:name="lt_pId1782"/>
            <w:r w:rsidRPr="00ED523C">
              <w:rPr>
                <w:rFonts w:ascii="Calibri" w:eastAsia="Arial" w:hAnsi="Calibri" w:cs="Calibri"/>
                <w:color w:val="000000"/>
                <w:szCs w:val="22"/>
                <w:lang w:val="en-GB" w:eastAsia="en-GB"/>
              </w:rPr>
              <w:t>BSNL, Orissa</w:t>
            </w:r>
            <w:bookmarkEnd w:id="83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0D43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404 76</w:t>
            </w:r>
          </w:p>
        </w:tc>
      </w:tr>
      <w:tr w:rsidR="000840D5" w:rsidRPr="00ED523C" w14:paraId="4DDEFCB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6BC97D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1ABD64" w14:textId="77777777" w:rsidR="002C57EF" w:rsidRPr="00ED523C" w:rsidRDefault="003D6A19" w:rsidP="002C57EF">
            <w:pPr>
              <w:rPr>
                <w:rFonts w:ascii="Calibri" w:hAnsi="Calibri" w:cs="Calibri"/>
                <w:szCs w:val="22"/>
                <w:lang w:val="en-GB" w:eastAsia="en-GB"/>
              </w:rPr>
            </w:pPr>
            <w:bookmarkStart w:id="838" w:name="lt_pId1784"/>
            <w:r w:rsidRPr="00ED523C">
              <w:rPr>
                <w:rFonts w:ascii="Calibri" w:eastAsia="Arial" w:hAnsi="Calibri" w:cs="Calibri"/>
                <w:color w:val="000000"/>
                <w:szCs w:val="22"/>
                <w:lang w:val="en-GB" w:eastAsia="en-GB"/>
              </w:rPr>
              <w:t>BSNL, North East</w:t>
            </w:r>
            <w:bookmarkEnd w:id="83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0A9C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404 77</w:t>
            </w:r>
          </w:p>
        </w:tc>
      </w:tr>
      <w:tr w:rsidR="000840D5" w:rsidRPr="00ED523C" w14:paraId="581CD97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E91806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F892D1" w14:textId="77777777" w:rsidR="002C57EF" w:rsidRPr="00ED523C" w:rsidRDefault="003D6A19" w:rsidP="002C57EF">
            <w:pPr>
              <w:rPr>
                <w:rFonts w:ascii="Calibri" w:hAnsi="Calibri" w:cs="Calibri"/>
                <w:szCs w:val="22"/>
                <w:lang w:val="en-GB" w:eastAsia="en-GB"/>
              </w:rPr>
            </w:pPr>
            <w:bookmarkStart w:id="839" w:name="lt_pId1786"/>
            <w:r w:rsidRPr="00ED523C">
              <w:rPr>
                <w:rFonts w:ascii="Calibri" w:eastAsia="Arial" w:hAnsi="Calibri" w:cs="Calibri"/>
                <w:color w:val="000000"/>
                <w:szCs w:val="22"/>
                <w:lang w:val="en-GB" w:eastAsia="en-GB"/>
              </w:rPr>
              <w:t xml:space="preserve">BTA </w:t>
            </w:r>
            <w:proofErr w:type="spellStart"/>
            <w:r w:rsidRPr="00ED523C">
              <w:rPr>
                <w:rFonts w:ascii="Calibri" w:eastAsia="Arial" w:hAnsi="Calibri" w:cs="Calibri"/>
                <w:color w:val="000000"/>
                <w:szCs w:val="22"/>
                <w:lang w:val="en-GB" w:eastAsia="en-GB"/>
              </w:rPr>
              <w:t>Cellcom</w:t>
            </w:r>
            <w:proofErr w:type="spellEnd"/>
            <w:r w:rsidRPr="00ED523C">
              <w:rPr>
                <w:rFonts w:ascii="Calibri" w:eastAsia="Arial" w:hAnsi="Calibri" w:cs="Calibri"/>
                <w:color w:val="000000"/>
                <w:szCs w:val="22"/>
                <w:lang w:val="en-GB" w:eastAsia="en-GB"/>
              </w:rPr>
              <w:t xml:space="preserve"> Ltd., Madhya Pradesh</w:t>
            </w:r>
            <w:bookmarkEnd w:id="83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51ED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404 78</w:t>
            </w:r>
          </w:p>
        </w:tc>
      </w:tr>
      <w:tr w:rsidR="000840D5" w:rsidRPr="00ED523C" w14:paraId="5546B21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5CEE53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3C8A62" w14:textId="77777777" w:rsidR="002C57EF" w:rsidRPr="00ED523C" w:rsidRDefault="003D6A19" w:rsidP="002C57EF">
            <w:pPr>
              <w:rPr>
                <w:rFonts w:ascii="Calibri" w:hAnsi="Calibri" w:cs="Calibri"/>
                <w:szCs w:val="22"/>
                <w:lang w:val="en-GB" w:eastAsia="en-GB"/>
              </w:rPr>
            </w:pPr>
            <w:bookmarkStart w:id="840" w:name="lt_pId1788"/>
            <w:r w:rsidRPr="00ED523C">
              <w:rPr>
                <w:rFonts w:ascii="Calibri" w:eastAsia="Arial" w:hAnsi="Calibri" w:cs="Calibri"/>
                <w:color w:val="000000"/>
                <w:szCs w:val="22"/>
                <w:lang w:val="en-GB" w:eastAsia="en-GB"/>
              </w:rPr>
              <w:t>BSNL, Andaman &amp; Nicobar</w:t>
            </w:r>
            <w:bookmarkEnd w:id="84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5A0C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404 79</w:t>
            </w:r>
          </w:p>
        </w:tc>
      </w:tr>
      <w:tr w:rsidR="000840D5" w:rsidRPr="00ED523C" w14:paraId="0EE78BE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42AD92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D86004" w14:textId="77777777" w:rsidR="002C57EF" w:rsidRPr="00ED523C" w:rsidRDefault="003D6A19" w:rsidP="002C57EF">
            <w:pPr>
              <w:rPr>
                <w:rFonts w:ascii="Calibri" w:hAnsi="Calibri" w:cs="Calibri"/>
                <w:szCs w:val="22"/>
                <w:lang w:val="en-GB" w:eastAsia="en-GB"/>
              </w:rPr>
            </w:pPr>
            <w:bookmarkStart w:id="841" w:name="lt_pId1790"/>
            <w:r w:rsidRPr="00ED523C">
              <w:rPr>
                <w:rFonts w:ascii="Calibri" w:eastAsia="Arial" w:hAnsi="Calibri" w:cs="Calibri"/>
                <w:color w:val="000000"/>
                <w:szCs w:val="22"/>
                <w:lang w:val="en-GB" w:eastAsia="en-GB"/>
              </w:rPr>
              <w:t>BSNL, Tamil Nadu</w:t>
            </w:r>
            <w:bookmarkEnd w:id="84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8468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404 80</w:t>
            </w:r>
          </w:p>
        </w:tc>
      </w:tr>
      <w:tr w:rsidR="000840D5" w:rsidRPr="00ED523C" w14:paraId="1AADB75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3EF005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ED3198" w14:textId="77777777" w:rsidR="002C57EF" w:rsidRPr="00ED523C" w:rsidRDefault="003D6A19" w:rsidP="002C57EF">
            <w:pPr>
              <w:rPr>
                <w:rFonts w:ascii="Calibri" w:hAnsi="Calibri" w:cs="Calibri"/>
                <w:szCs w:val="22"/>
                <w:lang w:val="en-GB" w:eastAsia="en-GB"/>
              </w:rPr>
            </w:pPr>
            <w:bookmarkStart w:id="842" w:name="lt_pId1792"/>
            <w:r w:rsidRPr="00ED523C">
              <w:rPr>
                <w:rFonts w:ascii="Calibri" w:eastAsia="Arial" w:hAnsi="Calibri" w:cs="Calibri"/>
                <w:color w:val="000000"/>
                <w:szCs w:val="22"/>
                <w:lang w:val="en-GB" w:eastAsia="en-GB"/>
              </w:rPr>
              <w:t>BSNL, Kolkata</w:t>
            </w:r>
            <w:bookmarkEnd w:id="84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4773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404 81</w:t>
            </w:r>
          </w:p>
        </w:tc>
      </w:tr>
      <w:tr w:rsidR="000840D5" w:rsidRPr="00ED523C" w14:paraId="4586BF7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55F805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CA52A2" w14:textId="77777777" w:rsidR="002C57EF" w:rsidRPr="00ED523C" w:rsidRDefault="003D6A19" w:rsidP="002C57EF">
            <w:pPr>
              <w:rPr>
                <w:rFonts w:ascii="Calibri" w:hAnsi="Calibri" w:cs="Calibri"/>
                <w:szCs w:val="22"/>
                <w:lang w:val="en-GB" w:eastAsia="en-GB"/>
              </w:rPr>
            </w:pPr>
            <w:bookmarkStart w:id="843" w:name="lt_pId1794"/>
            <w:r w:rsidRPr="00ED523C">
              <w:rPr>
                <w:rFonts w:ascii="Calibri" w:eastAsia="Arial" w:hAnsi="Calibri" w:cs="Calibri"/>
                <w:color w:val="000000"/>
                <w:szCs w:val="22"/>
                <w:lang w:val="en-GB" w:eastAsia="en-GB"/>
              </w:rPr>
              <w:t>Idea Telecommunications Ltd, H.P.</w:t>
            </w:r>
            <w:bookmarkEnd w:id="84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0D4F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404 82</w:t>
            </w:r>
          </w:p>
        </w:tc>
      </w:tr>
      <w:tr w:rsidR="000840D5" w:rsidRPr="00ED523C" w14:paraId="0B956C0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D6C8A8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0C3E42" w14:textId="77777777" w:rsidR="002C57EF" w:rsidRPr="00ED523C" w:rsidRDefault="003D6A19" w:rsidP="002C57EF">
            <w:pPr>
              <w:rPr>
                <w:rFonts w:ascii="Calibri" w:hAnsi="Calibri" w:cs="Calibri"/>
                <w:szCs w:val="22"/>
                <w:lang w:val="en-GB" w:eastAsia="en-GB"/>
              </w:rPr>
            </w:pPr>
            <w:bookmarkStart w:id="844" w:name="lt_pId1796"/>
            <w:r w:rsidRPr="00ED523C">
              <w:rPr>
                <w:rFonts w:ascii="Calibri" w:eastAsia="Arial" w:hAnsi="Calibri" w:cs="Calibri"/>
                <w:color w:val="000000"/>
                <w:szCs w:val="22"/>
                <w:lang w:val="en-GB" w:eastAsia="en-GB"/>
              </w:rPr>
              <w:t>Reliable Internet Services Ltd., Kolkata</w:t>
            </w:r>
            <w:bookmarkEnd w:id="84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D273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404 83</w:t>
            </w:r>
          </w:p>
        </w:tc>
      </w:tr>
      <w:tr w:rsidR="000840D5" w:rsidRPr="00ED523C" w14:paraId="42DD22F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E5D16B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3E2939" w14:textId="77777777" w:rsidR="002C57EF" w:rsidRPr="00ED523C" w:rsidRDefault="003D6A19" w:rsidP="002C57EF">
            <w:pPr>
              <w:rPr>
                <w:rFonts w:ascii="Calibri" w:hAnsi="Calibri" w:cs="Calibri"/>
                <w:szCs w:val="22"/>
                <w:lang w:val="en-GB" w:eastAsia="en-GB"/>
              </w:rPr>
            </w:pPr>
            <w:bookmarkStart w:id="845" w:name="lt_pId1798"/>
            <w:r w:rsidRPr="00ED523C">
              <w:rPr>
                <w:rFonts w:ascii="Calibri" w:eastAsia="Arial" w:hAnsi="Calibri" w:cs="Calibri"/>
                <w:color w:val="000000"/>
                <w:szCs w:val="22"/>
                <w:lang w:val="en-GB" w:eastAsia="en-GB"/>
              </w:rPr>
              <w:t>Hutchison Essar South Ltd., Chennai</w:t>
            </w:r>
            <w:bookmarkEnd w:id="84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0648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404 84</w:t>
            </w:r>
          </w:p>
        </w:tc>
      </w:tr>
      <w:tr w:rsidR="000840D5" w:rsidRPr="00ED523C" w14:paraId="67F1925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893909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1E9413" w14:textId="77777777" w:rsidR="002C57EF" w:rsidRPr="00ED523C" w:rsidRDefault="003D6A19" w:rsidP="002C57EF">
            <w:pPr>
              <w:rPr>
                <w:rFonts w:ascii="Calibri" w:hAnsi="Calibri" w:cs="Calibri"/>
                <w:szCs w:val="22"/>
                <w:lang w:val="en-GB" w:eastAsia="en-GB"/>
              </w:rPr>
            </w:pPr>
            <w:bookmarkStart w:id="846" w:name="lt_pId1800"/>
            <w:r w:rsidRPr="00ED523C">
              <w:rPr>
                <w:rFonts w:ascii="Calibri" w:eastAsia="Arial" w:hAnsi="Calibri" w:cs="Calibri"/>
                <w:color w:val="000000"/>
                <w:szCs w:val="22"/>
                <w:lang w:val="en-GB" w:eastAsia="en-GB"/>
              </w:rPr>
              <w:t>Reliance Telecom Ltd., W.B. &amp; A.N.</w:t>
            </w:r>
            <w:bookmarkEnd w:id="84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35E9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404 85</w:t>
            </w:r>
          </w:p>
        </w:tc>
      </w:tr>
      <w:tr w:rsidR="000840D5" w:rsidRPr="00ED523C" w14:paraId="20B7AE0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987DD4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402A68" w14:textId="77777777" w:rsidR="002C57EF" w:rsidRPr="00ED523C" w:rsidRDefault="003D6A19" w:rsidP="002C57EF">
            <w:pPr>
              <w:rPr>
                <w:rFonts w:ascii="Calibri" w:hAnsi="Calibri" w:cs="Calibri"/>
                <w:szCs w:val="22"/>
                <w:lang w:val="en-GB" w:eastAsia="en-GB"/>
              </w:rPr>
            </w:pPr>
            <w:bookmarkStart w:id="847" w:name="lt_pId1802"/>
            <w:r w:rsidRPr="00ED523C">
              <w:rPr>
                <w:rFonts w:ascii="Calibri" w:eastAsia="Arial" w:hAnsi="Calibri" w:cs="Calibri"/>
                <w:color w:val="000000"/>
                <w:szCs w:val="22"/>
                <w:lang w:val="en-GB" w:eastAsia="en-GB"/>
              </w:rPr>
              <w:t>Hutchison Essar South Ltd., Karnataka</w:t>
            </w:r>
            <w:bookmarkEnd w:id="84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7B42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404 86</w:t>
            </w:r>
          </w:p>
        </w:tc>
      </w:tr>
      <w:tr w:rsidR="000840D5" w:rsidRPr="00ED523C" w14:paraId="79B30C0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19C75F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67929A" w14:textId="77777777" w:rsidR="002C57EF" w:rsidRPr="00ED523C" w:rsidRDefault="003D6A19" w:rsidP="002C57EF">
            <w:pPr>
              <w:rPr>
                <w:rFonts w:ascii="Calibri" w:hAnsi="Calibri" w:cs="Calibri"/>
                <w:szCs w:val="22"/>
                <w:lang w:val="en-GB" w:eastAsia="en-GB"/>
              </w:rPr>
            </w:pPr>
            <w:bookmarkStart w:id="848" w:name="lt_pId1804"/>
            <w:r w:rsidRPr="00ED523C">
              <w:rPr>
                <w:rFonts w:ascii="Calibri" w:eastAsia="Arial" w:hAnsi="Calibri" w:cs="Calibri"/>
                <w:color w:val="000000"/>
                <w:szCs w:val="22"/>
                <w:lang w:val="en-GB" w:eastAsia="en-GB"/>
              </w:rPr>
              <w:t>Idea Telecommunications Ltd, Rajasthan</w:t>
            </w:r>
            <w:bookmarkEnd w:id="84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FE50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404 87</w:t>
            </w:r>
          </w:p>
        </w:tc>
      </w:tr>
      <w:tr w:rsidR="000840D5" w:rsidRPr="00ED523C" w14:paraId="6703095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4E1160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16C7E9" w14:textId="77777777" w:rsidR="002C57EF" w:rsidRPr="00ED523C" w:rsidRDefault="003D6A19" w:rsidP="002C57EF">
            <w:pPr>
              <w:rPr>
                <w:rFonts w:ascii="Calibri" w:hAnsi="Calibri" w:cs="Calibri"/>
                <w:szCs w:val="22"/>
                <w:lang w:val="en-GB" w:eastAsia="en-GB"/>
              </w:rPr>
            </w:pPr>
            <w:bookmarkStart w:id="849" w:name="lt_pId1806"/>
            <w:r w:rsidRPr="00ED523C">
              <w:rPr>
                <w:rFonts w:ascii="Calibri" w:eastAsia="Arial" w:hAnsi="Calibri" w:cs="Calibri"/>
                <w:color w:val="000000"/>
                <w:szCs w:val="22"/>
                <w:lang w:val="en-GB" w:eastAsia="en-GB"/>
              </w:rPr>
              <w:t>Hutchison Essar South Ltd, Punjab</w:t>
            </w:r>
            <w:bookmarkEnd w:id="84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0066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404 88</w:t>
            </w:r>
          </w:p>
        </w:tc>
      </w:tr>
      <w:tr w:rsidR="000840D5" w:rsidRPr="00ED523C" w14:paraId="6DBE9AF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8B347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68807D" w14:textId="77777777" w:rsidR="002C57EF" w:rsidRPr="00ED523C" w:rsidRDefault="003D6A19" w:rsidP="002C57EF">
            <w:pPr>
              <w:rPr>
                <w:rFonts w:ascii="Calibri" w:hAnsi="Calibri" w:cs="Calibri"/>
                <w:szCs w:val="22"/>
                <w:lang w:val="en-GB" w:eastAsia="en-GB"/>
              </w:rPr>
            </w:pPr>
            <w:bookmarkStart w:id="850" w:name="lt_pId1808"/>
            <w:r w:rsidRPr="00ED523C">
              <w:rPr>
                <w:rFonts w:ascii="Calibri" w:eastAsia="Arial" w:hAnsi="Calibri" w:cs="Calibri"/>
                <w:color w:val="000000"/>
                <w:szCs w:val="22"/>
                <w:lang w:val="en-GB" w:eastAsia="en-GB"/>
              </w:rPr>
              <w:t>Idea Telecommunications Ltd, UP (East)</w:t>
            </w:r>
            <w:bookmarkEnd w:id="85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60B5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404 89</w:t>
            </w:r>
          </w:p>
        </w:tc>
      </w:tr>
      <w:tr w:rsidR="000840D5" w:rsidRPr="00ED523C" w14:paraId="09748B8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44CE28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9C4B29" w14:textId="77777777" w:rsidR="002C57EF" w:rsidRPr="00ED523C" w:rsidRDefault="003D6A19" w:rsidP="002C57EF">
            <w:pPr>
              <w:rPr>
                <w:rFonts w:ascii="Calibri" w:hAnsi="Calibri" w:cs="Calibri"/>
                <w:szCs w:val="22"/>
                <w:lang w:val="en-GB" w:eastAsia="en-GB"/>
              </w:rPr>
            </w:pPr>
            <w:bookmarkStart w:id="851" w:name="lt_pId1810"/>
            <w:r w:rsidRPr="00ED523C">
              <w:rPr>
                <w:rFonts w:ascii="Calibri" w:eastAsia="Arial" w:hAnsi="Calibri" w:cs="Calibri"/>
                <w:color w:val="000000"/>
                <w:szCs w:val="22"/>
                <w:lang w:val="en-GB" w:eastAsia="en-GB"/>
              </w:rPr>
              <w:t>Bharti Airtel Ltd., Maharashtra</w:t>
            </w:r>
            <w:bookmarkEnd w:id="85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C3B1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404 90</w:t>
            </w:r>
          </w:p>
        </w:tc>
      </w:tr>
      <w:tr w:rsidR="000840D5" w:rsidRPr="00ED523C" w14:paraId="1204065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718574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DA592C" w14:textId="77777777" w:rsidR="002C57EF" w:rsidRPr="00ED523C" w:rsidRDefault="003D6A19" w:rsidP="002C57EF">
            <w:pPr>
              <w:rPr>
                <w:rFonts w:ascii="Calibri" w:hAnsi="Calibri" w:cs="Calibri"/>
                <w:szCs w:val="22"/>
                <w:lang w:val="en-GB" w:eastAsia="en-GB"/>
              </w:rPr>
            </w:pPr>
            <w:bookmarkStart w:id="852" w:name="lt_pId1812"/>
            <w:proofErr w:type="spellStart"/>
            <w:r w:rsidRPr="00ED523C">
              <w:rPr>
                <w:rFonts w:ascii="Calibri" w:eastAsia="Arial" w:hAnsi="Calibri" w:cs="Calibri"/>
                <w:color w:val="000000"/>
                <w:szCs w:val="22"/>
                <w:lang w:val="en-GB" w:eastAsia="en-GB"/>
              </w:rPr>
              <w:t>Dishnet</w:t>
            </w:r>
            <w:proofErr w:type="spellEnd"/>
            <w:r w:rsidRPr="00ED523C">
              <w:rPr>
                <w:rFonts w:ascii="Calibri" w:eastAsia="Arial" w:hAnsi="Calibri" w:cs="Calibri"/>
                <w:color w:val="000000"/>
                <w:szCs w:val="22"/>
                <w:lang w:val="en-GB" w:eastAsia="en-GB"/>
              </w:rPr>
              <w:t xml:space="preserve"> Wireless Ltd, Kolkata</w:t>
            </w:r>
            <w:bookmarkEnd w:id="85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BE74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404 91</w:t>
            </w:r>
          </w:p>
        </w:tc>
      </w:tr>
      <w:tr w:rsidR="000840D5" w:rsidRPr="00ED523C" w14:paraId="38F724D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F738A3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899D85" w14:textId="77777777" w:rsidR="002C57EF" w:rsidRPr="00ED523C" w:rsidRDefault="003D6A19" w:rsidP="002C57EF">
            <w:pPr>
              <w:rPr>
                <w:rFonts w:ascii="Calibri" w:hAnsi="Calibri" w:cs="Calibri"/>
                <w:szCs w:val="22"/>
                <w:lang w:val="en-GB" w:eastAsia="en-GB"/>
              </w:rPr>
            </w:pPr>
            <w:bookmarkStart w:id="853" w:name="lt_pId1814"/>
            <w:r w:rsidRPr="00ED523C">
              <w:rPr>
                <w:rFonts w:ascii="Calibri" w:eastAsia="Arial" w:hAnsi="Calibri" w:cs="Calibri"/>
                <w:color w:val="000000"/>
                <w:szCs w:val="22"/>
                <w:lang w:val="en-GB" w:eastAsia="en-GB"/>
              </w:rPr>
              <w:t>Bharti Airtel Ltd., Mumbai</w:t>
            </w:r>
            <w:bookmarkEnd w:id="85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CCCB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404 92</w:t>
            </w:r>
          </w:p>
        </w:tc>
      </w:tr>
      <w:tr w:rsidR="000840D5" w:rsidRPr="00ED523C" w14:paraId="1D546B6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C4CE5B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16156B" w14:textId="77777777" w:rsidR="002C57EF" w:rsidRPr="00ED523C" w:rsidRDefault="003D6A19" w:rsidP="002C57EF">
            <w:pPr>
              <w:rPr>
                <w:rFonts w:ascii="Calibri" w:hAnsi="Calibri" w:cs="Calibri"/>
                <w:szCs w:val="22"/>
                <w:lang w:val="en-GB" w:eastAsia="en-GB"/>
              </w:rPr>
            </w:pPr>
            <w:bookmarkStart w:id="854" w:name="lt_pId1816"/>
            <w:r w:rsidRPr="00ED523C">
              <w:rPr>
                <w:rFonts w:ascii="Calibri" w:eastAsia="Arial" w:hAnsi="Calibri" w:cs="Calibri"/>
                <w:color w:val="000000"/>
                <w:szCs w:val="22"/>
                <w:lang w:val="en-GB" w:eastAsia="en-GB"/>
              </w:rPr>
              <w:t>Bharti Airtel Ltd., Madhya Pradesh</w:t>
            </w:r>
            <w:bookmarkEnd w:id="85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085A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404 93</w:t>
            </w:r>
          </w:p>
        </w:tc>
      </w:tr>
      <w:tr w:rsidR="000840D5" w:rsidRPr="00ED523C" w14:paraId="16E6582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AAA15E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18236C" w14:textId="77777777" w:rsidR="002C57EF" w:rsidRPr="00ED523C" w:rsidRDefault="003D6A19" w:rsidP="002C57EF">
            <w:pPr>
              <w:rPr>
                <w:rFonts w:ascii="Calibri" w:hAnsi="Calibri" w:cs="Calibri"/>
                <w:szCs w:val="22"/>
                <w:lang w:val="es-ES" w:eastAsia="en-GB"/>
              </w:rPr>
            </w:pPr>
            <w:bookmarkStart w:id="855" w:name="lt_pId1818"/>
            <w:proofErr w:type="spellStart"/>
            <w:r w:rsidRPr="00ED523C">
              <w:rPr>
                <w:rFonts w:ascii="Calibri" w:eastAsia="Arial" w:hAnsi="Calibri" w:cs="Calibri"/>
                <w:color w:val="000000"/>
                <w:szCs w:val="22"/>
                <w:lang w:val="es-ES" w:eastAsia="en-GB"/>
              </w:rPr>
              <w:t>Bharti</w:t>
            </w:r>
            <w:proofErr w:type="spellEnd"/>
            <w:r w:rsidRPr="00ED523C">
              <w:rPr>
                <w:rFonts w:ascii="Calibri" w:eastAsia="Arial" w:hAnsi="Calibri" w:cs="Calibri"/>
                <w:color w:val="000000"/>
                <w:szCs w:val="22"/>
                <w:lang w:val="es-ES" w:eastAsia="en-GB"/>
              </w:rPr>
              <w:t xml:space="preserve"> </w:t>
            </w:r>
            <w:proofErr w:type="spellStart"/>
            <w:r w:rsidRPr="00ED523C">
              <w:rPr>
                <w:rFonts w:ascii="Calibri" w:eastAsia="Arial" w:hAnsi="Calibri" w:cs="Calibri"/>
                <w:color w:val="000000"/>
                <w:szCs w:val="22"/>
                <w:lang w:val="es-ES" w:eastAsia="en-GB"/>
              </w:rPr>
              <w:t>Airtel</w:t>
            </w:r>
            <w:proofErr w:type="spellEnd"/>
            <w:r w:rsidRPr="00ED523C">
              <w:rPr>
                <w:rFonts w:ascii="Calibri" w:eastAsia="Arial" w:hAnsi="Calibri" w:cs="Calibri"/>
                <w:color w:val="000000"/>
                <w:szCs w:val="22"/>
                <w:lang w:val="es-ES" w:eastAsia="en-GB"/>
              </w:rPr>
              <w:t xml:space="preserve"> Ltd., Tamil Nadu</w:t>
            </w:r>
            <w:bookmarkEnd w:id="85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3EFE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404 94</w:t>
            </w:r>
          </w:p>
        </w:tc>
      </w:tr>
      <w:tr w:rsidR="000840D5" w:rsidRPr="00ED523C" w14:paraId="7518504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DD028E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BE1F3A" w14:textId="77777777" w:rsidR="002C57EF" w:rsidRPr="00ED523C" w:rsidRDefault="003D6A19" w:rsidP="002C57EF">
            <w:pPr>
              <w:rPr>
                <w:rFonts w:ascii="Calibri" w:hAnsi="Calibri" w:cs="Calibri"/>
                <w:szCs w:val="22"/>
                <w:lang w:val="en-GB" w:eastAsia="en-GB"/>
              </w:rPr>
            </w:pPr>
            <w:bookmarkStart w:id="856" w:name="lt_pId1820"/>
            <w:r w:rsidRPr="00ED523C">
              <w:rPr>
                <w:rFonts w:ascii="Calibri" w:eastAsia="Arial" w:hAnsi="Calibri" w:cs="Calibri"/>
                <w:color w:val="000000"/>
                <w:szCs w:val="22"/>
                <w:lang w:val="en-GB" w:eastAsia="en-GB"/>
              </w:rPr>
              <w:t>Bharti Airtel Ltd., Kerala</w:t>
            </w:r>
            <w:bookmarkEnd w:id="85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0D0D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404 95</w:t>
            </w:r>
          </w:p>
        </w:tc>
      </w:tr>
      <w:tr w:rsidR="000840D5" w:rsidRPr="00ED523C" w14:paraId="42969D2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0CC5FA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7D6100" w14:textId="77777777" w:rsidR="002C57EF" w:rsidRPr="00ED523C" w:rsidRDefault="003D6A19" w:rsidP="002C57EF">
            <w:pPr>
              <w:rPr>
                <w:rFonts w:ascii="Calibri" w:hAnsi="Calibri" w:cs="Calibri"/>
                <w:szCs w:val="22"/>
                <w:lang w:val="en-GB" w:eastAsia="en-GB"/>
              </w:rPr>
            </w:pPr>
            <w:bookmarkStart w:id="857" w:name="lt_pId1822"/>
            <w:r w:rsidRPr="00ED523C">
              <w:rPr>
                <w:rFonts w:ascii="Calibri" w:eastAsia="Arial" w:hAnsi="Calibri" w:cs="Calibri"/>
                <w:color w:val="000000"/>
                <w:szCs w:val="22"/>
                <w:lang w:val="en-GB" w:eastAsia="en-GB"/>
              </w:rPr>
              <w:t>Bharti Airtel Ltd., Haryana</w:t>
            </w:r>
            <w:bookmarkEnd w:id="85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F421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404 96</w:t>
            </w:r>
          </w:p>
        </w:tc>
      </w:tr>
      <w:tr w:rsidR="000840D5" w:rsidRPr="00ED523C" w14:paraId="00E8CB1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717E19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366ACB" w14:textId="77777777" w:rsidR="002C57EF" w:rsidRPr="00ED523C" w:rsidRDefault="003D6A19" w:rsidP="002C57EF">
            <w:pPr>
              <w:rPr>
                <w:rFonts w:ascii="Calibri" w:hAnsi="Calibri" w:cs="Calibri"/>
                <w:szCs w:val="22"/>
                <w:lang w:val="en-GB" w:eastAsia="en-GB"/>
              </w:rPr>
            </w:pPr>
            <w:bookmarkStart w:id="858" w:name="lt_pId1824"/>
            <w:r w:rsidRPr="00ED523C">
              <w:rPr>
                <w:rFonts w:ascii="Calibri" w:eastAsia="Arial" w:hAnsi="Calibri" w:cs="Calibri"/>
                <w:color w:val="000000"/>
                <w:szCs w:val="22"/>
                <w:lang w:val="en-GB" w:eastAsia="en-GB"/>
              </w:rPr>
              <w:t>Bharti Airtel Ltd., UP (West)</w:t>
            </w:r>
            <w:bookmarkEnd w:id="85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BE12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404 97</w:t>
            </w:r>
          </w:p>
        </w:tc>
      </w:tr>
      <w:tr w:rsidR="000840D5" w:rsidRPr="00ED523C" w14:paraId="3A27FE4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DC30C6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C1068C" w14:textId="77777777" w:rsidR="002C57EF" w:rsidRPr="00ED523C" w:rsidRDefault="003D6A19" w:rsidP="002C57EF">
            <w:pPr>
              <w:rPr>
                <w:rFonts w:ascii="Calibri" w:hAnsi="Calibri" w:cs="Calibri"/>
                <w:szCs w:val="22"/>
                <w:lang w:val="en-GB" w:eastAsia="en-GB"/>
              </w:rPr>
            </w:pPr>
            <w:bookmarkStart w:id="859" w:name="lt_pId1826"/>
            <w:r w:rsidRPr="00ED523C">
              <w:rPr>
                <w:rFonts w:ascii="Calibri" w:eastAsia="Arial" w:hAnsi="Calibri" w:cs="Calibri"/>
                <w:color w:val="000000"/>
                <w:szCs w:val="22"/>
                <w:lang w:val="en-GB" w:eastAsia="en-GB"/>
              </w:rPr>
              <w:t>Bharti Airtel Ltd., Gujarat</w:t>
            </w:r>
            <w:bookmarkEnd w:id="85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4F06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404 98</w:t>
            </w:r>
          </w:p>
        </w:tc>
      </w:tr>
      <w:tr w:rsidR="000840D5" w:rsidRPr="00ED523C" w14:paraId="6ACD239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B51E51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CEAF9E" w14:textId="77777777" w:rsidR="002C57EF" w:rsidRPr="00ED523C" w:rsidRDefault="003D6A19" w:rsidP="002C57EF">
            <w:pPr>
              <w:rPr>
                <w:rFonts w:ascii="Calibri" w:hAnsi="Calibri" w:cs="Calibri"/>
                <w:szCs w:val="22"/>
                <w:lang w:val="en-GB" w:eastAsia="en-GB"/>
              </w:rPr>
            </w:pPr>
            <w:bookmarkStart w:id="860" w:name="lt_pId1828"/>
            <w:proofErr w:type="spellStart"/>
            <w:r w:rsidRPr="00ED523C">
              <w:rPr>
                <w:rFonts w:ascii="Calibri" w:eastAsia="Arial" w:hAnsi="Calibri" w:cs="Calibri"/>
                <w:color w:val="000000"/>
                <w:szCs w:val="22"/>
                <w:lang w:val="en-GB" w:eastAsia="en-GB"/>
              </w:rPr>
              <w:t>Dishnet</w:t>
            </w:r>
            <w:proofErr w:type="spellEnd"/>
            <w:r w:rsidRPr="00ED523C">
              <w:rPr>
                <w:rFonts w:ascii="Calibri" w:eastAsia="Arial" w:hAnsi="Calibri" w:cs="Calibri"/>
                <w:color w:val="000000"/>
                <w:szCs w:val="22"/>
                <w:lang w:val="en-GB" w:eastAsia="en-GB"/>
              </w:rPr>
              <w:t xml:space="preserve"> Wireless Ltd, Kerala</w:t>
            </w:r>
            <w:bookmarkEnd w:id="86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441C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404 99</w:t>
            </w:r>
          </w:p>
        </w:tc>
      </w:tr>
      <w:tr w:rsidR="000840D5" w:rsidRPr="00ED523C" w14:paraId="446AB53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ADC75E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A43BE4" w14:textId="77777777" w:rsidR="002C57EF" w:rsidRPr="00ED523C" w:rsidRDefault="003D6A19" w:rsidP="002C57EF">
            <w:pPr>
              <w:rPr>
                <w:rFonts w:ascii="Calibri" w:hAnsi="Calibri" w:cs="Calibri"/>
                <w:szCs w:val="22"/>
                <w:lang w:val="en-GB" w:eastAsia="en-GB"/>
              </w:rPr>
            </w:pPr>
            <w:bookmarkStart w:id="861" w:name="lt_pId1830"/>
            <w:r w:rsidRPr="00ED523C">
              <w:rPr>
                <w:rFonts w:ascii="Calibri" w:eastAsia="Arial" w:hAnsi="Calibri" w:cs="Calibri"/>
                <w:color w:val="000000"/>
                <w:szCs w:val="22"/>
                <w:lang w:val="en-GB" w:eastAsia="en-GB"/>
              </w:rPr>
              <w:t xml:space="preserve">Shyam </w:t>
            </w:r>
            <w:proofErr w:type="spellStart"/>
            <w:r w:rsidRPr="00ED523C">
              <w:rPr>
                <w:rFonts w:ascii="Calibri" w:eastAsia="Arial" w:hAnsi="Calibri" w:cs="Calibri"/>
                <w:color w:val="000000"/>
                <w:szCs w:val="22"/>
                <w:lang w:val="en-GB" w:eastAsia="en-GB"/>
              </w:rPr>
              <w:t>Telelink</w:t>
            </w:r>
            <w:proofErr w:type="spellEnd"/>
            <w:r w:rsidRPr="00ED523C">
              <w:rPr>
                <w:rFonts w:ascii="Calibri" w:eastAsia="Arial" w:hAnsi="Calibri" w:cs="Calibri"/>
                <w:color w:val="000000"/>
                <w:szCs w:val="22"/>
                <w:lang w:val="en-GB" w:eastAsia="en-GB"/>
              </w:rPr>
              <w:t xml:space="preserve"> Ltd, Rajasthan</w:t>
            </w:r>
            <w:bookmarkEnd w:id="86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A884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405 000</w:t>
            </w:r>
          </w:p>
        </w:tc>
      </w:tr>
      <w:tr w:rsidR="000840D5" w:rsidRPr="00ED523C" w14:paraId="7CAACDC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CB75D2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7D1D93" w14:textId="77777777" w:rsidR="002C57EF" w:rsidRPr="00ED523C" w:rsidRDefault="003D6A19" w:rsidP="002C57EF">
            <w:pPr>
              <w:rPr>
                <w:rFonts w:ascii="Calibri" w:hAnsi="Calibri" w:cs="Calibri"/>
                <w:szCs w:val="22"/>
                <w:lang w:val="en-GB" w:eastAsia="en-GB"/>
              </w:rPr>
            </w:pPr>
            <w:bookmarkStart w:id="862" w:name="lt_pId1832"/>
            <w:r w:rsidRPr="00ED523C">
              <w:rPr>
                <w:rFonts w:ascii="Calibri" w:eastAsia="Arial" w:hAnsi="Calibri" w:cs="Calibri"/>
                <w:color w:val="000000"/>
                <w:szCs w:val="22"/>
                <w:lang w:val="en-GB" w:eastAsia="en-GB"/>
              </w:rPr>
              <w:t>Reliance Communications Ltd/GSM, Delhi</w:t>
            </w:r>
            <w:bookmarkEnd w:id="86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44EA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405 005</w:t>
            </w:r>
          </w:p>
        </w:tc>
      </w:tr>
      <w:tr w:rsidR="000840D5" w:rsidRPr="00ED523C" w14:paraId="594214B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FA585C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0A7444" w14:textId="77777777" w:rsidR="002C57EF" w:rsidRPr="00ED523C" w:rsidRDefault="003D6A19" w:rsidP="002C57EF">
            <w:pPr>
              <w:rPr>
                <w:rFonts w:ascii="Calibri" w:hAnsi="Calibri" w:cs="Calibri"/>
                <w:szCs w:val="22"/>
                <w:lang w:val="fr-FR" w:eastAsia="en-GB"/>
              </w:rPr>
            </w:pPr>
            <w:bookmarkStart w:id="863" w:name="lt_pId1834"/>
            <w:r w:rsidRPr="00ED523C">
              <w:rPr>
                <w:rFonts w:ascii="Calibri" w:eastAsia="Arial" w:hAnsi="Calibri" w:cs="Calibri"/>
                <w:color w:val="000000"/>
                <w:szCs w:val="22"/>
                <w:lang w:val="fr-FR" w:eastAsia="en-GB"/>
              </w:rPr>
              <w:t>Reliance Communications Ltd/GSM, Gujarat</w:t>
            </w:r>
            <w:bookmarkEnd w:id="86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B456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405 006</w:t>
            </w:r>
          </w:p>
        </w:tc>
      </w:tr>
      <w:tr w:rsidR="000840D5" w:rsidRPr="00ED523C" w14:paraId="4403D62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721DFA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8E4A29" w14:textId="77777777" w:rsidR="002C57EF" w:rsidRPr="00ED523C" w:rsidRDefault="003D6A19" w:rsidP="002C57EF">
            <w:pPr>
              <w:rPr>
                <w:rFonts w:ascii="Calibri" w:hAnsi="Calibri" w:cs="Calibri"/>
                <w:szCs w:val="22"/>
                <w:lang w:val="en-GB" w:eastAsia="en-GB"/>
              </w:rPr>
            </w:pPr>
            <w:bookmarkStart w:id="864" w:name="lt_pId1836"/>
            <w:r w:rsidRPr="00ED523C">
              <w:rPr>
                <w:rFonts w:ascii="Calibri" w:eastAsia="Arial" w:hAnsi="Calibri" w:cs="Calibri"/>
                <w:color w:val="000000"/>
                <w:szCs w:val="22"/>
                <w:lang w:val="en-GB" w:eastAsia="en-GB"/>
              </w:rPr>
              <w:t>Reliance Communications Ltd/GSM, Haryana</w:t>
            </w:r>
            <w:bookmarkEnd w:id="86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FD2B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405 007</w:t>
            </w:r>
          </w:p>
        </w:tc>
      </w:tr>
      <w:tr w:rsidR="000840D5" w:rsidRPr="00ED523C" w14:paraId="1E6A83C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23B730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B7C93A" w14:textId="77777777" w:rsidR="002C57EF" w:rsidRPr="00ED523C" w:rsidRDefault="003D6A19" w:rsidP="002C57EF">
            <w:pPr>
              <w:rPr>
                <w:rFonts w:ascii="Calibri" w:hAnsi="Calibri" w:cs="Calibri"/>
                <w:szCs w:val="22"/>
                <w:lang w:val="en-GB" w:eastAsia="en-GB"/>
              </w:rPr>
            </w:pPr>
            <w:bookmarkStart w:id="865" w:name="lt_pId1838"/>
            <w:r w:rsidRPr="00ED523C">
              <w:rPr>
                <w:rFonts w:ascii="Calibri" w:eastAsia="Arial" w:hAnsi="Calibri" w:cs="Calibri"/>
                <w:color w:val="000000"/>
                <w:szCs w:val="22"/>
                <w:lang w:val="en-GB" w:eastAsia="en-GB"/>
              </w:rPr>
              <w:t>Reliance Communications Ltd/GSM, J&amp;K</w:t>
            </w:r>
            <w:bookmarkEnd w:id="86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F841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405 009</w:t>
            </w:r>
          </w:p>
        </w:tc>
      </w:tr>
      <w:tr w:rsidR="000840D5" w:rsidRPr="00ED523C" w14:paraId="4DD9C03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74D351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FA931D" w14:textId="77777777" w:rsidR="002C57EF" w:rsidRPr="00ED523C" w:rsidRDefault="003D6A19" w:rsidP="002C57EF">
            <w:pPr>
              <w:rPr>
                <w:rFonts w:ascii="Calibri" w:hAnsi="Calibri" w:cs="Calibri"/>
                <w:szCs w:val="22"/>
                <w:lang w:val="en-GB" w:eastAsia="en-GB"/>
              </w:rPr>
            </w:pPr>
            <w:bookmarkStart w:id="866" w:name="lt_pId1840"/>
            <w:r w:rsidRPr="00ED523C">
              <w:rPr>
                <w:rFonts w:ascii="Calibri" w:eastAsia="Arial" w:hAnsi="Calibri" w:cs="Calibri"/>
                <w:color w:val="000000"/>
                <w:szCs w:val="22"/>
                <w:lang w:val="en-GB" w:eastAsia="en-GB"/>
              </w:rPr>
              <w:t>Reliance Communications Ltd,/GSM Karnataka</w:t>
            </w:r>
            <w:bookmarkEnd w:id="86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A9EC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405 010</w:t>
            </w:r>
          </w:p>
        </w:tc>
      </w:tr>
      <w:tr w:rsidR="000840D5" w:rsidRPr="00ED523C" w14:paraId="2531442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5B0A16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2BC913" w14:textId="77777777" w:rsidR="002C57EF" w:rsidRPr="00ED523C" w:rsidRDefault="003D6A19" w:rsidP="002C57EF">
            <w:pPr>
              <w:rPr>
                <w:rFonts w:ascii="Calibri" w:hAnsi="Calibri" w:cs="Calibri"/>
                <w:szCs w:val="22"/>
                <w:lang w:val="en-GB" w:eastAsia="en-GB"/>
              </w:rPr>
            </w:pPr>
            <w:bookmarkStart w:id="867" w:name="lt_pId1842"/>
            <w:r w:rsidRPr="00ED523C">
              <w:rPr>
                <w:rFonts w:ascii="Calibri" w:eastAsia="Arial" w:hAnsi="Calibri" w:cs="Calibri"/>
                <w:color w:val="000000"/>
                <w:szCs w:val="22"/>
                <w:lang w:val="en-GB" w:eastAsia="en-GB"/>
              </w:rPr>
              <w:t>Reliance Communications Ltd/GSM, Kerala</w:t>
            </w:r>
            <w:bookmarkEnd w:id="86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DB8A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405 011</w:t>
            </w:r>
          </w:p>
        </w:tc>
      </w:tr>
      <w:tr w:rsidR="000840D5" w:rsidRPr="00ED523C" w14:paraId="4AADBAD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E100DB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EC04BE" w14:textId="77777777" w:rsidR="002C57EF" w:rsidRPr="00ED523C" w:rsidRDefault="003D6A19" w:rsidP="002C57EF">
            <w:pPr>
              <w:rPr>
                <w:rFonts w:ascii="Calibri" w:hAnsi="Calibri" w:cs="Calibri"/>
                <w:szCs w:val="22"/>
                <w:lang w:val="en-GB" w:eastAsia="en-GB"/>
              </w:rPr>
            </w:pPr>
            <w:bookmarkStart w:id="868" w:name="lt_pId1844"/>
            <w:r w:rsidRPr="00ED523C">
              <w:rPr>
                <w:rFonts w:ascii="Calibri" w:eastAsia="Arial" w:hAnsi="Calibri" w:cs="Calibri"/>
                <w:color w:val="000000"/>
                <w:szCs w:val="22"/>
                <w:lang w:val="en-GB" w:eastAsia="en-GB"/>
              </w:rPr>
              <w:t xml:space="preserve">Reliance </w:t>
            </w:r>
            <w:proofErr w:type="spellStart"/>
            <w:r w:rsidRPr="00ED523C">
              <w:rPr>
                <w:rFonts w:ascii="Calibri" w:eastAsia="Arial" w:hAnsi="Calibri" w:cs="Calibri"/>
                <w:color w:val="000000"/>
                <w:szCs w:val="22"/>
                <w:lang w:val="en-GB" w:eastAsia="en-GB"/>
              </w:rPr>
              <w:t>Infocomm</w:t>
            </w:r>
            <w:proofErr w:type="spellEnd"/>
            <w:r w:rsidRPr="00ED523C">
              <w:rPr>
                <w:rFonts w:ascii="Calibri" w:eastAsia="Arial" w:hAnsi="Calibri" w:cs="Calibri"/>
                <w:color w:val="000000"/>
                <w:szCs w:val="22"/>
                <w:lang w:val="en-GB" w:eastAsia="en-GB"/>
              </w:rPr>
              <w:t xml:space="preserve"> Ltd, Andhra Pradesh</w:t>
            </w:r>
            <w:bookmarkEnd w:id="86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EDB3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405 012</w:t>
            </w:r>
          </w:p>
        </w:tc>
      </w:tr>
      <w:tr w:rsidR="000840D5" w:rsidRPr="00ED523C" w14:paraId="6442498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5E63B8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8666F5" w14:textId="77777777" w:rsidR="002C57EF" w:rsidRPr="00ED523C" w:rsidRDefault="003D6A19" w:rsidP="002C57EF">
            <w:pPr>
              <w:rPr>
                <w:rFonts w:ascii="Calibri" w:hAnsi="Calibri" w:cs="Calibri"/>
                <w:szCs w:val="22"/>
                <w:lang w:val="en-GB" w:eastAsia="en-GB"/>
              </w:rPr>
            </w:pPr>
            <w:bookmarkStart w:id="869" w:name="lt_pId1846"/>
            <w:r w:rsidRPr="00ED523C">
              <w:rPr>
                <w:rFonts w:ascii="Calibri" w:eastAsia="Arial" w:hAnsi="Calibri" w:cs="Calibri"/>
                <w:color w:val="000000"/>
                <w:szCs w:val="22"/>
                <w:lang w:val="en-GB" w:eastAsia="en-GB"/>
              </w:rPr>
              <w:t>Reliance Communications Ltd/GSM, Maharashtra</w:t>
            </w:r>
            <w:bookmarkEnd w:id="86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8B8B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405 013</w:t>
            </w:r>
          </w:p>
        </w:tc>
      </w:tr>
      <w:tr w:rsidR="000840D5" w:rsidRPr="00ED523C" w14:paraId="1A8A1DF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E0B70D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F40BA4" w14:textId="77777777" w:rsidR="002C57EF" w:rsidRPr="00ED523C" w:rsidRDefault="003D6A19" w:rsidP="002C57EF">
            <w:pPr>
              <w:rPr>
                <w:rFonts w:ascii="Calibri" w:hAnsi="Calibri" w:cs="Calibri"/>
                <w:szCs w:val="22"/>
                <w:lang w:val="en-GB" w:eastAsia="en-GB"/>
              </w:rPr>
            </w:pPr>
            <w:bookmarkStart w:id="870" w:name="lt_pId1848"/>
            <w:r w:rsidRPr="00ED523C">
              <w:rPr>
                <w:rFonts w:ascii="Calibri" w:eastAsia="Arial" w:hAnsi="Calibri" w:cs="Calibri"/>
                <w:color w:val="000000"/>
                <w:szCs w:val="22"/>
                <w:lang w:val="en-GB" w:eastAsia="en-GB"/>
              </w:rPr>
              <w:t>Reliance Communications Ltd/GSM, Madhya Pradesh</w:t>
            </w:r>
            <w:bookmarkEnd w:id="87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F8D3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405 014</w:t>
            </w:r>
          </w:p>
        </w:tc>
      </w:tr>
      <w:tr w:rsidR="000840D5" w:rsidRPr="00ED523C" w14:paraId="2173387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FACB7D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169464" w14:textId="77777777" w:rsidR="002C57EF" w:rsidRPr="00ED523C" w:rsidRDefault="003D6A19" w:rsidP="002C57EF">
            <w:pPr>
              <w:rPr>
                <w:rFonts w:ascii="Calibri" w:hAnsi="Calibri" w:cs="Calibri"/>
                <w:szCs w:val="22"/>
                <w:lang w:val="fr-FR" w:eastAsia="en-GB"/>
              </w:rPr>
            </w:pPr>
            <w:bookmarkStart w:id="871" w:name="lt_pId1850"/>
            <w:r w:rsidRPr="00ED523C">
              <w:rPr>
                <w:rFonts w:ascii="Calibri" w:eastAsia="Arial" w:hAnsi="Calibri" w:cs="Calibri"/>
                <w:color w:val="000000"/>
                <w:szCs w:val="22"/>
                <w:lang w:val="fr-FR" w:eastAsia="en-GB"/>
              </w:rPr>
              <w:t>Reliance Communications Ltd/GSM, Punjab</w:t>
            </w:r>
            <w:bookmarkEnd w:id="87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7AAE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405 018</w:t>
            </w:r>
          </w:p>
        </w:tc>
      </w:tr>
      <w:tr w:rsidR="000840D5" w:rsidRPr="00ED523C" w14:paraId="132B8AF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C49954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EFB3A9" w14:textId="77777777" w:rsidR="002C57EF" w:rsidRPr="00ED523C" w:rsidRDefault="003D6A19" w:rsidP="002C57EF">
            <w:pPr>
              <w:rPr>
                <w:rFonts w:ascii="Calibri" w:hAnsi="Calibri" w:cs="Calibri"/>
                <w:szCs w:val="22"/>
                <w:lang w:val="en-GB" w:eastAsia="en-GB"/>
              </w:rPr>
            </w:pPr>
            <w:bookmarkStart w:id="872" w:name="lt_pId1852"/>
            <w:r w:rsidRPr="00ED523C">
              <w:rPr>
                <w:rFonts w:ascii="Calibri" w:eastAsia="Arial" w:hAnsi="Calibri" w:cs="Calibri"/>
                <w:color w:val="000000"/>
                <w:szCs w:val="22"/>
                <w:lang w:val="en-GB" w:eastAsia="en-GB"/>
              </w:rPr>
              <w:t xml:space="preserve">Reliance Communications Ltd/GSM, </w:t>
            </w:r>
            <w:proofErr w:type="spellStart"/>
            <w:r w:rsidRPr="00ED523C">
              <w:rPr>
                <w:rFonts w:ascii="Calibri" w:eastAsia="Arial" w:hAnsi="Calibri" w:cs="Calibri"/>
                <w:color w:val="000000"/>
                <w:szCs w:val="22"/>
                <w:lang w:val="en-GB" w:eastAsia="en-GB"/>
              </w:rPr>
              <w:t>Tamilnadu</w:t>
            </w:r>
            <w:bookmarkEnd w:id="87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C141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405 020</w:t>
            </w:r>
          </w:p>
        </w:tc>
      </w:tr>
      <w:tr w:rsidR="000840D5" w:rsidRPr="00ED523C" w14:paraId="4D2E41D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87E68E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8AB9C8" w14:textId="77777777" w:rsidR="002C57EF" w:rsidRPr="00ED523C" w:rsidRDefault="003D6A19" w:rsidP="002C57EF">
            <w:pPr>
              <w:rPr>
                <w:rFonts w:ascii="Calibri" w:hAnsi="Calibri" w:cs="Calibri"/>
                <w:szCs w:val="22"/>
                <w:lang w:val="en-GB" w:eastAsia="en-GB"/>
              </w:rPr>
            </w:pPr>
            <w:bookmarkStart w:id="873" w:name="lt_pId1854"/>
            <w:r w:rsidRPr="00ED523C">
              <w:rPr>
                <w:rFonts w:ascii="Calibri" w:eastAsia="Arial" w:hAnsi="Calibri" w:cs="Calibri"/>
                <w:color w:val="000000"/>
                <w:szCs w:val="22"/>
                <w:lang w:val="en-GB" w:eastAsia="en-GB"/>
              </w:rPr>
              <w:t>Reliance Communications Ltd/GSM, UP (East)</w:t>
            </w:r>
            <w:bookmarkEnd w:id="87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62E6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405 021</w:t>
            </w:r>
          </w:p>
        </w:tc>
      </w:tr>
      <w:tr w:rsidR="000840D5" w:rsidRPr="00ED523C" w14:paraId="515793C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2A09F9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170618" w14:textId="77777777" w:rsidR="002C57EF" w:rsidRPr="00ED523C" w:rsidRDefault="003D6A19" w:rsidP="002C57EF">
            <w:pPr>
              <w:rPr>
                <w:rFonts w:ascii="Calibri" w:hAnsi="Calibri" w:cs="Calibri"/>
                <w:szCs w:val="22"/>
                <w:lang w:val="en-GB" w:eastAsia="en-GB"/>
              </w:rPr>
            </w:pPr>
            <w:bookmarkStart w:id="874" w:name="lt_pId1856"/>
            <w:r w:rsidRPr="00ED523C">
              <w:rPr>
                <w:rFonts w:ascii="Calibri" w:eastAsia="Arial" w:hAnsi="Calibri" w:cs="Calibri"/>
                <w:color w:val="000000"/>
                <w:szCs w:val="22"/>
                <w:lang w:val="en-GB" w:eastAsia="en-GB"/>
              </w:rPr>
              <w:t>Reliance Communications Ltd/GSM, UP (West)</w:t>
            </w:r>
            <w:bookmarkEnd w:id="87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1C74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405 022</w:t>
            </w:r>
          </w:p>
        </w:tc>
      </w:tr>
      <w:tr w:rsidR="000840D5" w:rsidRPr="00ED523C" w14:paraId="4008A2C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7CC821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A6CB65" w14:textId="77777777" w:rsidR="002C57EF" w:rsidRPr="00ED523C" w:rsidRDefault="003D6A19" w:rsidP="002C57EF">
            <w:pPr>
              <w:rPr>
                <w:rFonts w:ascii="Calibri" w:hAnsi="Calibri" w:cs="Calibri"/>
                <w:szCs w:val="22"/>
                <w:lang w:val="en-GB" w:eastAsia="en-GB"/>
              </w:rPr>
            </w:pPr>
            <w:bookmarkStart w:id="875" w:name="lt_pId1858"/>
            <w:r w:rsidRPr="00ED523C">
              <w:rPr>
                <w:rFonts w:ascii="Calibri" w:eastAsia="Arial" w:hAnsi="Calibri" w:cs="Calibri"/>
                <w:color w:val="000000"/>
                <w:szCs w:val="22"/>
                <w:lang w:val="en-GB" w:eastAsia="en-GB"/>
              </w:rPr>
              <w:t>Tata Teleservices Ltd/GSM, Andhra Pradesh</w:t>
            </w:r>
            <w:bookmarkEnd w:id="87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5E03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405 025</w:t>
            </w:r>
          </w:p>
        </w:tc>
      </w:tr>
      <w:tr w:rsidR="000840D5" w:rsidRPr="00ED523C" w14:paraId="4D0BA9A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659C10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4EF25F" w14:textId="77777777" w:rsidR="002C57EF" w:rsidRPr="00ED523C" w:rsidRDefault="003D6A19" w:rsidP="002C57EF">
            <w:pPr>
              <w:rPr>
                <w:rFonts w:ascii="Calibri" w:hAnsi="Calibri" w:cs="Calibri"/>
                <w:szCs w:val="22"/>
                <w:lang w:val="en-GB" w:eastAsia="en-GB"/>
              </w:rPr>
            </w:pPr>
            <w:bookmarkStart w:id="876" w:name="lt_pId1860"/>
            <w:r w:rsidRPr="00ED523C">
              <w:rPr>
                <w:rFonts w:ascii="Calibri" w:eastAsia="Arial" w:hAnsi="Calibri" w:cs="Calibri"/>
                <w:color w:val="000000"/>
                <w:szCs w:val="22"/>
                <w:lang w:val="en-GB" w:eastAsia="en-GB"/>
              </w:rPr>
              <w:t>Tata Teleservices Ltd,/GSM Bihar</w:t>
            </w:r>
            <w:bookmarkEnd w:id="87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515A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405 027</w:t>
            </w:r>
          </w:p>
        </w:tc>
      </w:tr>
      <w:tr w:rsidR="000840D5" w:rsidRPr="00ED523C" w14:paraId="18CD99C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377BE7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D386F2" w14:textId="77777777" w:rsidR="002C57EF" w:rsidRPr="00ED523C" w:rsidRDefault="003D6A19" w:rsidP="002C57EF">
            <w:pPr>
              <w:rPr>
                <w:rFonts w:ascii="Calibri" w:hAnsi="Calibri" w:cs="Calibri"/>
                <w:szCs w:val="22"/>
                <w:lang w:val="en-GB" w:eastAsia="en-GB"/>
              </w:rPr>
            </w:pPr>
            <w:bookmarkStart w:id="877" w:name="lt_pId1862"/>
            <w:r w:rsidRPr="00ED523C">
              <w:rPr>
                <w:rFonts w:ascii="Calibri" w:eastAsia="Arial" w:hAnsi="Calibri" w:cs="Calibri"/>
                <w:color w:val="000000"/>
                <w:szCs w:val="22"/>
                <w:lang w:val="en-GB" w:eastAsia="en-GB"/>
              </w:rPr>
              <w:t>Tata Teleservices Ltd/GSM, Delhi</w:t>
            </w:r>
            <w:bookmarkEnd w:id="87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CBAF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405 029</w:t>
            </w:r>
          </w:p>
        </w:tc>
      </w:tr>
      <w:tr w:rsidR="000840D5" w:rsidRPr="00ED523C" w14:paraId="06E9C7A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2905CE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48D0F4" w14:textId="77777777" w:rsidR="002C57EF" w:rsidRPr="00ED523C" w:rsidRDefault="003D6A19" w:rsidP="002C57EF">
            <w:pPr>
              <w:rPr>
                <w:rFonts w:ascii="Calibri" w:hAnsi="Calibri" w:cs="Calibri"/>
                <w:szCs w:val="22"/>
                <w:lang w:val="en-GB" w:eastAsia="en-GB"/>
              </w:rPr>
            </w:pPr>
            <w:bookmarkStart w:id="878" w:name="lt_pId1864"/>
            <w:r w:rsidRPr="00ED523C">
              <w:rPr>
                <w:rFonts w:ascii="Calibri" w:eastAsia="Arial" w:hAnsi="Calibri" w:cs="Calibri"/>
                <w:color w:val="000000"/>
                <w:szCs w:val="22"/>
                <w:lang w:val="en-GB" w:eastAsia="en-GB"/>
              </w:rPr>
              <w:t>Tata Teleservices Ltd/GSM, Gujarat</w:t>
            </w:r>
            <w:bookmarkEnd w:id="87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4DB9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405 030</w:t>
            </w:r>
          </w:p>
        </w:tc>
      </w:tr>
      <w:tr w:rsidR="000840D5" w:rsidRPr="00ED523C" w14:paraId="69707F6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19C9B7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062478" w14:textId="77777777" w:rsidR="002C57EF" w:rsidRPr="00ED523C" w:rsidRDefault="003D6A19" w:rsidP="002C57EF">
            <w:pPr>
              <w:rPr>
                <w:rFonts w:ascii="Calibri" w:hAnsi="Calibri" w:cs="Calibri"/>
                <w:szCs w:val="22"/>
                <w:lang w:val="en-GB" w:eastAsia="en-GB"/>
              </w:rPr>
            </w:pPr>
            <w:bookmarkStart w:id="879" w:name="lt_pId1866"/>
            <w:r w:rsidRPr="00ED523C">
              <w:rPr>
                <w:rFonts w:ascii="Calibri" w:eastAsia="Arial" w:hAnsi="Calibri" w:cs="Calibri"/>
                <w:color w:val="000000"/>
                <w:szCs w:val="22"/>
                <w:lang w:val="en-GB" w:eastAsia="en-GB"/>
              </w:rPr>
              <w:t>Tata Teleservices Ltd/GSM, Haryana</w:t>
            </w:r>
            <w:bookmarkEnd w:id="87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1AE1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405 031</w:t>
            </w:r>
          </w:p>
        </w:tc>
      </w:tr>
      <w:tr w:rsidR="000840D5" w:rsidRPr="00ED523C" w14:paraId="7114155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BD53C4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764296" w14:textId="77777777" w:rsidR="002C57EF" w:rsidRPr="00ED523C" w:rsidRDefault="003D6A19" w:rsidP="002C57EF">
            <w:pPr>
              <w:rPr>
                <w:rFonts w:ascii="Calibri" w:hAnsi="Calibri" w:cs="Calibri"/>
                <w:szCs w:val="22"/>
                <w:lang w:val="en-GB" w:eastAsia="en-GB"/>
              </w:rPr>
            </w:pPr>
            <w:bookmarkStart w:id="880" w:name="lt_pId1868"/>
            <w:r w:rsidRPr="00ED523C">
              <w:rPr>
                <w:rFonts w:ascii="Calibri" w:eastAsia="Arial" w:hAnsi="Calibri" w:cs="Calibri"/>
                <w:color w:val="000000"/>
                <w:szCs w:val="22"/>
                <w:lang w:val="en-GB" w:eastAsia="en-GB"/>
              </w:rPr>
              <w:t>Tata Teleservices Ltd/GSM, Himachal Pradesh</w:t>
            </w:r>
            <w:bookmarkEnd w:id="88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569A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405 032</w:t>
            </w:r>
          </w:p>
        </w:tc>
      </w:tr>
      <w:tr w:rsidR="000840D5" w:rsidRPr="00ED523C" w14:paraId="1A5204A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83C8C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BA6538" w14:textId="77777777" w:rsidR="002C57EF" w:rsidRPr="00ED523C" w:rsidRDefault="003D6A19" w:rsidP="002C57EF">
            <w:pPr>
              <w:rPr>
                <w:rFonts w:ascii="Calibri" w:hAnsi="Calibri" w:cs="Calibri"/>
                <w:szCs w:val="22"/>
                <w:lang w:val="en-GB" w:eastAsia="en-GB"/>
              </w:rPr>
            </w:pPr>
            <w:bookmarkStart w:id="881" w:name="lt_pId1870"/>
            <w:r w:rsidRPr="00ED523C">
              <w:rPr>
                <w:rFonts w:ascii="Calibri" w:eastAsia="Arial" w:hAnsi="Calibri" w:cs="Calibri"/>
                <w:color w:val="000000"/>
                <w:szCs w:val="22"/>
                <w:lang w:val="en-GB" w:eastAsia="en-GB"/>
              </w:rPr>
              <w:t xml:space="preserve">Reliance </w:t>
            </w:r>
            <w:proofErr w:type="spellStart"/>
            <w:r w:rsidRPr="00ED523C">
              <w:rPr>
                <w:rFonts w:ascii="Calibri" w:eastAsia="Arial" w:hAnsi="Calibri" w:cs="Calibri"/>
                <w:color w:val="000000"/>
                <w:szCs w:val="22"/>
                <w:lang w:val="en-GB" w:eastAsia="en-GB"/>
              </w:rPr>
              <w:t>Infocomm</w:t>
            </w:r>
            <w:proofErr w:type="spellEnd"/>
            <w:r w:rsidRPr="00ED523C">
              <w:rPr>
                <w:rFonts w:ascii="Calibri" w:eastAsia="Arial" w:hAnsi="Calibri" w:cs="Calibri"/>
                <w:color w:val="000000"/>
                <w:szCs w:val="22"/>
                <w:lang w:val="en-GB" w:eastAsia="en-GB"/>
              </w:rPr>
              <w:t xml:space="preserve"> Ltd, Bihar</w:t>
            </w:r>
            <w:bookmarkEnd w:id="88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9D08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405 033</w:t>
            </w:r>
          </w:p>
        </w:tc>
      </w:tr>
      <w:tr w:rsidR="000840D5" w:rsidRPr="00ED523C" w14:paraId="4A8602C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788DE7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CC7C96" w14:textId="77777777" w:rsidR="002C57EF" w:rsidRPr="00ED523C" w:rsidRDefault="003D6A19" w:rsidP="002C57EF">
            <w:pPr>
              <w:rPr>
                <w:rFonts w:ascii="Calibri" w:hAnsi="Calibri" w:cs="Calibri"/>
                <w:szCs w:val="22"/>
                <w:lang w:val="it-IT" w:eastAsia="en-GB"/>
              </w:rPr>
            </w:pPr>
            <w:bookmarkStart w:id="882" w:name="lt_pId1872"/>
            <w:r w:rsidRPr="00ED523C">
              <w:rPr>
                <w:rFonts w:ascii="Calibri" w:eastAsia="Arial" w:hAnsi="Calibri" w:cs="Calibri"/>
                <w:color w:val="000000"/>
                <w:szCs w:val="22"/>
                <w:lang w:val="it-IT" w:eastAsia="en-GB"/>
              </w:rPr>
              <w:t>Tata Teleservices Ltd/GSM, Kamataka</w:t>
            </w:r>
            <w:bookmarkEnd w:id="88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4672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405 034</w:t>
            </w:r>
          </w:p>
        </w:tc>
      </w:tr>
      <w:tr w:rsidR="000840D5" w:rsidRPr="00ED523C" w14:paraId="2ED7582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22594A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C507B6" w14:textId="77777777" w:rsidR="002C57EF" w:rsidRPr="00ED523C" w:rsidRDefault="003D6A19" w:rsidP="002C57EF">
            <w:pPr>
              <w:rPr>
                <w:rFonts w:ascii="Calibri" w:hAnsi="Calibri" w:cs="Calibri"/>
                <w:szCs w:val="22"/>
                <w:lang w:val="en-GB" w:eastAsia="en-GB"/>
              </w:rPr>
            </w:pPr>
            <w:bookmarkStart w:id="883" w:name="lt_pId1874"/>
            <w:r w:rsidRPr="00ED523C">
              <w:rPr>
                <w:rFonts w:ascii="Calibri" w:eastAsia="Arial" w:hAnsi="Calibri" w:cs="Calibri"/>
                <w:color w:val="000000"/>
                <w:szCs w:val="22"/>
                <w:lang w:val="en-GB" w:eastAsia="en-GB"/>
              </w:rPr>
              <w:t>Tata Teleservices Ltd/GSM, Kerala</w:t>
            </w:r>
            <w:bookmarkEnd w:id="88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5B5A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405 035</w:t>
            </w:r>
          </w:p>
        </w:tc>
      </w:tr>
      <w:tr w:rsidR="000840D5" w:rsidRPr="00ED523C" w14:paraId="798C857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65ECE9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28C761" w14:textId="77777777" w:rsidR="002C57EF" w:rsidRPr="00ED523C" w:rsidRDefault="003D6A19" w:rsidP="002C57EF">
            <w:pPr>
              <w:rPr>
                <w:rFonts w:ascii="Calibri" w:hAnsi="Calibri" w:cs="Calibri"/>
                <w:szCs w:val="22"/>
                <w:lang w:val="en-GB" w:eastAsia="en-GB"/>
              </w:rPr>
            </w:pPr>
            <w:bookmarkStart w:id="884" w:name="lt_pId1876"/>
            <w:r w:rsidRPr="00ED523C">
              <w:rPr>
                <w:rFonts w:ascii="Calibri" w:eastAsia="Arial" w:hAnsi="Calibri" w:cs="Calibri"/>
                <w:color w:val="000000"/>
                <w:szCs w:val="22"/>
                <w:lang w:val="en-GB" w:eastAsia="en-GB"/>
              </w:rPr>
              <w:t>Tata Teleservices Ltd/GSM, Kolkata</w:t>
            </w:r>
            <w:bookmarkEnd w:id="88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5C17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405 036</w:t>
            </w:r>
          </w:p>
        </w:tc>
      </w:tr>
      <w:tr w:rsidR="000840D5" w:rsidRPr="00ED523C" w14:paraId="64327E4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EE8204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2A6682" w14:textId="77777777" w:rsidR="002C57EF" w:rsidRPr="00ED523C" w:rsidRDefault="003D6A19" w:rsidP="002C57EF">
            <w:pPr>
              <w:rPr>
                <w:rFonts w:ascii="Calibri" w:hAnsi="Calibri" w:cs="Calibri"/>
                <w:szCs w:val="22"/>
                <w:lang w:val="es-ES" w:eastAsia="en-GB"/>
              </w:rPr>
            </w:pPr>
            <w:bookmarkStart w:id="885" w:name="lt_pId1878"/>
            <w:r w:rsidRPr="00ED523C">
              <w:rPr>
                <w:rFonts w:ascii="Calibri" w:eastAsia="Arial" w:hAnsi="Calibri" w:cs="Calibri"/>
                <w:color w:val="000000"/>
                <w:szCs w:val="22"/>
                <w:lang w:val="es-ES" w:eastAsia="en-GB"/>
              </w:rPr>
              <w:t xml:space="preserve">Tata </w:t>
            </w:r>
            <w:proofErr w:type="spellStart"/>
            <w:r w:rsidRPr="00ED523C">
              <w:rPr>
                <w:rFonts w:ascii="Calibri" w:eastAsia="Arial" w:hAnsi="Calibri" w:cs="Calibri"/>
                <w:color w:val="000000"/>
                <w:szCs w:val="22"/>
                <w:lang w:val="es-ES" w:eastAsia="en-GB"/>
              </w:rPr>
              <w:t>Teleservices</w:t>
            </w:r>
            <w:proofErr w:type="spellEnd"/>
            <w:r w:rsidRPr="00ED523C">
              <w:rPr>
                <w:rFonts w:ascii="Calibri" w:eastAsia="Arial" w:hAnsi="Calibri" w:cs="Calibri"/>
                <w:color w:val="000000"/>
                <w:szCs w:val="22"/>
                <w:lang w:val="es-ES" w:eastAsia="en-GB"/>
              </w:rPr>
              <w:t xml:space="preserve"> </w:t>
            </w:r>
            <w:proofErr w:type="spellStart"/>
            <w:r w:rsidRPr="00ED523C">
              <w:rPr>
                <w:rFonts w:ascii="Calibri" w:eastAsia="Arial" w:hAnsi="Calibri" w:cs="Calibri"/>
                <w:color w:val="000000"/>
                <w:szCs w:val="22"/>
                <w:lang w:val="es-ES" w:eastAsia="en-GB"/>
              </w:rPr>
              <w:t>Ltd</w:t>
            </w:r>
            <w:proofErr w:type="spellEnd"/>
            <w:r w:rsidRPr="00ED523C">
              <w:rPr>
                <w:rFonts w:ascii="Calibri" w:eastAsia="Arial" w:hAnsi="Calibri" w:cs="Calibri"/>
                <w:color w:val="000000"/>
                <w:szCs w:val="22"/>
                <w:lang w:val="es-ES" w:eastAsia="en-GB"/>
              </w:rPr>
              <w:t xml:space="preserve">/GSM, </w:t>
            </w:r>
            <w:proofErr w:type="spellStart"/>
            <w:r w:rsidRPr="00ED523C">
              <w:rPr>
                <w:rFonts w:ascii="Calibri" w:eastAsia="Arial" w:hAnsi="Calibri" w:cs="Calibri"/>
                <w:color w:val="000000"/>
                <w:szCs w:val="22"/>
                <w:lang w:val="es-ES" w:eastAsia="en-GB"/>
              </w:rPr>
              <w:t>Maharashtra</w:t>
            </w:r>
            <w:bookmarkEnd w:id="88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B5D9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405 037</w:t>
            </w:r>
          </w:p>
        </w:tc>
      </w:tr>
      <w:tr w:rsidR="000840D5" w:rsidRPr="00ED523C" w14:paraId="652C21F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023B03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2B9421" w14:textId="77777777" w:rsidR="002C57EF" w:rsidRPr="00ED523C" w:rsidRDefault="003D6A19" w:rsidP="002C57EF">
            <w:pPr>
              <w:rPr>
                <w:rFonts w:ascii="Calibri" w:hAnsi="Calibri" w:cs="Calibri"/>
                <w:szCs w:val="22"/>
                <w:lang w:val="es-ES" w:eastAsia="en-GB"/>
              </w:rPr>
            </w:pPr>
            <w:bookmarkStart w:id="886" w:name="lt_pId1880"/>
            <w:r w:rsidRPr="00ED523C">
              <w:rPr>
                <w:rFonts w:ascii="Calibri" w:eastAsia="Arial" w:hAnsi="Calibri" w:cs="Calibri"/>
                <w:color w:val="000000"/>
                <w:szCs w:val="22"/>
                <w:lang w:val="es-ES" w:eastAsia="en-GB"/>
              </w:rPr>
              <w:t xml:space="preserve">Tata </w:t>
            </w:r>
            <w:proofErr w:type="spellStart"/>
            <w:r w:rsidRPr="00ED523C">
              <w:rPr>
                <w:rFonts w:ascii="Calibri" w:eastAsia="Arial" w:hAnsi="Calibri" w:cs="Calibri"/>
                <w:color w:val="000000"/>
                <w:szCs w:val="22"/>
                <w:lang w:val="es-ES" w:eastAsia="en-GB"/>
              </w:rPr>
              <w:t>Teleservices</w:t>
            </w:r>
            <w:proofErr w:type="spellEnd"/>
            <w:r w:rsidRPr="00ED523C">
              <w:rPr>
                <w:rFonts w:ascii="Calibri" w:eastAsia="Arial" w:hAnsi="Calibri" w:cs="Calibri"/>
                <w:color w:val="000000"/>
                <w:szCs w:val="22"/>
                <w:lang w:val="es-ES" w:eastAsia="en-GB"/>
              </w:rPr>
              <w:t xml:space="preserve"> </w:t>
            </w:r>
            <w:proofErr w:type="spellStart"/>
            <w:r w:rsidRPr="00ED523C">
              <w:rPr>
                <w:rFonts w:ascii="Calibri" w:eastAsia="Arial" w:hAnsi="Calibri" w:cs="Calibri"/>
                <w:color w:val="000000"/>
                <w:szCs w:val="22"/>
                <w:lang w:val="es-ES" w:eastAsia="en-GB"/>
              </w:rPr>
              <w:t>Ltd</w:t>
            </w:r>
            <w:proofErr w:type="spellEnd"/>
            <w:r w:rsidRPr="00ED523C">
              <w:rPr>
                <w:rFonts w:ascii="Calibri" w:eastAsia="Arial" w:hAnsi="Calibri" w:cs="Calibri"/>
                <w:color w:val="000000"/>
                <w:szCs w:val="22"/>
                <w:lang w:val="es-ES" w:eastAsia="en-GB"/>
              </w:rPr>
              <w:t>/GSM, Madhya Pradesh</w:t>
            </w:r>
            <w:bookmarkEnd w:id="88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E9CA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405 038</w:t>
            </w:r>
          </w:p>
        </w:tc>
      </w:tr>
      <w:tr w:rsidR="000840D5" w:rsidRPr="00ED523C" w14:paraId="560F044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91FA0C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68A86B" w14:textId="77777777" w:rsidR="002C57EF" w:rsidRPr="00ED523C" w:rsidRDefault="003D6A19" w:rsidP="002C57EF">
            <w:pPr>
              <w:rPr>
                <w:rFonts w:ascii="Calibri" w:hAnsi="Calibri" w:cs="Calibri"/>
                <w:szCs w:val="22"/>
                <w:lang w:val="en-GB" w:eastAsia="en-GB"/>
              </w:rPr>
            </w:pPr>
            <w:bookmarkStart w:id="887" w:name="lt_pId1882"/>
            <w:r w:rsidRPr="00ED523C">
              <w:rPr>
                <w:rFonts w:ascii="Calibri" w:eastAsia="Arial" w:hAnsi="Calibri" w:cs="Calibri"/>
                <w:color w:val="000000"/>
                <w:szCs w:val="22"/>
                <w:lang w:val="en-GB" w:eastAsia="en-GB"/>
              </w:rPr>
              <w:t>Tata Teleservices Ltd/GSM, Mumbai</w:t>
            </w:r>
            <w:bookmarkEnd w:id="88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209C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405 039</w:t>
            </w:r>
          </w:p>
        </w:tc>
      </w:tr>
      <w:tr w:rsidR="000840D5" w:rsidRPr="00ED523C" w14:paraId="760C0C6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9239C2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29D917" w14:textId="77777777" w:rsidR="002C57EF" w:rsidRPr="00ED523C" w:rsidRDefault="003D6A19" w:rsidP="002C57EF">
            <w:pPr>
              <w:rPr>
                <w:rFonts w:ascii="Calibri" w:hAnsi="Calibri" w:cs="Calibri"/>
                <w:szCs w:val="22"/>
                <w:lang w:val="en-GB" w:eastAsia="en-GB"/>
              </w:rPr>
            </w:pPr>
            <w:bookmarkStart w:id="888" w:name="lt_pId1884"/>
            <w:r w:rsidRPr="00ED523C">
              <w:rPr>
                <w:rFonts w:ascii="Calibri" w:eastAsia="Arial" w:hAnsi="Calibri" w:cs="Calibri"/>
                <w:color w:val="000000"/>
                <w:szCs w:val="22"/>
                <w:lang w:val="en-GB" w:eastAsia="en-GB"/>
              </w:rPr>
              <w:t xml:space="preserve">Reliance </w:t>
            </w:r>
            <w:proofErr w:type="spellStart"/>
            <w:r w:rsidRPr="00ED523C">
              <w:rPr>
                <w:rFonts w:ascii="Calibri" w:eastAsia="Arial" w:hAnsi="Calibri" w:cs="Calibri"/>
                <w:color w:val="000000"/>
                <w:szCs w:val="22"/>
                <w:lang w:val="en-GB" w:eastAsia="en-GB"/>
              </w:rPr>
              <w:t>Infocomm</w:t>
            </w:r>
            <w:proofErr w:type="spellEnd"/>
            <w:r w:rsidRPr="00ED523C">
              <w:rPr>
                <w:rFonts w:ascii="Calibri" w:eastAsia="Arial" w:hAnsi="Calibri" w:cs="Calibri"/>
                <w:color w:val="000000"/>
                <w:szCs w:val="22"/>
                <w:lang w:val="en-GB" w:eastAsia="en-GB"/>
              </w:rPr>
              <w:t xml:space="preserve"> Ltd, Chennai</w:t>
            </w:r>
            <w:bookmarkEnd w:id="88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9E9D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405 040</w:t>
            </w:r>
          </w:p>
        </w:tc>
      </w:tr>
      <w:tr w:rsidR="000840D5" w:rsidRPr="00ED523C" w14:paraId="1423183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744D9E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696BE2" w14:textId="77777777" w:rsidR="002C57EF" w:rsidRPr="00ED523C" w:rsidRDefault="003D6A19" w:rsidP="002C57EF">
            <w:pPr>
              <w:rPr>
                <w:rFonts w:ascii="Calibri" w:hAnsi="Calibri" w:cs="Calibri"/>
                <w:szCs w:val="22"/>
                <w:lang w:val="it-IT" w:eastAsia="en-GB"/>
              </w:rPr>
            </w:pPr>
            <w:bookmarkStart w:id="889" w:name="lt_pId1886"/>
            <w:r w:rsidRPr="00ED523C">
              <w:rPr>
                <w:rFonts w:ascii="Calibri" w:eastAsia="Arial" w:hAnsi="Calibri" w:cs="Calibri"/>
                <w:color w:val="000000"/>
                <w:szCs w:val="22"/>
                <w:lang w:val="it-IT" w:eastAsia="en-GB"/>
              </w:rPr>
              <w:t>Tata Teleservices Ltd/GSM, Orissa</w:t>
            </w:r>
            <w:bookmarkEnd w:id="88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C909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405 041</w:t>
            </w:r>
          </w:p>
        </w:tc>
      </w:tr>
      <w:tr w:rsidR="000840D5" w:rsidRPr="00ED523C" w14:paraId="2AC6771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164D46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34D513" w14:textId="77777777" w:rsidR="002C57EF" w:rsidRPr="00ED523C" w:rsidRDefault="003D6A19" w:rsidP="002C57EF">
            <w:pPr>
              <w:rPr>
                <w:rFonts w:ascii="Calibri" w:hAnsi="Calibri" w:cs="Calibri"/>
                <w:szCs w:val="22"/>
                <w:lang w:val="es-ES" w:eastAsia="en-GB"/>
              </w:rPr>
            </w:pPr>
            <w:bookmarkStart w:id="890" w:name="lt_pId1888"/>
            <w:r w:rsidRPr="00ED523C">
              <w:rPr>
                <w:rFonts w:ascii="Calibri" w:eastAsia="Arial" w:hAnsi="Calibri" w:cs="Calibri"/>
                <w:color w:val="000000"/>
                <w:szCs w:val="22"/>
                <w:lang w:val="es-ES" w:eastAsia="en-GB"/>
              </w:rPr>
              <w:t xml:space="preserve">Tata </w:t>
            </w:r>
            <w:proofErr w:type="spellStart"/>
            <w:r w:rsidRPr="00ED523C">
              <w:rPr>
                <w:rFonts w:ascii="Calibri" w:eastAsia="Arial" w:hAnsi="Calibri" w:cs="Calibri"/>
                <w:color w:val="000000"/>
                <w:szCs w:val="22"/>
                <w:lang w:val="es-ES" w:eastAsia="en-GB"/>
              </w:rPr>
              <w:t>Teleservices</w:t>
            </w:r>
            <w:proofErr w:type="spellEnd"/>
            <w:r w:rsidRPr="00ED523C">
              <w:rPr>
                <w:rFonts w:ascii="Calibri" w:eastAsia="Arial" w:hAnsi="Calibri" w:cs="Calibri"/>
                <w:color w:val="000000"/>
                <w:szCs w:val="22"/>
                <w:lang w:val="es-ES" w:eastAsia="en-GB"/>
              </w:rPr>
              <w:t xml:space="preserve"> </w:t>
            </w:r>
            <w:proofErr w:type="spellStart"/>
            <w:r w:rsidRPr="00ED523C">
              <w:rPr>
                <w:rFonts w:ascii="Calibri" w:eastAsia="Arial" w:hAnsi="Calibri" w:cs="Calibri"/>
                <w:color w:val="000000"/>
                <w:szCs w:val="22"/>
                <w:lang w:val="es-ES" w:eastAsia="en-GB"/>
              </w:rPr>
              <w:t>Ltd</w:t>
            </w:r>
            <w:proofErr w:type="spellEnd"/>
            <w:r w:rsidRPr="00ED523C">
              <w:rPr>
                <w:rFonts w:ascii="Calibri" w:eastAsia="Arial" w:hAnsi="Calibri" w:cs="Calibri"/>
                <w:color w:val="000000"/>
                <w:szCs w:val="22"/>
                <w:lang w:val="es-ES" w:eastAsia="en-GB"/>
              </w:rPr>
              <w:t>/GSM, Punjab</w:t>
            </w:r>
            <w:bookmarkEnd w:id="89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EFE1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405 042</w:t>
            </w:r>
          </w:p>
        </w:tc>
      </w:tr>
      <w:tr w:rsidR="000840D5" w:rsidRPr="00ED523C" w14:paraId="21133BF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AD2C8A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6883B7" w14:textId="77777777" w:rsidR="002C57EF" w:rsidRPr="00ED523C" w:rsidRDefault="003D6A19" w:rsidP="002C57EF">
            <w:pPr>
              <w:rPr>
                <w:rFonts w:ascii="Calibri" w:hAnsi="Calibri" w:cs="Calibri"/>
                <w:szCs w:val="22"/>
                <w:lang w:val="en-GB" w:eastAsia="en-GB"/>
              </w:rPr>
            </w:pPr>
            <w:bookmarkStart w:id="891" w:name="lt_pId1890"/>
            <w:r w:rsidRPr="00ED523C">
              <w:rPr>
                <w:rFonts w:ascii="Calibri" w:eastAsia="Arial" w:hAnsi="Calibri" w:cs="Calibri"/>
                <w:color w:val="000000"/>
                <w:szCs w:val="22"/>
                <w:lang w:val="en-GB" w:eastAsia="en-GB"/>
              </w:rPr>
              <w:t>Tata Teleservices Ltd/GSM, Rajasthan</w:t>
            </w:r>
            <w:bookmarkEnd w:id="89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1BD2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405 043</w:t>
            </w:r>
          </w:p>
        </w:tc>
      </w:tr>
      <w:tr w:rsidR="000840D5" w:rsidRPr="00ED523C" w14:paraId="5198435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9EF693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A51715" w14:textId="77777777" w:rsidR="002C57EF" w:rsidRPr="00ED523C" w:rsidRDefault="003D6A19" w:rsidP="002C57EF">
            <w:pPr>
              <w:rPr>
                <w:rFonts w:ascii="Calibri" w:hAnsi="Calibri" w:cs="Calibri"/>
                <w:szCs w:val="22"/>
                <w:lang w:val="es-ES" w:eastAsia="en-GB"/>
              </w:rPr>
            </w:pPr>
            <w:bookmarkStart w:id="892" w:name="lt_pId1892"/>
            <w:r w:rsidRPr="00ED523C">
              <w:rPr>
                <w:rFonts w:ascii="Calibri" w:eastAsia="Arial" w:hAnsi="Calibri" w:cs="Calibri"/>
                <w:color w:val="000000"/>
                <w:szCs w:val="22"/>
                <w:lang w:val="es-ES" w:eastAsia="en-GB"/>
              </w:rPr>
              <w:t xml:space="preserve">Tata </w:t>
            </w:r>
            <w:proofErr w:type="spellStart"/>
            <w:r w:rsidRPr="00ED523C">
              <w:rPr>
                <w:rFonts w:ascii="Calibri" w:eastAsia="Arial" w:hAnsi="Calibri" w:cs="Calibri"/>
                <w:color w:val="000000"/>
                <w:szCs w:val="22"/>
                <w:lang w:val="es-ES" w:eastAsia="en-GB"/>
              </w:rPr>
              <w:t>Teleservices</w:t>
            </w:r>
            <w:proofErr w:type="spellEnd"/>
            <w:r w:rsidRPr="00ED523C">
              <w:rPr>
                <w:rFonts w:ascii="Calibri" w:eastAsia="Arial" w:hAnsi="Calibri" w:cs="Calibri"/>
                <w:color w:val="000000"/>
                <w:szCs w:val="22"/>
                <w:lang w:val="es-ES" w:eastAsia="en-GB"/>
              </w:rPr>
              <w:t xml:space="preserve"> </w:t>
            </w:r>
            <w:proofErr w:type="spellStart"/>
            <w:r w:rsidRPr="00ED523C">
              <w:rPr>
                <w:rFonts w:ascii="Calibri" w:eastAsia="Arial" w:hAnsi="Calibri" w:cs="Calibri"/>
                <w:color w:val="000000"/>
                <w:szCs w:val="22"/>
                <w:lang w:val="es-ES" w:eastAsia="en-GB"/>
              </w:rPr>
              <w:t>Ltd</w:t>
            </w:r>
            <w:proofErr w:type="spellEnd"/>
            <w:r w:rsidRPr="00ED523C">
              <w:rPr>
                <w:rFonts w:ascii="Calibri" w:eastAsia="Arial" w:hAnsi="Calibri" w:cs="Calibri"/>
                <w:color w:val="000000"/>
                <w:szCs w:val="22"/>
                <w:lang w:val="es-ES" w:eastAsia="en-GB"/>
              </w:rPr>
              <w:t xml:space="preserve">/GSM, </w:t>
            </w:r>
            <w:proofErr w:type="spellStart"/>
            <w:r w:rsidRPr="00ED523C">
              <w:rPr>
                <w:rFonts w:ascii="Calibri" w:eastAsia="Arial" w:hAnsi="Calibri" w:cs="Calibri"/>
                <w:color w:val="000000"/>
                <w:szCs w:val="22"/>
                <w:lang w:val="es-ES" w:eastAsia="en-GB"/>
              </w:rPr>
              <w:t>Tamilnadu</w:t>
            </w:r>
            <w:bookmarkEnd w:id="89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37D3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405 044</w:t>
            </w:r>
          </w:p>
        </w:tc>
      </w:tr>
      <w:tr w:rsidR="000840D5" w:rsidRPr="00ED523C" w14:paraId="1C20F20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95BFA3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9B87EB" w14:textId="77777777" w:rsidR="002C57EF" w:rsidRPr="00ED523C" w:rsidRDefault="003D6A19" w:rsidP="002C57EF">
            <w:pPr>
              <w:rPr>
                <w:rFonts w:ascii="Calibri" w:hAnsi="Calibri" w:cs="Calibri"/>
                <w:szCs w:val="22"/>
                <w:lang w:val="en-GB" w:eastAsia="en-GB"/>
              </w:rPr>
            </w:pPr>
            <w:bookmarkStart w:id="893" w:name="lt_pId1894"/>
            <w:r w:rsidRPr="00ED523C">
              <w:rPr>
                <w:rFonts w:ascii="Calibri" w:eastAsia="Arial" w:hAnsi="Calibri" w:cs="Calibri"/>
                <w:color w:val="000000"/>
                <w:szCs w:val="22"/>
                <w:lang w:val="en-GB" w:eastAsia="en-GB"/>
              </w:rPr>
              <w:t>Tata Teleservices Ltd/GSM, UP (East)</w:t>
            </w:r>
            <w:bookmarkEnd w:id="89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A1E1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405 045</w:t>
            </w:r>
          </w:p>
        </w:tc>
      </w:tr>
      <w:tr w:rsidR="000840D5" w:rsidRPr="00ED523C" w14:paraId="581043A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6F2E88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CFCDBA" w14:textId="77777777" w:rsidR="002C57EF" w:rsidRPr="00ED523C" w:rsidRDefault="003D6A19" w:rsidP="002C57EF">
            <w:pPr>
              <w:rPr>
                <w:rFonts w:ascii="Calibri" w:hAnsi="Calibri" w:cs="Calibri"/>
                <w:szCs w:val="22"/>
                <w:lang w:val="en-GB" w:eastAsia="en-GB"/>
              </w:rPr>
            </w:pPr>
            <w:bookmarkStart w:id="894" w:name="lt_pId1896"/>
            <w:r w:rsidRPr="00ED523C">
              <w:rPr>
                <w:rFonts w:ascii="Calibri" w:eastAsia="Arial" w:hAnsi="Calibri" w:cs="Calibri"/>
                <w:color w:val="000000"/>
                <w:szCs w:val="22"/>
                <w:lang w:val="en-GB" w:eastAsia="en-GB"/>
              </w:rPr>
              <w:t>Tata Teleservices Ltd/GSM, UP (West)</w:t>
            </w:r>
            <w:bookmarkEnd w:id="89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4190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405 046</w:t>
            </w:r>
          </w:p>
        </w:tc>
      </w:tr>
      <w:tr w:rsidR="000840D5" w:rsidRPr="00ED523C" w14:paraId="6A78365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3006D6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7121EB" w14:textId="77777777" w:rsidR="002C57EF" w:rsidRPr="00ED523C" w:rsidRDefault="003D6A19" w:rsidP="002C57EF">
            <w:pPr>
              <w:rPr>
                <w:rFonts w:ascii="Calibri" w:hAnsi="Calibri" w:cs="Calibri"/>
                <w:szCs w:val="22"/>
                <w:lang w:val="en-GB" w:eastAsia="en-GB"/>
              </w:rPr>
            </w:pPr>
            <w:bookmarkStart w:id="895" w:name="lt_pId1898"/>
            <w:r w:rsidRPr="00ED523C">
              <w:rPr>
                <w:rFonts w:ascii="Calibri" w:eastAsia="Arial" w:hAnsi="Calibri" w:cs="Calibri"/>
                <w:color w:val="000000"/>
                <w:szCs w:val="22"/>
                <w:lang w:val="en-GB" w:eastAsia="en-GB"/>
              </w:rPr>
              <w:t>Tata Teleservices Ltd/GSM, West Bengal</w:t>
            </w:r>
            <w:bookmarkEnd w:id="89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EFBA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405 047</w:t>
            </w:r>
          </w:p>
        </w:tc>
      </w:tr>
      <w:tr w:rsidR="000840D5" w:rsidRPr="00ED523C" w14:paraId="1AE13A7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0CA76B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37FCCE" w14:textId="77777777" w:rsidR="002C57EF" w:rsidRPr="00ED523C" w:rsidRDefault="003D6A19" w:rsidP="002C57EF">
            <w:pPr>
              <w:rPr>
                <w:rFonts w:ascii="Calibri" w:hAnsi="Calibri" w:cs="Calibri"/>
                <w:szCs w:val="22"/>
                <w:lang w:val="en-GB" w:eastAsia="en-GB"/>
              </w:rPr>
            </w:pPr>
            <w:bookmarkStart w:id="896" w:name="lt_pId1900"/>
            <w:r w:rsidRPr="00ED523C">
              <w:rPr>
                <w:rFonts w:ascii="Calibri" w:eastAsia="Arial" w:hAnsi="Calibri" w:cs="Calibri"/>
                <w:color w:val="000000"/>
                <w:szCs w:val="22"/>
                <w:lang w:val="en-GB" w:eastAsia="en-GB"/>
              </w:rPr>
              <w:t xml:space="preserve">Reliance </w:t>
            </w:r>
            <w:proofErr w:type="spellStart"/>
            <w:r w:rsidRPr="00ED523C">
              <w:rPr>
                <w:rFonts w:ascii="Calibri" w:eastAsia="Arial" w:hAnsi="Calibri" w:cs="Calibri"/>
                <w:color w:val="000000"/>
                <w:szCs w:val="22"/>
                <w:lang w:val="en-GB" w:eastAsia="en-GB"/>
              </w:rPr>
              <w:t>Infocomm</w:t>
            </w:r>
            <w:proofErr w:type="spellEnd"/>
            <w:r w:rsidRPr="00ED523C">
              <w:rPr>
                <w:rFonts w:ascii="Calibri" w:eastAsia="Arial" w:hAnsi="Calibri" w:cs="Calibri"/>
                <w:color w:val="000000"/>
                <w:szCs w:val="22"/>
                <w:lang w:val="en-GB" w:eastAsia="en-GB"/>
              </w:rPr>
              <w:t xml:space="preserve"> Ltd, Himachal Pradesh</w:t>
            </w:r>
            <w:bookmarkEnd w:id="89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A2D8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405 08</w:t>
            </w:r>
          </w:p>
        </w:tc>
      </w:tr>
      <w:tr w:rsidR="000840D5" w:rsidRPr="00ED523C" w14:paraId="5FD3D31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D8D617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E1EC53" w14:textId="77777777" w:rsidR="002C57EF" w:rsidRPr="00ED523C" w:rsidRDefault="003D6A19" w:rsidP="002C57EF">
            <w:pPr>
              <w:rPr>
                <w:rFonts w:ascii="Calibri" w:hAnsi="Calibri" w:cs="Calibri"/>
                <w:szCs w:val="22"/>
                <w:lang w:val="en-GB" w:eastAsia="en-GB"/>
              </w:rPr>
            </w:pPr>
            <w:bookmarkStart w:id="897" w:name="lt_pId1902"/>
            <w:r w:rsidRPr="00ED523C">
              <w:rPr>
                <w:rFonts w:ascii="Calibri" w:eastAsia="Arial" w:hAnsi="Calibri" w:cs="Calibri"/>
                <w:color w:val="000000"/>
                <w:szCs w:val="22"/>
                <w:lang w:val="en-GB" w:eastAsia="en-GB"/>
              </w:rPr>
              <w:t xml:space="preserve">Reliance </w:t>
            </w:r>
            <w:proofErr w:type="spellStart"/>
            <w:r w:rsidRPr="00ED523C">
              <w:rPr>
                <w:rFonts w:ascii="Calibri" w:eastAsia="Arial" w:hAnsi="Calibri" w:cs="Calibri"/>
                <w:color w:val="000000"/>
                <w:szCs w:val="22"/>
                <w:lang w:val="en-GB" w:eastAsia="en-GB"/>
              </w:rPr>
              <w:t>Infocomm</w:t>
            </w:r>
            <w:proofErr w:type="spellEnd"/>
            <w:r w:rsidRPr="00ED523C">
              <w:rPr>
                <w:rFonts w:ascii="Calibri" w:eastAsia="Arial" w:hAnsi="Calibri" w:cs="Calibri"/>
                <w:color w:val="000000"/>
                <w:szCs w:val="22"/>
                <w:lang w:val="en-GB" w:eastAsia="en-GB"/>
              </w:rPr>
              <w:t xml:space="preserve"> Ltd, Kolkata</w:t>
            </w:r>
            <w:bookmarkEnd w:id="89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405E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405 12</w:t>
            </w:r>
          </w:p>
        </w:tc>
      </w:tr>
      <w:tr w:rsidR="000840D5" w:rsidRPr="00ED523C" w14:paraId="5329C63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C555D6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ED795C" w14:textId="77777777" w:rsidR="002C57EF" w:rsidRPr="00ED523C" w:rsidRDefault="003D6A19" w:rsidP="002C57EF">
            <w:pPr>
              <w:rPr>
                <w:rFonts w:ascii="Calibri" w:hAnsi="Calibri" w:cs="Calibri"/>
                <w:szCs w:val="22"/>
                <w:lang w:val="en-GB" w:eastAsia="en-GB"/>
              </w:rPr>
            </w:pPr>
            <w:bookmarkStart w:id="898" w:name="lt_pId1904"/>
            <w:r w:rsidRPr="00ED523C">
              <w:rPr>
                <w:rFonts w:ascii="Calibri" w:eastAsia="Arial" w:hAnsi="Calibri" w:cs="Calibri"/>
                <w:color w:val="000000"/>
                <w:szCs w:val="22"/>
                <w:lang w:val="en-GB" w:eastAsia="en-GB"/>
              </w:rPr>
              <w:t xml:space="preserve">Reliance </w:t>
            </w:r>
            <w:proofErr w:type="spellStart"/>
            <w:r w:rsidRPr="00ED523C">
              <w:rPr>
                <w:rFonts w:ascii="Calibri" w:eastAsia="Arial" w:hAnsi="Calibri" w:cs="Calibri"/>
                <w:color w:val="000000"/>
                <w:szCs w:val="22"/>
                <w:lang w:val="en-GB" w:eastAsia="en-GB"/>
              </w:rPr>
              <w:t>Infocomm</w:t>
            </w:r>
            <w:proofErr w:type="spellEnd"/>
            <w:r w:rsidRPr="00ED523C">
              <w:rPr>
                <w:rFonts w:ascii="Calibri" w:eastAsia="Arial" w:hAnsi="Calibri" w:cs="Calibri"/>
                <w:color w:val="000000"/>
                <w:szCs w:val="22"/>
                <w:lang w:val="en-GB" w:eastAsia="en-GB"/>
              </w:rPr>
              <w:t xml:space="preserve"> Ltd, Mumbai</w:t>
            </w:r>
            <w:bookmarkEnd w:id="89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58DB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405 15</w:t>
            </w:r>
          </w:p>
        </w:tc>
      </w:tr>
      <w:tr w:rsidR="000840D5" w:rsidRPr="00ED523C" w14:paraId="6EA2453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4A73DE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FE6052" w14:textId="77777777" w:rsidR="002C57EF" w:rsidRPr="00ED523C" w:rsidRDefault="003D6A19" w:rsidP="002C57EF">
            <w:pPr>
              <w:rPr>
                <w:rFonts w:ascii="Calibri" w:hAnsi="Calibri" w:cs="Calibri"/>
                <w:szCs w:val="22"/>
                <w:lang w:val="en-GB" w:eastAsia="en-GB"/>
              </w:rPr>
            </w:pPr>
            <w:bookmarkStart w:id="899" w:name="lt_pId1906"/>
            <w:r w:rsidRPr="00ED523C">
              <w:rPr>
                <w:rFonts w:ascii="Calibri" w:eastAsia="Arial" w:hAnsi="Calibri" w:cs="Calibri"/>
                <w:color w:val="000000"/>
                <w:szCs w:val="22"/>
                <w:lang w:val="en-GB" w:eastAsia="en-GB"/>
              </w:rPr>
              <w:t xml:space="preserve">Reliance </w:t>
            </w:r>
            <w:proofErr w:type="spellStart"/>
            <w:r w:rsidRPr="00ED523C">
              <w:rPr>
                <w:rFonts w:ascii="Calibri" w:eastAsia="Arial" w:hAnsi="Calibri" w:cs="Calibri"/>
                <w:color w:val="000000"/>
                <w:szCs w:val="22"/>
                <w:lang w:val="en-GB" w:eastAsia="en-GB"/>
              </w:rPr>
              <w:t>Infocomm</w:t>
            </w:r>
            <w:proofErr w:type="spellEnd"/>
            <w:r w:rsidRPr="00ED523C">
              <w:rPr>
                <w:rFonts w:ascii="Calibri" w:eastAsia="Arial" w:hAnsi="Calibri" w:cs="Calibri"/>
                <w:color w:val="000000"/>
                <w:szCs w:val="22"/>
                <w:lang w:val="en-GB" w:eastAsia="en-GB"/>
              </w:rPr>
              <w:t xml:space="preserve"> Ltd, Orissa</w:t>
            </w:r>
            <w:bookmarkEnd w:id="89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1F35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405 17</w:t>
            </w:r>
          </w:p>
        </w:tc>
      </w:tr>
      <w:tr w:rsidR="000840D5" w:rsidRPr="00ED523C" w14:paraId="3862D65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246810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D019BF" w14:textId="77777777" w:rsidR="002C57EF" w:rsidRPr="00ED523C" w:rsidRDefault="003D6A19" w:rsidP="002C57EF">
            <w:pPr>
              <w:rPr>
                <w:rFonts w:ascii="Calibri" w:hAnsi="Calibri" w:cs="Calibri"/>
                <w:szCs w:val="22"/>
                <w:lang w:val="en-GB" w:eastAsia="en-GB"/>
              </w:rPr>
            </w:pPr>
            <w:bookmarkStart w:id="900" w:name="lt_pId1908"/>
            <w:r w:rsidRPr="00ED523C">
              <w:rPr>
                <w:rFonts w:ascii="Calibri" w:eastAsia="Arial" w:hAnsi="Calibri" w:cs="Calibri"/>
                <w:color w:val="000000"/>
                <w:szCs w:val="22"/>
                <w:lang w:val="en-GB" w:eastAsia="en-GB"/>
              </w:rPr>
              <w:t xml:space="preserve">Reliance </w:t>
            </w:r>
            <w:proofErr w:type="spellStart"/>
            <w:r w:rsidRPr="00ED523C">
              <w:rPr>
                <w:rFonts w:ascii="Calibri" w:eastAsia="Arial" w:hAnsi="Calibri" w:cs="Calibri"/>
                <w:color w:val="000000"/>
                <w:szCs w:val="22"/>
                <w:lang w:val="en-GB" w:eastAsia="en-GB"/>
              </w:rPr>
              <w:t>Infocomm</w:t>
            </w:r>
            <w:proofErr w:type="spellEnd"/>
            <w:r w:rsidRPr="00ED523C">
              <w:rPr>
                <w:rFonts w:ascii="Calibri" w:eastAsia="Arial" w:hAnsi="Calibri" w:cs="Calibri"/>
                <w:color w:val="000000"/>
                <w:szCs w:val="22"/>
                <w:lang w:val="en-GB" w:eastAsia="en-GB"/>
              </w:rPr>
              <w:t xml:space="preserve"> Ltd, West </w:t>
            </w:r>
            <w:proofErr w:type="spellStart"/>
            <w:r w:rsidRPr="00ED523C">
              <w:rPr>
                <w:rFonts w:ascii="Calibri" w:eastAsia="Arial" w:hAnsi="Calibri" w:cs="Calibri"/>
                <w:color w:val="000000"/>
                <w:szCs w:val="22"/>
                <w:lang w:val="en-GB" w:eastAsia="en-GB"/>
              </w:rPr>
              <w:t>bengal</w:t>
            </w:r>
            <w:bookmarkEnd w:id="90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87D1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405 23</w:t>
            </w:r>
          </w:p>
        </w:tc>
      </w:tr>
      <w:tr w:rsidR="000840D5" w:rsidRPr="00ED523C" w14:paraId="365C5F2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2C6517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2F944D" w14:textId="77777777" w:rsidR="002C57EF" w:rsidRPr="00ED523C" w:rsidRDefault="003D6A19" w:rsidP="002C57EF">
            <w:pPr>
              <w:rPr>
                <w:rFonts w:ascii="Calibri" w:hAnsi="Calibri" w:cs="Calibri"/>
                <w:szCs w:val="22"/>
                <w:lang w:val="en-GB" w:eastAsia="en-GB"/>
              </w:rPr>
            </w:pPr>
            <w:bookmarkStart w:id="901" w:name="lt_pId1910"/>
            <w:r w:rsidRPr="00ED523C">
              <w:rPr>
                <w:rFonts w:ascii="Calibri" w:eastAsia="Arial" w:hAnsi="Calibri" w:cs="Calibri"/>
                <w:color w:val="000000"/>
                <w:szCs w:val="22"/>
                <w:lang w:val="en-GB" w:eastAsia="en-GB"/>
              </w:rPr>
              <w:t>Tata Teleservices Ltd, Chennai</w:t>
            </w:r>
            <w:bookmarkEnd w:id="90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91A8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405 28</w:t>
            </w:r>
          </w:p>
        </w:tc>
      </w:tr>
      <w:tr w:rsidR="000840D5" w:rsidRPr="00ED523C" w14:paraId="0ACE4E2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0BA288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B20EC6" w14:textId="77777777" w:rsidR="002C57EF" w:rsidRPr="00ED523C" w:rsidRDefault="003D6A19" w:rsidP="002C57EF">
            <w:pPr>
              <w:rPr>
                <w:rFonts w:ascii="Calibri" w:hAnsi="Calibri" w:cs="Calibri"/>
                <w:szCs w:val="22"/>
                <w:lang w:val="en-GB" w:eastAsia="en-GB"/>
              </w:rPr>
            </w:pPr>
            <w:bookmarkStart w:id="902" w:name="lt_pId1912"/>
            <w:r w:rsidRPr="00ED523C">
              <w:rPr>
                <w:rFonts w:ascii="Calibri" w:eastAsia="Arial" w:hAnsi="Calibri" w:cs="Calibri"/>
                <w:color w:val="000000"/>
                <w:szCs w:val="22"/>
                <w:lang w:val="en-GB" w:eastAsia="en-GB"/>
              </w:rPr>
              <w:t>Bharti Airtel Ltd, Bihar</w:t>
            </w:r>
            <w:bookmarkEnd w:id="90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D973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405 52</w:t>
            </w:r>
          </w:p>
        </w:tc>
      </w:tr>
      <w:tr w:rsidR="000840D5" w:rsidRPr="00ED523C" w14:paraId="4141E51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798103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B31215" w14:textId="77777777" w:rsidR="002C57EF" w:rsidRPr="00ED523C" w:rsidRDefault="003D6A19" w:rsidP="002C57EF">
            <w:pPr>
              <w:rPr>
                <w:rFonts w:ascii="Calibri" w:hAnsi="Calibri" w:cs="Calibri"/>
                <w:szCs w:val="22"/>
                <w:lang w:val="en-GB" w:eastAsia="en-GB"/>
              </w:rPr>
            </w:pPr>
            <w:bookmarkStart w:id="903" w:name="lt_pId1914"/>
            <w:r w:rsidRPr="00ED523C">
              <w:rPr>
                <w:rFonts w:ascii="Calibri" w:eastAsia="Arial" w:hAnsi="Calibri" w:cs="Calibri"/>
                <w:color w:val="000000"/>
                <w:szCs w:val="22"/>
                <w:lang w:val="en-GB" w:eastAsia="en-GB"/>
              </w:rPr>
              <w:t>Bharti Airtel Ltd, Orissa</w:t>
            </w:r>
            <w:bookmarkEnd w:id="90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96C0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405 53</w:t>
            </w:r>
          </w:p>
        </w:tc>
      </w:tr>
      <w:tr w:rsidR="000840D5" w:rsidRPr="00ED523C" w14:paraId="0277A2D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7FE851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438B42" w14:textId="77777777" w:rsidR="002C57EF" w:rsidRPr="00ED523C" w:rsidRDefault="003D6A19" w:rsidP="002C57EF">
            <w:pPr>
              <w:rPr>
                <w:rFonts w:ascii="Calibri" w:hAnsi="Calibri" w:cs="Calibri"/>
                <w:szCs w:val="22"/>
                <w:lang w:val="en-GB" w:eastAsia="en-GB"/>
              </w:rPr>
            </w:pPr>
            <w:bookmarkStart w:id="904" w:name="lt_pId1916"/>
            <w:r w:rsidRPr="00ED523C">
              <w:rPr>
                <w:rFonts w:ascii="Calibri" w:eastAsia="Arial" w:hAnsi="Calibri" w:cs="Calibri"/>
                <w:color w:val="000000"/>
                <w:szCs w:val="22"/>
                <w:lang w:val="en-GB" w:eastAsia="en-GB"/>
              </w:rPr>
              <w:t>Bharti Airtel Ltd, UP (East)</w:t>
            </w:r>
            <w:bookmarkEnd w:id="90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231A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405 54</w:t>
            </w:r>
          </w:p>
        </w:tc>
      </w:tr>
      <w:tr w:rsidR="000840D5" w:rsidRPr="00ED523C" w14:paraId="425345C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2AFF84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D40578" w14:textId="77777777" w:rsidR="002C57EF" w:rsidRPr="00ED523C" w:rsidRDefault="003D6A19" w:rsidP="002C57EF">
            <w:pPr>
              <w:rPr>
                <w:rFonts w:ascii="Calibri" w:hAnsi="Calibri" w:cs="Calibri"/>
                <w:szCs w:val="22"/>
                <w:lang w:val="en-GB" w:eastAsia="en-GB"/>
              </w:rPr>
            </w:pPr>
            <w:bookmarkStart w:id="905" w:name="lt_pId1918"/>
            <w:r w:rsidRPr="00ED523C">
              <w:rPr>
                <w:rFonts w:ascii="Calibri" w:eastAsia="Arial" w:hAnsi="Calibri" w:cs="Calibri"/>
                <w:color w:val="000000"/>
                <w:szCs w:val="22"/>
                <w:lang w:val="en-GB" w:eastAsia="en-GB"/>
              </w:rPr>
              <w:t>Bharti Airtel Ltd, J&amp;K</w:t>
            </w:r>
            <w:bookmarkEnd w:id="90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2C95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405 55</w:t>
            </w:r>
          </w:p>
        </w:tc>
      </w:tr>
      <w:tr w:rsidR="000840D5" w:rsidRPr="00ED523C" w14:paraId="5BA22F8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FA9CDF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4E9C27" w14:textId="77777777" w:rsidR="002C57EF" w:rsidRPr="00ED523C" w:rsidRDefault="003D6A19" w:rsidP="002C57EF">
            <w:pPr>
              <w:rPr>
                <w:rFonts w:ascii="Calibri" w:hAnsi="Calibri" w:cs="Calibri"/>
                <w:szCs w:val="22"/>
                <w:lang w:val="en-GB" w:eastAsia="en-GB"/>
              </w:rPr>
            </w:pPr>
            <w:bookmarkStart w:id="906" w:name="lt_pId1920"/>
            <w:r w:rsidRPr="00ED523C">
              <w:rPr>
                <w:rFonts w:ascii="Calibri" w:eastAsia="Arial" w:hAnsi="Calibri" w:cs="Calibri"/>
                <w:color w:val="000000"/>
                <w:szCs w:val="22"/>
                <w:lang w:val="en-GB" w:eastAsia="en-GB"/>
              </w:rPr>
              <w:t>Bharti Airtel Ltd, Assam</w:t>
            </w:r>
            <w:bookmarkEnd w:id="90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9327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405 56</w:t>
            </w:r>
          </w:p>
        </w:tc>
      </w:tr>
      <w:tr w:rsidR="000840D5" w:rsidRPr="00ED523C" w14:paraId="4356A30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06925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298301" w14:textId="77777777" w:rsidR="002C57EF" w:rsidRPr="00ED523C" w:rsidRDefault="003D6A19" w:rsidP="002C57EF">
            <w:pPr>
              <w:rPr>
                <w:rFonts w:ascii="Calibri" w:hAnsi="Calibri" w:cs="Calibri"/>
                <w:szCs w:val="22"/>
                <w:lang w:val="en-GB" w:eastAsia="en-GB"/>
              </w:rPr>
            </w:pPr>
            <w:bookmarkStart w:id="907" w:name="lt_pId1922"/>
            <w:r w:rsidRPr="00ED523C">
              <w:rPr>
                <w:rFonts w:ascii="Calibri" w:eastAsia="Arial" w:hAnsi="Calibri" w:cs="Calibri"/>
                <w:color w:val="000000"/>
                <w:szCs w:val="22"/>
                <w:lang w:val="en-GB" w:eastAsia="en-GB"/>
              </w:rPr>
              <w:t>Hutchison Essar South Ltd, UP (West)</w:t>
            </w:r>
            <w:bookmarkEnd w:id="90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37E0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405 66</w:t>
            </w:r>
          </w:p>
        </w:tc>
      </w:tr>
      <w:tr w:rsidR="000840D5" w:rsidRPr="00ED523C" w14:paraId="2A294F9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DB8AD7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E28B7C" w14:textId="77777777" w:rsidR="002C57EF" w:rsidRPr="00ED523C" w:rsidRDefault="003D6A19" w:rsidP="002C57EF">
            <w:pPr>
              <w:rPr>
                <w:rFonts w:ascii="Calibri" w:hAnsi="Calibri" w:cs="Calibri"/>
                <w:szCs w:val="22"/>
                <w:lang w:val="en-GB" w:eastAsia="en-GB"/>
              </w:rPr>
            </w:pPr>
            <w:bookmarkStart w:id="908" w:name="lt_pId1924"/>
            <w:r w:rsidRPr="00ED523C">
              <w:rPr>
                <w:rFonts w:ascii="Calibri" w:eastAsia="Arial" w:hAnsi="Calibri" w:cs="Calibri"/>
                <w:color w:val="000000"/>
                <w:szCs w:val="22"/>
                <w:lang w:val="en-GB" w:eastAsia="en-GB"/>
              </w:rPr>
              <w:t>Hutchison Essar South Ltd, Orissa</w:t>
            </w:r>
            <w:bookmarkEnd w:id="90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E002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405 67</w:t>
            </w:r>
          </w:p>
        </w:tc>
      </w:tr>
      <w:tr w:rsidR="000840D5" w:rsidRPr="00ED523C" w14:paraId="564E49B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DDED89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276A40" w14:textId="77777777" w:rsidR="002C57EF" w:rsidRPr="00ED523C" w:rsidRDefault="003D6A19" w:rsidP="002C57EF">
            <w:pPr>
              <w:rPr>
                <w:rFonts w:ascii="Calibri" w:hAnsi="Calibri" w:cs="Calibri"/>
                <w:szCs w:val="22"/>
                <w:lang w:val="en-GB" w:eastAsia="en-GB"/>
              </w:rPr>
            </w:pPr>
            <w:bookmarkStart w:id="909" w:name="lt_pId1926"/>
            <w:r w:rsidRPr="00ED523C">
              <w:rPr>
                <w:rFonts w:ascii="Calibri" w:eastAsia="Arial" w:hAnsi="Calibri" w:cs="Calibri"/>
                <w:color w:val="000000"/>
                <w:szCs w:val="22"/>
                <w:lang w:val="en-GB" w:eastAsia="en-GB"/>
              </w:rPr>
              <w:t>Vodaphone/Hutchison, Madhya Pradesh</w:t>
            </w:r>
            <w:bookmarkEnd w:id="90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3F3D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405 68</w:t>
            </w:r>
          </w:p>
        </w:tc>
      </w:tr>
      <w:tr w:rsidR="000840D5" w:rsidRPr="00ED523C" w14:paraId="21C9825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46F87D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BB1514" w14:textId="77777777" w:rsidR="002C57EF" w:rsidRPr="00ED523C" w:rsidRDefault="003D6A19" w:rsidP="002C57EF">
            <w:pPr>
              <w:rPr>
                <w:rFonts w:ascii="Calibri" w:hAnsi="Calibri" w:cs="Calibri"/>
                <w:szCs w:val="22"/>
                <w:lang w:val="it-IT" w:eastAsia="en-GB"/>
              </w:rPr>
            </w:pPr>
            <w:bookmarkStart w:id="910" w:name="lt_pId1928"/>
            <w:r w:rsidRPr="00ED523C">
              <w:rPr>
                <w:rFonts w:ascii="Calibri" w:eastAsia="Arial" w:hAnsi="Calibri" w:cs="Calibri"/>
                <w:color w:val="000000"/>
                <w:szCs w:val="22"/>
                <w:lang w:val="it-IT" w:eastAsia="en-GB"/>
              </w:rPr>
              <w:t>Aditya Birla Telecom Ltd, Bihar</w:t>
            </w:r>
            <w:bookmarkEnd w:id="9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46F2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405 70</w:t>
            </w:r>
          </w:p>
        </w:tc>
      </w:tr>
      <w:tr w:rsidR="000840D5" w:rsidRPr="00ED523C" w14:paraId="38D4ABA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A9AF70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03F886" w14:textId="77777777" w:rsidR="002C57EF" w:rsidRPr="00ED523C" w:rsidRDefault="003D6A19" w:rsidP="002C57EF">
            <w:pPr>
              <w:rPr>
                <w:rFonts w:ascii="Calibri" w:hAnsi="Calibri" w:cs="Calibri"/>
                <w:szCs w:val="22"/>
                <w:lang w:val="en-GB" w:eastAsia="en-GB"/>
              </w:rPr>
            </w:pPr>
            <w:bookmarkStart w:id="911" w:name="lt_pId1930"/>
            <w:r w:rsidRPr="00ED523C">
              <w:rPr>
                <w:rFonts w:ascii="Calibri" w:eastAsia="Arial" w:hAnsi="Calibri" w:cs="Calibri"/>
                <w:color w:val="000000"/>
                <w:szCs w:val="22"/>
                <w:lang w:val="en-GB" w:eastAsia="en-GB"/>
              </w:rPr>
              <w:t xml:space="preserve">Essar </w:t>
            </w:r>
            <w:proofErr w:type="spellStart"/>
            <w:r w:rsidRPr="00ED523C">
              <w:rPr>
                <w:rFonts w:ascii="Calibri" w:eastAsia="Arial" w:hAnsi="Calibri" w:cs="Calibri"/>
                <w:color w:val="000000"/>
                <w:szCs w:val="22"/>
                <w:lang w:val="en-GB" w:eastAsia="en-GB"/>
              </w:rPr>
              <w:t>Spacetel</w:t>
            </w:r>
            <w:proofErr w:type="spellEnd"/>
            <w:r w:rsidRPr="00ED523C">
              <w:rPr>
                <w:rFonts w:ascii="Calibri" w:eastAsia="Arial" w:hAnsi="Calibri" w:cs="Calibri"/>
                <w:color w:val="000000"/>
                <w:szCs w:val="22"/>
                <w:lang w:val="en-GB" w:eastAsia="en-GB"/>
              </w:rPr>
              <w:t xml:space="preserve"> Ltd, Himachal Pradesh</w:t>
            </w:r>
            <w:bookmarkEnd w:id="9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207D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405 71</w:t>
            </w:r>
          </w:p>
        </w:tc>
      </w:tr>
      <w:tr w:rsidR="000840D5" w:rsidRPr="00ED523C" w14:paraId="7C7C5E7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1CA4E5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2BE7D9" w14:textId="77777777" w:rsidR="002C57EF" w:rsidRPr="00ED523C" w:rsidRDefault="003D6A19" w:rsidP="002C57EF">
            <w:pPr>
              <w:rPr>
                <w:rFonts w:ascii="Calibri" w:hAnsi="Calibri" w:cs="Calibri"/>
                <w:szCs w:val="22"/>
                <w:lang w:val="en-GB" w:eastAsia="en-GB"/>
              </w:rPr>
            </w:pPr>
            <w:bookmarkStart w:id="912" w:name="lt_pId1932"/>
            <w:r w:rsidRPr="00ED523C">
              <w:rPr>
                <w:rFonts w:ascii="Calibri" w:eastAsia="Arial" w:hAnsi="Calibri" w:cs="Calibri"/>
                <w:color w:val="000000"/>
                <w:szCs w:val="22"/>
                <w:lang w:val="en-GB" w:eastAsia="en-GB"/>
              </w:rPr>
              <w:t xml:space="preserve">Essar </w:t>
            </w:r>
            <w:proofErr w:type="spellStart"/>
            <w:r w:rsidRPr="00ED523C">
              <w:rPr>
                <w:rFonts w:ascii="Calibri" w:eastAsia="Arial" w:hAnsi="Calibri" w:cs="Calibri"/>
                <w:color w:val="000000"/>
                <w:szCs w:val="22"/>
                <w:lang w:val="en-GB" w:eastAsia="en-GB"/>
              </w:rPr>
              <w:t>Spacetel</w:t>
            </w:r>
            <w:proofErr w:type="spellEnd"/>
            <w:r w:rsidRPr="00ED523C">
              <w:rPr>
                <w:rFonts w:ascii="Calibri" w:eastAsia="Arial" w:hAnsi="Calibri" w:cs="Calibri"/>
                <w:color w:val="000000"/>
                <w:szCs w:val="22"/>
                <w:lang w:val="en-GB" w:eastAsia="en-GB"/>
              </w:rPr>
              <w:t xml:space="preserve"> Ltd, North East</w:t>
            </w:r>
            <w:bookmarkEnd w:id="9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A48E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405 72</w:t>
            </w:r>
          </w:p>
        </w:tc>
      </w:tr>
      <w:tr w:rsidR="000840D5" w:rsidRPr="00ED523C" w14:paraId="5B0C461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A403E0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97EA02" w14:textId="77777777" w:rsidR="002C57EF" w:rsidRPr="00ED523C" w:rsidRDefault="003D6A19" w:rsidP="002C57EF">
            <w:pPr>
              <w:rPr>
                <w:rFonts w:ascii="Calibri" w:hAnsi="Calibri" w:cs="Calibri"/>
                <w:szCs w:val="22"/>
                <w:lang w:val="en-GB" w:eastAsia="en-GB"/>
              </w:rPr>
            </w:pPr>
            <w:bookmarkStart w:id="913" w:name="lt_pId1934"/>
            <w:r w:rsidRPr="00ED523C">
              <w:rPr>
                <w:rFonts w:ascii="Calibri" w:eastAsia="Arial" w:hAnsi="Calibri" w:cs="Calibri"/>
                <w:color w:val="000000"/>
                <w:szCs w:val="22"/>
                <w:lang w:val="en-GB" w:eastAsia="en-GB"/>
              </w:rPr>
              <w:t xml:space="preserve">Essar </w:t>
            </w:r>
            <w:proofErr w:type="spellStart"/>
            <w:r w:rsidRPr="00ED523C">
              <w:rPr>
                <w:rFonts w:ascii="Calibri" w:eastAsia="Arial" w:hAnsi="Calibri" w:cs="Calibri"/>
                <w:color w:val="000000"/>
                <w:szCs w:val="22"/>
                <w:lang w:val="en-GB" w:eastAsia="en-GB"/>
              </w:rPr>
              <w:t>Spacetel</w:t>
            </w:r>
            <w:proofErr w:type="spellEnd"/>
            <w:r w:rsidRPr="00ED523C">
              <w:rPr>
                <w:rFonts w:ascii="Calibri" w:eastAsia="Arial" w:hAnsi="Calibri" w:cs="Calibri"/>
                <w:color w:val="000000"/>
                <w:szCs w:val="22"/>
                <w:lang w:val="en-GB" w:eastAsia="en-GB"/>
              </w:rPr>
              <w:t xml:space="preserve"> Ltd, Assam</w:t>
            </w:r>
            <w:bookmarkEnd w:id="91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91E4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405 73</w:t>
            </w:r>
          </w:p>
        </w:tc>
      </w:tr>
      <w:tr w:rsidR="000840D5" w:rsidRPr="00ED523C" w14:paraId="3DA53C9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0E8C8B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6862A6" w14:textId="77777777" w:rsidR="002C57EF" w:rsidRPr="00ED523C" w:rsidRDefault="003D6A19" w:rsidP="002C57EF">
            <w:pPr>
              <w:rPr>
                <w:rFonts w:ascii="Calibri" w:hAnsi="Calibri" w:cs="Calibri"/>
                <w:szCs w:val="22"/>
                <w:lang w:val="en-GB" w:eastAsia="en-GB"/>
              </w:rPr>
            </w:pPr>
            <w:bookmarkStart w:id="914" w:name="lt_pId1936"/>
            <w:r w:rsidRPr="00ED523C">
              <w:rPr>
                <w:rFonts w:ascii="Calibri" w:eastAsia="Arial" w:hAnsi="Calibri" w:cs="Calibri"/>
                <w:color w:val="000000"/>
                <w:szCs w:val="22"/>
                <w:lang w:val="en-GB" w:eastAsia="en-GB"/>
              </w:rPr>
              <w:t xml:space="preserve">Essar </w:t>
            </w:r>
            <w:proofErr w:type="spellStart"/>
            <w:r w:rsidRPr="00ED523C">
              <w:rPr>
                <w:rFonts w:ascii="Calibri" w:eastAsia="Arial" w:hAnsi="Calibri" w:cs="Calibri"/>
                <w:color w:val="000000"/>
                <w:szCs w:val="22"/>
                <w:lang w:val="en-GB" w:eastAsia="en-GB"/>
              </w:rPr>
              <w:t>Spacetel</w:t>
            </w:r>
            <w:proofErr w:type="spellEnd"/>
            <w:r w:rsidRPr="00ED523C">
              <w:rPr>
                <w:rFonts w:ascii="Calibri" w:eastAsia="Arial" w:hAnsi="Calibri" w:cs="Calibri"/>
                <w:color w:val="000000"/>
                <w:szCs w:val="22"/>
                <w:lang w:val="en-GB" w:eastAsia="en-GB"/>
              </w:rPr>
              <w:t xml:space="preserve"> Ltd, J&amp;K</w:t>
            </w:r>
            <w:bookmarkEnd w:id="91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D828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405 74</w:t>
            </w:r>
          </w:p>
        </w:tc>
      </w:tr>
      <w:tr w:rsidR="000840D5" w:rsidRPr="00ED523C" w14:paraId="22F95D2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712A55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5D68FF" w14:textId="77777777" w:rsidR="002C57EF" w:rsidRPr="00ED523C" w:rsidRDefault="003D6A19" w:rsidP="002C57EF">
            <w:pPr>
              <w:rPr>
                <w:rFonts w:ascii="Calibri" w:hAnsi="Calibri" w:cs="Calibri"/>
                <w:szCs w:val="22"/>
                <w:lang w:val="it-IT" w:eastAsia="en-GB"/>
              </w:rPr>
            </w:pPr>
            <w:bookmarkStart w:id="915" w:name="lt_pId1938"/>
            <w:r w:rsidRPr="00ED523C">
              <w:rPr>
                <w:rFonts w:ascii="Calibri" w:eastAsia="Arial" w:hAnsi="Calibri" w:cs="Calibri"/>
                <w:color w:val="000000"/>
                <w:szCs w:val="22"/>
                <w:lang w:val="it-IT" w:eastAsia="en-GB"/>
              </w:rPr>
              <w:t>Vodafone Essar Spacetel Ltd, J&amp;K</w:t>
            </w:r>
            <w:bookmarkEnd w:id="91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1E48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405 750</w:t>
            </w:r>
          </w:p>
        </w:tc>
      </w:tr>
      <w:tr w:rsidR="000840D5" w:rsidRPr="00ED523C" w14:paraId="3F9709E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3782F0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B236A1" w14:textId="77777777" w:rsidR="002C57EF" w:rsidRPr="00ED523C" w:rsidRDefault="003D6A19" w:rsidP="002C57EF">
            <w:pPr>
              <w:rPr>
                <w:rFonts w:ascii="Calibri" w:hAnsi="Calibri" w:cs="Calibri"/>
                <w:szCs w:val="22"/>
                <w:lang w:val="it-IT" w:eastAsia="en-GB"/>
              </w:rPr>
            </w:pPr>
            <w:bookmarkStart w:id="916" w:name="lt_pId1940"/>
            <w:r w:rsidRPr="00ED523C">
              <w:rPr>
                <w:rFonts w:ascii="Calibri" w:eastAsia="Arial" w:hAnsi="Calibri" w:cs="Calibri"/>
                <w:color w:val="000000"/>
                <w:szCs w:val="22"/>
                <w:lang w:val="it-IT" w:eastAsia="en-GB"/>
              </w:rPr>
              <w:t>Vodafone Essar Spacetel Ltd, Assam</w:t>
            </w:r>
            <w:bookmarkEnd w:id="91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692B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405 751</w:t>
            </w:r>
          </w:p>
        </w:tc>
      </w:tr>
      <w:tr w:rsidR="000840D5" w:rsidRPr="00ED523C" w14:paraId="78D710C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063250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905609" w14:textId="77777777" w:rsidR="002C57EF" w:rsidRPr="00ED523C" w:rsidRDefault="003D6A19" w:rsidP="002C57EF">
            <w:pPr>
              <w:rPr>
                <w:rFonts w:ascii="Calibri" w:hAnsi="Calibri" w:cs="Calibri"/>
                <w:szCs w:val="22"/>
                <w:lang w:val="it-IT" w:eastAsia="en-GB"/>
              </w:rPr>
            </w:pPr>
            <w:bookmarkStart w:id="917" w:name="lt_pId1942"/>
            <w:r w:rsidRPr="00ED523C">
              <w:rPr>
                <w:rFonts w:ascii="Calibri" w:eastAsia="Arial" w:hAnsi="Calibri" w:cs="Calibri"/>
                <w:color w:val="000000"/>
                <w:szCs w:val="22"/>
                <w:lang w:val="it-IT" w:eastAsia="en-GB"/>
              </w:rPr>
              <w:t>Vodafone Essar Spacetel Ltd, Bihar</w:t>
            </w:r>
            <w:bookmarkEnd w:id="91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15E9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405 752</w:t>
            </w:r>
          </w:p>
        </w:tc>
      </w:tr>
      <w:tr w:rsidR="000840D5" w:rsidRPr="00ED523C" w14:paraId="59EF61C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DABDCD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44EF36" w14:textId="77777777" w:rsidR="002C57EF" w:rsidRPr="00ED523C" w:rsidRDefault="003D6A19" w:rsidP="002C57EF">
            <w:pPr>
              <w:rPr>
                <w:rFonts w:ascii="Calibri" w:hAnsi="Calibri" w:cs="Calibri"/>
                <w:szCs w:val="22"/>
                <w:lang w:val="it-IT" w:eastAsia="en-GB"/>
              </w:rPr>
            </w:pPr>
            <w:bookmarkStart w:id="918" w:name="lt_pId1944"/>
            <w:r w:rsidRPr="00ED523C">
              <w:rPr>
                <w:rFonts w:ascii="Calibri" w:eastAsia="Arial" w:hAnsi="Calibri" w:cs="Calibri"/>
                <w:color w:val="000000"/>
                <w:szCs w:val="22"/>
                <w:lang w:val="it-IT" w:eastAsia="en-GB"/>
              </w:rPr>
              <w:t>Vodafone Essar Spacetel Ltd, Orissa</w:t>
            </w:r>
            <w:bookmarkEnd w:id="91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9DE3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405 753</w:t>
            </w:r>
          </w:p>
        </w:tc>
      </w:tr>
      <w:tr w:rsidR="000840D5" w:rsidRPr="00ED523C" w14:paraId="17D9D0C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F86581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ED8965" w14:textId="77777777" w:rsidR="002C57EF" w:rsidRPr="00ED523C" w:rsidRDefault="003D6A19" w:rsidP="002C57EF">
            <w:pPr>
              <w:rPr>
                <w:rFonts w:ascii="Calibri" w:hAnsi="Calibri" w:cs="Calibri"/>
                <w:szCs w:val="22"/>
                <w:lang w:val="en-GB" w:eastAsia="en-GB"/>
              </w:rPr>
            </w:pPr>
            <w:bookmarkStart w:id="919" w:name="lt_pId1946"/>
            <w:r w:rsidRPr="00ED523C">
              <w:rPr>
                <w:rFonts w:ascii="Calibri" w:eastAsia="Arial" w:hAnsi="Calibri" w:cs="Calibri"/>
                <w:color w:val="000000"/>
                <w:szCs w:val="22"/>
                <w:lang w:val="en-GB" w:eastAsia="en-GB"/>
              </w:rPr>
              <w:t xml:space="preserve">Vodafone Essar </w:t>
            </w:r>
            <w:proofErr w:type="spellStart"/>
            <w:r w:rsidRPr="00ED523C">
              <w:rPr>
                <w:rFonts w:ascii="Calibri" w:eastAsia="Arial" w:hAnsi="Calibri" w:cs="Calibri"/>
                <w:color w:val="000000"/>
                <w:szCs w:val="22"/>
                <w:lang w:val="en-GB" w:eastAsia="en-GB"/>
              </w:rPr>
              <w:t>Spacetel</w:t>
            </w:r>
            <w:proofErr w:type="spellEnd"/>
            <w:r w:rsidRPr="00ED523C">
              <w:rPr>
                <w:rFonts w:ascii="Calibri" w:eastAsia="Arial" w:hAnsi="Calibri" w:cs="Calibri"/>
                <w:color w:val="000000"/>
                <w:szCs w:val="22"/>
                <w:lang w:val="en-GB" w:eastAsia="en-GB"/>
              </w:rPr>
              <w:t xml:space="preserve"> Ltd, Himachal Pradesh</w:t>
            </w:r>
            <w:bookmarkEnd w:id="9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CE64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405 754</w:t>
            </w:r>
          </w:p>
        </w:tc>
      </w:tr>
      <w:tr w:rsidR="000840D5" w:rsidRPr="00ED523C" w14:paraId="6507E76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A2B76F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7F3081" w14:textId="77777777" w:rsidR="002C57EF" w:rsidRPr="00ED523C" w:rsidRDefault="003D6A19" w:rsidP="002C57EF">
            <w:pPr>
              <w:rPr>
                <w:rFonts w:ascii="Calibri" w:hAnsi="Calibri" w:cs="Calibri"/>
                <w:szCs w:val="22"/>
                <w:lang w:val="en-GB" w:eastAsia="en-GB"/>
              </w:rPr>
            </w:pPr>
            <w:bookmarkStart w:id="920" w:name="lt_pId1948"/>
            <w:r w:rsidRPr="00ED523C">
              <w:rPr>
                <w:rFonts w:ascii="Calibri" w:eastAsia="Arial" w:hAnsi="Calibri" w:cs="Calibri"/>
                <w:color w:val="000000"/>
                <w:szCs w:val="22"/>
                <w:lang w:val="en-GB" w:eastAsia="en-GB"/>
              </w:rPr>
              <w:t xml:space="preserve">Vodafone Essar </w:t>
            </w:r>
            <w:proofErr w:type="spellStart"/>
            <w:r w:rsidRPr="00ED523C">
              <w:rPr>
                <w:rFonts w:ascii="Calibri" w:eastAsia="Arial" w:hAnsi="Calibri" w:cs="Calibri"/>
                <w:color w:val="000000"/>
                <w:szCs w:val="22"/>
                <w:lang w:val="en-GB" w:eastAsia="en-GB"/>
              </w:rPr>
              <w:t>Spacetel</w:t>
            </w:r>
            <w:proofErr w:type="spellEnd"/>
            <w:r w:rsidRPr="00ED523C">
              <w:rPr>
                <w:rFonts w:ascii="Calibri" w:eastAsia="Arial" w:hAnsi="Calibri" w:cs="Calibri"/>
                <w:color w:val="000000"/>
                <w:szCs w:val="22"/>
                <w:lang w:val="en-GB" w:eastAsia="en-GB"/>
              </w:rPr>
              <w:t xml:space="preserve"> Ltd, North East</w:t>
            </w:r>
            <w:bookmarkEnd w:id="92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491B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405 755</w:t>
            </w:r>
          </w:p>
        </w:tc>
      </w:tr>
      <w:tr w:rsidR="000840D5" w:rsidRPr="00ED523C" w14:paraId="08682B0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B467D3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3DA1E8" w14:textId="77777777" w:rsidR="002C57EF" w:rsidRPr="00ED523C" w:rsidRDefault="003D6A19" w:rsidP="002C57EF">
            <w:pPr>
              <w:rPr>
                <w:rFonts w:ascii="Calibri" w:hAnsi="Calibri" w:cs="Calibri"/>
                <w:szCs w:val="22"/>
                <w:lang w:val="en-GB" w:eastAsia="en-GB"/>
              </w:rPr>
            </w:pPr>
            <w:bookmarkStart w:id="921" w:name="lt_pId1950"/>
            <w:r w:rsidRPr="00ED523C">
              <w:rPr>
                <w:rFonts w:ascii="Calibri" w:eastAsia="Arial" w:hAnsi="Calibri" w:cs="Calibri"/>
                <w:color w:val="000000"/>
                <w:szCs w:val="22"/>
                <w:lang w:val="en-GB" w:eastAsia="en-GB"/>
              </w:rPr>
              <w:t xml:space="preserve">Essar </w:t>
            </w:r>
            <w:proofErr w:type="spellStart"/>
            <w:r w:rsidRPr="00ED523C">
              <w:rPr>
                <w:rFonts w:ascii="Calibri" w:eastAsia="Arial" w:hAnsi="Calibri" w:cs="Calibri"/>
                <w:color w:val="000000"/>
                <w:szCs w:val="22"/>
                <w:lang w:val="en-GB" w:eastAsia="en-GB"/>
              </w:rPr>
              <w:t>Spacetel</w:t>
            </w:r>
            <w:proofErr w:type="spellEnd"/>
            <w:r w:rsidRPr="00ED523C">
              <w:rPr>
                <w:rFonts w:ascii="Calibri" w:eastAsia="Arial" w:hAnsi="Calibri" w:cs="Calibri"/>
                <w:color w:val="000000"/>
                <w:szCs w:val="22"/>
                <w:lang w:val="en-GB" w:eastAsia="en-GB"/>
              </w:rPr>
              <w:t xml:space="preserve"> Ltd, Orissa</w:t>
            </w:r>
            <w:bookmarkEnd w:id="9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92AB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405 76</w:t>
            </w:r>
          </w:p>
        </w:tc>
      </w:tr>
      <w:tr w:rsidR="000840D5" w:rsidRPr="00ED523C" w14:paraId="338D313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F47C47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492562" w14:textId="77777777" w:rsidR="002C57EF" w:rsidRPr="00ED523C" w:rsidRDefault="003D6A19" w:rsidP="002C57EF">
            <w:pPr>
              <w:rPr>
                <w:rFonts w:ascii="Calibri" w:hAnsi="Calibri" w:cs="Calibri"/>
                <w:szCs w:val="22"/>
                <w:lang w:val="en-GB" w:eastAsia="en-GB"/>
              </w:rPr>
            </w:pPr>
            <w:bookmarkStart w:id="922" w:name="lt_pId1952"/>
            <w:r w:rsidRPr="00ED523C">
              <w:rPr>
                <w:rFonts w:ascii="Calibri" w:eastAsia="Arial" w:hAnsi="Calibri" w:cs="Calibri"/>
                <w:color w:val="000000"/>
                <w:szCs w:val="22"/>
                <w:lang w:val="en-GB" w:eastAsia="en-GB"/>
              </w:rPr>
              <w:t xml:space="preserve">Essar </w:t>
            </w:r>
            <w:proofErr w:type="spellStart"/>
            <w:r w:rsidRPr="00ED523C">
              <w:rPr>
                <w:rFonts w:ascii="Calibri" w:eastAsia="Arial" w:hAnsi="Calibri" w:cs="Calibri"/>
                <w:color w:val="000000"/>
                <w:szCs w:val="22"/>
                <w:lang w:val="en-GB" w:eastAsia="en-GB"/>
              </w:rPr>
              <w:t>Spacetel</w:t>
            </w:r>
            <w:proofErr w:type="spellEnd"/>
            <w:r w:rsidRPr="00ED523C">
              <w:rPr>
                <w:rFonts w:ascii="Calibri" w:eastAsia="Arial" w:hAnsi="Calibri" w:cs="Calibri"/>
                <w:color w:val="000000"/>
                <w:szCs w:val="22"/>
                <w:lang w:val="en-GB" w:eastAsia="en-GB"/>
              </w:rPr>
              <w:t xml:space="preserve"> Ltd, Maharashtra</w:t>
            </w:r>
            <w:bookmarkEnd w:id="92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BE8C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405 77</w:t>
            </w:r>
          </w:p>
        </w:tc>
      </w:tr>
      <w:tr w:rsidR="000840D5" w:rsidRPr="00ED523C" w14:paraId="41861DB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AA6FE6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7A77F5" w14:textId="77777777" w:rsidR="002C57EF" w:rsidRPr="00ED523C" w:rsidRDefault="003D6A19" w:rsidP="002C57EF">
            <w:pPr>
              <w:rPr>
                <w:rFonts w:ascii="Calibri" w:hAnsi="Calibri" w:cs="Calibri"/>
                <w:szCs w:val="22"/>
                <w:lang w:val="en-GB" w:eastAsia="en-GB"/>
              </w:rPr>
            </w:pPr>
            <w:bookmarkStart w:id="923" w:name="lt_pId1954"/>
            <w:r w:rsidRPr="00ED523C">
              <w:rPr>
                <w:rFonts w:ascii="Calibri" w:eastAsia="Arial" w:hAnsi="Calibri" w:cs="Calibri"/>
                <w:color w:val="000000"/>
                <w:szCs w:val="22"/>
                <w:lang w:val="en-GB" w:eastAsia="en-GB"/>
              </w:rPr>
              <w:t>Idea Cellular Ltd, MUMBAI</w:t>
            </w:r>
            <w:bookmarkEnd w:id="92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8B0D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405 799</w:t>
            </w:r>
          </w:p>
        </w:tc>
      </w:tr>
      <w:tr w:rsidR="000840D5" w:rsidRPr="00ED523C" w14:paraId="164535B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12E28D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E12DD2" w14:textId="77777777" w:rsidR="002C57EF" w:rsidRPr="00ED523C" w:rsidRDefault="003D6A19" w:rsidP="002C57EF">
            <w:pPr>
              <w:rPr>
                <w:rFonts w:ascii="Calibri" w:hAnsi="Calibri" w:cs="Calibri"/>
                <w:szCs w:val="22"/>
                <w:lang w:val="en-GB" w:eastAsia="en-GB"/>
              </w:rPr>
            </w:pPr>
            <w:bookmarkStart w:id="924" w:name="lt_pId1956"/>
            <w:proofErr w:type="spellStart"/>
            <w:r w:rsidRPr="00ED523C">
              <w:rPr>
                <w:rFonts w:ascii="Calibri" w:eastAsia="Arial" w:hAnsi="Calibri" w:cs="Calibri"/>
                <w:color w:val="000000"/>
                <w:szCs w:val="22"/>
                <w:lang w:val="en-GB" w:eastAsia="en-GB"/>
              </w:rPr>
              <w:t>Aircell</w:t>
            </w:r>
            <w:proofErr w:type="spellEnd"/>
            <w:r w:rsidRPr="00ED523C">
              <w:rPr>
                <w:rFonts w:ascii="Calibri" w:eastAsia="Arial" w:hAnsi="Calibri" w:cs="Calibri"/>
                <w:color w:val="000000"/>
                <w:szCs w:val="22"/>
                <w:lang w:val="en-GB" w:eastAsia="en-GB"/>
              </w:rPr>
              <w:t xml:space="preserve"> Ltd, Delhi</w:t>
            </w:r>
            <w:bookmarkEnd w:id="92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7C53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405 800</w:t>
            </w:r>
          </w:p>
        </w:tc>
      </w:tr>
      <w:tr w:rsidR="000840D5" w:rsidRPr="00ED523C" w14:paraId="4456493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2B189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5BCBB3" w14:textId="77777777" w:rsidR="002C57EF" w:rsidRPr="00ED523C" w:rsidRDefault="003D6A19" w:rsidP="002C57EF">
            <w:pPr>
              <w:rPr>
                <w:rFonts w:ascii="Calibri" w:hAnsi="Calibri" w:cs="Calibri"/>
                <w:szCs w:val="22"/>
                <w:lang w:val="en-GB" w:eastAsia="en-GB"/>
              </w:rPr>
            </w:pPr>
            <w:bookmarkStart w:id="925" w:name="lt_pId1958"/>
            <w:proofErr w:type="spellStart"/>
            <w:r w:rsidRPr="00ED523C">
              <w:rPr>
                <w:rFonts w:ascii="Calibri" w:eastAsia="Arial" w:hAnsi="Calibri" w:cs="Calibri"/>
                <w:color w:val="000000"/>
                <w:szCs w:val="22"/>
                <w:lang w:val="en-GB" w:eastAsia="en-GB"/>
              </w:rPr>
              <w:t>Aircell</w:t>
            </w:r>
            <w:proofErr w:type="spellEnd"/>
            <w:r w:rsidRPr="00ED523C">
              <w:rPr>
                <w:rFonts w:ascii="Calibri" w:eastAsia="Arial" w:hAnsi="Calibri" w:cs="Calibri"/>
                <w:color w:val="000000"/>
                <w:szCs w:val="22"/>
                <w:lang w:val="en-GB" w:eastAsia="en-GB"/>
              </w:rPr>
              <w:t xml:space="preserve"> Ltd, Andhra Pradesh</w:t>
            </w:r>
            <w:bookmarkEnd w:id="92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2605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405 801</w:t>
            </w:r>
          </w:p>
        </w:tc>
      </w:tr>
      <w:tr w:rsidR="000840D5" w:rsidRPr="00ED523C" w14:paraId="705099E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D44710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B087B7" w14:textId="77777777" w:rsidR="002C57EF" w:rsidRPr="00ED523C" w:rsidRDefault="003D6A19" w:rsidP="002C57EF">
            <w:pPr>
              <w:rPr>
                <w:rFonts w:ascii="Calibri" w:hAnsi="Calibri" w:cs="Calibri"/>
                <w:szCs w:val="22"/>
                <w:lang w:val="en-GB" w:eastAsia="en-GB"/>
              </w:rPr>
            </w:pPr>
            <w:bookmarkStart w:id="926" w:name="lt_pId1960"/>
            <w:proofErr w:type="spellStart"/>
            <w:r w:rsidRPr="00ED523C">
              <w:rPr>
                <w:rFonts w:ascii="Calibri" w:eastAsia="Arial" w:hAnsi="Calibri" w:cs="Calibri"/>
                <w:color w:val="000000"/>
                <w:szCs w:val="22"/>
                <w:lang w:val="en-GB" w:eastAsia="en-GB"/>
              </w:rPr>
              <w:t>Aircell</w:t>
            </w:r>
            <w:proofErr w:type="spellEnd"/>
            <w:r w:rsidRPr="00ED523C">
              <w:rPr>
                <w:rFonts w:ascii="Calibri" w:eastAsia="Arial" w:hAnsi="Calibri" w:cs="Calibri"/>
                <w:color w:val="000000"/>
                <w:szCs w:val="22"/>
                <w:lang w:val="en-GB" w:eastAsia="en-GB"/>
              </w:rPr>
              <w:t xml:space="preserve"> Ltd, Gujarat</w:t>
            </w:r>
            <w:bookmarkEnd w:id="92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3221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405 802</w:t>
            </w:r>
          </w:p>
        </w:tc>
      </w:tr>
      <w:tr w:rsidR="000840D5" w:rsidRPr="00ED523C" w14:paraId="149038C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F2E592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1E8289" w14:textId="77777777" w:rsidR="002C57EF" w:rsidRPr="00ED523C" w:rsidRDefault="003D6A19" w:rsidP="002C57EF">
            <w:pPr>
              <w:rPr>
                <w:rFonts w:ascii="Calibri" w:hAnsi="Calibri" w:cs="Calibri"/>
                <w:szCs w:val="22"/>
                <w:lang w:val="en-GB" w:eastAsia="en-GB"/>
              </w:rPr>
            </w:pPr>
            <w:bookmarkStart w:id="927" w:name="lt_pId1962"/>
            <w:proofErr w:type="spellStart"/>
            <w:r w:rsidRPr="00ED523C">
              <w:rPr>
                <w:rFonts w:ascii="Calibri" w:eastAsia="Arial" w:hAnsi="Calibri" w:cs="Calibri"/>
                <w:color w:val="000000"/>
                <w:szCs w:val="22"/>
                <w:lang w:val="en-GB" w:eastAsia="en-GB"/>
              </w:rPr>
              <w:t>Aircell</w:t>
            </w:r>
            <w:proofErr w:type="spellEnd"/>
            <w:r w:rsidRPr="00ED523C">
              <w:rPr>
                <w:rFonts w:ascii="Calibri" w:eastAsia="Arial" w:hAnsi="Calibri" w:cs="Calibri"/>
                <w:color w:val="000000"/>
                <w:szCs w:val="22"/>
                <w:lang w:val="en-GB" w:eastAsia="en-GB"/>
              </w:rPr>
              <w:t xml:space="preserve"> Ltd, </w:t>
            </w:r>
            <w:proofErr w:type="spellStart"/>
            <w:r w:rsidRPr="00ED523C">
              <w:rPr>
                <w:rFonts w:ascii="Calibri" w:eastAsia="Arial" w:hAnsi="Calibri" w:cs="Calibri"/>
                <w:color w:val="000000"/>
                <w:szCs w:val="22"/>
                <w:lang w:val="en-GB" w:eastAsia="en-GB"/>
              </w:rPr>
              <w:t>Kamataka</w:t>
            </w:r>
            <w:bookmarkEnd w:id="92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28E0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405 803</w:t>
            </w:r>
          </w:p>
        </w:tc>
      </w:tr>
      <w:tr w:rsidR="000840D5" w:rsidRPr="00ED523C" w14:paraId="2C93969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BDE083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EE50D2" w14:textId="77777777" w:rsidR="002C57EF" w:rsidRPr="00ED523C" w:rsidRDefault="003D6A19" w:rsidP="002C57EF">
            <w:pPr>
              <w:rPr>
                <w:rFonts w:ascii="Calibri" w:hAnsi="Calibri" w:cs="Calibri"/>
                <w:szCs w:val="22"/>
                <w:lang w:val="en-GB" w:eastAsia="en-GB"/>
              </w:rPr>
            </w:pPr>
            <w:bookmarkStart w:id="928" w:name="lt_pId1964"/>
            <w:proofErr w:type="spellStart"/>
            <w:r w:rsidRPr="00ED523C">
              <w:rPr>
                <w:rFonts w:ascii="Calibri" w:eastAsia="Arial" w:hAnsi="Calibri" w:cs="Calibri"/>
                <w:color w:val="000000"/>
                <w:szCs w:val="22"/>
                <w:lang w:val="en-GB" w:eastAsia="en-GB"/>
              </w:rPr>
              <w:t>Aircell</w:t>
            </w:r>
            <w:proofErr w:type="spellEnd"/>
            <w:r w:rsidRPr="00ED523C">
              <w:rPr>
                <w:rFonts w:ascii="Calibri" w:eastAsia="Arial" w:hAnsi="Calibri" w:cs="Calibri"/>
                <w:color w:val="000000"/>
                <w:szCs w:val="22"/>
                <w:lang w:val="en-GB" w:eastAsia="en-GB"/>
              </w:rPr>
              <w:t xml:space="preserve"> Ltd, Maharashtra</w:t>
            </w:r>
            <w:bookmarkEnd w:id="92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F412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405 804</w:t>
            </w:r>
          </w:p>
        </w:tc>
      </w:tr>
      <w:tr w:rsidR="000840D5" w:rsidRPr="00ED523C" w14:paraId="14A50AC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503F5E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FD1506" w14:textId="77777777" w:rsidR="002C57EF" w:rsidRPr="00ED523C" w:rsidRDefault="003D6A19" w:rsidP="002C57EF">
            <w:pPr>
              <w:rPr>
                <w:rFonts w:ascii="Calibri" w:hAnsi="Calibri" w:cs="Calibri"/>
                <w:szCs w:val="22"/>
                <w:lang w:val="en-GB" w:eastAsia="en-GB"/>
              </w:rPr>
            </w:pPr>
            <w:bookmarkStart w:id="929" w:name="lt_pId1966"/>
            <w:proofErr w:type="spellStart"/>
            <w:r w:rsidRPr="00ED523C">
              <w:rPr>
                <w:rFonts w:ascii="Calibri" w:eastAsia="Arial" w:hAnsi="Calibri" w:cs="Calibri"/>
                <w:color w:val="000000"/>
                <w:szCs w:val="22"/>
                <w:lang w:val="en-GB" w:eastAsia="en-GB"/>
              </w:rPr>
              <w:t>Aircell</w:t>
            </w:r>
            <w:proofErr w:type="spellEnd"/>
            <w:r w:rsidRPr="00ED523C">
              <w:rPr>
                <w:rFonts w:ascii="Calibri" w:eastAsia="Arial" w:hAnsi="Calibri" w:cs="Calibri"/>
                <w:color w:val="000000"/>
                <w:szCs w:val="22"/>
                <w:lang w:val="en-GB" w:eastAsia="en-GB"/>
              </w:rPr>
              <w:t xml:space="preserve"> Ltd, Mumbai</w:t>
            </w:r>
            <w:bookmarkEnd w:id="92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C884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405 805</w:t>
            </w:r>
          </w:p>
        </w:tc>
      </w:tr>
      <w:tr w:rsidR="000840D5" w:rsidRPr="00ED523C" w14:paraId="60393CF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A9C096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209CD6" w14:textId="77777777" w:rsidR="002C57EF" w:rsidRPr="00ED523C" w:rsidRDefault="003D6A19" w:rsidP="002C57EF">
            <w:pPr>
              <w:rPr>
                <w:rFonts w:ascii="Calibri" w:hAnsi="Calibri" w:cs="Calibri"/>
                <w:szCs w:val="22"/>
                <w:lang w:val="en-GB" w:eastAsia="en-GB"/>
              </w:rPr>
            </w:pPr>
            <w:bookmarkStart w:id="930" w:name="lt_pId1968"/>
            <w:proofErr w:type="spellStart"/>
            <w:r w:rsidRPr="00ED523C">
              <w:rPr>
                <w:rFonts w:ascii="Calibri" w:eastAsia="Arial" w:hAnsi="Calibri" w:cs="Calibri"/>
                <w:color w:val="000000"/>
                <w:szCs w:val="22"/>
                <w:lang w:val="en-GB" w:eastAsia="en-GB"/>
              </w:rPr>
              <w:t>Aircell</w:t>
            </w:r>
            <w:proofErr w:type="spellEnd"/>
            <w:r w:rsidRPr="00ED523C">
              <w:rPr>
                <w:rFonts w:ascii="Calibri" w:eastAsia="Arial" w:hAnsi="Calibri" w:cs="Calibri"/>
                <w:color w:val="000000"/>
                <w:szCs w:val="22"/>
                <w:lang w:val="en-GB" w:eastAsia="en-GB"/>
              </w:rPr>
              <w:t xml:space="preserve"> Ltd, Rajasthan</w:t>
            </w:r>
            <w:bookmarkEnd w:id="93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DAC5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405 806</w:t>
            </w:r>
          </w:p>
        </w:tc>
      </w:tr>
      <w:tr w:rsidR="000840D5" w:rsidRPr="00ED523C" w14:paraId="32CF1B0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EE5259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DF61AE" w14:textId="77777777" w:rsidR="002C57EF" w:rsidRPr="00ED523C" w:rsidRDefault="003D6A19" w:rsidP="002C57EF">
            <w:pPr>
              <w:rPr>
                <w:rFonts w:ascii="Calibri" w:hAnsi="Calibri" w:cs="Calibri"/>
                <w:szCs w:val="22"/>
                <w:lang w:val="en-GB" w:eastAsia="en-GB"/>
              </w:rPr>
            </w:pPr>
            <w:bookmarkStart w:id="931" w:name="lt_pId1970"/>
            <w:proofErr w:type="spellStart"/>
            <w:r w:rsidRPr="00ED523C">
              <w:rPr>
                <w:rFonts w:ascii="Calibri" w:eastAsia="Arial" w:hAnsi="Calibri" w:cs="Calibri"/>
                <w:color w:val="000000"/>
                <w:szCs w:val="22"/>
                <w:lang w:val="en-GB" w:eastAsia="en-GB"/>
              </w:rPr>
              <w:t>Dishnet</w:t>
            </w:r>
            <w:proofErr w:type="spellEnd"/>
            <w:r w:rsidRPr="00ED523C">
              <w:rPr>
                <w:rFonts w:ascii="Calibri" w:eastAsia="Arial" w:hAnsi="Calibri" w:cs="Calibri"/>
                <w:color w:val="000000"/>
                <w:szCs w:val="22"/>
                <w:lang w:val="en-GB" w:eastAsia="en-GB"/>
              </w:rPr>
              <w:t xml:space="preserve"> Wireless Ltd, Haryana</w:t>
            </w:r>
            <w:bookmarkEnd w:id="93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30B8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405 807</w:t>
            </w:r>
          </w:p>
        </w:tc>
      </w:tr>
      <w:tr w:rsidR="000840D5" w:rsidRPr="00ED523C" w14:paraId="105D101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E4CD09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EAB353" w14:textId="77777777" w:rsidR="002C57EF" w:rsidRPr="00ED523C" w:rsidRDefault="003D6A19" w:rsidP="002C57EF">
            <w:pPr>
              <w:rPr>
                <w:rFonts w:ascii="Calibri" w:hAnsi="Calibri" w:cs="Calibri"/>
                <w:szCs w:val="22"/>
                <w:lang w:val="en-GB" w:eastAsia="en-GB"/>
              </w:rPr>
            </w:pPr>
            <w:bookmarkStart w:id="932" w:name="lt_pId1972"/>
            <w:proofErr w:type="spellStart"/>
            <w:r w:rsidRPr="00ED523C">
              <w:rPr>
                <w:rFonts w:ascii="Calibri" w:eastAsia="Arial" w:hAnsi="Calibri" w:cs="Calibri"/>
                <w:color w:val="000000"/>
                <w:szCs w:val="22"/>
                <w:lang w:val="en-GB" w:eastAsia="en-GB"/>
              </w:rPr>
              <w:t>Dishnet</w:t>
            </w:r>
            <w:proofErr w:type="spellEnd"/>
            <w:r w:rsidRPr="00ED523C">
              <w:rPr>
                <w:rFonts w:ascii="Calibri" w:eastAsia="Arial" w:hAnsi="Calibri" w:cs="Calibri"/>
                <w:color w:val="000000"/>
                <w:szCs w:val="22"/>
                <w:lang w:val="en-GB" w:eastAsia="en-GB"/>
              </w:rPr>
              <w:t xml:space="preserve"> Wireless Ltd, Madhya Pradesh</w:t>
            </w:r>
            <w:bookmarkEnd w:id="93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E772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405 808</w:t>
            </w:r>
          </w:p>
        </w:tc>
      </w:tr>
      <w:tr w:rsidR="000840D5" w:rsidRPr="00ED523C" w14:paraId="446E7F8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D4034A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30B7C6" w14:textId="77777777" w:rsidR="002C57EF" w:rsidRPr="00ED523C" w:rsidRDefault="003D6A19" w:rsidP="002C57EF">
            <w:pPr>
              <w:rPr>
                <w:rFonts w:ascii="Calibri" w:hAnsi="Calibri" w:cs="Calibri"/>
                <w:szCs w:val="22"/>
                <w:lang w:val="en-GB" w:eastAsia="en-GB"/>
              </w:rPr>
            </w:pPr>
            <w:bookmarkStart w:id="933" w:name="lt_pId1974"/>
            <w:proofErr w:type="spellStart"/>
            <w:r w:rsidRPr="00ED523C">
              <w:rPr>
                <w:rFonts w:ascii="Calibri" w:eastAsia="Arial" w:hAnsi="Calibri" w:cs="Calibri"/>
                <w:color w:val="000000"/>
                <w:szCs w:val="22"/>
                <w:lang w:val="en-GB" w:eastAsia="en-GB"/>
              </w:rPr>
              <w:t>Dishnet</w:t>
            </w:r>
            <w:proofErr w:type="spellEnd"/>
            <w:r w:rsidRPr="00ED523C">
              <w:rPr>
                <w:rFonts w:ascii="Calibri" w:eastAsia="Arial" w:hAnsi="Calibri" w:cs="Calibri"/>
                <w:color w:val="000000"/>
                <w:szCs w:val="22"/>
                <w:lang w:val="en-GB" w:eastAsia="en-GB"/>
              </w:rPr>
              <w:t xml:space="preserve"> Wireless Ltd, Kerala</w:t>
            </w:r>
            <w:bookmarkEnd w:id="93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6D6E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405 809</w:t>
            </w:r>
          </w:p>
        </w:tc>
      </w:tr>
      <w:tr w:rsidR="000840D5" w:rsidRPr="00ED523C" w14:paraId="03866D0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E1F76A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187E65" w14:textId="77777777" w:rsidR="002C57EF" w:rsidRPr="00ED523C" w:rsidRDefault="003D6A19" w:rsidP="002C57EF">
            <w:pPr>
              <w:rPr>
                <w:rFonts w:ascii="Calibri" w:hAnsi="Calibri" w:cs="Calibri"/>
                <w:szCs w:val="22"/>
                <w:lang w:val="en-GB" w:eastAsia="en-GB"/>
              </w:rPr>
            </w:pPr>
            <w:bookmarkStart w:id="934" w:name="lt_pId1976"/>
            <w:proofErr w:type="spellStart"/>
            <w:r w:rsidRPr="00ED523C">
              <w:rPr>
                <w:rFonts w:ascii="Calibri" w:eastAsia="Arial" w:hAnsi="Calibri" w:cs="Calibri"/>
                <w:color w:val="000000"/>
                <w:szCs w:val="22"/>
                <w:lang w:val="en-GB" w:eastAsia="en-GB"/>
              </w:rPr>
              <w:t>Aircell</w:t>
            </w:r>
            <w:proofErr w:type="spellEnd"/>
            <w:r w:rsidRPr="00ED523C">
              <w:rPr>
                <w:rFonts w:ascii="Calibri" w:eastAsia="Arial" w:hAnsi="Calibri" w:cs="Calibri"/>
                <w:color w:val="000000"/>
                <w:szCs w:val="22"/>
                <w:lang w:val="en-GB" w:eastAsia="en-GB"/>
              </w:rPr>
              <w:t xml:space="preserve"> Ltd, Delhi</w:t>
            </w:r>
            <w:bookmarkEnd w:id="93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5E7B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405 81</w:t>
            </w:r>
          </w:p>
        </w:tc>
      </w:tr>
      <w:tr w:rsidR="000840D5" w:rsidRPr="00ED523C" w14:paraId="13AF65E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710BB4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EE16B8" w14:textId="77777777" w:rsidR="002C57EF" w:rsidRPr="00ED523C" w:rsidRDefault="003D6A19" w:rsidP="002C57EF">
            <w:pPr>
              <w:rPr>
                <w:rFonts w:ascii="Calibri" w:hAnsi="Calibri" w:cs="Calibri"/>
                <w:szCs w:val="22"/>
                <w:lang w:val="en-GB" w:eastAsia="en-GB"/>
              </w:rPr>
            </w:pPr>
            <w:bookmarkStart w:id="935" w:name="lt_pId1978"/>
            <w:proofErr w:type="spellStart"/>
            <w:r w:rsidRPr="00ED523C">
              <w:rPr>
                <w:rFonts w:ascii="Calibri" w:eastAsia="Arial" w:hAnsi="Calibri" w:cs="Calibri"/>
                <w:color w:val="000000"/>
                <w:szCs w:val="22"/>
                <w:lang w:val="en-GB" w:eastAsia="en-GB"/>
              </w:rPr>
              <w:t>Aircell</w:t>
            </w:r>
            <w:proofErr w:type="spellEnd"/>
            <w:r w:rsidRPr="00ED523C">
              <w:rPr>
                <w:rFonts w:ascii="Calibri" w:eastAsia="Arial" w:hAnsi="Calibri" w:cs="Calibri"/>
                <w:color w:val="000000"/>
                <w:szCs w:val="22"/>
                <w:lang w:val="en-GB" w:eastAsia="en-GB"/>
              </w:rPr>
              <w:t xml:space="preserve"> Ltd, Andhra Pradesh</w:t>
            </w:r>
            <w:bookmarkEnd w:id="93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A6EF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405 82</w:t>
            </w:r>
          </w:p>
        </w:tc>
      </w:tr>
      <w:tr w:rsidR="000840D5" w:rsidRPr="00ED523C" w14:paraId="747022A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AE4170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54E494" w14:textId="77777777" w:rsidR="002C57EF" w:rsidRPr="00ED523C" w:rsidRDefault="003D6A19" w:rsidP="002C57EF">
            <w:pPr>
              <w:rPr>
                <w:rFonts w:ascii="Calibri" w:hAnsi="Calibri" w:cs="Calibri"/>
                <w:szCs w:val="22"/>
                <w:lang w:val="en-GB" w:eastAsia="en-GB"/>
              </w:rPr>
            </w:pPr>
            <w:bookmarkStart w:id="936" w:name="lt_pId1980"/>
            <w:proofErr w:type="spellStart"/>
            <w:r w:rsidRPr="00ED523C">
              <w:rPr>
                <w:rFonts w:ascii="Calibri" w:eastAsia="Arial" w:hAnsi="Calibri" w:cs="Calibri"/>
                <w:color w:val="000000"/>
                <w:szCs w:val="22"/>
                <w:lang w:val="en-GB" w:eastAsia="en-GB"/>
              </w:rPr>
              <w:t>Aircell</w:t>
            </w:r>
            <w:proofErr w:type="spellEnd"/>
            <w:r w:rsidRPr="00ED523C">
              <w:rPr>
                <w:rFonts w:ascii="Calibri" w:eastAsia="Arial" w:hAnsi="Calibri" w:cs="Calibri"/>
                <w:color w:val="000000"/>
                <w:szCs w:val="22"/>
                <w:lang w:val="en-GB" w:eastAsia="en-GB"/>
              </w:rPr>
              <w:t xml:space="preserve"> Ltd, Gujarat</w:t>
            </w:r>
            <w:bookmarkEnd w:id="93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1C49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405 83</w:t>
            </w:r>
          </w:p>
        </w:tc>
      </w:tr>
      <w:tr w:rsidR="000840D5" w:rsidRPr="00ED523C" w14:paraId="0434955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CEF6C3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174F53" w14:textId="77777777" w:rsidR="002C57EF" w:rsidRPr="00ED523C" w:rsidRDefault="003D6A19" w:rsidP="002C57EF">
            <w:pPr>
              <w:rPr>
                <w:rFonts w:ascii="Calibri" w:hAnsi="Calibri" w:cs="Calibri"/>
                <w:szCs w:val="22"/>
                <w:lang w:val="en-GB" w:eastAsia="en-GB"/>
              </w:rPr>
            </w:pPr>
            <w:bookmarkStart w:id="937" w:name="lt_pId1982"/>
            <w:proofErr w:type="spellStart"/>
            <w:r w:rsidRPr="00ED523C">
              <w:rPr>
                <w:rFonts w:ascii="Calibri" w:eastAsia="Arial" w:hAnsi="Calibri" w:cs="Calibri"/>
                <w:color w:val="000000"/>
                <w:szCs w:val="22"/>
                <w:lang w:val="en-GB" w:eastAsia="en-GB"/>
              </w:rPr>
              <w:t>Aircell</w:t>
            </w:r>
            <w:proofErr w:type="spellEnd"/>
            <w:r w:rsidRPr="00ED523C">
              <w:rPr>
                <w:rFonts w:ascii="Calibri" w:eastAsia="Arial" w:hAnsi="Calibri" w:cs="Calibri"/>
                <w:color w:val="000000"/>
                <w:szCs w:val="22"/>
                <w:lang w:val="en-GB" w:eastAsia="en-GB"/>
              </w:rPr>
              <w:t xml:space="preserve"> Ltd, Maharashtra</w:t>
            </w:r>
            <w:bookmarkEnd w:id="93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AF8B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405 84</w:t>
            </w:r>
          </w:p>
        </w:tc>
      </w:tr>
      <w:tr w:rsidR="000840D5" w:rsidRPr="00ED523C" w14:paraId="4574AE6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051228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A6C100" w14:textId="77777777" w:rsidR="002C57EF" w:rsidRPr="00ED523C" w:rsidRDefault="003D6A19" w:rsidP="002C57EF">
            <w:pPr>
              <w:rPr>
                <w:rFonts w:ascii="Calibri" w:hAnsi="Calibri" w:cs="Calibri"/>
                <w:szCs w:val="22"/>
                <w:lang w:val="en-GB" w:eastAsia="en-GB"/>
              </w:rPr>
            </w:pPr>
            <w:bookmarkStart w:id="938" w:name="lt_pId1984"/>
            <w:proofErr w:type="spellStart"/>
            <w:r w:rsidRPr="00ED523C">
              <w:rPr>
                <w:rFonts w:ascii="Calibri" w:eastAsia="Arial" w:hAnsi="Calibri" w:cs="Calibri"/>
                <w:color w:val="000000"/>
                <w:szCs w:val="22"/>
                <w:lang w:val="en-GB" w:eastAsia="en-GB"/>
              </w:rPr>
              <w:t>Aircell</w:t>
            </w:r>
            <w:proofErr w:type="spellEnd"/>
            <w:r w:rsidRPr="00ED523C">
              <w:rPr>
                <w:rFonts w:ascii="Calibri" w:eastAsia="Arial" w:hAnsi="Calibri" w:cs="Calibri"/>
                <w:color w:val="000000"/>
                <w:szCs w:val="22"/>
                <w:lang w:val="en-GB" w:eastAsia="en-GB"/>
              </w:rPr>
              <w:t xml:space="preserve"> Ltd, Mumbai</w:t>
            </w:r>
            <w:bookmarkEnd w:id="93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7181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405 85</w:t>
            </w:r>
          </w:p>
        </w:tc>
      </w:tr>
      <w:tr w:rsidR="000840D5" w:rsidRPr="00ED523C" w14:paraId="24733FE1"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8549E0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3E89B8" w14:textId="77777777" w:rsidR="002C57EF" w:rsidRPr="00ED523C" w:rsidRDefault="003D6A19" w:rsidP="002C57EF">
            <w:pPr>
              <w:rPr>
                <w:rFonts w:ascii="Calibri" w:hAnsi="Calibri" w:cs="Calibri"/>
                <w:szCs w:val="22"/>
                <w:lang w:val="en-GB" w:eastAsia="en-GB"/>
              </w:rPr>
            </w:pPr>
            <w:bookmarkStart w:id="939" w:name="lt_pId1986"/>
            <w:proofErr w:type="spellStart"/>
            <w:r w:rsidRPr="00ED523C">
              <w:rPr>
                <w:rFonts w:ascii="Calibri" w:eastAsia="Arial" w:hAnsi="Calibri" w:cs="Calibri"/>
                <w:color w:val="000000"/>
                <w:szCs w:val="22"/>
                <w:lang w:val="en-GB" w:eastAsia="en-GB"/>
              </w:rPr>
              <w:t>Aircell</w:t>
            </w:r>
            <w:proofErr w:type="spellEnd"/>
            <w:r w:rsidRPr="00ED523C">
              <w:rPr>
                <w:rFonts w:ascii="Calibri" w:eastAsia="Arial" w:hAnsi="Calibri" w:cs="Calibri"/>
                <w:color w:val="000000"/>
                <w:szCs w:val="22"/>
                <w:lang w:val="en-GB" w:eastAsia="en-GB"/>
              </w:rPr>
              <w:t xml:space="preserve"> Ltd, Rajasthan</w:t>
            </w:r>
            <w:bookmarkEnd w:id="93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62D4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405 86</w:t>
            </w:r>
          </w:p>
        </w:tc>
      </w:tr>
      <w:tr w:rsidR="0085799E" w:rsidRPr="00ED523C" w14:paraId="3B67EC68"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4665AB9" w14:textId="270BC57E" w:rsidR="0085799E" w:rsidRPr="00ED523C" w:rsidRDefault="0085799E" w:rsidP="0085799E">
            <w:pPr>
              <w:rPr>
                <w:rFonts w:ascii="Calibri" w:hAnsi="Calibri" w:cs="Calibri"/>
                <w:szCs w:val="22"/>
                <w:lang w:val="en-GB" w:eastAsia="en-GB"/>
              </w:rPr>
            </w:pPr>
            <w:proofErr w:type="spellStart"/>
            <w:r w:rsidRPr="00ED523C">
              <w:rPr>
                <w:rFonts w:cs="Microsoft YaHei" w:hint="eastAsia"/>
                <w:szCs w:val="22"/>
              </w:rPr>
              <w:lastRenderedPageBreak/>
              <w:t>印度尼西亚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B3700F" w14:textId="77777777" w:rsidR="0085799E" w:rsidRPr="00ED523C" w:rsidRDefault="0085799E" w:rsidP="0085799E">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DEA4E0" w14:textId="77777777" w:rsidR="0085799E" w:rsidRPr="00ED523C" w:rsidRDefault="0085799E" w:rsidP="0085799E">
            <w:pPr>
              <w:rPr>
                <w:rFonts w:ascii="Calibri" w:hAnsi="Calibri" w:cs="Calibri"/>
                <w:szCs w:val="22"/>
                <w:lang w:val="en-GB" w:eastAsia="en-GB"/>
              </w:rPr>
            </w:pPr>
          </w:p>
        </w:tc>
      </w:tr>
      <w:tr w:rsidR="0085799E" w:rsidRPr="00ED523C" w14:paraId="2297A1F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CE5331E" w14:textId="77777777" w:rsidR="0085799E" w:rsidRPr="00ED523C" w:rsidRDefault="0085799E" w:rsidP="0085799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E6B781" w14:textId="77777777" w:rsidR="0085799E" w:rsidRPr="00ED523C" w:rsidRDefault="0085799E" w:rsidP="0085799E">
            <w:pPr>
              <w:rPr>
                <w:rFonts w:ascii="Calibri" w:hAnsi="Calibri" w:cs="Calibri"/>
                <w:szCs w:val="22"/>
                <w:lang w:val="en-GB" w:eastAsia="en-GB"/>
              </w:rPr>
            </w:pPr>
            <w:bookmarkStart w:id="940" w:name="lt_pId1989"/>
            <w:r w:rsidRPr="00ED523C">
              <w:rPr>
                <w:rFonts w:ascii="Calibri" w:eastAsia="Arial" w:hAnsi="Calibri" w:cs="Calibri"/>
                <w:color w:val="000000"/>
                <w:szCs w:val="22"/>
                <w:lang w:val="en-GB" w:eastAsia="en-GB"/>
              </w:rPr>
              <w:t>PSN</w:t>
            </w:r>
            <w:bookmarkEnd w:id="94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A8CC7" w14:textId="77777777" w:rsidR="0085799E" w:rsidRPr="00ED523C" w:rsidRDefault="0085799E" w:rsidP="0085799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510 00</w:t>
            </w:r>
          </w:p>
        </w:tc>
      </w:tr>
      <w:tr w:rsidR="0085799E" w:rsidRPr="00ED523C" w14:paraId="09D25EC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E2E0568" w14:textId="77777777" w:rsidR="0085799E" w:rsidRPr="00ED523C" w:rsidRDefault="0085799E" w:rsidP="0085799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923DD9" w14:textId="77777777" w:rsidR="0085799E" w:rsidRPr="00ED523C" w:rsidRDefault="0085799E" w:rsidP="0085799E">
            <w:pPr>
              <w:rPr>
                <w:rFonts w:ascii="Calibri" w:hAnsi="Calibri" w:cs="Calibri"/>
                <w:szCs w:val="22"/>
                <w:lang w:val="en-GB" w:eastAsia="en-GB"/>
              </w:rPr>
            </w:pPr>
            <w:bookmarkStart w:id="941" w:name="lt_pId1991"/>
            <w:proofErr w:type="spellStart"/>
            <w:r w:rsidRPr="00ED523C">
              <w:rPr>
                <w:rFonts w:ascii="Calibri" w:eastAsia="Arial" w:hAnsi="Calibri" w:cs="Calibri"/>
                <w:color w:val="000000"/>
                <w:szCs w:val="22"/>
                <w:lang w:val="en-GB" w:eastAsia="en-GB"/>
              </w:rPr>
              <w:t>Satelindo</w:t>
            </w:r>
            <w:bookmarkEnd w:id="94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B8A38" w14:textId="77777777" w:rsidR="0085799E" w:rsidRPr="00ED523C" w:rsidRDefault="0085799E" w:rsidP="0085799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510 01</w:t>
            </w:r>
          </w:p>
        </w:tc>
      </w:tr>
      <w:tr w:rsidR="0085799E" w:rsidRPr="00ED523C" w14:paraId="5137C20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68A1F34" w14:textId="77777777" w:rsidR="0085799E" w:rsidRPr="00ED523C" w:rsidRDefault="0085799E" w:rsidP="0085799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DBE8DA" w14:textId="77777777" w:rsidR="0085799E" w:rsidRPr="00ED523C" w:rsidRDefault="0085799E" w:rsidP="0085799E">
            <w:pPr>
              <w:rPr>
                <w:rFonts w:ascii="Calibri" w:hAnsi="Calibri" w:cs="Calibri"/>
                <w:szCs w:val="22"/>
                <w:lang w:val="en-GB" w:eastAsia="en-GB"/>
              </w:rPr>
            </w:pPr>
            <w:bookmarkStart w:id="942" w:name="lt_pId1993"/>
            <w:proofErr w:type="spellStart"/>
            <w:r w:rsidRPr="00ED523C">
              <w:rPr>
                <w:rFonts w:ascii="Calibri" w:eastAsia="Arial" w:hAnsi="Calibri" w:cs="Calibri"/>
                <w:color w:val="000000"/>
                <w:szCs w:val="22"/>
                <w:lang w:val="en-GB" w:eastAsia="en-GB"/>
              </w:rPr>
              <w:t>Natrindo</w:t>
            </w:r>
            <w:proofErr w:type="spellEnd"/>
            <w:r w:rsidRPr="00ED523C">
              <w:rPr>
                <w:rFonts w:ascii="Calibri" w:eastAsia="Arial" w:hAnsi="Calibri" w:cs="Calibri"/>
                <w:color w:val="000000"/>
                <w:szCs w:val="22"/>
                <w:lang w:val="en-GB" w:eastAsia="en-GB"/>
              </w:rPr>
              <w:t xml:space="preserve"> (Lippo Telecom)</w:t>
            </w:r>
            <w:bookmarkEnd w:id="94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0E0AB" w14:textId="77777777" w:rsidR="0085799E" w:rsidRPr="00ED523C" w:rsidRDefault="0085799E" w:rsidP="0085799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510 08</w:t>
            </w:r>
          </w:p>
        </w:tc>
      </w:tr>
      <w:tr w:rsidR="0085799E" w:rsidRPr="00ED523C" w14:paraId="6EF2DBD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31C8D4B" w14:textId="77777777" w:rsidR="0085799E" w:rsidRPr="00ED523C" w:rsidRDefault="0085799E" w:rsidP="0085799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6559E6" w14:textId="77777777" w:rsidR="0085799E" w:rsidRPr="00ED523C" w:rsidRDefault="0085799E" w:rsidP="0085799E">
            <w:pPr>
              <w:rPr>
                <w:rFonts w:ascii="Calibri" w:hAnsi="Calibri" w:cs="Calibri"/>
                <w:szCs w:val="22"/>
                <w:lang w:val="en-GB" w:eastAsia="en-GB"/>
              </w:rPr>
            </w:pPr>
            <w:bookmarkStart w:id="943" w:name="lt_pId1995"/>
            <w:proofErr w:type="spellStart"/>
            <w:r w:rsidRPr="00ED523C">
              <w:rPr>
                <w:rFonts w:ascii="Calibri" w:eastAsia="Arial" w:hAnsi="Calibri" w:cs="Calibri"/>
                <w:color w:val="000000"/>
                <w:szCs w:val="22"/>
                <w:lang w:val="en-GB" w:eastAsia="en-GB"/>
              </w:rPr>
              <w:t>Telkomsel</w:t>
            </w:r>
            <w:bookmarkEnd w:id="94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6BCB9" w14:textId="77777777" w:rsidR="0085799E" w:rsidRPr="00ED523C" w:rsidRDefault="0085799E" w:rsidP="0085799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510 10</w:t>
            </w:r>
          </w:p>
        </w:tc>
      </w:tr>
      <w:tr w:rsidR="0085799E" w:rsidRPr="00ED523C" w14:paraId="451F586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5E80697" w14:textId="77777777" w:rsidR="0085799E" w:rsidRPr="00ED523C" w:rsidRDefault="0085799E" w:rsidP="0085799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51C012" w14:textId="77777777" w:rsidR="0085799E" w:rsidRPr="00ED523C" w:rsidRDefault="0085799E" w:rsidP="0085799E">
            <w:pPr>
              <w:rPr>
                <w:rFonts w:ascii="Calibri" w:hAnsi="Calibri" w:cs="Calibri"/>
                <w:szCs w:val="22"/>
                <w:lang w:val="en-GB" w:eastAsia="en-GB"/>
              </w:rPr>
            </w:pPr>
            <w:bookmarkStart w:id="944" w:name="lt_pId1997"/>
            <w:proofErr w:type="spellStart"/>
            <w:r w:rsidRPr="00ED523C">
              <w:rPr>
                <w:rFonts w:ascii="Calibri" w:eastAsia="Arial" w:hAnsi="Calibri" w:cs="Calibri"/>
                <w:color w:val="000000"/>
                <w:szCs w:val="22"/>
                <w:lang w:val="en-GB" w:eastAsia="en-GB"/>
              </w:rPr>
              <w:t>Excelcomindo</w:t>
            </w:r>
            <w:bookmarkEnd w:id="94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25E10" w14:textId="77777777" w:rsidR="0085799E" w:rsidRPr="00ED523C" w:rsidRDefault="0085799E" w:rsidP="0085799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510 11</w:t>
            </w:r>
          </w:p>
        </w:tc>
      </w:tr>
      <w:tr w:rsidR="0085799E" w:rsidRPr="00ED523C" w14:paraId="4C0794B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E8EC03B" w14:textId="77777777" w:rsidR="0085799E" w:rsidRPr="00ED523C" w:rsidRDefault="0085799E" w:rsidP="0085799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717159" w14:textId="77777777" w:rsidR="0085799E" w:rsidRPr="00ED523C" w:rsidRDefault="0085799E" w:rsidP="0085799E">
            <w:pPr>
              <w:rPr>
                <w:rFonts w:ascii="Calibri" w:hAnsi="Calibri" w:cs="Calibri"/>
                <w:szCs w:val="22"/>
                <w:lang w:val="en-GB" w:eastAsia="en-GB"/>
              </w:rPr>
            </w:pPr>
            <w:bookmarkStart w:id="945" w:name="lt_pId1999"/>
            <w:proofErr w:type="spellStart"/>
            <w:r w:rsidRPr="00ED523C">
              <w:rPr>
                <w:rFonts w:ascii="Calibri" w:eastAsia="Arial" w:hAnsi="Calibri" w:cs="Calibri"/>
                <w:color w:val="000000"/>
                <w:szCs w:val="22"/>
                <w:lang w:val="en-GB" w:eastAsia="en-GB"/>
              </w:rPr>
              <w:t>Indosat</w:t>
            </w:r>
            <w:proofErr w:type="spellEnd"/>
            <w:r w:rsidRPr="00ED523C">
              <w:rPr>
                <w:rFonts w:ascii="Calibri" w:eastAsia="Arial" w:hAnsi="Calibri" w:cs="Calibri"/>
                <w:color w:val="000000"/>
                <w:szCs w:val="22"/>
                <w:lang w:val="en-GB" w:eastAsia="en-GB"/>
              </w:rPr>
              <w:t xml:space="preserve"> - M3</w:t>
            </w:r>
            <w:bookmarkEnd w:id="94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63BFA" w14:textId="77777777" w:rsidR="0085799E" w:rsidRPr="00ED523C" w:rsidRDefault="0085799E" w:rsidP="0085799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510 21</w:t>
            </w:r>
          </w:p>
        </w:tc>
      </w:tr>
      <w:tr w:rsidR="0085799E" w:rsidRPr="00ED523C" w14:paraId="1C62B83D"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9E1722B" w14:textId="77777777" w:rsidR="0085799E" w:rsidRPr="00ED523C" w:rsidRDefault="0085799E" w:rsidP="0085799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E5CA37" w14:textId="77777777" w:rsidR="0085799E" w:rsidRPr="00ED523C" w:rsidRDefault="0085799E" w:rsidP="0085799E">
            <w:pPr>
              <w:rPr>
                <w:rFonts w:ascii="Calibri" w:hAnsi="Calibri" w:cs="Calibri"/>
                <w:szCs w:val="22"/>
                <w:lang w:val="en-GB" w:eastAsia="en-GB"/>
              </w:rPr>
            </w:pPr>
            <w:bookmarkStart w:id="946" w:name="lt_pId2001"/>
            <w:proofErr w:type="spellStart"/>
            <w:r w:rsidRPr="00ED523C">
              <w:rPr>
                <w:rFonts w:ascii="Calibri" w:eastAsia="Arial" w:hAnsi="Calibri" w:cs="Calibri"/>
                <w:color w:val="000000"/>
                <w:szCs w:val="22"/>
                <w:lang w:val="en-GB" w:eastAsia="en-GB"/>
              </w:rPr>
              <w:t>Komselindo</w:t>
            </w:r>
            <w:bookmarkEnd w:id="94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B7DB7" w14:textId="77777777" w:rsidR="0085799E" w:rsidRPr="00ED523C" w:rsidRDefault="0085799E" w:rsidP="0085799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510 28</w:t>
            </w:r>
          </w:p>
        </w:tc>
      </w:tr>
      <w:tr w:rsidR="0085799E" w:rsidRPr="00ED523C" w14:paraId="59738B8D"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242BF13" w14:textId="7AA6C80C" w:rsidR="0085799E" w:rsidRPr="00ED523C" w:rsidRDefault="0085799E" w:rsidP="0085799E">
            <w:pPr>
              <w:rPr>
                <w:rFonts w:ascii="Calibri" w:hAnsi="Calibri" w:cs="Calibri"/>
                <w:szCs w:val="22"/>
                <w:lang w:val="en-GB" w:eastAsia="zh-CN"/>
              </w:rPr>
            </w:pPr>
            <w:r w:rsidRPr="00ED523C">
              <w:rPr>
                <w:rFonts w:cs="Microsoft YaHei" w:hint="eastAsia"/>
                <w:szCs w:val="22"/>
                <w:lang w:eastAsia="zh-CN"/>
              </w:rPr>
              <w:t>伊朗（伊斯兰共和国）</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A8F73F" w14:textId="77777777" w:rsidR="0085799E" w:rsidRPr="00ED523C" w:rsidRDefault="0085799E" w:rsidP="0085799E">
            <w:pPr>
              <w:rPr>
                <w:rFonts w:ascii="Calibri" w:hAnsi="Calibri" w:cs="Calibri"/>
                <w:szCs w:val="22"/>
                <w:lang w:val="en-GB" w:eastAsia="zh-CN"/>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220054" w14:textId="77777777" w:rsidR="0085799E" w:rsidRPr="00ED523C" w:rsidRDefault="0085799E" w:rsidP="0085799E">
            <w:pPr>
              <w:rPr>
                <w:rFonts w:ascii="Calibri" w:hAnsi="Calibri" w:cs="Calibri"/>
                <w:szCs w:val="22"/>
                <w:lang w:val="en-GB" w:eastAsia="zh-CN"/>
              </w:rPr>
            </w:pPr>
          </w:p>
        </w:tc>
      </w:tr>
      <w:tr w:rsidR="000840D5" w:rsidRPr="00ED523C" w14:paraId="40B908F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0BD95C9" w14:textId="77777777" w:rsidR="002C57EF" w:rsidRPr="00ED523C" w:rsidRDefault="002C57EF" w:rsidP="002C57EF">
            <w:pPr>
              <w:rPr>
                <w:rFonts w:ascii="Calibri" w:hAnsi="Calibri" w:cs="Calibri"/>
                <w:szCs w:val="22"/>
                <w:lang w:val="en-GB" w:eastAsia="zh-CN"/>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2819A2" w14:textId="77777777" w:rsidR="002C57EF" w:rsidRPr="00ED523C" w:rsidRDefault="003D6A19" w:rsidP="002C57EF">
            <w:pPr>
              <w:rPr>
                <w:rFonts w:ascii="Calibri" w:hAnsi="Calibri" w:cs="Calibri"/>
                <w:szCs w:val="22"/>
                <w:lang w:val="en-GB" w:eastAsia="en-GB"/>
              </w:rPr>
            </w:pPr>
            <w:bookmarkStart w:id="947" w:name="lt_pId2004"/>
            <w:r w:rsidRPr="00ED523C">
              <w:rPr>
                <w:rFonts w:ascii="Calibri" w:eastAsia="Arial" w:hAnsi="Calibri" w:cs="Calibri"/>
                <w:color w:val="000000"/>
                <w:szCs w:val="22"/>
                <w:lang w:val="en-GB" w:eastAsia="en-GB"/>
              </w:rPr>
              <w:t>KISH CELL PARS</w:t>
            </w:r>
            <w:bookmarkEnd w:id="94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C3EF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432 01</w:t>
            </w:r>
          </w:p>
        </w:tc>
      </w:tr>
      <w:tr w:rsidR="000840D5" w:rsidRPr="00ED523C" w14:paraId="36CE0E4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598AC4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166934" w14:textId="77777777" w:rsidR="002C57EF" w:rsidRPr="00ED523C" w:rsidRDefault="003D6A19" w:rsidP="002C57EF">
            <w:pPr>
              <w:rPr>
                <w:rFonts w:ascii="Calibri" w:hAnsi="Calibri" w:cs="Calibri"/>
                <w:szCs w:val="22"/>
                <w:lang w:val="en-GB" w:eastAsia="en-GB"/>
              </w:rPr>
            </w:pPr>
            <w:bookmarkStart w:id="948" w:name="lt_pId2006"/>
            <w:r w:rsidRPr="00ED523C">
              <w:rPr>
                <w:rFonts w:ascii="Calibri" w:eastAsia="Arial" w:hAnsi="Calibri" w:cs="Calibri"/>
                <w:color w:val="000000"/>
                <w:szCs w:val="22"/>
                <w:lang w:val="en-GB" w:eastAsia="en-GB"/>
              </w:rPr>
              <w:t>NEGIN ERTEBATAT AVA</w:t>
            </w:r>
            <w:bookmarkEnd w:id="94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EACF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432 02</w:t>
            </w:r>
          </w:p>
        </w:tc>
      </w:tr>
      <w:tr w:rsidR="000840D5" w:rsidRPr="00ED523C" w14:paraId="11404F8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A0629D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7FB621" w14:textId="77777777" w:rsidR="002C57EF" w:rsidRPr="00ED523C" w:rsidRDefault="003D6A19" w:rsidP="002C57EF">
            <w:pPr>
              <w:rPr>
                <w:rFonts w:ascii="Calibri" w:hAnsi="Calibri" w:cs="Calibri"/>
                <w:szCs w:val="22"/>
                <w:lang w:val="en-GB" w:eastAsia="en-GB"/>
              </w:rPr>
            </w:pPr>
            <w:bookmarkStart w:id="949" w:name="lt_pId2008"/>
            <w:r w:rsidRPr="00ED523C">
              <w:rPr>
                <w:rFonts w:ascii="Calibri" w:eastAsia="Arial" w:hAnsi="Calibri" w:cs="Calibri"/>
                <w:color w:val="000000"/>
                <w:szCs w:val="22"/>
                <w:lang w:val="en-GB" w:eastAsia="en-GB"/>
              </w:rPr>
              <w:t>PARSIAN HAMRAH LOTUS</w:t>
            </w:r>
            <w:bookmarkEnd w:id="94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B037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432 03</w:t>
            </w:r>
          </w:p>
        </w:tc>
      </w:tr>
      <w:tr w:rsidR="000840D5" w:rsidRPr="00ED523C" w14:paraId="4B37378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B37FEC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36FBFA" w14:textId="77777777" w:rsidR="002C57EF" w:rsidRPr="00ED523C" w:rsidRDefault="003D6A19" w:rsidP="002C57EF">
            <w:pPr>
              <w:rPr>
                <w:rFonts w:ascii="Calibri" w:hAnsi="Calibri" w:cs="Calibri"/>
                <w:szCs w:val="22"/>
                <w:lang w:val="it-IT" w:eastAsia="en-GB"/>
              </w:rPr>
            </w:pPr>
            <w:bookmarkStart w:id="950" w:name="lt_pId2010"/>
            <w:r w:rsidRPr="00ED523C">
              <w:rPr>
                <w:rFonts w:ascii="Calibri" w:eastAsia="Arial" w:hAnsi="Calibri" w:cs="Calibri"/>
                <w:color w:val="000000"/>
                <w:szCs w:val="22"/>
                <w:lang w:val="it-IT" w:eastAsia="en-GB"/>
              </w:rPr>
              <w:t>TOSE E FANAVARI ERTEBATAT NOVIN HAMRAH</w:t>
            </w:r>
            <w:bookmarkEnd w:id="95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D893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432 04</w:t>
            </w:r>
          </w:p>
        </w:tc>
      </w:tr>
      <w:tr w:rsidR="000840D5" w:rsidRPr="00ED523C" w14:paraId="3A1354E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0597FB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859B99" w14:textId="77777777" w:rsidR="002C57EF" w:rsidRPr="00ED523C" w:rsidRDefault="003D6A19" w:rsidP="002C57EF">
            <w:pPr>
              <w:rPr>
                <w:rFonts w:ascii="Calibri" w:hAnsi="Calibri" w:cs="Calibri"/>
                <w:szCs w:val="22"/>
                <w:lang w:val="en-GB" w:eastAsia="en-GB"/>
              </w:rPr>
            </w:pPr>
            <w:bookmarkStart w:id="951" w:name="lt_pId2012"/>
            <w:r w:rsidRPr="00ED523C">
              <w:rPr>
                <w:rFonts w:ascii="Calibri" w:eastAsia="Arial" w:hAnsi="Calibri" w:cs="Calibri"/>
                <w:color w:val="000000"/>
                <w:szCs w:val="22"/>
                <w:lang w:val="en-GB" w:eastAsia="en-GB"/>
              </w:rPr>
              <w:t>HAMRAH HOSHMAND AYANDEH</w:t>
            </w:r>
            <w:bookmarkEnd w:id="95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F09A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432 05</w:t>
            </w:r>
          </w:p>
        </w:tc>
      </w:tr>
      <w:tr w:rsidR="000840D5" w:rsidRPr="00ED523C" w14:paraId="4D6A98E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2AC924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73C93E" w14:textId="77777777" w:rsidR="002C57EF" w:rsidRPr="00ED523C" w:rsidRDefault="003D6A19" w:rsidP="002C57EF">
            <w:pPr>
              <w:rPr>
                <w:rFonts w:ascii="Calibri" w:hAnsi="Calibri" w:cs="Calibri"/>
                <w:szCs w:val="22"/>
                <w:lang w:val="en-GB" w:eastAsia="en-GB"/>
              </w:rPr>
            </w:pPr>
            <w:bookmarkStart w:id="952" w:name="lt_pId2014"/>
            <w:r w:rsidRPr="00ED523C">
              <w:rPr>
                <w:rFonts w:ascii="Calibri" w:eastAsia="Arial" w:hAnsi="Calibri" w:cs="Calibri"/>
                <w:color w:val="000000"/>
                <w:szCs w:val="22"/>
                <w:lang w:val="en-GB" w:eastAsia="en-GB"/>
              </w:rPr>
              <w:t>ERTEBATAT ARYANTEL</w:t>
            </w:r>
            <w:bookmarkEnd w:id="95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C0C2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432 06</w:t>
            </w:r>
          </w:p>
        </w:tc>
      </w:tr>
      <w:tr w:rsidR="000840D5" w:rsidRPr="00ED523C" w14:paraId="59368D9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D786A0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874F8D" w14:textId="77777777" w:rsidR="002C57EF" w:rsidRPr="00ED523C" w:rsidRDefault="003D6A19" w:rsidP="002C57EF">
            <w:pPr>
              <w:rPr>
                <w:rFonts w:ascii="Calibri" w:hAnsi="Calibri" w:cs="Calibri"/>
                <w:szCs w:val="22"/>
                <w:lang w:val="en-GB" w:eastAsia="en-GB"/>
              </w:rPr>
            </w:pPr>
            <w:bookmarkStart w:id="953" w:name="lt_pId2016"/>
            <w:r w:rsidRPr="00ED523C">
              <w:rPr>
                <w:rFonts w:ascii="Calibri" w:eastAsia="Arial" w:hAnsi="Calibri" w:cs="Calibri"/>
                <w:color w:val="000000"/>
                <w:szCs w:val="22"/>
                <w:lang w:val="en-GB" w:eastAsia="en-GB"/>
              </w:rPr>
              <w:t>HOOSHMAND AMIN MOBILE</w:t>
            </w:r>
            <w:bookmarkEnd w:id="95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3ADF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432 07</w:t>
            </w:r>
          </w:p>
        </w:tc>
      </w:tr>
      <w:tr w:rsidR="000840D5" w:rsidRPr="00ED523C" w14:paraId="2C1196E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CE39D8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1FD1B5" w14:textId="77777777" w:rsidR="002C57EF" w:rsidRPr="00ED523C" w:rsidRDefault="003D6A19" w:rsidP="002C57EF">
            <w:pPr>
              <w:rPr>
                <w:rFonts w:ascii="Calibri" w:hAnsi="Calibri" w:cs="Calibri"/>
                <w:szCs w:val="22"/>
                <w:lang w:val="en-GB" w:eastAsia="en-GB"/>
              </w:rPr>
            </w:pPr>
            <w:bookmarkStart w:id="954" w:name="lt_pId2018"/>
            <w:r w:rsidRPr="00ED523C">
              <w:rPr>
                <w:rFonts w:ascii="Calibri" w:eastAsia="Arial" w:hAnsi="Calibri" w:cs="Calibri"/>
                <w:color w:val="000000"/>
                <w:szCs w:val="22"/>
                <w:lang w:val="en-GB" w:eastAsia="en-GB"/>
              </w:rPr>
              <w:t>TOSE-E ERTEBATAT HAMRAH SHATEL</w:t>
            </w:r>
            <w:bookmarkEnd w:id="95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D026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432 08</w:t>
            </w:r>
          </w:p>
        </w:tc>
      </w:tr>
      <w:tr w:rsidR="000840D5" w:rsidRPr="00ED523C" w14:paraId="2318060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9D747A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E4B7CC" w14:textId="77777777" w:rsidR="002C57EF" w:rsidRPr="00ED523C" w:rsidRDefault="003D6A19" w:rsidP="002C57EF">
            <w:pPr>
              <w:rPr>
                <w:rFonts w:ascii="Calibri" w:hAnsi="Calibri" w:cs="Calibri"/>
                <w:szCs w:val="22"/>
                <w:lang w:val="en-GB" w:eastAsia="en-GB"/>
              </w:rPr>
            </w:pPr>
            <w:bookmarkStart w:id="955" w:name="lt_pId2020"/>
            <w:r w:rsidRPr="00ED523C">
              <w:rPr>
                <w:rFonts w:ascii="Calibri" w:eastAsia="Arial" w:hAnsi="Calibri" w:cs="Calibri"/>
                <w:color w:val="000000"/>
                <w:szCs w:val="22"/>
                <w:lang w:val="en-GB" w:eastAsia="en-GB"/>
              </w:rPr>
              <w:t>HIWEB</w:t>
            </w:r>
            <w:bookmarkEnd w:id="95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BD6B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432 09</w:t>
            </w:r>
          </w:p>
        </w:tc>
      </w:tr>
      <w:tr w:rsidR="000840D5" w:rsidRPr="00ED523C" w14:paraId="5EA2D17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BAB867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527A38" w14:textId="77777777" w:rsidR="002C57EF" w:rsidRPr="00ED523C" w:rsidRDefault="003D6A19" w:rsidP="002C57EF">
            <w:pPr>
              <w:rPr>
                <w:rFonts w:ascii="Calibri" w:hAnsi="Calibri" w:cs="Calibri"/>
                <w:szCs w:val="22"/>
                <w:lang w:val="en-GB" w:eastAsia="en-GB"/>
              </w:rPr>
            </w:pPr>
            <w:bookmarkStart w:id="956" w:name="lt_pId2022"/>
            <w:r w:rsidRPr="00ED523C">
              <w:rPr>
                <w:rFonts w:ascii="Calibri" w:eastAsia="Arial" w:hAnsi="Calibri" w:cs="Calibri"/>
                <w:color w:val="000000"/>
                <w:szCs w:val="22"/>
                <w:lang w:val="en-GB" w:eastAsia="en-GB"/>
              </w:rPr>
              <w:t>MCI (Mobile Communications of Iran)</w:t>
            </w:r>
            <w:bookmarkEnd w:id="95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77AE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432 11</w:t>
            </w:r>
          </w:p>
        </w:tc>
      </w:tr>
      <w:tr w:rsidR="000840D5" w:rsidRPr="00ED523C" w14:paraId="565EBB1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74AFBD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ABCAF0" w14:textId="77777777" w:rsidR="002C57EF" w:rsidRPr="00ED523C" w:rsidRDefault="003D6A19" w:rsidP="002C57EF">
            <w:pPr>
              <w:rPr>
                <w:rFonts w:ascii="Calibri" w:hAnsi="Calibri" w:cs="Calibri"/>
                <w:szCs w:val="22"/>
                <w:lang w:val="en-GB" w:eastAsia="en-GB"/>
              </w:rPr>
            </w:pPr>
            <w:bookmarkStart w:id="957" w:name="lt_pId2024"/>
            <w:r w:rsidRPr="00ED523C">
              <w:rPr>
                <w:rFonts w:ascii="Calibri" w:eastAsia="Arial" w:hAnsi="Calibri" w:cs="Calibri"/>
                <w:color w:val="000000"/>
                <w:szCs w:val="22"/>
                <w:lang w:val="en-GB" w:eastAsia="en-GB"/>
              </w:rPr>
              <w:t>HIWEB</w:t>
            </w:r>
            <w:bookmarkEnd w:id="95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5014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432 12</w:t>
            </w:r>
          </w:p>
        </w:tc>
      </w:tr>
      <w:tr w:rsidR="000840D5" w:rsidRPr="00ED523C" w14:paraId="30FDFAD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B3C37F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3C2466" w14:textId="77777777" w:rsidR="002C57EF" w:rsidRPr="00ED523C" w:rsidRDefault="003D6A19" w:rsidP="002C57EF">
            <w:pPr>
              <w:rPr>
                <w:rFonts w:ascii="Calibri" w:hAnsi="Calibri" w:cs="Calibri"/>
                <w:szCs w:val="22"/>
                <w:lang w:val="en-GB" w:eastAsia="en-GB"/>
              </w:rPr>
            </w:pPr>
            <w:bookmarkStart w:id="958" w:name="lt_pId2026"/>
            <w:r w:rsidRPr="00ED523C">
              <w:rPr>
                <w:rFonts w:ascii="Calibri" w:eastAsia="Arial" w:hAnsi="Calibri" w:cs="Calibri"/>
                <w:color w:val="000000"/>
                <w:szCs w:val="22"/>
                <w:lang w:val="en-GB" w:eastAsia="en-GB"/>
              </w:rPr>
              <w:t>HIWEB</w:t>
            </w:r>
            <w:bookmarkEnd w:id="95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D27D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432 13</w:t>
            </w:r>
          </w:p>
        </w:tc>
      </w:tr>
      <w:tr w:rsidR="000840D5" w:rsidRPr="00ED523C" w14:paraId="5B836AD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A8D93A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663D51" w14:textId="77777777" w:rsidR="002C57EF" w:rsidRPr="00ED523C" w:rsidRDefault="003D6A19" w:rsidP="002C57EF">
            <w:pPr>
              <w:rPr>
                <w:rFonts w:ascii="Calibri" w:hAnsi="Calibri" w:cs="Calibri"/>
                <w:szCs w:val="22"/>
                <w:lang w:val="en-GB" w:eastAsia="en-GB"/>
              </w:rPr>
            </w:pPr>
            <w:bookmarkStart w:id="959" w:name="lt_pId2028"/>
            <w:r w:rsidRPr="00ED523C">
              <w:rPr>
                <w:rFonts w:ascii="Calibri" w:eastAsia="Arial" w:hAnsi="Calibri" w:cs="Calibri"/>
                <w:color w:val="000000"/>
                <w:szCs w:val="22"/>
                <w:lang w:val="en-GB" w:eastAsia="en-GB"/>
              </w:rPr>
              <w:t>Kish Free Zone Organization</w:t>
            </w:r>
            <w:bookmarkEnd w:id="95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B297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432 14</w:t>
            </w:r>
          </w:p>
        </w:tc>
      </w:tr>
      <w:tr w:rsidR="000840D5" w:rsidRPr="00ED523C" w14:paraId="4F6D8F1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BA5959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6793A5" w14:textId="77777777" w:rsidR="002C57EF" w:rsidRPr="00ED523C" w:rsidRDefault="003D6A19" w:rsidP="002C57EF">
            <w:pPr>
              <w:rPr>
                <w:rFonts w:ascii="Calibri" w:hAnsi="Calibri" w:cs="Calibri"/>
                <w:szCs w:val="22"/>
                <w:lang w:val="en-GB" w:eastAsia="en-GB"/>
              </w:rPr>
            </w:pPr>
            <w:bookmarkStart w:id="960" w:name="lt_pId2030"/>
            <w:r w:rsidRPr="00ED523C">
              <w:rPr>
                <w:rFonts w:ascii="Calibri" w:eastAsia="Arial" w:hAnsi="Calibri" w:cs="Calibri"/>
                <w:color w:val="000000"/>
                <w:szCs w:val="22"/>
                <w:lang w:val="en-GB" w:eastAsia="en-GB"/>
              </w:rPr>
              <w:t>RIGHTEL</w:t>
            </w:r>
            <w:bookmarkEnd w:id="96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8151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432 20</w:t>
            </w:r>
          </w:p>
        </w:tc>
      </w:tr>
      <w:tr w:rsidR="000840D5" w:rsidRPr="00ED523C" w14:paraId="20EDBB4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9170B5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1B0C54" w14:textId="77777777" w:rsidR="002C57EF" w:rsidRPr="00ED523C" w:rsidRDefault="003D6A19" w:rsidP="002C57EF">
            <w:pPr>
              <w:rPr>
                <w:rFonts w:ascii="Calibri" w:hAnsi="Calibri" w:cs="Calibri"/>
                <w:szCs w:val="22"/>
                <w:lang w:val="en-GB" w:eastAsia="en-GB"/>
              </w:rPr>
            </w:pPr>
            <w:bookmarkStart w:id="961" w:name="lt_pId2032"/>
            <w:r w:rsidRPr="00ED523C">
              <w:rPr>
                <w:rFonts w:ascii="Calibri" w:eastAsia="Arial" w:hAnsi="Calibri" w:cs="Calibri"/>
                <w:color w:val="000000"/>
                <w:szCs w:val="22"/>
                <w:lang w:val="en-GB" w:eastAsia="en-GB"/>
              </w:rPr>
              <w:t>TCI (Telecommunication Company of Iran)</w:t>
            </w:r>
            <w:bookmarkEnd w:id="96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4D8C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432 32</w:t>
            </w:r>
          </w:p>
        </w:tc>
      </w:tr>
      <w:tr w:rsidR="000840D5" w:rsidRPr="00ED523C" w14:paraId="69F95BB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B35D92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D9530A" w14:textId="77777777" w:rsidR="002C57EF" w:rsidRPr="00ED523C" w:rsidRDefault="003D6A19" w:rsidP="002C57EF">
            <w:pPr>
              <w:rPr>
                <w:rFonts w:ascii="Calibri" w:hAnsi="Calibri" w:cs="Calibri"/>
                <w:szCs w:val="22"/>
                <w:lang w:val="en-GB" w:eastAsia="en-GB"/>
              </w:rPr>
            </w:pPr>
            <w:bookmarkStart w:id="962" w:name="lt_pId2034"/>
            <w:r w:rsidRPr="00ED523C">
              <w:rPr>
                <w:rFonts w:ascii="Calibri" w:eastAsia="Arial" w:hAnsi="Calibri" w:cs="Calibri"/>
                <w:color w:val="000000"/>
                <w:szCs w:val="22"/>
                <w:lang w:val="en-GB" w:eastAsia="en-GB"/>
              </w:rPr>
              <w:t>IRANCELL</w:t>
            </w:r>
            <w:bookmarkEnd w:id="96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3693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432 35</w:t>
            </w:r>
          </w:p>
        </w:tc>
      </w:tr>
      <w:tr w:rsidR="000840D5" w:rsidRPr="00ED523C" w14:paraId="5B6BBC0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E4086C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7F271B" w14:textId="77777777" w:rsidR="002C57EF" w:rsidRPr="00ED523C" w:rsidRDefault="003D6A19" w:rsidP="002C57EF">
            <w:pPr>
              <w:rPr>
                <w:rFonts w:ascii="Calibri" w:hAnsi="Calibri" w:cs="Calibri"/>
                <w:szCs w:val="22"/>
                <w:lang w:val="en-GB" w:eastAsia="en-GB"/>
              </w:rPr>
            </w:pPr>
            <w:bookmarkStart w:id="963" w:name="lt_pId2036"/>
            <w:r w:rsidRPr="00ED523C">
              <w:rPr>
                <w:rFonts w:ascii="Calibri" w:eastAsia="Arial" w:hAnsi="Calibri" w:cs="Calibri"/>
                <w:color w:val="000000"/>
                <w:szCs w:val="22"/>
                <w:lang w:val="en-GB" w:eastAsia="en-GB"/>
              </w:rPr>
              <w:t>ERTEBATAT MOBIN NET</w:t>
            </w:r>
            <w:bookmarkEnd w:id="96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C141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432 44</w:t>
            </w:r>
          </w:p>
        </w:tc>
      </w:tr>
      <w:tr w:rsidR="000840D5" w:rsidRPr="00ED523C" w14:paraId="7EF54C6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F19342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F3A82C" w14:textId="77777777" w:rsidR="002C57EF" w:rsidRPr="00ED523C" w:rsidRDefault="003D6A19" w:rsidP="002C57EF">
            <w:pPr>
              <w:rPr>
                <w:rFonts w:ascii="Calibri" w:hAnsi="Calibri" w:cs="Calibri"/>
                <w:szCs w:val="22"/>
                <w:lang w:val="en-GB" w:eastAsia="en-GB"/>
              </w:rPr>
            </w:pPr>
            <w:bookmarkStart w:id="964" w:name="lt_pId2038"/>
            <w:r w:rsidRPr="00ED523C">
              <w:rPr>
                <w:rFonts w:ascii="Calibri" w:eastAsia="Arial" w:hAnsi="Calibri" w:cs="Calibri"/>
                <w:color w:val="000000"/>
                <w:szCs w:val="22"/>
                <w:lang w:val="en-GB" w:eastAsia="en-GB"/>
              </w:rPr>
              <w:t>FARABORD DADEHAYE IRANIAN</w:t>
            </w:r>
            <w:bookmarkEnd w:id="96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7633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432 45</w:t>
            </w:r>
          </w:p>
        </w:tc>
      </w:tr>
      <w:tr w:rsidR="000840D5" w:rsidRPr="00ED523C" w14:paraId="784C2D7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3800F9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E1D791" w14:textId="77777777" w:rsidR="002C57EF" w:rsidRPr="00ED523C" w:rsidRDefault="003D6A19" w:rsidP="002C57EF">
            <w:pPr>
              <w:rPr>
                <w:rFonts w:ascii="Calibri" w:hAnsi="Calibri" w:cs="Calibri"/>
                <w:szCs w:val="22"/>
                <w:lang w:val="en-GB" w:eastAsia="en-GB"/>
              </w:rPr>
            </w:pPr>
            <w:bookmarkStart w:id="965" w:name="lt_pId2040"/>
            <w:r w:rsidRPr="00ED523C">
              <w:rPr>
                <w:rFonts w:ascii="Calibri" w:eastAsia="Arial" w:hAnsi="Calibri" w:cs="Calibri"/>
                <w:color w:val="000000"/>
                <w:szCs w:val="22"/>
                <w:lang w:val="en-GB" w:eastAsia="en-GB"/>
              </w:rPr>
              <w:t>HIWEB</w:t>
            </w:r>
            <w:bookmarkEnd w:id="96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7776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432 46</w:t>
            </w:r>
          </w:p>
        </w:tc>
      </w:tr>
      <w:tr w:rsidR="000840D5" w:rsidRPr="00ED523C" w14:paraId="607F399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D7A166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BA99AD" w14:textId="77777777" w:rsidR="002C57EF" w:rsidRPr="00ED523C" w:rsidRDefault="003D6A19" w:rsidP="002C57EF">
            <w:pPr>
              <w:rPr>
                <w:rFonts w:ascii="Calibri" w:hAnsi="Calibri" w:cs="Calibri"/>
                <w:szCs w:val="22"/>
                <w:lang w:val="en-GB" w:eastAsia="en-GB"/>
              </w:rPr>
            </w:pPr>
            <w:bookmarkStart w:id="966" w:name="lt_pId2042"/>
            <w:r w:rsidRPr="00ED523C">
              <w:rPr>
                <w:rFonts w:ascii="Calibri" w:eastAsia="Arial" w:hAnsi="Calibri" w:cs="Calibri"/>
                <w:color w:val="000000"/>
                <w:szCs w:val="22"/>
                <w:lang w:val="en-GB" w:eastAsia="en-GB"/>
              </w:rPr>
              <w:t>GOSTARESH ERTEBATAT MABNA</w:t>
            </w:r>
            <w:bookmarkEnd w:id="96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6726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432 49</w:t>
            </w:r>
          </w:p>
        </w:tc>
      </w:tr>
      <w:tr w:rsidR="000840D5" w:rsidRPr="00ED523C" w14:paraId="769EF65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BD08EA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FE4742" w14:textId="77777777" w:rsidR="002C57EF" w:rsidRPr="00ED523C" w:rsidRDefault="003D6A19" w:rsidP="002C57EF">
            <w:pPr>
              <w:rPr>
                <w:rFonts w:ascii="Calibri" w:hAnsi="Calibri" w:cs="Calibri"/>
                <w:szCs w:val="22"/>
                <w:lang w:val="en-GB" w:eastAsia="en-GB"/>
              </w:rPr>
            </w:pPr>
            <w:bookmarkStart w:id="967" w:name="lt_pId2044"/>
            <w:r w:rsidRPr="00ED523C">
              <w:rPr>
                <w:rFonts w:ascii="Calibri" w:eastAsia="Arial" w:hAnsi="Calibri" w:cs="Calibri"/>
                <w:color w:val="000000"/>
                <w:szCs w:val="22"/>
                <w:lang w:val="en-GB" w:eastAsia="en-GB"/>
              </w:rPr>
              <w:t>SHATEL</w:t>
            </w:r>
            <w:bookmarkEnd w:id="96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0829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432 50</w:t>
            </w:r>
          </w:p>
        </w:tc>
      </w:tr>
      <w:tr w:rsidR="000840D5" w:rsidRPr="00ED523C" w14:paraId="7CC73D0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B5CF10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982F01" w14:textId="77777777" w:rsidR="002C57EF" w:rsidRPr="00ED523C" w:rsidRDefault="003D6A19" w:rsidP="002C57EF">
            <w:pPr>
              <w:rPr>
                <w:rFonts w:ascii="Calibri" w:hAnsi="Calibri" w:cs="Calibri"/>
                <w:szCs w:val="22"/>
                <w:lang w:val="en-GB" w:eastAsia="en-GB"/>
              </w:rPr>
            </w:pPr>
            <w:bookmarkStart w:id="968" w:name="lt_pId2046"/>
            <w:r w:rsidRPr="00ED523C">
              <w:rPr>
                <w:rFonts w:ascii="Calibri" w:eastAsia="Arial" w:hAnsi="Calibri" w:cs="Calibri"/>
                <w:color w:val="000000"/>
                <w:szCs w:val="22"/>
                <w:lang w:val="en-GB" w:eastAsia="en-GB"/>
              </w:rPr>
              <w:t>PISHGAMAN TOSE-E ERTEBATAT</w:t>
            </w:r>
            <w:bookmarkEnd w:id="96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0047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432 51</w:t>
            </w:r>
          </w:p>
        </w:tc>
      </w:tr>
      <w:tr w:rsidR="000840D5" w:rsidRPr="00ED523C" w14:paraId="243E869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27D883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E083AC" w14:textId="77777777" w:rsidR="002C57EF" w:rsidRPr="00ED523C" w:rsidRDefault="003D6A19" w:rsidP="002C57EF">
            <w:pPr>
              <w:rPr>
                <w:rFonts w:ascii="Calibri" w:hAnsi="Calibri" w:cs="Calibri"/>
                <w:szCs w:val="22"/>
                <w:lang w:val="en-GB" w:eastAsia="en-GB"/>
              </w:rPr>
            </w:pPr>
            <w:bookmarkStart w:id="969" w:name="lt_pId2048"/>
            <w:r w:rsidRPr="00ED523C">
              <w:rPr>
                <w:rFonts w:ascii="Calibri" w:eastAsia="Arial" w:hAnsi="Calibri" w:cs="Calibri"/>
                <w:color w:val="000000"/>
                <w:szCs w:val="22"/>
                <w:lang w:val="en-GB" w:eastAsia="en-GB"/>
              </w:rPr>
              <w:t>ASIATECH</w:t>
            </w:r>
            <w:bookmarkEnd w:id="96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82C7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432 52</w:t>
            </w:r>
          </w:p>
        </w:tc>
      </w:tr>
      <w:tr w:rsidR="000840D5" w:rsidRPr="00ED523C" w14:paraId="6D9881B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DBDC23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CFB741" w14:textId="77777777" w:rsidR="002C57EF" w:rsidRPr="00ED523C" w:rsidRDefault="003D6A19" w:rsidP="002C57EF">
            <w:pPr>
              <w:rPr>
                <w:rFonts w:ascii="Calibri" w:hAnsi="Calibri" w:cs="Calibri"/>
                <w:szCs w:val="22"/>
                <w:lang w:val="en-GB" w:eastAsia="en-GB"/>
              </w:rPr>
            </w:pPr>
            <w:bookmarkStart w:id="970" w:name="lt_pId2050"/>
            <w:r w:rsidRPr="00ED523C">
              <w:rPr>
                <w:rFonts w:ascii="Calibri" w:eastAsia="Arial" w:hAnsi="Calibri" w:cs="Calibri"/>
                <w:color w:val="000000"/>
                <w:szCs w:val="22"/>
                <w:lang w:val="en-GB" w:eastAsia="en-GB"/>
              </w:rPr>
              <w:t>TCI (Telecommunication Company of Iran)</w:t>
            </w:r>
            <w:bookmarkEnd w:id="97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6103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432 70</w:t>
            </w:r>
          </w:p>
        </w:tc>
      </w:tr>
      <w:tr w:rsidR="000840D5" w:rsidRPr="00ED523C" w14:paraId="569ACD1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EB4453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D0D1DC" w14:textId="77777777" w:rsidR="002C57EF" w:rsidRPr="00ED523C" w:rsidRDefault="003D6A19" w:rsidP="002C57EF">
            <w:pPr>
              <w:rPr>
                <w:rFonts w:ascii="Calibri" w:hAnsi="Calibri" w:cs="Calibri"/>
                <w:szCs w:val="22"/>
                <w:lang w:val="en-GB" w:eastAsia="en-GB"/>
              </w:rPr>
            </w:pPr>
            <w:bookmarkStart w:id="971" w:name="lt_pId2052"/>
            <w:r w:rsidRPr="00ED523C">
              <w:rPr>
                <w:rFonts w:ascii="Calibri" w:eastAsia="Arial" w:hAnsi="Calibri" w:cs="Calibri"/>
                <w:color w:val="000000"/>
                <w:szCs w:val="22"/>
                <w:lang w:val="en-GB" w:eastAsia="en-GB"/>
              </w:rPr>
              <w:t>ERTEBATAT KOOHE NOOR</w:t>
            </w:r>
            <w:bookmarkEnd w:id="97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FAE3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432 71</w:t>
            </w:r>
          </w:p>
        </w:tc>
      </w:tr>
      <w:tr w:rsidR="000840D5" w:rsidRPr="00ED523C" w14:paraId="29490136"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BBAE12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5C109A" w14:textId="77777777" w:rsidR="002C57EF" w:rsidRPr="00ED523C" w:rsidRDefault="003D6A19" w:rsidP="002C57EF">
            <w:pPr>
              <w:rPr>
                <w:rFonts w:ascii="Calibri" w:hAnsi="Calibri" w:cs="Calibri"/>
                <w:szCs w:val="22"/>
                <w:lang w:val="en-GB" w:eastAsia="en-GB"/>
              </w:rPr>
            </w:pPr>
            <w:bookmarkStart w:id="972" w:name="lt_pId2054"/>
            <w:r w:rsidRPr="00ED523C">
              <w:rPr>
                <w:rFonts w:ascii="Calibri" w:eastAsia="Arial" w:hAnsi="Calibri" w:cs="Calibri"/>
                <w:color w:val="000000"/>
                <w:szCs w:val="22"/>
                <w:lang w:val="en-GB" w:eastAsia="en-GB"/>
              </w:rPr>
              <w:t>ERTEBATAT FARZANEGAN PARS</w:t>
            </w:r>
            <w:bookmarkEnd w:id="97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5945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432 93</w:t>
            </w:r>
          </w:p>
        </w:tc>
      </w:tr>
      <w:tr w:rsidR="000840D5" w:rsidRPr="00ED523C" w14:paraId="6BF69CB1"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0C03727" w14:textId="0F09C4E1" w:rsidR="002C57EF" w:rsidRPr="00ED523C" w:rsidRDefault="00FC1B4C" w:rsidP="002C57EF">
            <w:pPr>
              <w:rPr>
                <w:rFonts w:ascii="Calibri" w:hAnsi="Calibri" w:cs="Calibri"/>
                <w:szCs w:val="22"/>
                <w:lang w:val="en-GB" w:eastAsia="en-GB"/>
              </w:rPr>
            </w:pPr>
            <w:proofErr w:type="spellStart"/>
            <w:r w:rsidRPr="00ED523C">
              <w:rPr>
                <w:rFonts w:cs="Microsoft YaHei" w:hint="eastAsia"/>
                <w:szCs w:val="22"/>
              </w:rPr>
              <w:t>伊拉克</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10B866"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7EE3D1" w14:textId="77777777" w:rsidR="002C57EF" w:rsidRPr="00ED523C" w:rsidRDefault="002C57EF" w:rsidP="002C57EF">
            <w:pPr>
              <w:rPr>
                <w:rFonts w:ascii="Calibri" w:hAnsi="Calibri" w:cs="Calibri"/>
                <w:szCs w:val="22"/>
                <w:lang w:val="en-GB" w:eastAsia="en-GB"/>
              </w:rPr>
            </w:pPr>
          </w:p>
        </w:tc>
      </w:tr>
      <w:tr w:rsidR="000840D5" w:rsidRPr="00ED523C" w14:paraId="7011319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EE6355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998BB3" w14:textId="77777777" w:rsidR="002C57EF" w:rsidRPr="00ED523C" w:rsidRDefault="003D6A19" w:rsidP="002C57EF">
            <w:pPr>
              <w:rPr>
                <w:rFonts w:ascii="Calibri" w:hAnsi="Calibri" w:cs="Calibri"/>
                <w:szCs w:val="22"/>
                <w:lang w:val="en-GB" w:eastAsia="en-GB"/>
              </w:rPr>
            </w:pPr>
            <w:bookmarkStart w:id="973" w:name="lt_pId2057"/>
            <w:r w:rsidRPr="00ED523C">
              <w:rPr>
                <w:rFonts w:ascii="Calibri" w:eastAsia="Arial" w:hAnsi="Calibri" w:cs="Calibri"/>
                <w:color w:val="000000"/>
                <w:szCs w:val="22"/>
                <w:lang w:val="en-GB" w:eastAsia="en-GB"/>
              </w:rPr>
              <w:t>Asia Cell</w:t>
            </w:r>
            <w:bookmarkEnd w:id="97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108F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418 05</w:t>
            </w:r>
          </w:p>
        </w:tc>
      </w:tr>
      <w:tr w:rsidR="000840D5" w:rsidRPr="00ED523C" w14:paraId="3BFD392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EA8232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588885" w14:textId="77777777" w:rsidR="002C57EF" w:rsidRPr="00ED523C" w:rsidRDefault="003D6A19" w:rsidP="002C57EF">
            <w:pPr>
              <w:rPr>
                <w:rFonts w:ascii="Calibri" w:hAnsi="Calibri" w:cs="Calibri"/>
                <w:szCs w:val="22"/>
                <w:lang w:val="en-GB" w:eastAsia="en-GB"/>
              </w:rPr>
            </w:pPr>
            <w:bookmarkStart w:id="974" w:name="lt_pId2059"/>
            <w:r w:rsidRPr="00ED523C">
              <w:rPr>
                <w:rFonts w:ascii="Calibri" w:eastAsia="Arial" w:hAnsi="Calibri" w:cs="Calibri"/>
                <w:color w:val="000000"/>
                <w:szCs w:val="22"/>
                <w:lang w:val="en-GB" w:eastAsia="en-GB"/>
              </w:rPr>
              <w:t>Zain Iraq (previously Atheer)</w:t>
            </w:r>
            <w:bookmarkEnd w:id="97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A46D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418 20</w:t>
            </w:r>
          </w:p>
        </w:tc>
      </w:tr>
      <w:tr w:rsidR="000840D5" w:rsidRPr="00ED523C" w14:paraId="5955A94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C86F8E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072D99" w14:textId="77777777" w:rsidR="002C57EF" w:rsidRPr="00ED523C" w:rsidRDefault="003D6A19" w:rsidP="002C57EF">
            <w:pPr>
              <w:rPr>
                <w:rFonts w:ascii="Calibri" w:hAnsi="Calibri" w:cs="Calibri"/>
                <w:szCs w:val="22"/>
                <w:lang w:val="en-GB" w:eastAsia="en-GB"/>
              </w:rPr>
            </w:pPr>
            <w:bookmarkStart w:id="975" w:name="lt_pId2061"/>
            <w:r w:rsidRPr="00ED523C">
              <w:rPr>
                <w:rFonts w:ascii="Calibri" w:eastAsia="Arial" w:hAnsi="Calibri" w:cs="Calibri"/>
                <w:color w:val="000000"/>
                <w:szCs w:val="22"/>
                <w:lang w:val="en-GB" w:eastAsia="en-GB"/>
              </w:rPr>
              <w:t xml:space="preserve">Zain Iraq (previously </w:t>
            </w:r>
            <w:proofErr w:type="spellStart"/>
            <w:r w:rsidRPr="00ED523C">
              <w:rPr>
                <w:rFonts w:ascii="Calibri" w:eastAsia="Arial" w:hAnsi="Calibri" w:cs="Calibri"/>
                <w:color w:val="000000"/>
                <w:szCs w:val="22"/>
                <w:lang w:val="en-GB" w:eastAsia="en-GB"/>
              </w:rPr>
              <w:t>Iraqna</w:t>
            </w:r>
            <w:proofErr w:type="spellEnd"/>
            <w:r w:rsidRPr="00ED523C">
              <w:rPr>
                <w:rFonts w:ascii="Calibri" w:eastAsia="Arial" w:hAnsi="Calibri" w:cs="Calibri"/>
                <w:color w:val="000000"/>
                <w:szCs w:val="22"/>
                <w:lang w:val="en-GB" w:eastAsia="en-GB"/>
              </w:rPr>
              <w:t>)</w:t>
            </w:r>
            <w:bookmarkEnd w:id="97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D40A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418 30</w:t>
            </w:r>
          </w:p>
        </w:tc>
      </w:tr>
      <w:tr w:rsidR="000840D5" w:rsidRPr="00ED523C" w14:paraId="065EAAC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64C9AA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D5F4E7" w14:textId="77777777" w:rsidR="002C57EF" w:rsidRPr="00ED523C" w:rsidRDefault="003D6A19" w:rsidP="002C57EF">
            <w:pPr>
              <w:rPr>
                <w:rFonts w:ascii="Calibri" w:hAnsi="Calibri" w:cs="Calibri"/>
                <w:szCs w:val="22"/>
                <w:lang w:val="en-GB" w:eastAsia="en-GB"/>
              </w:rPr>
            </w:pPr>
            <w:bookmarkStart w:id="976" w:name="lt_pId2063"/>
            <w:r w:rsidRPr="00ED523C">
              <w:rPr>
                <w:rFonts w:ascii="Calibri" w:eastAsia="Arial" w:hAnsi="Calibri" w:cs="Calibri"/>
                <w:color w:val="000000"/>
                <w:szCs w:val="22"/>
                <w:lang w:val="en-GB" w:eastAsia="en-GB"/>
              </w:rPr>
              <w:t>Korek Telecom</w:t>
            </w:r>
            <w:bookmarkEnd w:id="97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0FB8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418 40</w:t>
            </w:r>
          </w:p>
        </w:tc>
      </w:tr>
      <w:tr w:rsidR="000840D5" w:rsidRPr="00ED523C" w14:paraId="6A827DA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C9B53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399F32" w14:textId="77777777" w:rsidR="002C57EF" w:rsidRPr="00ED523C" w:rsidRDefault="003D6A19" w:rsidP="002C57EF">
            <w:pPr>
              <w:rPr>
                <w:rFonts w:ascii="Calibri" w:hAnsi="Calibri" w:cs="Calibri"/>
                <w:szCs w:val="22"/>
                <w:lang w:val="en-GB" w:eastAsia="en-GB"/>
              </w:rPr>
            </w:pPr>
            <w:bookmarkStart w:id="977" w:name="lt_pId2065"/>
            <w:r w:rsidRPr="00ED523C">
              <w:rPr>
                <w:rFonts w:ascii="Calibri" w:eastAsia="Arial" w:hAnsi="Calibri" w:cs="Calibri"/>
                <w:color w:val="000000"/>
                <w:szCs w:val="22"/>
                <w:lang w:val="en-GB" w:eastAsia="en-GB"/>
              </w:rPr>
              <w:t>Iraq Central Cooperative Association for Communication and Transportation</w:t>
            </w:r>
            <w:bookmarkEnd w:id="97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D459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418 47</w:t>
            </w:r>
          </w:p>
        </w:tc>
      </w:tr>
      <w:tr w:rsidR="000840D5" w:rsidRPr="00ED523C" w14:paraId="31D5FB2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B1B4F6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C2E7AE" w14:textId="77777777" w:rsidR="002C57EF" w:rsidRPr="00ED523C" w:rsidRDefault="003D6A19" w:rsidP="002C57EF">
            <w:pPr>
              <w:rPr>
                <w:rFonts w:ascii="Calibri" w:hAnsi="Calibri" w:cs="Calibri"/>
                <w:szCs w:val="22"/>
                <w:lang w:val="en-GB" w:eastAsia="en-GB"/>
              </w:rPr>
            </w:pPr>
            <w:bookmarkStart w:id="978" w:name="lt_pId2067"/>
            <w:r w:rsidRPr="00ED523C">
              <w:rPr>
                <w:rFonts w:ascii="Calibri" w:eastAsia="Arial" w:hAnsi="Calibri" w:cs="Calibri"/>
                <w:color w:val="000000"/>
                <w:szCs w:val="22"/>
                <w:lang w:val="en-GB" w:eastAsia="en-GB"/>
              </w:rPr>
              <w:t>ITC Fanoos</w:t>
            </w:r>
            <w:bookmarkEnd w:id="97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EEB4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418 48</w:t>
            </w:r>
          </w:p>
        </w:tc>
      </w:tr>
      <w:tr w:rsidR="000840D5" w:rsidRPr="00ED523C" w14:paraId="0BB58FD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91115F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851FF8" w14:textId="77777777" w:rsidR="002C57EF" w:rsidRPr="00ED523C" w:rsidRDefault="003D6A19" w:rsidP="002C57EF">
            <w:pPr>
              <w:rPr>
                <w:rFonts w:ascii="Calibri" w:hAnsi="Calibri" w:cs="Calibri"/>
                <w:szCs w:val="22"/>
                <w:lang w:val="en-GB" w:eastAsia="en-GB"/>
              </w:rPr>
            </w:pPr>
            <w:bookmarkStart w:id="979" w:name="lt_pId2069"/>
            <w:proofErr w:type="spellStart"/>
            <w:r w:rsidRPr="00ED523C">
              <w:rPr>
                <w:rFonts w:ascii="Calibri" w:eastAsia="Arial" w:hAnsi="Calibri" w:cs="Calibri"/>
                <w:color w:val="000000"/>
                <w:szCs w:val="22"/>
                <w:lang w:val="en-GB" w:eastAsia="en-GB"/>
              </w:rPr>
              <w:t>Iraqtel</w:t>
            </w:r>
            <w:bookmarkEnd w:id="97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8223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418 49</w:t>
            </w:r>
          </w:p>
        </w:tc>
      </w:tr>
      <w:tr w:rsidR="000840D5" w:rsidRPr="00ED523C" w14:paraId="6573141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F5D031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4CD2EA" w14:textId="77777777" w:rsidR="002C57EF" w:rsidRPr="00ED523C" w:rsidRDefault="003D6A19" w:rsidP="002C57EF">
            <w:pPr>
              <w:rPr>
                <w:rFonts w:ascii="Calibri" w:hAnsi="Calibri" w:cs="Calibri"/>
                <w:szCs w:val="22"/>
                <w:lang w:val="en-GB" w:eastAsia="en-GB"/>
              </w:rPr>
            </w:pPr>
            <w:bookmarkStart w:id="980" w:name="lt_pId2071"/>
            <w:proofErr w:type="spellStart"/>
            <w:r w:rsidRPr="00ED523C">
              <w:rPr>
                <w:rFonts w:ascii="Calibri" w:eastAsia="Arial" w:hAnsi="Calibri" w:cs="Calibri"/>
                <w:color w:val="000000"/>
                <w:szCs w:val="22"/>
                <w:lang w:val="en-GB" w:eastAsia="en-GB"/>
              </w:rPr>
              <w:t>Itisaluna</w:t>
            </w:r>
            <w:bookmarkEnd w:id="98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4260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418 62</w:t>
            </w:r>
          </w:p>
        </w:tc>
      </w:tr>
      <w:tr w:rsidR="000840D5" w:rsidRPr="00ED523C" w14:paraId="0CB67E6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AD759E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A0C3B2" w14:textId="77777777" w:rsidR="002C57EF" w:rsidRPr="00ED523C" w:rsidRDefault="003D6A19" w:rsidP="002C57EF">
            <w:pPr>
              <w:rPr>
                <w:rFonts w:ascii="Calibri" w:hAnsi="Calibri" w:cs="Calibri"/>
                <w:szCs w:val="22"/>
                <w:lang w:val="en-GB" w:eastAsia="en-GB"/>
              </w:rPr>
            </w:pPr>
            <w:bookmarkStart w:id="981" w:name="lt_pId2073"/>
            <w:proofErr w:type="spellStart"/>
            <w:r w:rsidRPr="00ED523C">
              <w:rPr>
                <w:rFonts w:ascii="Calibri" w:eastAsia="Arial" w:hAnsi="Calibri" w:cs="Calibri"/>
                <w:color w:val="000000"/>
                <w:szCs w:val="22"/>
                <w:lang w:val="en-GB" w:eastAsia="en-GB"/>
              </w:rPr>
              <w:t>Kalimat</w:t>
            </w:r>
            <w:bookmarkEnd w:id="98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02FC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418 70</w:t>
            </w:r>
          </w:p>
        </w:tc>
      </w:tr>
      <w:tr w:rsidR="000840D5" w:rsidRPr="00ED523C" w14:paraId="57B052F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01CF9E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AD139B" w14:textId="77777777" w:rsidR="002C57EF" w:rsidRPr="00ED523C" w:rsidRDefault="003D6A19" w:rsidP="002C57EF">
            <w:pPr>
              <w:rPr>
                <w:rFonts w:ascii="Calibri" w:hAnsi="Calibri" w:cs="Calibri"/>
                <w:szCs w:val="22"/>
                <w:lang w:val="en-GB" w:eastAsia="en-GB"/>
              </w:rPr>
            </w:pPr>
            <w:bookmarkStart w:id="982" w:name="lt_pId2075"/>
            <w:r w:rsidRPr="00ED523C">
              <w:rPr>
                <w:rFonts w:ascii="Calibri" w:eastAsia="Arial" w:hAnsi="Calibri" w:cs="Calibri"/>
                <w:color w:val="000000"/>
                <w:szCs w:val="22"/>
                <w:lang w:val="en-GB" w:eastAsia="en-GB"/>
              </w:rPr>
              <w:t>Iraqi Telecommunications &amp; Post Company (ITPC)</w:t>
            </w:r>
            <w:bookmarkEnd w:id="98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5C34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418 80</w:t>
            </w:r>
          </w:p>
        </w:tc>
      </w:tr>
      <w:tr w:rsidR="000840D5" w:rsidRPr="00ED523C" w14:paraId="103E953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26B504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F39461" w14:textId="77777777" w:rsidR="002C57EF" w:rsidRPr="00ED523C" w:rsidRDefault="003D6A19" w:rsidP="002C57EF">
            <w:pPr>
              <w:rPr>
                <w:rFonts w:ascii="Calibri" w:hAnsi="Calibri" w:cs="Calibri"/>
                <w:szCs w:val="22"/>
                <w:lang w:val="en-GB" w:eastAsia="en-GB"/>
              </w:rPr>
            </w:pPr>
            <w:bookmarkStart w:id="983" w:name="lt_pId2077"/>
            <w:r w:rsidRPr="00ED523C">
              <w:rPr>
                <w:rFonts w:ascii="Calibri" w:eastAsia="Arial" w:hAnsi="Calibri" w:cs="Calibri"/>
                <w:color w:val="000000"/>
                <w:szCs w:val="22"/>
                <w:lang w:val="en-GB" w:eastAsia="en-GB"/>
              </w:rPr>
              <w:t>ITPC (Al-</w:t>
            </w:r>
            <w:proofErr w:type="spellStart"/>
            <w:r w:rsidRPr="00ED523C">
              <w:rPr>
                <w:rFonts w:ascii="Calibri" w:eastAsia="Arial" w:hAnsi="Calibri" w:cs="Calibri"/>
                <w:color w:val="000000"/>
                <w:szCs w:val="22"/>
                <w:lang w:val="en-GB" w:eastAsia="en-GB"/>
              </w:rPr>
              <w:t>Mazaya</w:t>
            </w:r>
            <w:proofErr w:type="spellEnd"/>
            <w:r w:rsidRPr="00ED523C">
              <w:rPr>
                <w:rFonts w:ascii="Calibri" w:eastAsia="Arial" w:hAnsi="Calibri" w:cs="Calibri"/>
                <w:color w:val="000000"/>
                <w:szCs w:val="22"/>
                <w:lang w:val="en-GB" w:eastAsia="en-GB"/>
              </w:rPr>
              <w:t>)</w:t>
            </w:r>
            <w:bookmarkEnd w:id="98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005E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418 81</w:t>
            </w:r>
          </w:p>
        </w:tc>
      </w:tr>
      <w:tr w:rsidR="000840D5" w:rsidRPr="00ED523C" w14:paraId="7A250AF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BEFC20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F2D52A" w14:textId="77777777" w:rsidR="002C57EF" w:rsidRPr="00ED523C" w:rsidRDefault="003D6A19" w:rsidP="002C57EF">
            <w:pPr>
              <w:rPr>
                <w:rFonts w:ascii="Calibri" w:hAnsi="Calibri" w:cs="Calibri"/>
                <w:szCs w:val="22"/>
                <w:lang w:val="en-GB" w:eastAsia="en-GB"/>
              </w:rPr>
            </w:pPr>
            <w:bookmarkStart w:id="984" w:name="lt_pId2079"/>
            <w:r w:rsidRPr="00ED523C">
              <w:rPr>
                <w:rFonts w:ascii="Calibri" w:eastAsia="Arial" w:hAnsi="Calibri" w:cs="Calibri"/>
                <w:color w:val="000000"/>
                <w:szCs w:val="22"/>
                <w:lang w:val="en-GB" w:eastAsia="en-GB"/>
              </w:rPr>
              <w:t>ITPC (Sader Al-Iraq)</w:t>
            </w:r>
            <w:bookmarkEnd w:id="98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8919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418 83</w:t>
            </w:r>
          </w:p>
        </w:tc>
      </w:tr>
      <w:tr w:rsidR="000840D5" w:rsidRPr="00ED523C" w14:paraId="2BC6267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2294C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B25144" w14:textId="77777777" w:rsidR="002C57EF" w:rsidRPr="00ED523C" w:rsidRDefault="003D6A19" w:rsidP="002C57EF">
            <w:pPr>
              <w:rPr>
                <w:rFonts w:ascii="Calibri" w:hAnsi="Calibri" w:cs="Calibri"/>
                <w:szCs w:val="22"/>
                <w:lang w:val="en-GB" w:eastAsia="en-GB"/>
              </w:rPr>
            </w:pPr>
            <w:bookmarkStart w:id="985" w:name="lt_pId2081"/>
            <w:r w:rsidRPr="00ED523C">
              <w:rPr>
                <w:rFonts w:ascii="Calibri" w:eastAsia="Arial" w:hAnsi="Calibri" w:cs="Calibri"/>
                <w:color w:val="000000"/>
                <w:szCs w:val="22"/>
                <w:lang w:val="en-GB" w:eastAsia="en-GB"/>
              </w:rPr>
              <w:t>ITPC (</w:t>
            </w:r>
            <w:proofErr w:type="spellStart"/>
            <w:r w:rsidRPr="00ED523C">
              <w:rPr>
                <w:rFonts w:ascii="Calibri" w:eastAsia="Arial" w:hAnsi="Calibri" w:cs="Calibri"/>
                <w:color w:val="000000"/>
                <w:szCs w:val="22"/>
                <w:lang w:val="en-GB" w:eastAsia="en-GB"/>
              </w:rPr>
              <w:t>Eaamar</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Albasrah</w:t>
            </w:r>
            <w:proofErr w:type="spellEnd"/>
            <w:r w:rsidRPr="00ED523C">
              <w:rPr>
                <w:rFonts w:ascii="Calibri" w:eastAsia="Arial" w:hAnsi="Calibri" w:cs="Calibri"/>
                <w:color w:val="000000"/>
                <w:szCs w:val="22"/>
                <w:lang w:val="en-GB" w:eastAsia="en-GB"/>
              </w:rPr>
              <w:t>)</w:t>
            </w:r>
            <w:bookmarkEnd w:id="98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44F6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418 84</w:t>
            </w:r>
          </w:p>
        </w:tc>
      </w:tr>
      <w:tr w:rsidR="000840D5" w:rsidRPr="00ED523C" w14:paraId="68069ED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BBF529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D13CA2" w14:textId="77777777" w:rsidR="002C57EF" w:rsidRPr="00ED523C" w:rsidRDefault="003D6A19" w:rsidP="002C57EF">
            <w:pPr>
              <w:rPr>
                <w:rFonts w:ascii="Calibri" w:hAnsi="Calibri" w:cs="Calibri"/>
                <w:szCs w:val="22"/>
                <w:lang w:val="en-GB" w:eastAsia="en-GB"/>
              </w:rPr>
            </w:pPr>
            <w:bookmarkStart w:id="986" w:name="lt_pId2083"/>
            <w:r w:rsidRPr="00ED523C">
              <w:rPr>
                <w:rFonts w:ascii="Calibri" w:eastAsia="Arial" w:hAnsi="Calibri" w:cs="Calibri"/>
                <w:color w:val="000000"/>
                <w:szCs w:val="22"/>
                <w:lang w:val="en-GB" w:eastAsia="en-GB"/>
              </w:rPr>
              <w:t xml:space="preserve">ITPC (Anwar </w:t>
            </w:r>
            <w:proofErr w:type="spellStart"/>
            <w:r w:rsidRPr="00ED523C">
              <w:rPr>
                <w:rFonts w:ascii="Calibri" w:eastAsia="Arial" w:hAnsi="Calibri" w:cs="Calibri"/>
                <w:color w:val="000000"/>
                <w:szCs w:val="22"/>
                <w:lang w:val="en-GB" w:eastAsia="en-GB"/>
              </w:rPr>
              <w:t>Yagotat</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Alkhalee</w:t>
            </w:r>
            <w:proofErr w:type="spellEnd"/>
            <w:r w:rsidRPr="00ED523C">
              <w:rPr>
                <w:rFonts w:ascii="Calibri" w:eastAsia="Arial" w:hAnsi="Calibri" w:cs="Calibri"/>
                <w:color w:val="000000"/>
                <w:szCs w:val="22"/>
                <w:lang w:val="en-GB" w:eastAsia="en-GB"/>
              </w:rPr>
              <w:t>)</w:t>
            </w:r>
            <w:bookmarkEnd w:id="98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FE66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418 85</w:t>
            </w:r>
          </w:p>
        </w:tc>
      </w:tr>
      <w:tr w:rsidR="000840D5" w:rsidRPr="00ED523C" w14:paraId="08AC1CB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08520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3FD207" w14:textId="77777777" w:rsidR="002C57EF" w:rsidRPr="00ED523C" w:rsidRDefault="003D6A19" w:rsidP="002C57EF">
            <w:pPr>
              <w:rPr>
                <w:rFonts w:ascii="Calibri" w:hAnsi="Calibri" w:cs="Calibri"/>
                <w:szCs w:val="22"/>
                <w:lang w:val="en-GB" w:eastAsia="en-GB"/>
              </w:rPr>
            </w:pPr>
            <w:bookmarkStart w:id="987" w:name="lt_pId2085"/>
            <w:r w:rsidRPr="00ED523C">
              <w:rPr>
                <w:rFonts w:ascii="Calibri" w:eastAsia="Arial" w:hAnsi="Calibri" w:cs="Calibri"/>
                <w:color w:val="000000"/>
                <w:szCs w:val="22"/>
                <w:lang w:val="en-GB" w:eastAsia="en-GB"/>
              </w:rPr>
              <w:t>ITPC (</w:t>
            </w:r>
            <w:proofErr w:type="spellStart"/>
            <w:r w:rsidRPr="00ED523C">
              <w:rPr>
                <w:rFonts w:ascii="Calibri" w:eastAsia="Arial" w:hAnsi="Calibri" w:cs="Calibri"/>
                <w:color w:val="000000"/>
                <w:szCs w:val="22"/>
                <w:lang w:val="en-GB" w:eastAsia="en-GB"/>
              </w:rPr>
              <w:t>Furatfone</w:t>
            </w:r>
            <w:proofErr w:type="spellEnd"/>
            <w:r w:rsidRPr="00ED523C">
              <w:rPr>
                <w:rFonts w:ascii="Calibri" w:eastAsia="Arial" w:hAnsi="Calibri" w:cs="Calibri"/>
                <w:color w:val="000000"/>
                <w:szCs w:val="22"/>
                <w:lang w:val="en-GB" w:eastAsia="en-GB"/>
              </w:rPr>
              <w:t>)</w:t>
            </w:r>
            <w:bookmarkEnd w:id="98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9173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418 86</w:t>
            </w:r>
          </w:p>
        </w:tc>
      </w:tr>
      <w:tr w:rsidR="000840D5" w:rsidRPr="00ED523C" w14:paraId="4AA9E72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DD6E88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A47962" w14:textId="77777777" w:rsidR="002C57EF" w:rsidRPr="00ED523C" w:rsidRDefault="003D6A19" w:rsidP="002C57EF">
            <w:pPr>
              <w:rPr>
                <w:rFonts w:ascii="Calibri" w:hAnsi="Calibri" w:cs="Calibri"/>
                <w:szCs w:val="22"/>
                <w:lang w:val="en-GB" w:eastAsia="en-GB"/>
              </w:rPr>
            </w:pPr>
            <w:bookmarkStart w:id="988" w:name="lt_pId2087"/>
            <w:r w:rsidRPr="00ED523C">
              <w:rPr>
                <w:rFonts w:ascii="Calibri" w:eastAsia="Arial" w:hAnsi="Calibri" w:cs="Calibri"/>
                <w:color w:val="000000"/>
                <w:szCs w:val="22"/>
                <w:lang w:val="en-GB" w:eastAsia="en-GB"/>
              </w:rPr>
              <w:t>ITPC (Al-Seraj)</w:t>
            </w:r>
            <w:bookmarkEnd w:id="98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190B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418 87</w:t>
            </w:r>
          </w:p>
        </w:tc>
      </w:tr>
      <w:tr w:rsidR="000840D5" w:rsidRPr="00ED523C" w14:paraId="636EC4C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3162DE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EC6D48" w14:textId="77777777" w:rsidR="002C57EF" w:rsidRPr="00ED523C" w:rsidRDefault="003D6A19" w:rsidP="002C57EF">
            <w:pPr>
              <w:rPr>
                <w:rFonts w:ascii="Calibri" w:hAnsi="Calibri" w:cs="Calibri"/>
                <w:szCs w:val="22"/>
                <w:lang w:val="en-GB" w:eastAsia="en-GB"/>
              </w:rPr>
            </w:pPr>
            <w:bookmarkStart w:id="989" w:name="lt_pId2089"/>
            <w:r w:rsidRPr="00ED523C">
              <w:rPr>
                <w:rFonts w:ascii="Calibri" w:eastAsia="Arial" w:hAnsi="Calibri" w:cs="Calibri"/>
                <w:color w:val="000000"/>
                <w:szCs w:val="22"/>
                <w:lang w:val="en-GB" w:eastAsia="en-GB"/>
              </w:rPr>
              <w:t>ITPC (High Link)</w:t>
            </w:r>
            <w:bookmarkEnd w:id="98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945F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418 88</w:t>
            </w:r>
          </w:p>
        </w:tc>
      </w:tr>
      <w:tr w:rsidR="000840D5" w:rsidRPr="00ED523C" w14:paraId="602EAE5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B80571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9AFCA7" w14:textId="77777777" w:rsidR="002C57EF" w:rsidRPr="00ED523C" w:rsidRDefault="003D6A19" w:rsidP="002C57EF">
            <w:pPr>
              <w:rPr>
                <w:rFonts w:ascii="Calibri" w:hAnsi="Calibri" w:cs="Calibri"/>
                <w:szCs w:val="22"/>
                <w:lang w:val="en-GB" w:eastAsia="en-GB"/>
              </w:rPr>
            </w:pPr>
            <w:bookmarkStart w:id="990" w:name="lt_pId2091"/>
            <w:r w:rsidRPr="00ED523C">
              <w:rPr>
                <w:rFonts w:ascii="Calibri" w:eastAsia="Arial" w:hAnsi="Calibri" w:cs="Calibri"/>
                <w:color w:val="000000"/>
                <w:szCs w:val="22"/>
                <w:lang w:val="en-GB" w:eastAsia="en-GB"/>
              </w:rPr>
              <w:t>ITPC (Al-Shams)</w:t>
            </w:r>
            <w:bookmarkEnd w:id="99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B7BF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418 89</w:t>
            </w:r>
          </w:p>
        </w:tc>
      </w:tr>
      <w:tr w:rsidR="000840D5" w:rsidRPr="00ED523C" w14:paraId="08786F5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9E2CE4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10DDCE" w14:textId="77777777" w:rsidR="002C57EF" w:rsidRPr="00ED523C" w:rsidRDefault="003D6A19" w:rsidP="002C57EF">
            <w:pPr>
              <w:rPr>
                <w:rFonts w:ascii="Calibri" w:hAnsi="Calibri" w:cs="Calibri"/>
                <w:szCs w:val="22"/>
                <w:lang w:val="en-GB" w:eastAsia="en-GB"/>
              </w:rPr>
            </w:pPr>
            <w:bookmarkStart w:id="991" w:name="lt_pId2093"/>
            <w:r w:rsidRPr="00ED523C">
              <w:rPr>
                <w:rFonts w:ascii="Calibri" w:eastAsia="Arial" w:hAnsi="Calibri" w:cs="Calibri"/>
                <w:color w:val="000000"/>
                <w:szCs w:val="22"/>
                <w:lang w:val="en-GB" w:eastAsia="en-GB"/>
              </w:rPr>
              <w:t>ITPC (</w:t>
            </w:r>
            <w:proofErr w:type="spellStart"/>
            <w:r w:rsidRPr="00ED523C">
              <w:rPr>
                <w:rFonts w:ascii="Calibri" w:eastAsia="Arial" w:hAnsi="Calibri" w:cs="Calibri"/>
                <w:color w:val="000000"/>
                <w:szCs w:val="22"/>
                <w:lang w:val="en-GB" w:eastAsia="en-GB"/>
              </w:rPr>
              <w:t>Belad</w:t>
            </w:r>
            <w:proofErr w:type="spellEnd"/>
            <w:r w:rsidRPr="00ED523C">
              <w:rPr>
                <w:rFonts w:ascii="Calibri" w:eastAsia="Arial" w:hAnsi="Calibri" w:cs="Calibri"/>
                <w:color w:val="000000"/>
                <w:szCs w:val="22"/>
                <w:lang w:val="en-GB" w:eastAsia="en-GB"/>
              </w:rPr>
              <w:t xml:space="preserve"> Babel)</w:t>
            </w:r>
            <w:bookmarkEnd w:id="99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9D11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418 91</w:t>
            </w:r>
          </w:p>
        </w:tc>
      </w:tr>
      <w:tr w:rsidR="000840D5" w:rsidRPr="00ED523C" w14:paraId="1B6732C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F538D8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6A6897" w14:textId="77777777" w:rsidR="002C57EF" w:rsidRPr="00ED523C" w:rsidRDefault="003D6A19" w:rsidP="002C57EF">
            <w:pPr>
              <w:rPr>
                <w:rFonts w:ascii="Calibri" w:hAnsi="Calibri" w:cs="Calibri"/>
                <w:szCs w:val="22"/>
                <w:lang w:val="en-GB" w:eastAsia="en-GB"/>
              </w:rPr>
            </w:pPr>
            <w:bookmarkStart w:id="992" w:name="lt_pId2095"/>
            <w:r w:rsidRPr="00ED523C">
              <w:rPr>
                <w:rFonts w:ascii="Calibri" w:eastAsia="Arial" w:hAnsi="Calibri" w:cs="Calibri"/>
                <w:color w:val="000000"/>
                <w:szCs w:val="22"/>
                <w:lang w:val="en-GB" w:eastAsia="en-GB"/>
              </w:rPr>
              <w:t>ITPC (Al Nakheel)</w:t>
            </w:r>
            <w:bookmarkEnd w:id="99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B20D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418 92</w:t>
            </w:r>
          </w:p>
        </w:tc>
      </w:tr>
      <w:tr w:rsidR="000840D5" w:rsidRPr="00ED523C" w14:paraId="3639EA7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145E3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6EBD2A" w14:textId="77777777" w:rsidR="002C57EF" w:rsidRPr="00ED523C" w:rsidRDefault="003D6A19" w:rsidP="002C57EF">
            <w:pPr>
              <w:rPr>
                <w:rFonts w:ascii="Calibri" w:hAnsi="Calibri" w:cs="Calibri"/>
                <w:szCs w:val="22"/>
                <w:lang w:val="en-GB" w:eastAsia="en-GB"/>
              </w:rPr>
            </w:pPr>
            <w:bookmarkStart w:id="993" w:name="lt_pId2097"/>
            <w:r w:rsidRPr="00ED523C">
              <w:rPr>
                <w:rFonts w:ascii="Calibri" w:eastAsia="Arial" w:hAnsi="Calibri" w:cs="Calibri"/>
                <w:color w:val="000000"/>
                <w:szCs w:val="22"/>
                <w:lang w:val="en-GB" w:eastAsia="en-GB"/>
              </w:rPr>
              <w:t>ITPC (</w:t>
            </w:r>
            <w:proofErr w:type="spellStart"/>
            <w:r w:rsidRPr="00ED523C">
              <w:rPr>
                <w:rFonts w:ascii="Calibri" w:eastAsia="Arial" w:hAnsi="Calibri" w:cs="Calibri"/>
                <w:color w:val="000000"/>
                <w:szCs w:val="22"/>
                <w:lang w:val="en-GB" w:eastAsia="en-GB"/>
              </w:rPr>
              <w:t>Iraqcell</w:t>
            </w:r>
            <w:proofErr w:type="spellEnd"/>
            <w:r w:rsidRPr="00ED523C">
              <w:rPr>
                <w:rFonts w:ascii="Calibri" w:eastAsia="Arial" w:hAnsi="Calibri" w:cs="Calibri"/>
                <w:color w:val="000000"/>
                <w:szCs w:val="22"/>
                <w:lang w:val="en-GB" w:eastAsia="en-GB"/>
              </w:rPr>
              <w:t>)</w:t>
            </w:r>
            <w:bookmarkEnd w:id="99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BF10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418 93</w:t>
            </w:r>
          </w:p>
        </w:tc>
      </w:tr>
      <w:tr w:rsidR="000840D5" w:rsidRPr="00ED523C" w14:paraId="69D7E88C"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6E5948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80C895" w14:textId="77777777" w:rsidR="002C57EF" w:rsidRPr="00ED523C" w:rsidRDefault="003D6A19" w:rsidP="002C57EF">
            <w:pPr>
              <w:rPr>
                <w:rFonts w:ascii="Calibri" w:hAnsi="Calibri" w:cs="Calibri"/>
                <w:szCs w:val="22"/>
                <w:lang w:val="en-GB" w:eastAsia="en-GB"/>
              </w:rPr>
            </w:pPr>
            <w:bookmarkStart w:id="994" w:name="lt_pId2099"/>
            <w:r w:rsidRPr="00ED523C">
              <w:rPr>
                <w:rFonts w:ascii="Calibri" w:eastAsia="Arial" w:hAnsi="Calibri" w:cs="Calibri"/>
                <w:color w:val="000000"/>
                <w:szCs w:val="22"/>
                <w:lang w:val="en-GB" w:eastAsia="en-GB"/>
              </w:rPr>
              <w:t>ITPC (Shaly)</w:t>
            </w:r>
            <w:bookmarkEnd w:id="99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BAA1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418 94</w:t>
            </w:r>
          </w:p>
        </w:tc>
      </w:tr>
      <w:tr w:rsidR="000840D5" w:rsidRPr="00ED523C" w14:paraId="763E046C"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B0140AB" w14:textId="7C60AA0F" w:rsidR="002C57EF" w:rsidRPr="00ED523C" w:rsidRDefault="00940F45" w:rsidP="002C57EF">
            <w:pPr>
              <w:rPr>
                <w:rFonts w:ascii="Calibri" w:hAnsi="Calibri" w:cs="Calibri"/>
                <w:szCs w:val="22"/>
                <w:lang w:val="en-GB" w:eastAsia="en-GB"/>
              </w:rPr>
            </w:pPr>
            <w:proofErr w:type="spellStart"/>
            <w:r w:rsidRPr="00ED523C">
              <w:rPr>
                <w:rFonts w:cs="Microsoft YaHei" w:hint="eastAsia"/>
                <w:szCs w:val="22"/>
              </w:rPr>
              <w:t>爱尔兰</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1A92A0"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77C7F0" w14:textId="77777777" w:rsidR="002C57EF" w:rsidRPr="00ED523C" w:rsidRDefault="002C57EF" w:rsidP="002C57EF">
            <w:pPr>
              <w:rPr>
                <w:rFonts w:ascii="Calibri" w:hAnsi="Calibri" w:cs="Calibri"/>
                <w:szCs w:val="22"/>
                <w:lang w:val="en-GB" w:eastAsia="en-GB"/>
              </w:rPr>
            </w:pPr>
          </w:p>
        </w:tc>
      </w:tr>
      <w:tr w:rsidR="000840D5" w:rsidRPr="00ED523C" w14:paraId="190D6A1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43C92F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DE6DE2" w14:textId="77777777" w:rsidR="002C57EF" w:rsidRPr="00ED523C" w:rsidRDefault="003D6A19" w:rsidP="002C57EF">
            <w:pPr>
              <w:rPr>
                <w:rFonts w:ascii="Calibri" w:hAnsi="Calibri" w:cs="Calibri"/>
                <w:szCs w:val="22"/>
                <w:lang w:val="en-GB" w:eastAsia="en-GB"/>
              </w:rPr>
            </w:pPr>
            <w:bookmarkStart w:id="995" w:name="lt_pId2102"/>
            <w:r w:rsidRPr="00ED523C">
              <w:rPr>
                <w:rFonts w:ascii="Calibri" w:eastAsia="Arial" w:hAnsi="Calibri" w:cs="Calibri"/>
                <w:color w:val="000000"/>
                <w:szCs w:val="22"/>
                <w:lang w:val="en-GB" w:eastAsia="en-GB"/>
              </w:rPr>
              <w:t>Vodafone Ireland Plc</w:t>
            </w:r>
            <w:bookmarkEnd w:id="99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A6FB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272 01</w:t>
            </w:r>
          </w:p>
        </w:tc>
      </w:tr>
      <w:tr w:rsidR="000840D5" w:rsidRPr="00ED523C" w14:paraId="4AF54AA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2AB082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64DBA4" w14:textId="77777777" w:rsidR="002C57EF" w:rsidRPr="00ED523C" w:rsidRDefault="003D6A19" w:rsidP="002C57EF">
            <w:pPr>
              <w:rPr>
                <w:rFonts w:ascii="Calibri" w:hAnsi="Calibri" w:cs="Calibri"/>
                <w:szCs w:val="22"/>
                <w:lang w:val="en-GB" w:eastAsia="en-GB"/>
              </w:rPr>
            </w:pPr>
            <w:bookmarkStart w:id="996" w:name="lt_pId2104"/>
            <w:r w:rsidRPr="00ED523C">
              <w:rPr>
                <w:rFonts w:ascii="Calibri" w:eastAsia="Arial" w:hAnsi="Calibri" w:cs="Calibri"/>
                <w:color w:val="000000"/>
                <w:szCs w:val="22"/>
                <w:lang w:val="en-GB" w:eastAsia="en-GB"/>
              </w:rPr>
              <w:t>Three Ireland Services (Hutchison) Ltd</w:t>
            </w:r>
            <w:bookmarkEnd w:id="99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B1F1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272 02</w:t>
            </w:r>
          </w:p>
        </w:tc>
      </w:tr>
      <w:tr w:rsidR="000840D5" w:rsidRPr="00ED523C" w14:paraId="2ED339B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F3E3F4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0DCF92" w14:textId="77777777" w:rsidR="002C57EF" w:rsidRPr="00ED523C" w:rsidRDefault="003D6A19" w:rsidP="002C57EF">
            <w:pPr>
              <w:rPr>
                <w:rFonts w:ascii="Calibri" w:hAnsi="Calibri" w:cs="Calibri"/>
                <w:szCs w:val="22"/>
                <w:lang w:val="en-GB" w:eastAsia="en-GB"/>
              </w:rPr>
            </w:pPr>
            <w:bookmarkStart w:id="997" w:name="lt_pId2106"/>
            <w:r w:rsidRPr="00ED523C">
              <w:rPr>
                <w:rFonts w:ascii="Calibri" w:eastAsia="Arial" w:hAnsi="Calibri" w:cs="Calibri"/>
                <w:color w:val="000000"/>
                <w:szCs w:val="22"/>
                <w:lang w:val="en-GB" w:eastAsia="en-GB"/>
              </w:rPr>
              <w:t>Eircom Ltd</w:t>
            </w:r>
            <w:bookmarkEnd w:id="99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0F2E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272 03</w:t>
            </w:r>
          </w:p>
        </w:tc>
      </w:tr>
      <w:tr w:rsidR="000840D5" w:rsidRPr="00ED523C" w14:paraId="60473D3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5B264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D88673" w14:textId="77777777" w:rsidR="002C57EF" w:rsidRPr="00ED523C" w:rsidRDefault="003D6A19" w:rsidP="002C57EF">
            <w:pPr>
              <w:rPr>
                <w:rFonts w:ascii="Calibri" w:hAnsi="Calibri" w:cs="Calibri"/>
                <w:szCs w:val="22"/>
                <w:lang w:val="en-GB" w:eastAsia="en-GB"/>
              </w:rPr>
            </w:pPr>
            <w:bookmarkStart w:id="998" w:name="lt_pId2108"/>
            <w:r w:rsidRPr="00ED523C">
              <w:rPr>
                <w:rFonts w:ascii="Calibri" w:eastAsia="Arial" w:hAnsi="Calibri" w:cs="Calibri"/>
                <w:color w:val="000000"/>
                <w:szCs w:val="22"/>
                <w:lang w:val="en-GB" w:eastAsia="en-GB"/>
              </w:rPr>
              <w:t>Three Ireland (Hutchison) Ltd</w:t>
            </w:r>
            <w:bookmarkEnd w:id="99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AD20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272 05</w:t>
            </w:r>
          </w:p>
        </w:tc>
      </w:tr>
      <w:tr w:rsidR="000840D5" w:rsidRPr="00ED523C" w14:paraId="2F31446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80534F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CCA49D" w14:textId="77777777" w:rsidR="002C57EF" w:rsidRPr="00ED523C" w:rsidRDefault="003D6A19" w:rsidP="002C57EF">
            <w:pPr>
              <w:rPr>
                <w:rFonts w:ascii="Calibri" w:hAnsi="Calibri" w:cs="Calibri"/>
                <w:szCs w:val="22"/>
                <w:lang w:val="en-GB" w:eastAsia="en-GB"/>
              </w:rPr>
            </w:pPr>
            <w:bookmarkStart w:id="999" w:name="lt_pId2110"/>
            <w:r w:rsidRPr="00ED523C">
              <w:rPr>
                <w:rFonts w:ascii="Calibri" w:eastAsia="Arial" w:hAnsi="Calibri" w:cs="Calibri"/>
                <w:color w:val="000000"/>
                <w:szCs w:val="22"/>
                <w:lang w:val="en-GB" w:eastAsia="en-GB"/>
              </w:rPr>
              <w:t>Eircom Ltd</w:t>
            </w:r>
            <w:bookmarkEnd w:id="99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41B8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272 07</w:t>
            </w:r>
          </w:p>
        </w:tc>
      </w:tr>
      <w:tr w:rsidR="000840D5" w:rsidRPr="00ED523C" w14:paraId="4969DB7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019803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58167E" w14:textId="77777777" w:rsidR="002C57EF" w:rsidRPr="00ED523C" w:rsidRDefault="003D6A19" w:rsidP="002C57EF">
            <w:pPr>
              <w:rPr>
                <w:rFonts w:ascii="Calibri" w:hAnsi="Calibri" w:cs="Calibri"/>
                <w:szCs w:val="22"/>
                <w:lang w:val="en-GB" w:eastAsia="en-GB"/>
              </w:rPr>
            </w:pPr>
            <w:bookmarkStart w:id="1000" w:name="lt_pId2112"/>
            <w:r w:rsidRPr="00ED523C">
              <w:rPr>
                <w:rFonts w:ascii="Calibri" w:eastAsia="Arial" w:hAnsi="Calibri" w:cs="Calibri"/>
                <w:color w:val="000000"/>
                <w:szCs w:val="22"/>
                <w:lang w:val="en-GB" w:eastAsia="en-GB"/>
              </w:rPr>
              <w:t>Eircom Ltd</w:t>
            </w:r>
            <w:bookmarkEnd w:id="100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3C42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272 08</w:t>
            </w:r>
          </w:p>
        </w:tc>
      </w:tr>
      <w:tr w:rsidR="000840D5" w:rsidRPr="00ED523C" w14:paraId="0A59011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D1584C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949021" w14:textId="77777777" w:rsidR="002C57EF" w:rsidRPr="00ED523C" w:rsidRDefault="003D6A19" w:rsidP="002C57EF">
            <w:pPr>
              <w:rPr>
                <w:rFonts w:ascii="Calibri" w:hAnsi="Calibri" w:cs="Calibri"/>
                <w:szCs w:val="22"/>
                <w:lang w:val="en-GB" w:eastAsia="en-GB"/>
              </w:rPr>
            </w:pPr>
            <w:bookmarkStart w:id="1001" w:name="lt_pId2114"/>
            <w:r w:rsidRPr="00ED523C">
              <w:rPr>
                <w:rFonts w:ascii="Calibri" w:eastAsia="Arial" w:hAnsi="Calibri" w:cs="Calibri"/>
                <w:color w:val="000000"/>
                <w:szCs w:val="22"/>
                <w:lang w:val="en-GB" w:eastAsia="en-GB"/>
              </w:rPr>
              <w:t>Liffey Telecom Ltd</w:t>
            </w:r>
            <w:bookmarkEnd w:id="100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A0BF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272 11</w:t>
            </w:r>
          </w:p>
        </w:tc>
      </w:tr>
      <w:tr w:rsidR="000840D5" w:rsidRPr="00ED523C" w14:paraId="7070001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38C398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86FBC2" w14:textId="77777777" w:rsidR="002C57EF" w:rsidRPr="00ED523C" w:rsidRDefault="003D6A19" w:rsidP="002C57EF">
            <w:pPr>
              <w:rPr>
                <w:rFonts w:ascii="Calibri" w:hAnsi="Calibri" w:cs="Calibri"/>
                <w:szCs w:val="22"/>
                <w:lang w:val="en-GB" w:eastAsia="en-GB"/>
              </w:rPr>
            </w:pPr>
            <w:bookmarkStart w:id="1002" w:name="lt_pId2116"/>
            <w:proofErr w:type="spellStart"/>
            <w:r w:rsidRPr="00ED523C">
              <w:rPr>
                <w:rFonts w:ascii="Calibri" w:eastAsia="Arial" w:hAnsi="Calibri" w:cs="Calibri"/>
                <w:color w:val="000000"/>
                <w:szCs w:val="22"/>
                <w:lang w:val="en-GB" w:eastAsia="en-GB"/>
              </w:rPr>
              <w:t>Lycamobile</w:t>
            </w:r>
            <w:proofErr w:type="spellEnd"/>
            <w:r w:rsidRPr="00ED523C">
              <w:rPr>
                <w:rFonts w:ascii="Calibri" w:eastAsia="Arial" w:hAnsi="Calibri" w:cs="Calibri"/>
                <w:color w:val="000000"/>
                <w:szCs w:val="22"/>
                <w:lang w:val="en-GB" w:eastAsia="en-GB"/>
              </w:rPr>
              <w:t xml:space="preserve"> Ireland Ltd</w:t>
            </w:r>
            <w:bookmarkEnd w:id="100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4F88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272 13</w:t>
            </w:r>
          </w:p>
        </w:tc>
      </w:tr>
      <w:tr w:rsidR="000840D5" w:rsidRPr="00ED523C" w14:paraId="4ED0E04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3C0DF3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3FAE2C" w14:textId="77777777" w:rsidR="002C57EF" w:rsidRPr="00ED523C" w:rsidRDefault="003D6A19" w:rsidP="002C57EF">
            <w:pPr>
              <w:rPr>
                <w:rFonts w:ascii="Calibri" w:hAnsi="Calibri" w:cs="Calibri"/>
                <w:szCs w:val="22"/>
                <w:lang w:val="en-GB" w:eastAsia="en-GB"/>
              </w:rPr>
            </w:pPr>
            <w:bookmarkStart w:id="1003" w:name="lt_pId2118"/>
            <w:r w:rsidRPr="00ED523C">
              <w:rPr>
                <w:rFonts w:ascii="Calibri" w:eastAsia="Arial" w:hAnsi="Calibri" w:cs="Calibri"/>
                <w:color w:val="000000"/>
                <w:szCs w:val="22"/>
                <w:lang w:val="en-GB" w:eastAsia="en-GB"/>
              </w:rPr>
              <w:t>Virgin Media Ireland Ltd</w:t>
            </w:r>
            <w:bookmarkEnd w:id="100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9B77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272 15</w:t>
            </w:r>
          </w:p>
        </w:tc>
      </w:tr>
      <w:tr w:rsidR="000840D5" w:rsidRPr="00ED523C" w14:paraId="2C71E6C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E398BB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B0D51A" w14:textId="77777777" w:rsidR="002C57EF" w:rsidRPr="00ED523C" w:rsidRDefault="003D6A19" w:rsidP="002C57EF">
            <w:pPr>
              <w:rPr>
                <w:rFonts w:ascii="Calibri" w:hAnsi="Calibri" w:cs="Calibri"/>
                <w:szCs w:val="22"/>
                <w:lang w:val="en-GB" w:eastAsia="en-GB"/>
              </w:rPr>
            </w:pPr>
            <w:bookmarkStart w:id="1004" w:name="lt_pId2120"/>
            <w:r w:rsidRPr="00ED523C">
              <w:rPr>
                <w:rFonts w:ascii="Calibri" w:eastAsia="Arial" w:hAnsi="Calibri" w:cs="Calibri"/>
                <w:color w:val="000000"/>
                <w:szCs w:val="22"/>
                <w:lang w:val="en-GB" w:eastAsia="en-GB"/>
              </w:rPr>
              <w:t>Carphone Warehouse Ireland Mobile Ltd</w:t>
            </w:r>
            <w:bookmarkEnd w:id="100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C0B1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272 16</w:t>
            </w:r>
          </w:p>
        </w:tc>
      </w:tr>
      <w:tr w:rsidR="000840D5" w:rsidRPr="00ED523C" w14:paraId="633D7E1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8AFBC2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D13BA4" w14:textId="77777777" w:rsidR="002C57EF" w:rsidRPr="00ED523C" w:rsidRDefault="003D6A19" w:rsidP="002C57EF">
            <w:pPr>
              <w:rPr>
                <w:rFonts w:ascii="Calibri" w:hAnsi="Calibri" w:cs="Calibri"/>
                <w:szCs w:val="22"/>
                <w:lang w:val="en-GB" w:eastAsia="en-GB"/>
              </w:rPr>
            </w:pPr>
            <w:bookmarkStart w:id="1005" w:name="lt_pId2122"/>
            <w:r w:rsidRPr="00ED523C">
              <w:rPr>
                <w:rFonts w:ascii="Calibri" w:eastAsia="Arial" w:hAnsi="Calibri" w:cs="Calibri"/>
                <w:color w:val="000000"/>
                <w:szCs w:val="22"/>
                <w:lang w:val="en-GB" w:eastAsia="en-GB"/>
              </w:rPr>
              <w:t>Three Ireland (Hutchison) Ltd</w:t>
            </w:r>
            <w:bookmarkEnd w:id="100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9F3E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272 17</w:t>
            </w:r>
          </w:p>
        </w:tc>
      </w:tr>
      <w:tr w:rsidR="000840D5" w:rsidRPr="00ED523C" w14:paraId="7D7D65C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91A13A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713129" w14:textId="77777777" w:rsidR="002C57EF" w:rsidRPr="00ED523C" w:rsidRDefault="003D6A19" w:rsidP="002C57EF">
            <w:pPr>
              <w:rPr>
                <w:rFonts w:ascii="Calibri" w:hAnsi="Calibri" w:cs="Calibri"/>
                <w:szCs w:val="22"/>
                <w:lang w:val="en-GB" w:eastAsia="en-GB"/>
              </w:rPr>
            </w:pPr>
            <w:bookmarkStart w:id="1006" w:name="lt_pId2124"/>
            <w:r w:rsidRPr="00ED523C">
              <w:rPr>
                <w:rFonts w:ascii="Calibri" w:eastAsia="Arial" w:hAnsi="Calibri" w:cs="Calibri"/>
                <w:color w:val="000000"/>
                <w:szCs w:val="22"/>
                <w:lang w:val="en-GB" w:eastAsia="en-GB"/>
              </w:rPr>
              <w:t>Cubic Telecom Limited</w:t>
            </w:r>
            <w:bookmarkEnd w:id="100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7A18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272 18</w:t>
            </w:r>
          </w:p>
        </w:tc>
      </w:tr>
      <w:tr w:rsidR="000840D5" w:rsidRPr="00ED523C" w14:paraId="395737D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EB66F1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D1940F" w14:textId="77777777" w:rsidR="002C57EF" w:rsidRPr="00ED523C" w:rsidRDefault="003D6A19" w:rsidP="002C57EF">
            <w:pPr>
              <w:rPr>
                <w:rFonts w:ascii="Calibri" w:hAnsi="Calibri" w:cs="Calibri"/>
                <w:szCs w:val="22"/>
                <w:lang w:val="en-GB" w:eastAsia="en-GB"/>
              </w:rPr>
            </w:pPr>
            <w:bookmarkStart w:id="1007" w:name="lt_pId2126"/>
            <w:r w:rsidRPr="00ED523C">
              <w:rPr>
                <w:rFonts w:ascii="Calibri" w:eastAsia="Arial" w:hAnsi="Calibri" w:cs="Calibri"/>
                <w:color w:val="000000"/>
                <w:szCs w:val="22"/>
                <w:lang w:val="en-GB" w:eastAsia="en-GB"/>
              </w:rPr>
              <w:t xml:space="preserve">Net </w:t>
            </w:r>
            <w:proofErr w:type="spellStart"/>
            <w:r w:rsidRPr="00ED523C">
              <w:rPr>
                <w:rFonts w:ascii="Calibri" w:eastAsia="Arial" w:hAnsi="Calibri" w:cs="Calibri"/>
                <w:color w:val="000000"/>
                <w:szCs w:val="22"/>
                <w:lang w:val="en-GB" w:eastAsia="en-GB"/>
              </w:rPr>
              <w:t>Feasa</w:t>
            </w:r>
            <w:proofErr w:type="spellEnd"/>
            <w:r w:rsidRPr="00ED523C">
              <w:rPr>
                <w:rFonts w:ascii="Calibri" w:eastAsia="Arial" w:hAnsi="Calibri" w:cs="Calibri"/>
                <w:color w:val="000000"/>
                <w:szCs w:val="22"/>
                <w:lang w:val="en-GB" w:eastAsia="en-GB"/>
              </w:rPr>
              <w:t xml:space="preserve"> Limited</w:t>
            </w:r>
            <w:bookmarkEnd w:id="100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9EC3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272 21</w:t>
            </w:r>
          </w:p>
        </w:tc>
      </w:tr>
      <w:tr w:rsidR="000840D5" w:rsidRPr="00ED523C" w14:paraId="726A2D0B"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2053E3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30B664" w14:textId="77777777" w:rsidR="002C57EF" w:rsidRPr="00ED523C" w:rsidRDefault="003D6A19" w:rsidP="002C57EF">
            <w:pPr>
              <w:rPr>
                <w:rFonts w:ascii="Calibri" w:hAnsi="Calibri" w:cs="Calibri"/>
                <w:szCs w:val="22"/>
                <w:lang w:val="en-GB" w:eastAsia="en-GB"/>
              </w:rPr>
            </w:pPr>
            <w:bookmarkStart w:id="1008" w:name="lt_pId2128"/>
            <w:r w:rsidRPr="00ED523C">
              <w:rPr>
                <w:rFonts w:ascii="Calibri" w:eastAsia="Arial" w:hAnsi="Calibri" w:cs="Calibri"/>
                <w:color w:val="000000"/>
                <w:szCs w:val="22"/>
                <w:lang w:val="en-GB" w:eastAsia="en-GB"/>
              </w:rPr>
              <w:t>Office of the Government Chief Information Officer</w:t>
            </w:r>
            <w:bookmarkEnd w:id="100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2288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272 68</w:t>
            </w:r>
          </w:p>
        </w:tc>
      </w:tr>
      <w:tr w:rsidR="000840D5" w:rsidRPr="00ED523C" w14:paraId="714EA6CD"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E4EE2F3" w14:textId="02F63AB4" w:rsidR="002C57EF" w:rsidRPr="00ED523C" w:rsidRDefault="00A56165" w:rsidP="00DA3A5B">
            <w:pPr>
              <w:pageBreakBefore/>
              <w:rPr>
                <w:rFonts w:ascii="Calibri" w:hAnsi="Calibri" w:cs="Calibri"/>
                <w:szCs w:val="22"/>
                <w:lang w:val="en-GB" w:eastAsia="en-GB"/>
              </w:rPr>
            </w:pPr>
            <w:proofErr w:type="spellStart"/>
            <w:r w:rsidRPr="00ED523C">
              <w:rPr>
                <w:rFonts w:cs="Microsoft YaHei" w:hint="eastAsia"/>
                <w:szCs w:val="22"/>
              </w:rPr>
              <w:lastRenderedPageBreak/>
              <w:t>以色列</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656A1A"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A461F4" w14:textId="77777777" w:rsidR="002C57EF" w:rsidRPr="00ED523C" w:rsidRDefault="002C57EF" w:rsidP="002C57EF">
            <w:pPr>
              <w:rPr>
                <w:rFonts w:ascii="Calibri" w:hAnsi="Calibri" w:cs="Calibri"/>
                <w:szCs w:val="22"/>
                <w:lang w:val="en-GB" w:eastAsia="en-GB"/>
              </w:rPr>
            </w:pPr>
          </w:p>
        </w:tc>
      </w:tr>
      <w:tr w:rsidR="000840D5" w:rsidRPr="00ED523C" w14:paraId="2E6F3E8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1620C8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872281" w14:textId="77777777" w:rsidR="002C57EF" w:rsidRPr="00ED523C" w:rsidRDefault="003D6A19" w:rsidP="002C57EF">
            <w:pPr>
              <w:rPr>
                <w:rFonts w:ascii="Calibri" w:hAnsi="Calibri" w:cs="Calibri"/>
                <w:szCs w:val="22"/>
                <w:lang w:val="en-GB" w:eastAsia="en-GB"/>
              </w:rPr>
            </w:pPr>
            <w:bookmarkStart w:id="1009" w:name="lt_pId2131"/>
            <w:r w:rsidRPr="00ED523C">
              <w:rPr>
                <w:rFonts w:ascii="Calibri" w:eastAsia="Arial" w:hAnsi="Calibri" w:cs="Calibri"/>
                <w:color w:val="000000"/>
                <w:szCs w:val="22"/>
                <w:lang w:val="en-GB" w:eastAsia="en-GB"/>
              </w:rPr>
              <w:t>Partner Communications Co.</w:t>
            </w:r>
            <w:bookmarkEnd w:id="1009"/>
            <w:r w:rsidRPr="00ED523C">
              <w:rPr>
                <w:rFonts w:ascii="Calibri" w:eastAsia="Arial" w:hAnsi="Calibri" w:cs="Calibri"/>
                <w:color w:val="000000"/>
                <w:szCs w:val="22"/>
                <w:lang w:val="en-GB" w:eastAsia="en-GB"/>
              </w:rPr>
              <w:t xml:space="preserve"> </w:t>
            </w:r>
            <w:bookmarkStart w:id="1010" w:name="lt_pId2132"/>
            <w:r w:rsidRPr="00ED523C">
              <w:rPr>
                <w:rFonts w:ascii="Calibri" w:eastAsia="Arial" w:hAnsi="Calibri" w:cs="Calibri"/>
                <w:color w:val="000000"/>
                <w:szCs w:val="22"/>
                <w:lang w:val="en-GB" w:eastAsia="en-GB"/>
              </w:rPr>
              <w:t>Ltd.</w:t>
            </w:r>
            <w:bookmarkEnd w:id="10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3A72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425 01</w:t>
            </w:r>
          </w:p>
        </w:tc>
      </w:tr>
      <w:tr w:rsidR="000840D5" w:rsidRPr="00ED523C" w14:paraId="14D18F6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CBFB5C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AEB970" w14:textId="77777777" w:rsidR="002C57EF" w:rsidRPr="00ED523C" w:rsidRDefault="003D6A19" w:rsidP="002C57EF">
            <w:pPr>
              <w:rPr>
                <w:rFonts w:ascii="Calibri" w:hAnsi="Calibri" w:cs="Calibri"/>
                <w:szCs w:val="22"/>
                <w:lang w:val="en-GB" w:eastAsia="en-GB"/>
              </w:rPr>
            </w:pPr>
            <w:bookmarkStart w:id="1011" w:name="lt_pId2134"/>
            <w:proofErr w:type="spellStart"/>
            <w:r w:rsidRPr="00ED523C">
              <w:rPr>
                <w:rFonts w:ascii="Calibri" w:eastAsia="Arial" w:hAnsi="Calibri" w:cs="Calibri"/>
                <w:color w:val="000000"/>
                <w:szCs w:val="22"/>
                <w:lang w:val="en-GB" w:eastAsia="en-GB"/>
              </w:rPr>
              <w:t>Cellcom</w:t>
            </w:r>
            <w:proofErr w:type="spellEnd"/>
            <w:r w:rsidRPr="00ED523C">
              <w:rPr>
                <w:rFonts w:ascii="Calibri" w:eastAsia="Arial" w:hAnsi="Calibri" w:cs="Calibri"/>
                <w:color w:val="000000"/>
                <w:szCs w:val="22"/>
                <w:lang w:val="en-GB" w:eastAsia="en-GB"/>
              </w:rPr>
              <w:t xml:space="preserve"> Israel Ltd</w:t>
            </w:r>
            <w:bookmarkEnd w:id="10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CE59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425 02</w:t>
            </w:r>
          </w:p>
        </w:tc>
      </w:tr>
      <w:tr w:rsidR="000840D5" w:rsidRPr="00ED523C" w14:paraId="4261C36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677345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1ECF5B" w14:textId="77777777" w:rsidR="002C57EF" w:rsidRPr="00ED523C" w:rsidRDefault="003D6A19" w:rsidP="002C57EF">
            <w:pPr>
              <w:rPr>
                <w:rFonts w:ascii="Calibri" w:hAnsi="Calibri" w:cs="Calibri"/>
                <w:szCs w:val="22"/>
                <w:lang w:val="en-GB" w:eastAsia="en-GB"/>
              </w:rPr>
            </w:pPr>
            <w:bookmarkStart w:id="1012" w:name="lt_pId2136"/>
            <w:r w:rsidRPr="00ED523C">
              <w:rPr>
                <w:rFonts w:ascii="Calibri" w:eastAsia="Arial" w:hAnsi="Calibri" w:cs="Calibri"/>
                <w:color w:val="000000"/>
                <w:szCs w:val="22"/>
                <w:lang w:val="en-GB" w:eastAsia="en-GB"/>
              </w:rPr>
              <w:t>Pelephone Communications Ltd</w:t>
            </w:r>
            <w:bookmarkEnd w:id="10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5BE4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425 03</w:t>
            </w:r>
          </w:p>
        </w:tc>
      </w:tr>
      <w:tr w:rsidR="000840D5" w:rsidRPr="00ED523C" w14:paraId="0BD2E2F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B91E17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838205" w14:textId="77777777" w:rsidR="002C57EF" w:rsidRPr="00ED523C" w:rsidRDefault="003D6A19" w:rsidP="002C57EF">
            <w:pPr>
              <w:rPr>
                <w:rFonts w:ascii="Calibri" w:hAnsi="Calibri" w:cs="Calibri"/>
                <w:szCs w:val="22"/>
                <w:lang w:val="en-GB" w:eastAsia="en-GB"/>
              </w:rPr>
            </w:pPr>
            <w:bookmarkStart w:id="1013" w:name="lt_pId2138"/>
            <w:proofErr w:type="spellStart"/>
            <w:r w:rsidRPr="00ED523C">
              <w:rPr>
                <w:rFonts w:ascii="Calibri" w:eastAsia="Arial" w:hAnsi="Calibri" w:cs="Calibri"/>
                <w:color w:val="000000"/>
                <w:szCs w:val="22"/>
                <w:lang w:val="en-GB" w:eastAsia="en-GB"/>
              </w:rPr>
              <w:t>Globalsim</w:t>
            </w:r>
            <w:proofErr w:type="spellEnd"/>
            <w:r w:rsidRPr="00ED523C">
              <w:rPr>
                <w:rFonts w:ascii="Calibri" w:eastAsia="Arial" w:hAnsi="Calibri" w:cs="Calibri"/>
                <w:color w:val="000000"/>
                <w:szCs w:val="22"/>
                <w:lang w:val="en-GB" w:eastAsia="en-GB"/>
              </w:rPr>
              <w:t xml:space="preserve"> Ltd</w:t>
            </w:r>
            <w:bookmarkEnd w:id="101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FFA5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425 04</w:t>
            </w:r>
          </w:p>
        </w:tc>
      </w:tr>
      <w:tr w:rsidR="000840D5" w:rsidRPr="00ED523C" w14:paraId="5291234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45A335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714683" w14:textId="77777777" w:rsidR="002C57EF" w:rsidRPr="00ED523C" w:rsidRDefault="003D6A19" w:rsidP="002C57EF">
            <w:pPr>
              <w:rPr>
                <w:rFonts w:ascii="Calibri" w:hAnsi="Calibri" w:cs="Calibri"/>
                <w:szCs w:val="22"/>
                <w:lang w:val="en-GB" w:eastAsia="en-GB"/>
              </w:rPr>
            </w:pPr>
            <w:bookmarkStart w:id="1014" w:name="lt_pId2140"/>
            <w:r w:rsidRPr="00ED523C">
              <w:rPr>
                <w:rFonts w:ascii="Calibri" w:eastAsia="Arial" w:hAnsi="Calibri" w:cs="Calibri"/>
                <w:color w:val="000000"/>
                <w:szCs w:val="22"/>
                <w:lang w:val="en-GB" w:eastAsia="en-GB"/>
              </w:rPr>
              <w:t>Wataniya</w:t>
            </w:r>
            <w:bookmarkEnd w:id="101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ACD4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425 06</w:t>
            </w:r>
          </w:p>
        </w:tc>
      </w:tr>
      <w:tr w:rsidR="000840D5" w:rsidRPr="00ED523C" w14:paraId="0E94931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502835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75EE82" w14:textId="77777777" w:rsidR="002C57EF" w:rsidRPr="00ED523C" w:rsidRDefault="003D6A19" w:rsidP="002C57EF">
            <w:pPr>
              <w:rPr>
                <w:rFonts w:ascii="Calibri" w:hAnsi="Calibri" w:cs="Calibri"/>
                <w:szCs w:val="22"/>
                <w:lang w:val="en-GB" w:eastAsia="en-GB"/>
              </w:rPr>
            </w:pPr>
            <w:bookmarkStart w:id="1015" w:name="lt_pId2142"/>
            <w:r w:rsidRPr="00ED523C">
              <w:rPr>
                <w:rFonts w:ascii="Calibri" w:eastAsia="Arial" w:hAnsi="Calibri" w:cs="Calibri"/>
                <w:color w:val="000000"/>
                <w:szCs w:val="22"/>
                <w:lang w:val="en-GB" w:eastAsia="en-GB"/>
              </w:rPr>
              <w:t>Mirs Ltd</w:t>
            </w:r>
            <w:bookmarkEnd w:id="101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BD0C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425 07</w:t>
            </w:r>
          </w:p>
        </w:tc>
      </w:tr>
      <w:tr w:rsidR="000840D5" w:rsidRPr="00ED523C" w14:paraId="2DA3207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4DBD9C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3ECB3D" w14:textId="77777777" w:rsidR="002C57EF" w:rsidRPr="00ED523C" w:rsidRDefault="003D6A19" w:rsidP="002C57EF">
            <w:pPr>
              <w:rPr>
                <w:rFonts w:ascii="Calibri" w:hAnsi="Calibri" w:cs="Calibri"/>
                <w:szCs w:val="22"/>
                <w:lang w:val="en-GB" w:eastAsia="en-GB"/>
              </w:rPr>
            </w:pPr>
            <w:bookmarkStart w:id="1016" w:name="lt_pId2144"/>
            <w:r w:rsidRPr="00ED523C">
              <w:rPr>
                <w:rFonts w:ascii="Calibri" w:eastAsia="Arial" w:hAnsi="Calibri" w:cs="Calibri"/>
                <w:color w:val="000000"/>
                <w:szCs w:val="22"/>
                <w:lang w:val="en-GB" w:eastAsia="en-GB"/>
              </w:rPr>
              <w:t>Golan Telecom Ltd</w:t>
            </w:r>
            <w:bookmarkEnd w:id="101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7A71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425 08</w:t>
            </w:r>
          </w:p>
        </w:tc>
      </w:tr>
      <w:tr w:rsidR="000840D5" w:rsidRPr="00ED523C" w14:paraId="71AD9D6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62029C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F07164" w14:textId="77777777" w:rsidR="002C57EF" w:rsidRPr="00ED523C" w:rsidRDefault="003D6A19" w:rsidP="002C57EF">
            <w:pPr>
              <w:rPr>
                <w:rFonts w:ascii="Calibri" w:hAnsi="Calibri" w:cs="Calibri"/>
                <w:szCs w:val="22"/>
                <w:lang w:val="en-GB" w:eastAsia="en-GB"/>
              </w:rPr>
            </w:pPr>
            <w:bookmarkStart w:id="1017" w:name="lt_pId2146"/>
            <w:r w:rsidRPr="00ED523C">
              <w:rPr>
                <w:rFonts w:ascii="Calibri" w:eastAsia="Arial" w:hAnsi="Calibri" w:cs="Calibri"/>
                <w:color w:val="000000"/>
                <w:szCs w:val="22"/>
                <w:lang w:val="en-GB" w:eastAsia="en-GB"/>
              </w:rPr>
              <w:t xml:space="preserve">Marathon 018 </w:t>
            </w:r>
            <w:proofErr w:type="spellStart"/>
            <w:r w:rsidRPr="00ED523C">
              <w:rPr>
                <w:rFonts w:ascii="Calibri" w:eastAsia="Arial" w:hAnsi="Calibri" w:cs="Calibri"/>
                <w:color w:val="000000"/>
                <w:szCs w:val="22"/>
                <w:lang w:val="en-GB" w:eastAsia="en-GB"/>
              </w:rPr>
              <w:t>Xphone</w:t>
            </w:r>
            <w:proofErr w:type="spellEnd"/>
            <w:r w:rsidRPr="00ED523C">
              <w:rPr>
                <w:rFonts w:ascii="Calibri" w:eastAsia="Arial" w:hAnsi="Calibri" w:cs="Calibri"/>
                <w:color w:val="000000"/>
                <w:szCs w:val="22"/>
                <w:lang w:val="en-GB" w:eastAsia="en-GB"/>
              </w:rPr>
              <w:t xml:space="preserve"> Ltd.</w:t>
            </w:r>
            <w:bookmarkEnd w:id="101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AF3F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425 09</w:t>
            </w:r>
          </w:p>
        </w:tc>
      </w:tr>
      <w:tr w:rsidR="000840D5" w:rsidRPr="00ED523C" w14:paraId="479BF45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C7C301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4DBAB2" w14:textId="77777777" w:rsidR="002C57EF" w:rsidRPr="00ED523C" w:rsidRDefault="003D6A19" w:rsidP="002C57EF">
            <w:pPr>
              <w:rPr>
                <w:rFonts w:ascii="Calibri" w:hAnsi="Calibri" w:cs="Calibri"/>
                <w:szCs w:val="22"/>
                <w:lang w:val="en-GB" w:eastAsia="en-GB"/>
              </w:rPr>
            </w:pPr>
            <w:r w:rsidRPr="00ED523C">
              <w:rPr>
                <w:rFonts w:ascii="Calibri" w:eastAsia="Arial" w:hAnsi="Calibri" w:cs="Calibri"/>
                <w:color w:val="000000"/>
                <w:szCs w:val="22"/>
                <w:lang w:val="en-GB" w:eastAsia="en-GB"/>
              </w:rPr>
              <w:t xml:space="preserve">365 </w:t>
            </w:r>
            <w:bookmarkStart w:id="1018" w:name="lt_pId2149"/>
            <w:r w:rsidRPr="00ED523C">
              <w:rPr>
                <w:rFonts w:ascii="Calibri" w:eastAsia="Arial" w:hAnsi="Calibri" w:cs="Calibri"/>
                <w:color w:val="000000"/>
                <w:szCs w:val="22"/>
                <w:lang w:val="en-GB" w:eastAsia="en-GB"/>
              </w:rPr>
              <w:t>Telecom (MVNO)</w:t>
            </w:r>
            <w:bookmarkEnd w:id="101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01E6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425 11</w:t>
            </w:r>
          </w:p>
        </w:tc>
      </w:tr>
      <w:tr w:rsidR="000840D5" w:rsidRPr="00ED523C" w14:paraId="57AE060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4F8B48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323E24" w14:textId="77777777" w:rsidR="002C57EF" w:rsidRPr="00ED523C" w:rsidRDefault="003D6A19" w:rsidP="002C57EF">
            <w:pPr>
              <w:rPr>
                <w:rFonts w:ascii="Calibri" w:hAnsi="Calibri" w:cs="Calibri"/>
                <w:szCs w:val="22"/>
                <w:lang w:val="en-GB" w:eastAsia="en-GB"/>
              </w:rPr>
            </w:pPr>
            <w:bookmarkStart w:id="1019" w:name="lt_pId2151"/>
            <w:r w:rsidRPr="00ED523C">
              <w:rPr>
                <w:rFonts w:ascii="Calibri" w:eastAsia="Arial" w:hAnsi="Calibri" w:cs="Calibri"/>
                <w:color w:val="000000"/>
                <w:szCs w:val="22"/>
                <w:lang w:val="en-GB" w:eastAsia="en-GB"/>
              </w:rPr>
              <w:t>Free Telecom (MVNO)</w:t>
            </w:r>
            <w:bookmarkEnd w:id="10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6AD2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425 12</w:t>
            </w:r>
          </w:p>
        </w:tc>
      </w:tr>
      <w:tr w:rsidR="000840D5" w:rsidRPr="00ED523C" w14:paraId="1CD5FD3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A2A890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D85BE9" w14:textId="77777777" w:rsidR="002C57EF" w:rsidRPr="00ED523C" w:rsidRDefault="003D6A19" w:rsidP="002C57EF">
            <w:pPr>
              <w:rPr>
                <w:rFonts w:ascii="Calibri" w:hAnsi="Calibri" w:cs="Calibri"/>
                <w:szCs w:val="22"/>
                <w:lang w:val="en-GB" w:eastAsia="en-GB"/>
              </w:rPr>
            </w:pPr>
            <w:bookmarkStart w:id="1020" w:name="lt_pId2153"/>
            <w:proofErr w:type="spellStart"/>
            <w:r w:rsidRPr="00ED523C">
              <w:rPr>
                <w:rFonts w:ascii="Calibri" w:eastAsia="Arial" w:hAnsi="Calibri" w:cs="Calibri"/>
                <w:color w:val="000000"/>
                <w:szCs w:val="22"/>
                <w:lang w:val="en-GB" w:eastAsia="en-GB"/>
              </w:rPr>
              <w:t>Ituran</w:t>
            </w:r>
            <w:proofErr w:type="spellEnd"/>
            <w:r w:rsidRPr="00ED523C">
              <w:rPr>
                <w:rFonts w:ascii="Calibri" w:eastAsia="Arial" w:hAnsi="Calibri" w:cs="Calibri"/>
                <w:color w:val="000000"/>
                <w:szCs w:val="22"/>
                <w:lang w:val="en-GB" w:eastAsia="en-GB"/>
              </w:rPr>
              <w:t xml:space="preserve"> Cellular Communications</w:t>
            </w:r>
            <w:bookmarkEnd w:id="102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AEF9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425 13</w:t>
            </w:r>
          </w:p>
        </w:tc>
      </w:tr>
      <w:tr w:rsidR="000840D5" w:rsidRPr="00ED523C" w14:paraId="585120F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860424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DC98ED" w14:textId="77777777" w:rsidR="002C57EF" w:rsidRPr="00ED523C" w:rsidRDefault="003D6A19" w:rsidP="002C57EF">
            <w:pPr>
              <w:rPr>
                <w:rFonts w:ascii="Calibri" w:hAnsi="Calibri" w:cs="Calibri"/>
                <w:szCs w:val="22"/>
                <w:lang w:val="en-GB" w:eastAsia="en-GB"/>
              </w:rPr>
            </w:pPr>
            <w:bookmarkStart w:id="1021" w:name="lt_pId2155"/>
            <w:r w:rsidRPr="00ED523C">
              <w:rPr>
                <w:rFonts w:ascii="Calibri" w:eastAsia="Arial" w:hAnsi="Calibri" w:cs="Calibri"/>
                <w:color w:val="000000"/>
                <w:szCs w:val="22"/>
                <w:lang w:val="en-GB" w:eastAsia="en-GB"/>
              </w:rPr>
              <w:t>Alon Cellular Ltd.</w:t>
            </w:r>
            <w:bookmarkEnd w:id="10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3C03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425 14</w:t>
            </w:r>
          </w:p>
        </w:tc>
      </w:tr>
      <w:tr w:rsidR="000840D5" w:rsidRPr="00ED523C" w14:paraId="0F3642C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B6BA08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F9C58A" w14:textId="77777777" w:rsidR="002C57EF" w:rsidRPr="00ED523C" w:rsidRDefault="003D6A19" w:rsidP="002C57EF">
            <w:pPr>
              <w:rPr>
                <w:rFonts w:ascii="Calibri" w:hAnsi="Calibri" w:cs="Calibri"/>
                <w:szCs w:val="22"/>
                <w:lang w:val="en-GB" w:eastAsia="en-GB"/>
              </w:rPr>
            </w:pPr>
            <w:bookmarkStart w:id="1022" w:name="lt_pId2157"/>
            <w:r w:rsidRPr="00ED523C">
              <w:rPr>
                <w:rFonts w:ascii="Calibri" w:eastAsia="Arial" w:hAnsi="Calibri" w:cs="Calibri"/>
                <w:color w:val="000000"/>
                <w:szCs w:val="22"/>
                <w:lang w:val="en-GB" w:eastAsia="en-GB"/>
              </w:rPr>
              <w:t>Home Cellular (MVNO)</w:t>
            </w:r>
            <w:bookmarkEnd w:id="102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C13F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425 15</w:t>
            </w:r>
          </w:p>
        </w:tc>
      </w:tr>
      <w:tr w:rsidR="000840D5" w:rsidRPr="00ED523C" w14:paraId="48306CC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FAD46B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7E42E1" w14:textId="77777777" w:rsidR="002C57EF" w:rsidRPr="00ED523C" w:rsidRDefault="003D6A19" w:rsidP="002C57EF">
            <w:pPr>
              <w:rPr>
                <w:rFonts w:ascii="Calibri" w:hAnsi="Calibri" w:cs="Calibri"/>
                <w:szCs w:val="22"/>
                <w:lang w:val="en-GB" w:eastAsia="en-GB"/>
              </w:rPr>
            </w:pPr>
            <w:bookmarkStart w:id="1023" w:name="lt_pId2159"/>
            <w:r w:rsidRPr="00ED523C">
              <w:rPr>
                <w:rFonts w:ascii="Calibri" w:eastAsia="Arial" w:hAnsi="Calibri" w:cs="Calibri"/>
                <w:color w:val="000000"/>
                <w:szCs w:val="22"/>
                <w:lang w:val="en-GB" w:eastAsia="en-GB"/>
              </w:rPr>
              <w:t>Rami Levi (MVNO)</w:t>
            </w:r>
            <w:bookmarkEnd w:id="102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8834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425 16</w:t>
            </w:r>
          </w:p>
        </w:tc>
      </w:tr>
      <w:tr w:rsidR="000840D5" w:rsidRPr="00ED523C" w14:paraId="68E32A9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4CA7E4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5BAEDA" w14:textId="77777777" w:rsidR="002C57EF" w:rsidRPr="00ED523C" w:rsidRDefault="003D6A19" w:rsidP="002C57EF">
            <w:pPr>
              <w:rPr>
                <w:rFonts w:ascii="Calibri" w:hAnsi="Calibri" w:cs="Calibri"/>
                <w:szCs w:val="22"/>
                <w:lang w:val="en-GB" w:eastAsia="en-GB"/>
              </w:rPr>
            </w:pPr>
            <w:bookmarkStart w:id="1024" w:name="lt_pId2161"/>
            <w:r w:rsidRPr="00ED523C">
              <w:rPr>
                <w:rFonts w:ascii="Calibri" w:eastAsia="Arial" w:hAnsi="Calibri" w:cs="Calibri"/>
                <w:color w:val="000000"/>
                <w:szCs w:val="22"/>
                <w:lang w:val="en-GB" w:eastAsia="en-GB"/>
              </w:rPr>
              <w:t>Gale Phone (MVNO)</w:t>
            </w:r>
            <w:bookmarkEnd w:id="102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FD67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425 17</w:t>
            </w:r>
          </w:p>
        </w:tc>
      </w:tr>
      <w:tr w:rsidR="000840D5" w:rsidRPr="00ED523C" w14:paraId="26DE1FD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DE66FE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6094FD" w14:textId="77777777" w:rsidR="002C57EF" w:rsidRPr="00ED523C" w:rsidRDefault="003D6A19" w:rsidP="002C57EF">
            <w:pPr>
              <w:rPr>
                <w:rFonts w:ascii="Calibri" w:hAnsi="Calibri" w:cs="Calibri"/>
                <w:szCs w:val="22"/>
                <w:lang w:val="en-GB" w:eastAsia="en-GB"/>
              </w:rPr>
            </w:pPr>
            <w:bookmarkStart w:id="1025" w:name="lt_pId2163"/>
            <w:proofErr w:type="spellStart"/>
            <w:r w:rsidRPr="00ED523C">
              <w:rPr>
                <w:rFonts w:ascii="Calibri" w:eastAsia="Arial" w:hAnsi="Calibri" w:cs="Calibri"/>
                <w:color w:val="000000"/>
                <w:szCs w:val="22"/>
                <w:lang w:val="en-GB" w:eastAsia="en-GB"/>
              </w:rPr>
              <w:t>Cellact</w:t>
            </w:r>
            <w:proofErr w:type="spellEnd"/>
            <w:r w:rsidRPr="00ED523C">
              <w:rPr>
                <w:rFonts w:ascii="Calibri" w:eastAsia="Arial" w:hAnsi="Calibri" w:cs="Calibri"/>
                <w:color w:val="000000"/>
                <w:szCs w:val="22"/>
                <w:lang w:val="en-GB" w:eastAsia="en-GB"/>
              </w:rPr>
              <w:t xml:space="preserve"> Communications Ltd (MVNO)</w:t>
            </w:r>
            <w:bookmarkEnd w:id="102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0893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425 18</w:t>
            </w:r>
          </w:p>
        </w:tc>
      </w:tr>
      <w:tr w:rsidR="000840D5" w:rsidRPr="00ED523C" w14:paraId="0947DBE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278287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B42668" w14:textId="77777777" w:rsidR="002C57EF" w:rsidRPr="00ED523C" w:rsidRDefault="003D6A19" w:rsidP="002C57EF">
            <w:pPr>
              <w:rPr>
                <w:rFonts w:ascii="Calibri" w:hAnsi="Calibri" w:cs="Calibri"/>
                <w:szCs w:val="22"/>
                <w:lang w:val="en-GB" w:eastAsia="en-GB"/>
              </w:rPr>
            </w:pPr>
            <w:bookmarkStart w:id="1026" w:name="lt_pId2165"/>
            <w:r w:rsidRPr="00ED523C">
              <w:rPr>
                <w:rFonts w:ascii="Calibri" w:eastAsia="Arial" w:hAnsi="Calibri" w:cs="Calibri"/>
                <w:color w:val="000000"/>
                <w:szCs w:val="22"/>
                <w:lang w:val="en-GB" w:eastAsia="en-GB"/>
              </w:rPr>
              <w:t>Azi Communications Ltd</w:t>
            </w:r>
            <w:bookmarkEnd w:id="102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235D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425 19</w:t>
            </w:r>
          </w:p>
        </w:tc>
      </w:tr>
      <w:tr w:rsidR="000840D5" w:rsidRPr="00ED523C" w14:paraId="30A696E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4CB4D1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59129F" w14:textId="77777777" w:rsidR="002C57EF" w:rsidRPr="00ED523C" w:rsidRDefault="003D6A19" w:rsidP="002C57EF">
            <w:pPr>
              <w:rPr>
                <w:rFonts w:ascii="Calibri" w:hAnsi="Calibri" w:cs="Calibri"/>
                <w:szCs w:val="22"/>
                <w:lang w:val="en-GB" w:eastAsia="en-GB"/>
              </w:rPr>
            </w:pPr>
            <w:bookmarkStart w:id="1027" w:name="lt_pId2167"/>
            <w:proofErr w:type="spellStart"/>
            <w:r w:rsidRPr="00ED523C">
              <w:rPr>
                <w:rFonts w:ascii="Calibri" w:eastAsia="Arial" w:hAnsi="Calibri" w:cs="Calibri"/>
                <w:color w:val="000000"/>
                <w:szCs w:val="22"/>
                <w:lang w:val="en-GB" w:eastAsia="en-GB"/>
              </w:rPr>
              <w:t>Bezeq</w:t>
            </w:r>
            <w:proofErr w:type="spellEnd"/>
            <w:r w:rsidRPr="00ED523C">
              <w:rPr>
                <w:rFonts w:ascii="Calibri" w:eastAsia="Arial" w:hAnsi="Calibri" w:cs="Calibri"/>
                <w:color w:val="000000"/>
                <w:szCs w:val="22"/>
                <w:lang w:val="en-GB" w:eastAsia="en-GB"/>
              </w:rPr>
              <w:t xml:space="preserve"> Ltd</w:t>
            </w:r>
            <w:bookmarkEnd w:id="102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C182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425 20</w:t>
            </w:r>
          </w:p>
        </w:tc>
      </w:tr>
      <w:tr w:rsidR="000840D5" w:rsidRPr="00ED523C" w14:paraId="3606D8E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F92CB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350C72" w14:textId="77777777" w:rsidR="002C57EF" w:rsidRPr="00ED523C" w:rsidRDefault="003D6A19" w:rsidP="002C57EF">
            <w:pPr>
              <w:rPr>
                <w:rFonts w:ascii="Calibri" w:hAnsi="Calibri" w:cs="Calibri"/>
                <w:szCs w:val="22"/>
                <w:lang w:val="fr-FR" w:eastAsia="en-GB"/>
              </w:rPr>
            </w:pPr>
            <w:bookmarkStart w:id="1028" w:name="lt_pId2169"/>
            <w:r w:rsidRPr="00ED523C">
              <w:rPr>
                <w:rFonts w:ascii="Calibri" w:eastAsia="Arial" w:hAnsi="Calibri" w:cs="Calibri"/>
                <w:color w:val="000000"/>
                <w:szCs w:val="22"/>
                <w:lang w:val="fr-FR" w:eastAsia="en-GB"/>
              </w:rPr>
              <w:t>B.I.P Communications Ltd.</w:t>
            </w:r>
            <w:bookmarkEnd w:id="102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B527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425 21</w:t>
            </w:r>
          </w:p>
        </w:tc>
      </w:tr>
      <w:tr w:rsidR="000840D5" w:rsidRPr="00ED523C" w14:paraId="3E1DB9A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FBACDB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728BC4" w14:textId="77777777" w:rsidR="002C57EF" w:rsidRPr="00ED523C" w:rsidRDefault="003D6A19" w:rsidP="002C57EF">
            <w:pPr>
              <w:rPr>
                <w:rFonts w:ascii="Calibri" w:hAnsi="Calibri" w:cs="Calibri"/>
                <w:szCs w:val="22"/>
                <w:lang w:val="en-GB" w:eastAsia="en-GB"/>
              </w:rPr>
            </w:pPr>
            <w:bookmarkStart w:id="1029" w:name="lt_pId2171"/>
            <w:proofErr w:type="spellStart"/>
            <w:r w:rsidRPr="00ED523C">
              <w:rPr>
                <w:rFonts w:ascii="Calibri" w:eastAsia="Arial" w:hAnsi="Calibri" w:cs="Calibri"/>
                <w:color w:val="000000"/>
                <w:szCs w:val="22"/>
                <w:lang w:val="en-GB" w:eastAsia="en-GB"/>
              </w:rPr>
              <w:t>Maskyoo</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Telephonia</w:t>
            </w:r>
            <w:proofErr w:type="spellEnd"/>
            <w:r w:rsidRPr="00ED523C">
              <w:rPr>
                <w:rFonts w:ascii="Calibri" w:eastAsia="Arial" w:hAnsi="Calibri" w:cs="Calibri"/>
                <w:color w:val="000000"/>
                <w:szCs w:val="22"/>
                <w:lang w:val="en-GB" w:eastAsia="en-GB"/>
              </w:rPr>
              <w:t xml:space="preserve"> Ltd.</w:t>
            </w:r>
            <w:bookmarkEnd w:id="102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8D77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425 22</w:t>
            </w:r>
          </w:p>
        </w:tc>
      </w:tr>
      <w:tr w:rsidR="000840D5" w:rsidRPr="00ED523C" w14:paraId="11919BB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5673C7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86848E" w14:textId="77777777" w:rsidR="002C57EF" w:rsidRPr="00ED523C" w:rsidRDefault="003D6A19" w:rsidP="002C57EF">
            <w:pPr>
              <w:rPr>
                <w:rFonts w:ascii="Calibri" w:hAnsi="Calibri" w:cs="Calibri"/>
                <w:szCs w:val="22"/>
                <w:lang w:val="en-GB" w:eastAsia="en-GB"/>
              </w:rPr>
            </w:pPr>
            <w:bookmarkStart w:id="1030" w:name="lt_pId2173"/>
            <w:proofErr w:type="spellStart"/>
            <w:r w:rsidRPr="00ED523C">
              <w:rPr>
                <w:rFonts w:ascii="Calibri" w:eastAsia="Arial" w:hAnsi="Calibri" w:cs="Calibri"/>
                <w:color w:val="000000"/>
                <w:szCs w:val="22"/>
                <w:lang w:val="en-GB" w:eastAsia="en-GB"/>
              </w:rPr>
              <w:t>Beezz</w:t>
            </w:r>
            <w:proofErr w:type="spellEnd"/>
            <w:r w:rsidRPr="00ED523C">
              <w:rPr>
                <w:rFonts w:ascii="Calibri" w:eastAsia="Arial" w:hAnsi="Calibri" w:cs="Calibri"/>
                <w:color w:val="000000"/>
                <w:szCs w:val="22"/>
                <w:lang w:val="en-GB" w:eastAsia="en-GB"/>
              </w:rPr>
              <w:t xml:space="preserve"> Communication Solutions Ltd.</w:t>
            </w:r>
            <w:bookmarkEnd w:id="103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81CB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425 23</w:t>
            </w:r>
          </w:p>
        </w:tc>
      </w:tr>
      <w:tr w:rsidR="000840D5" w:rsidRPr="00ED523C" w14:paraId="60B930D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A0FF7D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A43265" w14:textId="77777777" w:rsidR="002C57EF" w:rsidRPr="00ED523C" w:rsidRDefault="003D6A19" w:rsidP="002C57EF">
            <w:pPr>
              <w:rPr>
                <w:rFonts w:ascii="Calibri" w:hAnsi="Calibri" w:cs="Calibri"/>
                <w:szCs w:val="22"/>
                <w:lang w:val="en-GB" w:eastAsia="en-GB"/>
              </w:rPr>
            </w:pPr>
            <w:r w:rsidRPr="00ED523C">
              <w:rPr>
                <w:rFonts w:ascii="Calibri" w:eastAsia="Arial" w:hAnsi="Calibri" w:cs="Calibri"/>
                <w:color w:val="000000"/>
                <w:szCs w:val="22"/>
                <w:lang w:val="en-GB" w:eastAsia="en-GB"/>
              </w:rPr>
              <w:t xml:space="preserve">012 </w:t>
            </w:r>
            <w:bookmarkStart w:id="1031" w:name="lt_pId2176"/>
            <w:r w:rsidRPr="00ED523C">
              <w:rPr>
                <w:rFonts w:ascii="Calibri" w:eastAsia="Arial" w:hAnsi="Calibri" w:cs="Calibri"/>
                <w:color w:val="000000"/>
                <w:szCs w:val="22"/>
                <w:lang w:val="en-GB" w:eastAsia="en-GB"/>
              </w:rPr>
              <w:t>Telecom Ltd.</w:t>
            </w:r>
            <w:bookmarkEnd w:id="103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E427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425 24</w:t>
            </w:r>
          </w:p>
        </w:tc>
      </w:tr>
      <w:tr w:rsidR="000840D5" w:rsidRPr="00ED523C" w14:paraId="28D0FD0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B937ED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7717E4" w14:textId="77777777" w:rsidR="002C57EF" w:rsidRPr="00ED523C" w:rsidRDefault="003D6A19" w:rsidP="002C57EF">
            <w:pPr>
              <w:rPr>
                <w:rFonts w:ascii="Calibri" w:hAnsi="Calibri" w:cs="Calibri"/>
                <w:szCs w:val="22"/>
                <w:lang w:val="en-GB" w:eastAsia="en-GB"/>
              </w:rPr>
            </w:pPr>
            <w:bookmarkStart w:id="1032" w:name="lt_pId2178"/>
            <w:r w:rsidRPr="00ED523C">
              <w:rPr>
                <w:rFonts w:ascii="Calibri" w:eastAsia="Arial" w:hAnsi="Calibri" w:cs="Calibri"/>
                <w:color w:val="000000"/>
                <w:szCs w:val="22"/>
                <w:lang w:val="en-GB" w:eastAsia="en-GB"/>
              </w:rPr>
              <w:t>IMOD</w:t>
            </w:r>
            <w:bookmarkEnd w:id="103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C485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425 25</w:t>
            </w:r>
          </w:p>
        </w:tc>
      </w:tr>
      <w:tr w:rsidR="000840D5" w:rsidRPr="00ED523C" w14:paraId="77A3B24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487452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7442E2" w14:textId="77777777" w:rsidR="002C57EF" w:rsidRPr="00ED523C" w:rsidRDefault="003D6A19" w:rsidP="002C57EF">
            <w:pPr>
              <w:rPr>
                <w:rFonts w:ascii="Calibri" w:hAnsi="Calibri" w:cs="Calibri"/>
                <w:szCs w:val="22"/>
                <w:lang w:val="en-GB" w:eastAsia="en-GB"/>
              </w:rPr>
            </w:pPr>
            <w:bookmarkStart w:id="1033" w:name="lt_pId2180"/>
            <w:r w:rsidRPr="00ED523C">
              <w:rPr>
                <w:rFonts w:ascii="Calibri" w:eastAsia="Arial" w:hAnsi="Calibri" w:cs="Calibri"/>
                <w:color w:val="000000"/>
                <w:szCs w:val="22"/>
                <w:lang w:val="en-GB" w:eastAsia="en-GB"/>
              </w:rPr>
              <w:t xml:space="preserve">LB </w:t>
            </w:r>
            <w:proofErr w:type="spellStart"/>
            <w:r w:rsidRPr="00ED523C">
              <w:rPr>
                <w:rFonts w:ascii="Calibri" w:eastAsia="Arial" w:hAnsi="Calibri" w:cs="Calibri"/>
                <w:color w:val="000000"/>
                <w:szCs w:val="22"/>
                <w:lang w:val="en-GB" w:eastAsia="en-GB"/>
              </w:rPr>
              <w:t>Annatel</w:t>
            </w:r>
            <w:proofErr w:type="spellEnd"/>
            <w:r w:rsidRPr="00ED523C">
              <w:rPr>
                <w:rFonts w:ascii="Calibri" w:eastAsia="Arial" w:hAnsi="Calibri" w:cs="Calibri"/>
                <w:color w:val="000000"/>
                <w:szCs w:val="22"/>
                <w:lang w:val="en-GB" w:eastAsia="en-GB"/>
              </w:rPr>
              <w:t xml:space="preserve"> Ltd.</w:t>
            </w:r>
            <w:bookmarkEnd w:id="103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6929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425 26</w:t>
            </w:r>
          </w:p>
        </w:tc>
      </w:tr>
      <w:tr w:rsidR="000840D5" w:rsidRPr="00ED523C" w14:paraId="73C6D81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DFB49C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4B08A1" w14:textId="77777777" w:rsidR="002C57EF" w:rsidRPr="00ED523C" w:rsidRDefault="003D6A19" w:rsidP="002C57EF">
            <w:pPr>
              <w:rPr>
                <w:rFonts w:ascii="Calibri" w:hAnsi="Calibri" w:cs="Calibri"/>
                <w:szCs w:val="22"/>
                <w:lang w:val="en-GB" w:eastAsia="en-GB"/>
              </w:rPr>
            </w:pPr>
            <w:bookmarkStart w:id="1034" w:name="lt_pId2182"/>
            <w:r w:rsidRPr="00ED523C">
              <w:rPr>
                <w:rFonts w:ascii="Calibri" w:eastAsia="Arial" w:hAnsi="Calibri" w:cs="Calibri"/>
                <w:color w:val="000000"/>
                <w:szCs w:val="22"/>
                <w:lang w:val="en-GB" w:eastAsia="en-GB"/>
              </w:rPr>
              <w:t>BITIT Ltd.</w:t>
            </w:r>
            <w:bookmarkEnd w:id="103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6C31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425 27</w:t>
            </w:r>
          </w:p>
        </w:tc>
      </w:tr>
      <w:tr w:rsidR="000840D5" w:rsidRPr="00ED523C" w14:paraId="02C630C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E5DC86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DEA2B0" w14:textId="77777777" w:rsidR="002C57EF" w:rsidRPr="00ED523C" w:rsidRDefault="003D6A19" w:rsidP="002C57EF">
            <w:pPr>
              <w:rPr>
                <w:rFonts w:ascii="Calibri" w:hAnsi="Calibri" w:cs="Calibri"/>
                <w:szCs w:val="22"/>
                <w:lang w:val="en-GB" w:eastAsia="en-GB"/>
              </w:rPr>
            </w:pPr>
            <w:bookmarkStart w:id="1035" w:name="lt_pId2184"/>
            <w:r w:rsidRPr="00ED523C">
              <w:rPr>
                <w:rFonts w:ascii="Calibri" w:eastAsia="Arial" w:hAnsi="Calibri" w:cs="Calibri"/>
                <w:color w:val="000000"/>
                <w:szCs w:val="22"/>
                <w:lang w:val="en-GB" w:eastAsia="en-GB"/>
              </w:rPr>
              <w:t>PHI Networks</w:t>
            </w:r>
            <w:bookmarkEnd w:id="103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4106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425 28</w:t>
            </w:r>
          </w:p>
        </w:tc>
      </w:tr>
      <w:tr w:rsidR="000840D5" w:rsidRPr="00ED523C" w14:paraId="3632C1C5"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84A620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9FFD5E" w14:textId="77777777" w:rsidR="002C57EF" w:rsidRPr="00ED523C" w:rsidRDefault="003D6A19" w:rsidP="002C57EF">
            <w:pPr>
              <w:rPr>
                <w:rFonts w:ascii="Calibri" w:hAnsi="Calibri" w:cs="Calibri"/>
                <w:szCs w:val="22"/>
                <w:lang w:val="en-GB" w:eastAsia="en-GB"/>
              </w:rPr>
            </w:pPr>
            <w:bookmarkStart w:id="1036" w:name="lt_pId2186"/>
            <w:r w:rsidRPr="00ED523C">
              <w:rPr>
                <w:rFonts w:ascii="Calibri" w:eastAsia="Arial" w:hAnsi="Calibri" w:cs="Calibri"/>
                <w:color w:val="000000"/>
                <w:szCs w:val="22"/>
                <w:lang w:val="en-GB" w:eastAsia="en-GB"/>
              </w:rPr>
              <w:t>CG Networks</w:t>
            </w:r>
            <w:bookmarkEnd w:id="103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7C08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425 29</w:t>
            </w:r>
          </w:p>
        </w:tc>
      </w:tr>
      <w:tr w:rsidR="002F06ED" w:rsidRPr="00ED523C" w14:paraId="4D1A8D57"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4406AE9" w14:textId="53791CB9" w:rsidR="002F06ED" w:rsidRPr="00ED523C" w:rsidRDefault="002F06ED" w:rsidP="002F06ED">
            <w:pPr>
              <w:rPr>
                <w:rFonts w:ascii="Calibri" w:hAnsi="Calibri" w:cs="Calibri"/>
                <w:szCs w:val="22"/>
                <w:lang w:val="en-GB" w:eastAsia="en-GB"/>
              </w:rPr>
            </w:pPr>
            <w:proofErr w:type="spellStart"/>
            <w:r w:rsidRPr="00ED523C">
              <w:rPr>
                <w:rFonts w:cs="Microsoft YaHei" w:hint="eastAsia"/>
                <w:szCs w:val="22"/>
              </w:rPr>
              <w:t>意大利</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52419D" w14:textId="77777777" w:rsidR="002F06ED" w:rsidRPr="00ED523C" w:rsidRDefault="002F06ED" w:rsidP="002F06ED">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ABFD20" w14:textId="77777777" w:rsidR="002F06ED" w:rsidRPr="00ED523C" w:rsidRDefault="002F06ED" w:rsidP="002F06ED">
            <w:pPr>
              <w:rPr>
                <w:rFonts w:ascii="Calibri" w:hAnsi="Calibri" w:cs="Calibri"/>
                <w:szCs w:val="22"/>
                <w:lang w:val="en-GB" w:eastAsia="en-GB"/>
              </w:rPr>
            </w:pPr>
          </w:p>
        </w:tc>
      </w:tr>
      <w:tr w:rsidR="002F06ED" w:rsidRPr="00ED523C" w14:paraId="1147E05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EAD1ED8" w14:textId="77777777" w:rsidR="002F06ED" w:rsidRPr="00ED523C" w:rsidRDefault="002F06ED" w:rsidP="002F06E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850EF3" w14:textId="77777777" w:rsidR="002F06ED" w:rsidRPr="00ED523C" w:rsidRDefault="002F06ED" w:rsidP="002F06ED">
            <w:pPr>
              <w:rPr>
                <w:rFonts w:ascii="Calibri" w:hAnsi="Calibri" w:cs="Calibri"/>
                <w:szCs w:val="22"/>
                <w:lang w:val="en-GB" w:eastAsia="en-GB"/>
              </w:rPr>
            </w:pPr>
            <w:bookmarkStart w:id="1037" w:name="lt_pId2189"/>
            <w:r w:rsidRPr="00ED523C">
              <w:rPr>
                <w:rFonts w:ascii="Calibri" w:eastAsia="Arial" w:hAnsi="Calibri" w:cs="Calibri"/>
                <w:color w:val="000000"/>
                <w:szCs w:val="22"/>
                <w:lang w:val="en-GB" w:eastAsia="en-GB"/>
              </w:rPr>
              <w:t>Telecom Italia Mobile (TIM)</w:t>
            </w:r>
            <w:bookmarkEnd w:id="103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B48E2" w14:textId="77777777" w:rsidR="002F06ED" w:rsidRPr="00ED523C" w:rsidRDefault="002F06ED" w:rsidP="002F06E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222 01</w:t>
            </w:r>
          </w:p>
        </w:tc>
      </w:tr>
      <w:tr w:rsidR="002F06ED" w:rsidRPr="00ED523C" w14:paraId="56E04E4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D755194" w14:textId="77777777" w:rsidR="002F06ED" w:rsidRPr="00ED523C" w:rsidRDefault="002F06ED" w:rsidP="002F06E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C75F8C" w14:textId="77777777" w:rsidR="002F06ED" w:rsidRPr="00ED523C" w:rsidRDefault="002F06ED" w:rsidP="002F06ED">
            <w:pPr>
              <w:rPr>
                <w:rFonts w:ascii="Calibri" w:hAnsi="Calibri" w:cs="Calibri"/>
                <w:szCs w:val="22"/>
                <w:lang w:val="en-GB" w:eastAsia="en-GB"/>
              </w:rPr>
            </w:pPr>
            <w:bookmarkStart w:id="1038" w:name="lt_pId2191"/>
            <w:proofErr w:type="spellStart"/>
            <w:r w:rsidRPr="00ED523C">
              <w:rPr>
                <w:rFonts w:ascii="Calibri" w:eastAsia="Arial" w:hAnsi="Calibri" w:cs="Calibri"/>
                <w:color w:val="000000"/>
                <w:szCs w:val="22"/>
                <w:lang w:val="en-GB" w:eastAsia="en-GB"/>
              </w:rPr>
              <w:t>Elsacom</w:t>
            </w:r>
            <w:bookmarkEnd w:id="103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97452" w14:textId="77777777" w:rsidR="002F06ED" w:rsidRPr="00ED523C" w:rsidRDefault="002F06ED" w:rsidP="002F06E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222 02</w:t>
            </w:r>
          </w:p>
        </w:tc>
      </w:tr>
      <w:tr w:rsidR="002F06ED" w:rsidRPr="00ED523C" w14:paraId="74D12FB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62891A6" w14:textId="77777777" w:rsidR="002F06ED" w:rsidRPr="00ED523C" w:rsidRDefault="002F06ED" w:rsidP="002F06E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68778E" w14:textId="77777777" w:rsidR="002F06ED" w:rsidRPr="00ED523C" w:rsidRDefault="002F06ED" w:rsidP="002F06ED">
            <w:pPr>
              <w:rPr>
                <w:rFonts w:ascii="Calibri" w:hAnsi="Calibri" w:cs="Calibri"/>
                <w:szCs w:val="22"/>
                <w:lang w:val="en-GB" w:eastAsia="en-GB"/>
              </w:rPr>
            </w:pPr>
            <w:bookmarkStart w:id="1039" w:name="lt_pId2193"/>
            <w:r w:rsidRPr="00ED523C">
              <w:rPr>
                <w:rFonts w:ascii="Calibri" w:eastAsia="Arial" w:hAnsi="Calibri" w:cs="Calibri"/>
                <w:color w:val="000000"/>
                <w:szCs w:val="22"/>
                <w:lang w:val="en-GB" w:eastAsia="en-GB"/>
              </w:rPr>
              <w:t>Omnitel Pronto Italia (OPI)</w:t>
            </w:r>
            <w:bookmarkEnd w:id="103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F4BF0" w14:textId="77777777" w:rsidR="002F06ED" w:rsidRPr="00ED523C" w:rsidRDefault="002F06ED" w:rsidP="002F06E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222 10</w:t>
            </w:r>
          </w:p>
        </w:tc>
      </w:tr>
      <w:tr w:rsidR="002F06ED" w:rsidRPr="00ED523C" w14:paraId="31781CC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82097AA" w14:textId="77777777" w:rsidR="002F06ED" w:rsidRPr="00ED523C" w:rsidRDefault="002F06ED" w:rsidP="002F06E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6704F0" w14:textId="77777777" w:rsidR="002F06ED" w:rsidRPr="00ED523C" w:rsidRDefault="002F06ED" w:rsidP="002F06ED">
            <w:pPr>
              <w:rPr>
                <w:rFonts w:ascii="Calibri" w:hAnsi="Calibri" w:cs="Calibri"/>
                <w:szCs w:val="22"/>
                <w:lang w:val="en-GB" w:eastAsia="en-GB"/>
              </w:rPr>
            </w:pPr>
            <w:bookmarkStart w:id="1040" w:name="lt_pId2195"/>
            <w:r w:rsidRPr="00ED523C">
              <w:rPr>
                <w:rFonts w:ascii="Calibri" w:eastAsia="Arial" w:hAnsi="Calibri" w:cs="Calibri"/>
                <w:color w:val="000000"/>
                <w:szCs w:val="22"/>
                <w:lang w:val="en-GB" w:eastAsia="en-GB"/>
              </w:rPr>
              <w:t>IPSE 2000</w:t>
            </w:r>
            <w:bookmarkEnd w:id="104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53D29" w14:textId="77777777" w:rsidR="002F06ED" w:rsidRPr="00ED523C" w:rsidRDefault="002F06ED" w:rsidP="002F06E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222 77</w:t>
            </w:r>
          </w:p>
        </w:tc>
      </w:tr>
      <w:tr w:rsidR="002F06ED" w:rsidRPr="00ED523C" w14:paraId="092E8F5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7F57BD9" w14:textId="77777777" w:rsidR="002F06ED" w:rsidRPr="00ED523C" w:rsidRDefault="002F06ED" w:rsidP="002F06E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9D2772" w14:textId="77777777" w:rsidR="002F06ED" w:rsidRPr="00ED523C" w:rsidRDefault="002F06ED" w:rsidP="002F06ED">
            <w:pPr>
              <w:rPr>
                <w:rFonts w:ascii="Calibri" w:hAnsi="Calibri" w:cs="Calibri"/>
                <w:szCs w:val="22"/>
                <w:lang w:val="en-GB" w:eastAsia="en-GB"/>
              </w:rPr>
            </w:pPr>
            <w:bookmarkStart w:id="1041" w:name="lt_pId2197"/>
            <w:r w:rsidRPr="00ED523C">
              <w:rPr>
                <w:rFonts w:ascii="Calibri" w:eastAsia="Arial" w:hAnsi="Calibri" w:cs="Calibri"/>
                <w:color w:val="000000"/>
                <w:szCs w:val="22"/>
                <w:lang w:val="en-GB" w:eastAsia="en-GB"/>
              </w:rPr>
              <w:t>Wind</w:t>
            </w:r>
            <w:bookmarkEnd w:id="104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F24AB" w14:textId="77777777" w:rsidR="002F06ED" w:rsidRPr="00ED523C" w:rsidRDefault="002F06ED" w:rsidP="002F06E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222 88</w:t>
            </w:r>
          </w:p>
        </w:tc>
      </w:tr>
      <w:tr w:rsidR="002F06ED" w:rsidRPr="00ED523C" w14:paraId="1B83532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A3CA5B6" w14:textId="77777777" w:rsidR="002F06ED" w:rsidRPr="00ED523C" w:rsidRDefault="002F06ED" w:rsidP="002F06E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AE130D" w14:textId="77777777" w:rsidR="002F06ED" w:rsidRPr="00ED523C" w:rsidRDefault="002F06ED" w:rsidP="002F06ED">
            <w:pPr>
              <w:rPr>
                <w:rFonts w:ascii="Calibri" w:hAnsi="Calibri" w:cs="Calibri"/>
                <w:szCs w:val="22"/>
                <w:lang w:val="en-GB" w:eastAsia="en-GB"/>
              </w:rPr>
            </w:pPr>
            <w:bookmarkStart w:id="1042" w:name="lt_pId2199"/>
            <w:r w:rsidRPr="00ED523C">
              <w:rPr>
                <w:rFonts w:ascii="Calibri" w:eastAsia="Arial" w:hAnsi="Calibri" w:cs="Calibri"/>
                <w:color w:val="000000"/>
                <w:szCs w:val="22"/>
                <w:lang w:val="en-GB" w:eastAsia="en-GB"/>
              </w:rPr>
              <w:t>Blu</w:t>
            </w:r>
            <w:bookmarkEnd w:id="104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DD50E" w14:textId="77777777" w:rsidR="002F06ED" w:rsidRPr="00ED523C" w:rsidRDefault="002F06ED" w:rsidP="002F06E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222 98</w:t>
            </w:r>
          </w:p>
        </w:tc>
      </w:tr>
      <w:tr w:rsidR="002F06ED" w:rsidRPr="00ED523C" w14:paraId="5727C47F"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81ABE11" w14:textId="77777777" w:rsidR="002F06ED" w:rsidRPr="00ED523C" w:rsidRDefault="002F06ED" w:rsidP="002F06E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FA480C" w14:textId="77777777" w:rsidR="002F06ED" w:rsidRPr="00ED523C" w:rsidRDefault="002F06ED" w:rsidP="002F06ED">
            <w:pPr>
              <w:rPr>
                <w:rFonts w:ascii="Calibri" w:hAnsi="Calibri" w:cs="Calibri"/>
                <w:szCs w:val="22"/>
                <w:lang w:val="en-GB" w:eastAsia="en-GB"/>
              </w:rPr>
            </w:pPr>
            <w:bookmarkStart w:id="1043" w:name="lt_pId2201"/>
            <w:r w:rsidRPr="00ED523C">
              <w:rPr>
                <w:rFonts w:ascii="Calibri" w:eastAsia="Arial" w:hAnsi="Calibri" w:cs="Calibri"/>
                <w:color w:val="000000"/>
                <w:szCs w:val="22"/>
                <w:lang w:val="en-GB" w:eastAsia="en-GB"/>
              </w:rPr>
              <w:t>H3G</w:t>
            </w:r>
            <w:bookmarkEnd w:id="104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AE534" w14:textId="77777777" w:rsidR="002F06ED" w:rsidRPr="00ED523C" w:rsidRDefault="002F06ED" w:rsidP="002F06E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222 99</w:t>
            </w:r>
          </w:p>
        </w:tc>
      </w:tr>
      <w:tr w:rsidR="002F06ED" w:rsidRPr="00ED523C" w14:paraId="77368A7E"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BAA165A" w14:textId="58B9C600" w:rsidR="002F06ED" w:rsidRPr="00ED523C" w:rsidRDefault="002F06ED" w:rsidP="002F06ED">
            <w:pPr>
              <w:pageBreakBefore/>
              <w:rPr>
                <w:rFonts w:ascii="Calibri" w:hAnsi="Calibri" w:cs="Calibri"/>
                <w:szCs w:val="22"/>
                <w:lang w:val="en-GB" w:eastAsia="en-GB"/>
              </w:rPr>
            </w:pPr>
            <w:proofErr w:type="spellStart"/>
            <w:r w:rsidRPr="00ED523C">
              <w:rPr>
                <w:rFonts w:cs="Microsoft YaHei" w:hint="eastAsia"/>
                <w:szCs w:val="22"/>
              </w:rPr>
              <w:lastRenderedPageBreak/>
              <w:t>牙买加</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2848D9" w14:textId="77777777" w:rsidR="002F06ED" w:rsidRPr="00ED523C" w:rsidRDefault="002F06ED" w:rsidP="002F06ED">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7F719E" w14:textId="77777777" w:rsidR="002F06ED" w:rsidRPr="00ED523C" w:rsidRDefault="002F06ED" w:rsidP="002F06ED">
            <w:pPr>
              <w:rPr>
                <w:rFonts w:ascii="Calibri" w:hAnsi="Calibri" w:cs="Calibri"/>
                <w:szCs w:val="22"/>
                <w:lang w:val="en-GB" w:eastAsia="en-GB"/>
              </w:rPr>
            </w:pPr>
          </w:p>
        </w:tc>
      </w:tr>
      <w:tr w:rsidR="002F06ED" w:rsidRPr="00ED523C" w14:paraId="69FA988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26C0AA6" w14:textId="77777777" w:rsidR="002F06ED" w:rsidRPr="00ED523C" w:rsidRDefault="002F06ED" w:rsidP="002F06E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E133FC" w14:textId="77777777" w:rsidR="002F06ED" w:rsidRPr="00ED523C" w:rsidRDefault="002F06ED" w:rsidP="002F06ED">
            <w:pPr>
              <w:rPr>
                <w:rFonts w:ascii="Calibri" w:hAnsi="Calibri" w:cs="Calibri"/>
                <w:szCs w:val="22"/>
                <w:lang w:val="en-GB" w:eastAsia="en-GB"/>
              </w:rPr>
            </w:pPr>
            <w:bookmarkStart w:id="1044" w:name="lt_pId2204"/>
            <w:r w:rsidRPr="00ED523C">
              <w:rPr>
                <w:rFonts w:ascii="Calibri" w:eastAsia="Arial" w:hAnsi="Calibri" w:cs="Calibri"/>
                <w:color w:val="000000"/>
                <w:szCs w:val="22"/>
                <w:lang w:val="en-GB" w:eastAsia="en-GB"/>
              </w:rPr>
              <w:t>Digicel (Jamaica) Ltd</w:t>
            </w:r>
            <w:bookmarkEnd w:id="104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40E70" w14:textId="77777777" w:rsidR="002F06ED" w:rsidRPr="00ED523C" w:rsidRDefault="002F06ED" w:rsidP="002F06E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338 050</w:t>
            </w:r>
          </w:p>
        </w:tc>
      </w:tr>
      <w:tr w:rsidR="002F06ED" w:rsidRPr="00ED523C" w14:paraId="2CCE459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DBA1FF6" w14:textId="77777777" w:rsidR="002F06ED" w:rsidRPr="00ED523C" w:rsidRDefault="002F06ED" w:rsidP="002F06E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690944" w14:textId="77777777" w:rsidR="002F06ED" w:rsidRPr="00ED523C" w:rsidRDefault="002F06ED" w:rsidP="002F06ED">
            <w:pPr>
              <w:rPr>
                <w:rFonts w:ascii="Calibri" w:hAnsi="Calibri" w:cs="Calibri"/>
                <w:szCs w:val="22"/>
                <w:lang w:val="en-GB" w:eastAsia="en-GB"/>
              </w:rPr>
            </w:pPr>
            <w:bookmarkStart w:id="1045" w:name="lt_pId2206"/>
            <w:r w:rsidRPr="00ED523C">
              <w:rPr>
                <w:rFonts w:ascii="Calibri" w:eastAsia="Arial" w:hAnsi="Calibri" w:cs="Calibri"/>
                <w:color w:val="000000"/>
                <w:szCs w:val="22"/>
                <w:lang w:val="en-GB" w:eastAsia="en-GB"/>
              </w:rPr>
              <w:t>Rock Mobile Limited</w:t>
            </w:r>
            <w:bookmarkEnd w:id="104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55AEE" w14:textId="77777777" w:rsidR="002F06ED" w:rsidRPr="00ED523C" w:rsidRDefault="002F06ED" w:rsidP="002F06E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338 080</w:t>
            </w:r>
          </w:p>
        </w:tc>
      </w:tr>
      <w:tr w:rsidR="002F06ED" w:rsidRPr="00ED523C" w14:paraId="201F9C6D"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0505F57" w14:textId="77777777" w:rsidR="002F06ED" w:rsidRPr="00ED523C" w:rsidRDefault="002F06ED" w:rsidP="002F06E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6649E6" w14:textId="77777777" w:rsidR="002F06ED" w:rsidRPr="00ED523C" w:rsidRDefault="002F06ED" w:rsidP="002F06ED">
            <w:pPr>
              <w:rPr>
                <w:rFonts w:ascii="Calibri" w:hAnsi="Calibri" w:cs="Calibri"/>
                <w:szCs w:val="22"/>
                <w:lang w:val="en-GB" w:eastAsia="en-GB"/>
              </w:rPr>
            </w:pPr>
            <w:bookmarkStart w:id="1046" w:name="lt_pId2208"/>
            <w:r w:rsidRPr="00ED523C">
              <w:rPr>
                <w:rFonts w:ascii="Calibri" w:eastAsia="Arial" w:hAnsi="Calibri" w:cs="Calibri"/>
                <w:color w:val="000000"/>
                <w:szCs w:val="22"/>
                <w:lang w:val="en-GB" w:eastAsia="en-GB"/>
              </w:rPr>
              <w:t>Cable and Wireless Jamaica Ltd</w:t>
            </w:r>
            <w:bookmarkEnd w:id="104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DC65C" w14:textId="77777777" w:rsidR="002F06ED" w:rsidRPr="00ED523C" w:rsidRDefault="002F06ED" w:rsidP="002F06E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338 110</w:t>
            </w:r>
          </w:p>
        </w:tc>
      </w:tr>
      <w:tr w:rsidR="002F06ED" w:rsidRPr="00ED523C" w14:paraId="7B0EF51E"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7C0D5BD" w14:textId="652ED136" w:rsidR="002F06ED" w:rsidRPr="00ED523C" w:rsidRDefault="002F06ED" w:rsidP="002F06ED">
            <w:pPr>
              <w:rPr>
                <w:rStyle w:val="StyleCalibriBlack3"/>
                <w:szCs w:val="22"/>
              </w:rPr>
            </w:pPr>
            <w:proofErr w:type="spellStart"/>
            <w:r w:rsidRPr="00ED523C">
              <w:rPr>
                <w:rStyle w:val="StyleCalibriBlack3"/>
                <w:rFonts w:hint="eastAsia"/>
                <w:szCs w:val="22"/>
              </w:rPr>
              <w:t>日本</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D4B330" w14:textId="77777777" w:rsidR="002F06ED" w:rsidRPr="00ED523C" w:rsidRDefault="002F06ED" w:rsidP="002F06ED">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EB1845" w14:textId="77777777" w:rsidR="002F06ED" w:rsidRPr="00ED523C" w:rsidRDefault="002F06ED" w:rsidP="002F06ED">
            <w:pPr>
              <w:rPr>
                <w:rFonts w:ascii="Calibri" w:hAnsi="Calibri" w:cs="Calibri"/>
                <w:szCs w:val="22"/>
                <w:lang w:val="en-GB" w:eastAsia="en-GB"/>
              </w:rPr>
            </w:pPr>
          </w:p>
        </w:tc>
      </w:tr>
      <w:tr w:rsidR="000840D5" w:rsidRPr="00ED523C" w14:paraId="0EE5572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7DE68E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6A1F48" w14:textId="77777777" w:rsidR="002C57EF" w:rsidRPr="00ED523C" w:rsidRDefault="003D6A19" w:rsidP="002C57EF">
            <w:pPr>
              <w:rPr>
                <w:rFonts w:ascii="Calibri" w:hAnsi="Calibri" w:cs="Calibri"/>
                <w:szCs w:val="22"/>
                <w:lang w:val="en-GB" w:eastAsia="en-GB"/>
              </w:rPr>
            </w:pPr>
            <w:bookmarkStart w:id="1047" w:name="lt_pId2211"/>
            <w:r w:rsidRPr="00ED523C">
              <w:rPr>
                <w:rFonts w:ascii="Calibri" w:eastAsia="Arial" w:hAnsi="Calibri" w:cs="Calibri"/>
                <w:color w:val="000000"/>
                <w:szCs w:val="22"/>
                <w:lang w:val="en-GB" w:eastAsia="en-GB"/>
              </w:rPr>
              <w:t>SoftBank Corp.</w:t>
            </w:r>
            <w:bookmarkEnd w:id="104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EF90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440 00</w:t>
            </w:r>
          </w:p>
        </w:tc>
      </w:tr>
      <w:tr w:rsidR="000840D5" w:rsidRPr="00ED523C" w14:paraId="75D20F8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F4CDDB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E37773" w14:textId="77777777" w:rsidR="002C57EF" w:rsidRPr="00ED523C" w:rsidRDefault="003D6A19" w:rsidP="002C57EF">
            <w:pPr>
              <w:rPr>
                <w:rFonts w:ascii="Calibri" w:hAnsi="Calibri" w:cs="Calibri"/>
                <w:szCs w:val="22"/>
                <w:lang w:val="en-GB" w:eastAsia="en-GB"/>
              </w:rPr>
            </w:pPr>
            <w:bookmarkStart w:id="1048" w:name="lt_pId2213"/>
            <w:r w:rsidRPr="00ED523C">
              <w:rPr>
                <w:rFonts w:ascii="Calibri" w:eastAsia="Arial" w:hAnsi="Calibri" w:cs="Calibri"/>
                <w:color w:val="000000"/>
                <w:szCs w:val="22"/>
                <w:lang w:val="en-GB" w:eastAsia="en-GB"/>
              </w:rPr>
              <w:t>KDDI Corporation</w:t>
            </w:r>
            <w:bookmarkEnd w:id="104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A3DC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440 01</w:t>
            </w:r>
          </w:p>
        </w:tc>
      </w:tr>
      <w:tr w:rsidR="000840D5" w:rsidRPr="00ED523C" w14:paraId="3BA9D98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6AAAC6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A39BF1" w14:textId="77777777" w:rsidR="002C57EF" w:rsidRPr="00ED523C" w:rsidRDefault="003D6A19" w:rsidP="002C57EF">
            <w:pPr>
              <w:rPr>
                <w:rFonts w:ascii="Calibri" w:hAnsi="Calibri" w:cs="Calibri"/>
                <w:szCs w:val="22"/>
                <w:lang w:val="en-GB" w:eastAsia="en-GB"/>
              </w:rPr>
            </w:pPr>
            <w:bookmarkStart w:id="1049" w:name="lt_pId2215"/>
            <w:r w:rsidRPr="00ED523C">
              <w:rPr>
                <w:rFonts w:ascii="Calibri" w:eastAsia="Arial" w:hAnsi="Calibri" w:cs="Calibri"/>
                <w:color w:val="000000"/>
                <w:szCs w:val="22"/>
                <w:lang w:val="en-GB" w:eastAsia="en-GB"/>
              </w:rPr>
              <w:t>Hanshin Cable Engineering Co.</w:t>
            </w:r>
            <w:bookmarkEnd w:id="1049"/>
            <w:r w:rsidRPr="00ED523C">
              <w:rPr>
                <w:rFonts w:ascii="Calibri" w:eastAsia="Arial" w:hAnsi="Calibri" w:cs="Calibri"/>
                <w:color w:val="000000"/>
                <w:szCs w:val="22"/>
                <w:lang w:val="en-GB" w:eastAsia="en-GB"/>
              </w:rPr>
              <w:t xml:space="preserve"> </w:t>
            </w:r>
            <w:bookmarkStart w:id="1050" w:name="lt_pId2216"/>
            <w:r w:rsidRPr="00ED523C">
              <w:rPr>
                <w:rFonts w:ascii="Calibri" w:eastAsia="Arial" w:hAnsi="Calibri" w:cs="Calibri"/>
                <w:color w:val="000000"/>
                <w:szCs w:val="22"/>
                <w:lang w:val="en-GB" w:eastAsia="en-GB"/>
              </w:rPr>
              <w:t>Ltd.</w:t>
            </w:r>
            <w:bookmarkEnd w:id="105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247D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440 02</w:t>
            </w:r>
          </w:p>
        </w:tc>
      </w:tr>
      <w:tr w:rsidR="000840D5" w:rsidRPr="00ED523C" w14:paraId="39DA66A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E0B814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6CAF69" w14:textId="77777777" w:rsidR="002C57EF" w:rsidRPr="00ED523C" w:rsidRDefault="003D6A19" w:rsidP="002C57EF">
            <w:pPr>
              <w:rPr>
                <w:rFonts w:ascii="Calibri" w:hAnsi="Calibri" w:cs="Calibri"/>
                <w:szCs w:val="22"/>
                <w:lang w:val="en-GB" w:eastAsia="en-GB"/>
              </w:rPr>
            </w:pPr>
            <w:bookmarkStart w:id="1051" w:name="lt_pId2218"/>
            <w:r w:rsidRPr="00ED523C">
              <w:rPr>
                <w:rFonts w:ascii="Calibri" w:eastAsia="Arial" w:hAnsi="Calibri" w:cs="Calibri"/>
                <w:color w:val="000000"/>
                <w:szCs w:val="22"/>
                <w:lang w:val="en-GB" w:eastAsia="en-GB"/>
              </w:rPr>
              <w:t>Internet Initiative Japan Inc.</w:t>
            </w:r>
            <w:bookmarkEnd w:id="105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1FE6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440 03</w:t>
            </w:r>
          </w:p>
        </w:tc>
      </w:tr>
      <w:tr w:rsidR="000840D5" w:rsidRPr="00ED523C" w14:paraId="0D28838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AA1D4D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6EF559" w14:textId="77777777" w:rsidR="002C57EF" w:rsidRPr="00ED523C" w:rsidRDefault="003D6A19" w:rsidP="002C57EF">
            <w:pPr>
              <w:rPr>
                <w:rFonts w:ascii="Calibri" w:hAnsi="Calibri" w:cs="Calibri"/>
                <w:szCs w:val="22"/>
                <w:lang w:val="en-GB" w:eastAsia="en-GB"/>
              </w:rPr>
            </w:pPr>
            <w:bookmarkStart w:id="1052" w:name="lt_pId2220"/>
            <w:r w:rsidRPr="00ED523C">
              <w:rPr>
                <w:rFonts w:ascii="Calibri" w:eastAsia="Arial" w:hAnsi="Calibri" w:cs="Calibri"/>
                <w:color w:val="000000"/>
                <w:szCs w:val="22"/>
                <w:lang w:val="en-GB" w:eastAsia="en-GB"/>
              </w:rPr>
              <w:t>Japan Radio Co., Ltd.</w:t>
            </w:r>
            <w:bookmarkEnd w:id="105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74ED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440 04</w:t>
            </w:r>
          </w:p>
        </w:tc>
      </w:tr>
      <w:tr w:rsidR="000840D5" w:rsidRPr="00ED523C" w14:paraId="4E99210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64A50F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120BA5" w14:textId="77777777" w:rsidR="002C57EF" w:rsidRPr="00ED523C" w:rsidRDefault="003D6A19" w:rsidP="002C57EF">
            <w:pPr>
              <w:rPr>
                <w:rFonts w:ascii="Calibri" w:hAnsi="Calibri" w:cs="Calibri"/>
                <w:szCs w:val="22"/>
                <w:lang w:val="en-GB" w:eastAsia="en-GB"/>
              </w:rPr>
            </w:pPr>
            <w:bookmarkStart w:id="1053" w:name="lt_pId2222"/>
            <w:r w:rsidRPr="00ED523C">
              <w:rPr>
                <w:rFonts w:ascii="Calibri" w:eastAsia="Arial" w:hAnsi="Calibri" w:cs="Calibri"/>
                <w:color w:val="000000"/>
                <w:szCs w:val="22"/>
                <w:lang w:val="en-GB" w:eastAsia="en-GB"/>
              </w:rPr>
              <w:t>Wireless City Planning Inc.</w:t>
            </w:r>
            <w:bookmarkEnd w:id="105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59DF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440 05</w:t>
            </w:r>
          </w:p>
        </w:tc>
      </w:tr>
      <w:tr w:rsidR="000840D5" w:rsidRPr="00ED523C" w14:paraId="4620F96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39615B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CAE798" w14:textId="77777777" w:rsidR="002C57EF" w:rsidRPr="00ED523C" w:rsidRDefault="003D6A19" w:rsidP="002C57EF">
            <w:pPr>
              <w:rPr>
                <w:rFonts w:ascii="Calibri" w:hAnsi="Calibri" w:cs="Calibri"/>
                <w:szCs w:val="22"/>
                <w:lang w:val="en-GB" w:eastAsia="en-GB"/>
              </w:rPr>
            </w:pPr>
            <w:bookmarkStart w:id="1054" w:name="lt_pId2224"/>
            <w:r w:rsidRPr="00ED523C">
              <w:rPr>
                <w:rFonts w:ascii="Calibri" w:eastAsia="Arial" w:hAnsi="Calibri" w:cs="Calibri"/>
                <w:color w:val="000000"/>
                <w:szCs w:val="22"/>
                <w:lang w:val="en-GB" w:eastAsia="en-GB"/>
              </w:rPr>
              <w:t>SAKURA Internet Inc.</w:t>
            </w:r>
            <w:bookmarkEnd w:id="105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35FD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440 06</w:t>
            </w:r>
          </w:p>
        </w:tc>
      </w:tr>
      <w:tr w:rsidR="000840D5" w:rsidRPr="00ED523C" w14:paraId="7CA92FE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0D8C2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C6D842" w14:textId="77777777" w:rsidR="002C57EF" w:rsidRPr="00ED523C" w:rsidRDefault="003D6A19" w:rsidP="002C57EF">
            <w:pPr>
              <w:rPr>
                <w:rFonts w:ascii="Calibri" w:hAnsi="Calibri" w:cs="Calibri"/>
                <w:szCs w:val="22"/>
                <w:lang w:val="en-GB" w:eastAsia="en-GB"/>
              </w:rPr>
            </w:pPr>
            <w:bookmarkStart w:id="1055" w:name="lt_pId2226"/>
            <w:proofErr w:type="spellStart"/>
            <w:r w:rsidRPr="00ED523C">
              <w:rPr>
                <w:rFonts w:ascii="Calibri" w:eastAsia="Arial" w:hAnsi="Calibri" w:cs="Calibri"/>
                <w:color w:val="000000"/>
                <w:szCs w:val="22"/>
                <w:lang w:val="en-GB" w:eastAsia="en-GB"/>
              </w:rPr>
              <w:t>closip</w:t>
            </w:r>
            <w:proofErr w:type="spellEnd"/>
            <w:r w:rsidRPr="00ED523C">
              <w:rPr>
                <w:rFonts w:ascii="Calibri" w:eastAsia="Arial" w:hAnsi="Calibri" w:cs="Calibri"/>
                <w:color w:val="000000"/>
                <w:szCs w:val="22"/>
                <w:lang w:val="en-GB" w:eastAsia="en-GB"/>
              </w:rPr>
              <w:t>, Inc.</w:t>
            </w:r>
            <w:bookmarkEnd w:id="105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3546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440 07</w:t>
            </w:r>
          </w:p>
        </w:tc>
      </w:tr>
      <w:tr w:rsidR="000840D5" w:rsidRPr="00ED523C" w14:paraId="2EF09BF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9FBE3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51CD73" w14:textId="77777777" w:rsidR="002C57EF" w:rsidRPr="00ED523C" w:rsidRDefault="003D6A19" w:rsidP="002C57EF">
            <w:pPr>
              <w:rPr>
                <w:rFonts w:ascii="Calibri" w:hAnsi="Calibri" w:cs="Calibri"/>
                <w:szCs w:val="22"/>
                <w:lang w:val="en-GB" w:eastAsia="en-GB"/>
              </w:rPr>
            </w:pPr>
            <w:bookmarkStart w:id="1056" w:name="lt_pId2228"/>
            <w:r w:rsidRPr="00ED523C">
              <w:rPr>
                <w:rFonts w:ascii="Calibri" w:eastAsia="Arial" w:hAnsi="Calibri" w:cs="Calibri"/>
                <w:color w:val="000000"/>
                <w:szCs w:val="22"/>
                <w:lang w:val="en-GB" w:eastAsia="en-GB"/>
              </w:rPr>
              <w:t>Panasonic Connect Co., Ltd</w:t>
            </w:r>
            <w:bookmarkEnd w:id="105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3A3D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440 08</w:t>
            </w:r>
          </w:p>
        </w:tc>
      </w:tr>
      <w:tr w:rsidR="000840D5" w:rsidRPr="00ED523C" w14:paraId="0633B34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F9B083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966757" w14:textId="77777777" w:rsidR="002C57EF" w:rsidRPr="00ED523C" w:rsidRDefault="003D6A19" w:rsidP="002C57EF">
            <w:pPr>
              <w:rPr>
                <w:rFonts w:ascii="Calibri" w:hAnsi="Calibri" w:cs="Calibri"/>
                <w:szCs w:val="22"/>
                <w:lang w:val="en-GB" w:eastAsia="en-GB"/>
              </w:rPr>
            </w:pPr>
            <w:bookmarkStart w:id="1057" w:name="lt_pId2230"/>
            <w:r w:rsidRPr="00ED523C">
              <w:rPr>
                <w:rFonts w:ascii="Calibri" w:eastAsia="Arial" w:hAnsi="Calibri" w:cs="Calibri"/>
                <w:color w:val="000000"/>
                <w:szCs w:val="22"/>
                <w:lang w:val="en-GB" w:eastAsia="en-GB"/>
              </w:rPr>
              <w:t>Marubeni Network Solutions Inc.</w:t>
            </w:r>
            <w:bookmarkEnd w:id="105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7542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440 09</w:t>
            </w:r>
          </w:p>
        </w:tc>
      </w:tr>
      <w:tr w:rsidR="000840D5" w:rsidRPr="00ED523C" w14:paraId="7C2BC9D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870BE3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3E62FA" w14:textId="77777777" w:rsidR="002C57EF" w:rsidRPr="00ED523C" w:rsidRDefault="003D6A19" w:rsidP="002C57EF">
            <w:pPr>
              <w:rPr>
                <w:rFonts w:ascii="Calibri" w:hAnsi="Calibri" w:cs="Calibri"/>
                <w:szCs w:val="22"/>
                <w:lang w:val="en-GB" w:eastAsia="en-GB"/>
              </w:rPr>
            </w:pPr>
            <w:bookmarkStart w:id="1058" w:name="lt_pId2232"/>
            <w:r w:rsidRPr="00ED523C">
              <w:rPr>
                <w:rFonts w:ascii="Calibri" w:eastAsia="Arial" w:hAnsi="Calibri" w:cs="Calibri"/>
                <w:color w:val="000000"/>
                <w:szCs w:val="22"/>
                <w:lang w:val="en-GB" w:eastAsia="en-GB"/>
              </w:rPr>
              <w:t>NTT DOCOMO, INC.</w:t>
            </w:r>
            <w:bookmarkEnd w:id="105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7FB9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440 10</w:t>
            </w:r>
          </w:p>
        </w:tc>
      </w:tr>
      <w:tr w:rsidR="000840D5" w:rsidRPr="00ED523C" w14:paraId="5A4FCA5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6EB0BD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32A6CC" w14:textId="77777777" w:rsidR="002C57EF" w:rsidRPr="00ED523C" w:rsidRDefault="003D6A19" w:rsidP="002C57EF">
            <w:pPr>
              <w:rPr>
                <w:rFonts w:ascii="Calibri" w:hAnsi="Calibri" w:cs="Calibri"/>
                <w:szCs w:val="22"/>
                <w:lang w:val="en-GB" w:eastAsia="en-GB"/>
              </w:rPr>
            </w:pPr>
            <w:bookmarkStart w:id="1059" w:name="lt_pId2234"/>
            <w:r w:rsidRPr="00ED523C">
              <w:rPr>
                <w:rFonts w:ascii="Calibri" w:eastAsia="Arial" w:hAnsi="Calibri" w:cs="Calibri"/>
                <w:color w:val="000000"/>
                <w:szCs w:val="22"/>
                <w:lang w:val="en-GB" w:eastAsia="en-GB"/>
              </w:rPr>
              <w:t>Rakuten Mobile Network, Inc.</w:t>
            </w:r>
            <w:bookmarkEnd w:id="105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5E2F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440 11</w:t>
            </w:r>
          </w:p>
        </w:tc>
      </w:tr>
      <w:tr w:rsidR="000840D5" w:rsidRPr="00ED523C" w14:paraId="4594338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212F59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64E80A" w14:textId="77777777" w:rsidR="002C57EF" w:rsidRPr="00ED523C" w:rsidRDefault="003D6A19" w:rsidP="002C57EF">
            <w:pPr>
              <w:rPr>
                <w:rFonts w:ascii="Calibri" w:hAnsi="Calibri" w:cs="Calibri"/>
                <w:szCs w:val="22"/>
                <w:lang w:val="en-GB" w:eastAsia="en-GB"/>
              </w:rPr>
            </w:pPr>
            <w:bookmarkStart w:id="1060" w:name="lt_pId2236"/>
            <w:r w:rsidRPr="00ED523C">
              <w:rPr>
                <w:rFonts w:ascii="Calibri" w:eastAsia="Arial" w:hAnsi="Calibri" w:cs="Calibri"/>
                <w:color w:val="000000"/>
                <w:szCs w:val="22"/>
                <w:lang w:val="en-GB" w:eastAsia="en-GB"/>
              </w:rPr>
              <w:t>CABLE MEDIA WAIWAI CORPORATION</w:t>
            </w:r>
            <w:bookmarkEnd w:id="106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6B25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440 12</w:t>
            </w:r>
          </w:p>
        </w:tc>
      </w:tr>
      <w:tr w:rsidR="000840D5" w:rsidRPr="00ED523C" w14:paraId="3C1F6C4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89BB5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E54874" w14:textId="77777777" w:rsidR="002C57EF" w:rsidRPr="00ED523C" w:rsidRDefault="003D6A19" w:rsidP="002C57EF">
            <w:pPr>
              <w:rPr>
                <w:rFonts w:ascii="Calibri" w:hAnsi="Calibri" w:cs="Calibri"/>
                <w:szCs w:val="22"/>
                <w:lang w:val="en-GB" w:eastAsia="en-GB"/>
              </w:rPr>
            </w:pPr>
            <w:bookmarkStart w:id="1061" w:name="lt_pId2238"/>
            <w:r w:rsidRPr="00ED523C">
              <w:rPr>
                <w:rFonts w:ascii="Calibri" w:eastAsia="Arial" w:hAnsi="Calibri" w:cs="Calibri"/>
                <w:color w:val="000000"/>
                <w:szCs w:val="22"/>
                <w:lang w:val="en-GB" w:eastAsia="en-GB"/>
              </w:rPr>
              <w:t>NTT Communications Corporation</w:t>
            </w:r>
            <w:bookmarkEnd w:id="106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9856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440 13</w:t>
            </w:r>
          </w:p>
        </w:tc>
      </w:tr>
      <w:tr w:rsidR="000840D5" w:rsidRPr="00ED523C" w14:paraId="20AD400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C88B70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E36BD4" w14:textId="77777777" w:rsidR="002C57EF" w:rsidRPr="00ED523C" w:rsidRDefault="003D6A19" w:rsidP="002C57EF">
            <w:pPr>
              <w:rPr>
                <w:rFonts w:ascii="Calibri" w:hAnsi="Calibri" w:cs="Calibri"/>
                <w:szCs w:val="22"/>
                <w:lang w:val="en-GB" w:eastAsia="en-GB"/>
              </w:rPr>
            </w:pPr>
            <w:bookmarkStart w:id="1062" w:name="lt_pId2240"/>
            <w:r w:rsidRPr="00ED523C">
              <w:rPr>
                <w:rFonts w:ascii="Calibri" w:eastAsia="Arial" w:hAnsi="Calibri" w:cs="Calibri"/>
                <w:color w:val="000000"/>
                <w:szCs w:val="22"/>
                <w:lang w:val="en-GB" w:eastAsia="en-GB"/>
              </w:rPr>
              <w:t>GRAPE ONE LTD.</w:t>
            </w:r>
            <w:bookmarkEnd w:id="106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C726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440 14</w:t>
            </w:r>
          </w:p>
        </w:tc>
      </w:tr>
      <w:tr w:rsidR="000840D5" w:rsidRPr="00ED523C" w14:paraId="1835501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17DC38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C3D9DB" w14:textId="77777777" w:rsidR="002C57EF" w:rsidRPr="00ED523C" w:rsidRDefault="003D6A19" w:rsidP="002C57EF">
            <w:pPr>
              <w:rPr>
                <w:rFonts w:ascii="Calibri" w:hAnsi="Calibri" w:cs="Calibri"/>
                <w:szCs w:val="22"/>
                <w:lang w:val="en-GB" w:eastAsia="en-GB"/>
              </w:rPr>
            </w:pPr>
            <w:bookmarkStart w:id="1063" w:name="lt_pId2242"/>
            <w:r w:rsidRPr="00ED523C">
              <w:rPr>
                <w:rFonts w:ascii="Calibri" w:eastAsia="Arial" w:hAnsi="Calibri" w:cs="Calibri"/>
                <w:color w:val="000000"/>
                <w:szCs w:val="22"/>
                <w:lang w:val="en-GB" w:eastAsia="en-GB"/>
              </w:rPr>
              <w:t>BB Backbone Corp.</w:t>
            </w:r>
            <w:bookmarkEnd w:id="106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9740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440 15</w:t>
            </w:r>
          </w:p>
        </w:tc>
      </w:tr>
      <w:tr w:rsidR="000840D5" w:rsidRPr="00ED523C" w14:paraId="7C5D9BD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04D6B0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0EBC23" w14:textId="77777777" w:rsidR="002C57EF" w:rsidRPr="00ED523C" w:rsidRDefault="003D6A19" w:rsidP="002C57EF">
            <w:pPr>
              <w:rPr>
                <w:rFonts w:ascii="Calibri" w:hAnsi="Calibri" w:cs="Calibri"/>
                <w:szCs w:val="22"/>
                <w:lang w:val="en-GB" w:eastAsia="en-GB"/>
              </w:rPr>
            </w:pPr>
            <w:bookmarkStart w:id="1064" w:name="lt_pId2244"/>
            <w:r w:rsidRPr="00ED523C">
              <w:rPr>
                <w:rFonts w:ascii="Calibri" w:eastAsia="Arial" w:hAnsi="Calibri" w:cs="Calibri"/>
                <w:color w:val="000000"/>
                <w:szCs w:val="22"/>
                <w:lang w:val="en-GB" w:eastAsia="en-GB"/>
              </w:rPr>
              <w:t>Nokia Innovations Japan G.K.</w:t>
            </w:r>
            <w:bookmarkEnd w:id="106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45C1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440 16</w:t>
            </w:r>
          </w:p>
        </w:tc>
      </w:tr>
      <w:tr w:rsidR="000840D5" w:rsidRPr="00ED523C" w14:paraId="63B5CC0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E3198B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BCBB76" w14:textId="77777777" w:rsidR="002C57EF" w:rsidRPr="00ED523C" w:rsidRDefault="003D6A19" w:rsidP="002C57EF">
            <w:pPr>
              <w:rPr>
                <w:rFonts w:ascii="Calibri" w:hAnsi="Calibri" w:cs="Calibri"/>
                <w:szCs w:val="22"/>
                <w:lang w:val="en-GB" w:eastAsia="en-GB"/>
              </w:rPr>
            </w:pPr>
            <w:bookmarkStart w:id="1065" w:name="lt_pId2246"/>
            <w:r w:rsidRPr="00ED523C">
              <w:rPr>
                <w:rFonts w:ascii="Calibri" w:eastAsia="Arial" w:hAnsi="Calibri" w:cs="Calibri"/>
                <w:color w:val="000000"/>
                <w:szCs w:val="22"/>
                <w:lang w:val="en-GB" w:eastAsia="en-GB"/>
              </w:rPr>
              <w:t>OSAKA GAS BUSINESS CREATE CORPORATION</w:t>
            </w:r>
            <w:bookmarkEnd w:id="106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077E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440 17</w:t>
            </w:r>
          </w:p>
        </w:tc>
      </w:tr>
      <w:tr w:rsidR="000840D5" w:rsidRPr="00ED523C" w14:paraId="569C7C4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06168A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F8EABE" w14:textId="77777777" w:rsidR="002C57EF" w:rsidRPr="00ED523C" w:rsidRDefault="003D6A19" w:rsidP="002C57EF">
            <w:pPr>
              <w:rPr>
                <w:rFonts w:ascii="Calibri" w:hAnsi="Calibri" w:cs="Calibri"/>
                <w:szCs w:val="22"/>
                <w:lang w:val="en-GB" w:eastAsia="en-GB"/>
              </w:rPr>
            </w:pPr>
            <w:bookmarkStart w:id="1066" w:name="lt_pId2248"/>
            <w:r w:rsidRPr="00ED523C">
              <w:rPr>
                <w:rFonts w:ascii="Calibri" w:eastAsia="Arial" w:hAnsi="Calibri" w:cs="Calibri"/>
                <w:color w:val="000000"/>
                <w:szCs w:val="22"/>
                <w:lang w:val="en-GB" w:eastAsia="en-GB"/>
              </w:rPr>
              <w:t>Kintetsu Cable Network, Ltd</w:t>
            </w:r>
            <w:bookmarkEnd w:id="106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2629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440 18</w:t>
            </w:r>
          </w:p>
        </w:tc>
      </w:tr>
      <w:tr w:rsidR="000840D5" w:rsidRPr="00ED523C" w14:paraId="7F36A57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C59096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C9E107" w14:textId="77777777" w:rsidR="002C57EF" w:rsidRPr="00ED523C" w:rsidRDefault="003D6A19" w:rsidP="002C57EF">
            <w:pPr>
              <w:rPr>
                <w:rFonts w:ascii="Calibri" w:hAnsi="Calibri" w:cs="Calibri"/>
                <w:szCs w:val="22"/>
                <w:lang w:val="en-GB" w:eastAsia="en-GB"/>
              </w:rPr>
            </w:pPr>
            <w:bookmarkStart w:id="1067" w:name="lt_pId2250"/>
            <w:r w:rsidRPr="00ED523C">
              <w:rPr>
                <w:rFonts w:ascii="Calibri" w:eastAsia="Arial" w:hAnsi="Calibri" w:cs="Calibri"/>
                <w:color w:val="000000"/>
                <w:szCs w:val="22"/>
                <w:lang w:val="en-GB" w:eastAsia="en-GB"/>
              </w:rPr>
              <w:t>NEC Networks &amp; System Integration Corporation</w:t>
            </w:r>
            <w:bookmarkEnd w:id="106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A76A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440 19</w:t>
            </w:r>
          </w:p>
        </w:tc>
      </w:tr>
      <w:tr w:rsidR="000840D5" w:rsidRPr="00ED523C" w14:paraId="0FA8C1A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E773E2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98D368" w14:textId="77777777" w:rsidR="002C57EF" w:rsidRPr="00ED523C" w:rsidRDefault="003D6A19" w:rsidP="002C57EF">
            <w:pPr>
              <w:rPr>
                <w:rFonts w:ascii="Calibri" w:hAnsi="Calibri" w:cs="Calibri"/>
                <w:szCs w:val="22"/>
                <w:lang w:val="en-GB" w:eastAsia="en-GB"/>
              </w:rPr>
            </w:pPr>
            <w:bookmarkStart w:id="1068" w:name="lt_pId2252"/>
            <w:r w:rsidRPr="00ED523C">
              <w:rPr>
                <w:rFonts w:ascii="Calibri" w:eastAsia="Arial" w:hAnsi="Calibri" w:cs="Calibri"/>
                <w:color w:val="000000"/>
                <w:szCs w:val="22"/>
                <w:lang w:val="en-GB" w:eastAsia="en-GB"/>
              </w:rPr>
              <w:t>SoftBank Corp.</w:t>
            </w:r>
            <w:bookmarkEnd w:id="106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32A4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440 20</w:t>
            </w:r>
          </w:p>
        </w:tc>
      </w:tr>
      <w:tr w:rsidR="000840D5" w:rsidRPr="00ED523C" w14:paraId="655FFB0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818F1F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0663B8" w14:textId="77777777" w:rsidR="002C57EF" w:rsidRPr="00ED523C" w:rsidRDefault="003D6A19" w:rsidP="002C57EF">
            <w:pPr>
              <w:rPr>
                <w:rFonts w:ascii="Calibri" w:hAnsi="Calibri" w:cs="Calibri"/>
                <w:szCs w:val="22"/>
                <w:lang w:val="en-GB" w:eastAsia="en-GB"/>
              </w:rPr>
            </w:pPr>
            <w:bookmarkStart w:id="1069" w:name="lt_pId2254"/>
            <w:r w:rsidRPr="00ED523C">
              <w:rPr>
                <w:rFonts w:ascii="Calibri" w:eastAsia="Arial" w:hAnsi="Calibri" w:cs="Calibri"/>
                <w:color w:val="000000"/>
                <w:szCs w:val="22"/>
                <w:lang w:val="en-GB" w:eastAsia="en-GB"/>
              </w:rPr>
              <w:t>SoftBank Corp.</w:t>
            </w:r>
            <w:bookmarkEnd w:id="106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C7A6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440 21</w:t>
            </w:r>
          </w:p>
        </w:tc>
      </w:tr>
      <w:tr w:rsidR="000840D5" w:rsidRPr="00ED523C" w14:paraId="20A3F2A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E2F592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7BD374" w14:textId="77777777" w:rsidR="002C57EF" w:rsidRPr="00ED523C" w:rsidRDefault="003D6A19" w:rsidP="002C57EF">
            <w:pPr>
              <w:rPr>
                <w:rFonts w:ascii="Calibri" w:hAnsi="Calibri" w:cs="Calibri"/>
                <w:szCs w:val="22"/>
                <w:lang w:val="en-GB" w:eastAsia="en-GB"/>
              </w:rPr>
            </w:pPr>
            <w:bookmarkStart w:id="1070" w:name="lt_pId2256"/>
            <w:r w:rsidRPr="00ED523C">
              <w:rPr>
                <w:rFonts w:ascii="Calibri" w:eastAsia="Arial" w:hAnsi="Calibri" w:cs="Calibri"/>
                <w:color w:val="000000"/>
                <w:szCs w:val="22"/>
                <w:lang w:val="en-GB" w:eastAsia="en-GB"/>
              </w:rPr>
              <w:t>JTOWER Inc.</w:t>
            </w:r>
            <w:bookmarkEnd w:id="107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C026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440 22</w:t>
            </w:r>
          </w:p>
        </w:tc>
      </w:tr>
      <w:tr w:rsidR="000840D5" w:rsidRPr="00ED523C" w14:paraId="32E6ED2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CA1632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650776" w14:textId="77777777" w:rsidR="002C57EF" w:rsidRPr="00ED523C" w:rsidRDefault="003D6A19" w:rsidP="002C57EF">
            <w:pPr>
              <w:rPr>
                <w:rFonts w:ascii="Calibri" w:hAnsi="Calibri" w:cs="Calibri"/>
                <w:szCs w:val="22"/>
                <w:lang w:val="en-GB" w:eastAsia="en-GB"/>
              </w:rPr>
            </w:pPr>
            <w:bookmarkStart w:id="1071" w:name="lt_pId2258"/>
            <w:r w:rsidRPr="00ED523C">
              <w:rPr>
                <w:rFonts w:ascii="Calibri" w:eastAsia="Arial" w:hAnsi="Calibri" w:cs="Calibri"/>
                <w:color w:val="000000"/>
                <w:szCs w:val="22"/>
                <w:lang w:val="en-GB" w:eastAsia="en-GB"/>
              </w:rPr>
              <w:t>FUJITSU LIMITED</w:t>
            </w:r>
            <w:bookmarkEnd w:id="107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C1A3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440 23</w:t>
            </w:r>
          </w:p>
        </w:tc>
      </w:tr>
      <w:tr w:rsidR="000840D5" w:rsidRPr="00ED523C" w14:paraId="1859DC6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025A37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FD47C7" w14:textId="77777777" w:rsidR="002C57EF" w:rsidRPr="00ED523C" w:rsidRDefault="003D6A19" w:rsidP="002C57EF">
            <w:pPr>
              <w:rPr>
                <w:rFonts w:ascii="Calibri" w:hAnsi="Calibri" w:cs="Calibri"/>
                <w:szCs w:val="22"/>
                <w:lang w:val="en-GB" w:eastAsia="en-GB"/>
              </w:rPr>
            </w:pPr>
            <w:bookmarkStart w:id="1072" w:name="lt_pId2260"/>
            <w:r w:rsidRPr="00ED523C">
              <w:rPr>
                <w:rFonts w:ascii="Calibri" w:eastAsia="Arial" w:hAnsi="Calibri" w:cs="Calibri"/>
                <w:color w:val="000000"/>
                <w:szCs w:val="22"/>
                <w:lang w:val="en-GB" w:eastAsia="en-GB"/>
              </w:rPr>
              <w:t>KDDI Corporation</w:t>
            </w:r>
            <w:bookmarkEnd w:id="107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7699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440 50</w:t>
            </w:r>
          </w:p>
        </w:tc>
      </w:tr>
      <w:tr w:rsidR="000840D5" w:rsidRPr="00ED523C" w14:paraId="01CD39B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A6A526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E94A6F" w14:textId="77777777" w:rsidR="002C57EF" w:rsidRPr="00ED523C" w:rsidRDefault="003D6A19" w:rsidP="002C57EF">
            <w:pPr>
              <w:rPr>
                <w:rFonts w:ascii="Calibri" w:hAnsi="Calibri" w:cs="Calibri"/>
                <w:szCs w:val="22"/>
                <w:lang w:val="en-GB" w:eastAsia="en-GB"/>
              </w:rPr>
            </w:pPr>
            <w:bookmarkStart w:id="1073" w:name="lt_pId2262"/>
            <w:r w:rsidRPr="00ED523C">
              <w:rPr>
                <w:rFonts w:ascii="Calibri" w:eastAsia="Arial" w:hAnsi="Calibri" w:cs="Calibri"/>
                <w:color w:val="000000"/>
                <w:szCs w:val="22"/>
                <w:lang w:val="en-GB" w:eastAsia="en-GB"/>
              </w:rPr>
              <w:t>KDDI Corporation</w:t>
            </w:r>
            <w:bookmarkEnd w:id="107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9638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440 51</w:t>
            </w:r>
          </w:p>
        </w:tc>
      </w:tr>
      <w:tr w:rsidR="000840D5" w:rsidRPr="00ED523C" w14:paraId="1F6D6B0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92B25E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5ABAC8" w14:textId="77777777" w:rsidR="002C57EF" w:rsidRPr="00ED523C" w:rsidRDefault="003D6A19" w:rsidP="002C57EF">
            <w:pPr>
              <w:rPr>
                <w:rFonts w:ascii="Calibri" w:hAnsi="Calibri" w:cs="Calibri"/>
                <w:szCs w:val="22"/>
                <w:lang w:val="en-GB" w:eastAsia="en-GB"/>
              </w:rPr>
            </w:pPr>
            <w:bookmarkStart w:id="1074" w:name="lt_pId2264"/>
            <w:r w:rsidRPr="00ED523C">
              <w:rPr>
                <w:rFonts w:ascii="Calibri" w:eastAsia="Arial" w:hAnsi="Calibri" w:cs="Calibri"/>
                <w:color w:val="000000"/>
                <w:szCs w:val="22"/>
                <w:lang w:val="en-GB" w:eastAsia="en-GB"/>
              </w:rPr>
              <w:t>KDDI Corporation</w:t>
            </w:r>
            <w:bookmarkEnd w:id="107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C78A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440 52</w:t>
            </w:r>
          </w:p>
        </w:tc>
      </w:tr>
      <w:tr w:rsidR="000840D5" w:rsidRPr="00ED523C" w14:paraId="2FA4E09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3AF7C4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3E907F" w14:textId="77777777" w:rsidR="002C57EF" w:rsidRPr="00ED523C" w:rsidRDefault="003D6A19" w:rsidP="002C57EF">
            <w:pPr>
              <w:rPr>
                <w:rFonts w:ascii="Calibri" w:hAnsi="Calibri" w:cs="Calibri"/>
                <w:szCs w:val="22"/>
                <w:lang w:val="en-GB" w:eastAsia="en-GB"/>
              </w:rPr>
            </w:pPr>
            <w:bookmarkStart w:id="1075" w:name="lt_pId2266"/>
            <w:r w:rsidRPr="00ED523C">
              <w:rPr>
                <w:rFonts w:ascii="Calibri" w:eastAsia="Arial" w:hAnsi="Calibri" w:cs="Calibri"/>
                <w:color w:val="000000"/>
                <w:szCs w:val="22"/>
                <w:lang w:val="en-GB" w:eastAsia="en-GB"/>
              </w:rPr>
              <w:t>KDDI Corporation</w:t>
            </w:r>
            <w:bookmarkEnd w:id="107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A2B8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440 53</w:t>
            </w:r>
          </w:p>
        </w:tc>
      </w:tr>
      <w:tr w:rsidR="000840D5" w:rsidRPr="00ED523C" w14:paraId="7BB865C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349C99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C69F8C" w14:textId="77777777" w:rsidR="002C57EF" w:rsidRPr="00ED523C" w:rsidRDefault="003D6A19" w:rsidP="002C57EF">
            <w:pPr>
              <w:rPr>
                <w:rFonts w:ascii="Calibri" w:hAnsi="Calibri" w:cs="Calibri"/>
                <w:szCs w:val="22"/>
                <w:lang w:val="en-GB" w:eastAsia="en-GB"/>
              </w:rPr>
            </w:pPr>
            <w:bookmarkStart w:id="1076" w:name="lt_pId2268"/>
            <w:r w:rsidRPr="00ED523C">
              <w:rPr>
                <w:rFonts w:ascii="Calibri" w:eastAsia="Arial" w:hAnsi="Calibri" w:cs="Calibri"/>
                <w:color w:val="000000"/>
                <w:szCs w:val="22"/>
                <w:lang w:val="en-GB" w:eastAsia="en-GB"/>
              </w:rPr>
              <w:t>KDDI Corporation</w:t>
            </w:r>
            <w:bookmarkEnd w:id="107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3942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440 54</w:t>
            </w:r>
          </w:p>
        </w:tc>
      </w:tr>
      <w:tr w:rsidR="000840D5" w:rsidRPr="00ED523C" w14:paraId="2EF02B2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C255EA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AC3082" w14:textId="77777777" w:rsidR="002C57EF" w:rsidRPr="00ED523C" w:rsidRDefault="003D6A19" w:rsidP="002C57EF">
            <w:pPr>
              <w:rPr>
                <w:rFonts w:ascii="Calibri" w:hAnsi="Calibri" w:cs="Calibri"/>
                <w:szCs w:val="22"/>
                <w:lang w:val="en-GB" w:eastAsia="en-GB"/>
              </w:rPr>
            </w:pPr>
            <w:bookmarkStart w:id="1077" w:name="lt_pId2270"/>
            <w:r w:rsidRPr="00ED523C">
              <w:rPr>
                <w:rFonts w:ascii="Calibri" w:eastAsia="Arial" w:hAnsi="Calibri" w:cs="Calibri"/>
                <w:color w:val="000000"/>
                <w:szCs w:val="22"/>
                <w:lang w:val="en-GB" w:eastAsia="en-GB"/>
              </w:rPr>
              <w:t>Wireless City Planning Inc.</w:t>
            </w:r>
            <w:bookmarkEnd w:id="107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DEC5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441 00</w:t>
            </w:r>
          </w:p>
        </w:tc>
      </w:tr>
      <w:tr w:rsidR="000840D5" w:rsidRPr="00ED523C" w14:paraId="6B13AC1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EB472C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A4F112" w14:textId="77777777" w:rsidR="002C57EF" w:rsidRPr="00ED523C" w:rsidRDefault="003D6A19" w:rsidP="002C57EF">
            <w:pPr>
              <w:rPr>
                <w:rFonts w:ascii="Calibri" w:hAnsi="Calibri" w:cs="Calibri"/>
                <w:szCs w:val="22"/>
                <w:lang w:val="en-GB" w:eastAsia="en-GB"/>
              </w:rPr>
            </w:pPr>
            <w:bookmarkStart w:id="1078" w:name="lt_pId2272"/>
            <w:r w:rsidRPr="00ED523C">
              <w:rPr>
                <w:rFonts w:ascii="Calibri" w:eastAsia="Arial" w:hAnsi="Calibri" w:cs="Calibri"/>
                <w:color w:val="000000"/>
                <w:szCs w:val="22"/>
                <w:lang w:val="en-GB" w:eastAsia="en-GB"/>
              </w:rPr>
              <w:t>SoftBank Corp.</w:t>
            </w:r>
            <w:bookmarkEnd w:id="107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12E2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441 01</w:t>
            </w:r>
          </w:p>
        </w:tc>
      </w:tr>
      <w:tr w:rsidR="000840D5" w:rsidRPr="00ED523C" w14:paraId="30125B1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CBDAAB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4C61BD" w14:textId="77777777" w:rsidR="002C57EF" w:rsidRPr="00ED523C" w:rsidRDefault="003D6A19" w:rsidP="002C57EF">
            <w:pPr>
              <w:rPr>
                <w:rFonts w:ascii="Calibri" w:hAnsi="Calibri" w:cs="Calibri"/>
                <w:szCs w:val="22"/>
                <w:lang w:val="en-GB" w:eastAsia="en-GB"/>
              </w:rPr>
            </w:pPr>
            <w:bookmarkStart w:id="1079" w:name="lt_pId2274"/>
            <w:r w:rsidRPr="00ED523C">
              <w:rPr>
                <w:rFonts w:ascii="Calibri" w:eastAsia="Arial" w:hAnsi="Calibri" w:cs="Calibri"/>
                <w:color w:val="000000"/>
                <w:szCs w:val="22"/>
                <w:lang w:val="en-GB" w:eastAsia="en-GB"/>
              </w:rPr>
              <w:t>SORACOM, Inc.</w:t>
            </w:r>
            <w:bookmarkEnd w:id="107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E6F5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441 200</w:t>
            </w:r>
          </w:p>
        </w:tc>
      </w:tr>
      <w:tr w:rsidR="000840D5" w:rsidRPr="00ED523C" w14:paraId="1396033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B3D25D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E1BAEB" w14:textId="77777777" w:rsidR="002C57EF" w:rsidRPr="00ED523C" w:rsidRDefault="003D6A19" w:rsidP="002C57EF">
            <w:pPr>
              <w:rPr>
                <w:rFonts w:ascii="Calibri" w:hAnsi="Calibri" w:cs="Calibri"/>
                <w:szCs w:val="22"/>
                <w:lang w:val="en-GB" w:eastAsia="en-GB"/>
              </w:rPr>
            </w:pPr>
            <w:bookmarkStart w:id="1080" w:name="lt_pId2276"/>
            <w:proofErr w:type="spellStart"/>
            <w:r w:rsidRPr="00ED523C">
              <w:rPr>
                <w:rFonts w:ascii="Calibri" w:eastAsia="Arial" w:hAnsi="Calibri" w:cs="Calibri"/>
                <w:color w:val="000000"/>
                <w:szCs w:val="22"/>
                <w:lang w:val="en-GB" w:eastAsia="en-GB"/>
              </w:rPr>
              <w:t>Aurens</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Co.,Ltd</w:t>
            </w:r>
            <w:proofErr w:type="spellEnd"/>
            <w:r w:rsidRPr="00ED523C">
              <w:rPr>
                <w:rFonts w:ascii="Calibri" w:eastAsia="Arial" w:hAnsi="Calibri" w:cs="Calibri"/>
                <w:color w:val="000000"/>
                <w:szCs w:val="22"/>
                <w:lang w:val="en-GB" w:eastAsia="en-GB"/>
              </w:rPr>
              <w:t>.</w:t>
            </w:r>
            <w:bookmarkEnd w:id="108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C8EF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441 201</w:t>
            </w:r>
          </w:p>
        </w:tc>
      </w:tr>
      <w:tr w:rsidR="000840D5" w:rsidRPr="00ED523C" w14:paraId="4C89E50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D05E1C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B404E8" w14:textId="77777777" w:rsidR="002C57EF" w:rsidRPr="00ED523C" w:rsidRDefault="003D6A19" w:rsidP="002C57EF">
            <w:pPr>
              <w:rPr>
                <w:rFonts w:ascii="Calibri" w:hAnsi="Calibri" w:cs="Calibri"/>
                <w:szCs w:val="22"/>
                <w:lang w:val="en-GB" w:eastAsia="en-GB"/>
              </w:rPr>
            </w:pPr>
            <w:bookmarkStart w:id="1081" w:name="lt_pId2278"/>
            <w:r w:rsidRPr="00ED523C">
              <w:rPr>
                <w:rFonts w:ascii="Calibri" w:eastAsia="Arial" w:hAnsi="Calibri" w:cs="Calibri"/>
                <w:color w:val="000000"/>
                <w:szCs w:val="22"/>
                <w:lang w:val="en-GB" w:eastAsia="en-GB"/>
              </w:rPr>
              <w:t>Sony Wireless Communications Inc.</w:t>
            </w:r>
            <w:bookmarkEnd w:id="108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D224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441 202</w:t>
            </w:r>
          </w:p>
        </w:tc>
      </w:tr>
      <w:tr w:rsidR="000840D5" w:rsidRPr="00ED523C" w14:paraId="34BEF37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23029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277A02" w14:textId="77777777" w:rsidR="002C57EF" w:rsidRPr="00ED523C" w:rsidRDefault="003D6A19" w:rsidP="002C57EF">
            <w:pPr>
              <w:rPr>
                <w:rFonts w:ascii="Calibri" w:hAnsi="Calibri" w:cs="Calibri"/>
                <w:szCs w:val="22"/>
                <w:lang w:val="en-GB" w:eastAsia="en-GB"/>
              </w:rPr>
            </w:pPr>
            <w:bookmarkStart w:id="1082" w:name="lt_pId2280"/>
            <w:proofErr w:type="spellStart"/>
            <w:r w:rsidRPr="00ED523C">
              <w:rPr>
                <w:rFonts w:ascii="Calibri" w:eastAsia="Arial" w:hAnsi="Calibri" w:cs="Calibri"/>
                <w:color w:val="000000"/>
                <w:szCs w:val="22"/>
                <w:lang w:val="en-GB" w:eastAsia="en-GB"/>
              </w:rPr>
              <w:t>GujoCity</w:t>
            </w:r>
            <w:bookmarkEnd w:id="108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04AB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441 203</w:t>
            </w:r>
          </w:p>
        </w:tc>
      </w:tr>
      <w:tr w:rsidR="000840D5" w:rsidRPr="00ED523C" w14:paraId="3BEC1C8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C901EA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F42256" w14:textId="77777777" w:rsidR="002C57EF" w:rsidRPr="00ED523C" w:rsidRDefault="003D6A19" w:rsidP="002C57EF">
            <w:pPr>
              <w:rPr>
                <w:rFonts w:ascii="Calibri" w:hAnsi="Calibri" w:cs="Calibri"/>
                <w:szCs w:val="22"/>
                <w:lang w:val="en-GB" w:eastAsia="en-GB"/>
              </w:rPr>
            </w:pPr>
            <w:bookmarkStart w:id="1083" w:name="lt_pId2282"/>
            <w:r w:rsidRPr="00ED523C">
              <w:rPr>
                <w:rFonts w:ascii="Calibri" w:eastAsia="Arial" w:hAnsi="Calibri" w:cs="Calibri"/>
                <w:color w:val="000000"/>
                <w:szCs w:val="22"/>
                <w:lang w:val="en-GB" w:eastAsia="en-GB"/>
              </w:rPr>
              <w:t>Wicom Inc.</w:t>
            </w:r>
            <w:bookmarkEnd w:id="108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6364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441 204</w:t>
            </w:r>
          </w:p>
        </w:tc>
      </w:tr>
      <w:tr w:rsidR="000840D5" w:rsidRPr="00ED523C" w14:paraId="3EF5789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C0E3FE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B56B5C" w14:textId="77777777" w:rsidR="002C57EF" w:rsidRPr="00ED523C" w:rsidRDefault="003D6A19" w:rsidP="002C57EF">
            <w:pPr>
              <w:rPr>
                <w:rFonts w:ascii="Calibri" w:hAnsi="Calibri" w:cs="Calibri"/>
                <w:szCs w:val="22"/>
                <w:lang w:val="en-GB" w:eastAsia="en-GB"/>
              </w:rPr>
            </w:pPr>
            <w:bookmarkStart w:id="1084" w:name="lt_pId2284"/>
            <w:r w:rsidRPr="00ED523C">
              <w:rPr>
                <w:rFonts w:ascii="Calibri" w:eastAsia="Arial" w:hAnsi="Calibri" w:cs="Calibri"/>
                <w:color w:val="000000"/>
                <w:szCs w:val="22"/>
                <w:lang w:val="en-GB" w:eastAsia="en-GB"/>
              </w:rPr>
              <w:t>KATCH NETWORK INC.</w:t>
            </w:r>
            <w:bookmarkEnd w:id="108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4935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441 205</w:t>
            </w:r>
          </w:p>
        </w:tc>
      </w:tr>
      <w:tr w:rsidR="000840D5" w:rsidRPr="00ED523C" w14:paraId="61D02F1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A20796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DEF707" w14:textId="77777777" w:rsidR="002C57EF" w:rsidRPr="00ED523C" w:rsidRDefault="003D6A19" w:rsidP="002C57EF">
            <w:pPr>
              <w:rPr>
                <w:rFonts w:ascii="Calibri" w:hAnsi="Calibri" w:cs="Calibri"/>
                <w:szCs w:val="22"/>
                <w:lang w:val="en-GB" w:eastAsia="en-GB"/>
              </w:rPr>
            </w:pPr>
            <w:bookmarkStart w:id="1085" w:name="lt_pId2286"/>
            <w:r w:rsidRPr="00ED523C">
              <w:rPr>
                <w:rFonts w:ascii="Calibri" w:eastAsia="Arial" w:hAnsi="Calibri" w:cs="Calibri"/>
                <w:color w:val="000000"/>
                <w:szCs w:val="22"/>
                <w:lang w:val="en-GB" w:eastAsia="en-GB"/>
              </w:rPr>
              <w:t>MITSUBISHI ELECTRIC CORPORATION</w:t>
            </w:r>
            <w:bookmarkEnd w:id="108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7BCB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441 206</w:t>
            </w:r>
          </w:p>
        </w:tc>
      </w:tr>
      <w:tr w:rsidR="000840D5" w:rsidRPr="00ED523C" w14:paraId="4C49B99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AAA96E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6C4C86" w14:textId="77777777" w:rsidR="002C57EF" w:rsidRPr="00ED523C" w:rsidRDefault="003D6A19" w:rsidP="002C57EF">
            <w:pPr>
              <w:rPr>
                <w:rFonts w:ascii="Calibri" w:hAnsi="Calibri" w:cs="Calibri"/>
                <w:szCs w:val="22"/>
                <w:lang w:val="en-GB" w:eastAsia="en-GB"/>
              </w:rPr>
            </w:pPr>
            <w:bookmarkStart w:id="1086" w:name="lt_pId2288"/>
            <w:r w:rsidRPr="00ED523C">
              <w:rPr>
                <w:rFonts w:ascii="Calibri" w:eastAsia="Arial" w:hAnsi="Calibri" w:cs="Calibri"/>
                <w:color w:val="000000"/>
                <w:szCs w:val="22"/>
                <w:lang w:val="en-GB" w:eastAsia="en-GB"/>
              </w:rPr>
              <w:t>Mitsui Knowledge Industry Co., Ltd.</w:t>
            </w:r>
            <w:bookmarkEnd w:id="108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08F6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441 207</w:t>
            </w:r>
          </w:p>
        </w:tc>
      </w:tr>
      <w:tr w:rsidR="000840D5" w:rsidRPr="00ED523C" w14:paraId="78B2DB0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361633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273562" w14:textId="77777777" w:rsidR="002C57EF" w:rsidRPr="00ED523C" w:rsidRDefault="003D6A19" w:rsidP="002C57EF">
            <w:pPr>
              <w:rPr>
                <w:rFonts w:ascii="Calibri" w:hAnsi="Calibri" w:cs="Calibri"/>
                <w:szCs w:val="22"/>
                <w:lang w:val="en-GB" w:eastAsia="en-GB"/>
              </w:rPr>
            </w:pPr>
            <w:bookmarkStart w:id="1087" w:name="lt_pId2290"/>
            <w:r w:rsidRPr="00ED523C">
              <w:rPr>
                <w:rFonts w:ascii="Calibri" w:eastAsia="Arial" w:hAnsi="Calibri" w:cs="Calibri"/>
                <w:color w:val="000000"/>
                <w:szCs w:val="22"/>
                <w:lang w:val="en-GB" w:eastAsia="en-GB"/>
              </w:rPr>
              <w:t>CHUDENKO CORPORATION</w:t>
            </w:r>
            <w:bookmarkEnd w:id="108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7974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441 208</w:t>
            </w:r>
          </w:p>
        </w:tc>
      </w:tr>
      <w:tr w:rsidR="000840D5" w:rsidRPr="00ED523C" w14:paraId="6033B9C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08A694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F57D77" w14:textId="77777777" w:rsidR="002C57EF" w:rsidRPr="00ED523C" w:rsidRDefault="003D6A19" w:rsidP="002C57EF">
            <w:pPr>
              <w:rPr>
                <w:rFonts w:ascii="Calibri" w:hAnsi="Calibri" w:cs="Calibri"/>
                <w:szCs w:val="22"/>
                <w:lang w:val="en-GB" w:eastAsia="en-GB"/>
              </w:rPr>
            </w:pPr>
            <w:bookmarkStart w:id="1088" w:name="lt_pId2292"/>
            <w:r w:rsidRPr="00ED523C">
              <w:rPr>
                <w:rFonts w:ascii="Calibri" w:eastAsia="Arial" w:hAnsi="Calibri" w:cs="Calibri"/>
                <w:color w:val="000000"/>
                <w:szCs w:val="22"/>
                <w:lang w:val="en-GB" w:eastAsia="en-GB"/>
              </w:rPr>
              <w:t>Cable Television TOYAMA Inc.</w:t>
            </w:r>
            <w:bookmarkEnd w:id="108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B32A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441 209</w:t>
            </w:r>
          </w:p>
        </w:tc>
      </w:tr>
      <w:tr w:rsidR="000840D5" w:rsidRPr="00ED523C" w14:paraId="0409F4F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B6A606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014534" w14:textId="77777777" w:rsidR="002C57EF" w:rsidRPr="00ED523C" w:rsidRDefault="003D6A19" w:rsidP="002C57EF">
            <w:pPr>
              <w:rPr>
                <w:rFonts w:ascii="Calibri" w:hAnsi="Calibri" w:cs="Calibri"/>
                <w:szCs w:val="22"/>
                <w:lang w:val="en-GB" w:eastAsia="en-GB"/>
              </w:rPr>
            </w:pPr>
            <w:bookmarkStart w:id="1089" w:name="lt_pId2294"/>
            <w:r w:rsidRPr="00ED523C">
              <w:rPr>
                <w:rFonts w:ascii="Calibri" w:eastAsia="Arial" w:hAnsi="Calibri" w:cs="Calibri"/>
                <w:color w:val="000000"/>
                <w:szCs w:val="22"/>
                <w:lang w:val="en-GB" w:eastAsia="en-GB"/>
              </w:rPr>
              <w:t>NIPPON TELEGRAPH AND TELEPHONE EAST CORPORATION</w:t>
            </w:r>
            <w:bookmarkEnd w:id="108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8CA6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441 210</w:t>
            </w:r>
          </w:p>
        </w:tc>
      </w:tr>
      <w:tr w:rsidR="000840D5" w:rsidRPr="00ED523C" w14:paraId="06E8D0E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D08557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C3A1FB" w14:textId="77777777" w:rsidR="002C57EF" w:rsidRPr="00ED523C" w:rsidRDefault="003D6A19" w:rsidP="002C57EF">
            <w:pPr>
              <w:rPr>
                <w:rFonts w:ascii="Calibri" w:hAnsi="Calibri" w:cs="Calibri"/>
                <w:szCs w:val="22"/>
                <w:lang w:val="en-GB" w:eastAsia="en-GB"/>
              </w:rPr>
            </w:pPr>
            <w:bookmarkStart w:id="1090" w:name="lt_pId2296"/>
            <w:r w:rsidRPr="00ED523C">
              <w:rPr>
                <w:rFonts w:ascii="Calibri" w:eastAsia="Arial" w:hAnsi="Calibri" w:cs="Calibri"/>
                <w:color w:val="000000"/>
                <w:szCs w:val="22"/>
                <w:lang w:val="en-GB" w:eastAsia="en-GB"/>
              </w:rPr>
              <w:t>STARCAT CABLE NETWORK Co., LTD.</w:t>
            </w:r>
            <w:bookmarkEnd w:id="109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9D54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441 211</w:t>
            </w:r>
          </w:p>
        </w:tc>
      </w:tr>
      <w:tr w:rsidR="000840D5" w:rsidRPr="00ED523C" w14:paraId="18B41EE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CA1FC6A" w14:textId="77777777" w:rsidR="00E46A47" w:rsidRPr="00ED523C" w:rsidRDefault="00E46A47"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5D3C95" w14:textId="77777777" w:rsidR="00E46A47" w:rsidRPr="00ED523C" w:rsidRDefault="003D6A19" w:rsidP="002C57EF">
            <w:pPr>
              <w:rPr>
                <w:rFonts w:ascii="Calibri" w:eastAsia="Arial" w:hAnsi="Calibri" w:cs="Calibri"/>
                <w:color w:val="000000"/>
                <w:szCs w:val="22"/>
                <w:lang w:val="en-GB" w:eastAsia="en-GB"/>
              </w:rPr>
            </w:pPr>
            <w:bookmarkStart w:id="1091" w:name="lt_pId2298"/>
            <w:r w:rsidRPr="00ED523C">
              <w:rPr>
                <w:rFonts w:ascii="Calibri" w:eastAsia="Arial" w:hAnsi="Calibri" w:cs="Calibri"/>
                <w:color w:val="000000"/>
                <w:szCs w:val="22"/>
                <w:lang w:val="en-GB" w:eastAsia="en-GB"/>
              </w:rPr>
              <w:t>I-TEC Solutions Co., Ltd.</w:t>
            </w:r>
            <w:bookmarkEnd w:id="109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A044E" w14:textId="77777777" w:rsidR="00E46A47" w:rsidRPr="00ED523C" w:rsidRDefault="003D6A19" w:rsidP="002C57EF">
            <w:pPr>
              <w:jc w:val="center"/>
              <w:rPr>
                <w:rFonts w:ascii="Calibri" w:eastAsia="Arial" w:hAnsi="Calibri" w:cs="Calibri"/>
                <w:color w:val="000000"/>
                <w:szCs w:val="22"/>
                <w:lang w:val="en-GB" w:eastAsia="en-GB"/>
              </w:rPr>
            </w:pPr>
            <w:r w:rsidRPr="00ED523C">
              <w:rPr>
                <w:rFonts w:ascii="Calibri" w:eastAsia="Arial" w:hAnsi="Calibri" w:cs="Calibri"/>
                <w:color w:val="000000"/>
                <w:szCs w:val="22"/>
                <w:lang w:val="en-GB" w:eastAsia="en-GB"/>
              </w:rPr>
              <w:t>441 212</w:t>
            </w:r>
          </w:p>
        </w:tc>
      </w:tr>
      <w:tr w:rsidR="000840D5" w:rsidRPr="00ED523C" w14:paraId="1B3A90B1"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112FD8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94196D" w14:textId="77777777" w:rsidR="002C57EF" w:rsidRPr="00ED523C" w:rsidRDefault="003D6A19" w:rsidP="002C57EF">
            <w:pPr>
              <w:rPr>
                <w:rFonts w:ascii="Calibri" w:hAnsi="Calibri" w:cs="Calibri"/>
                <w:szCs w:val="22"/>
                <w:lang w:val="en-GB" w:eastAsia="en-GB"/>
              </w:rPr>
            </w:pPr>
            <w:bookmarkStart w:id="1092" w:name="lt_pId2300"/>
            <w:r w:rsidRPr="00ED523C">
              <w:rPr>
                <w:rFonts w:ascii="Calibri" w:hAnsi="Calibri" w:cs="Calibri"/>
                <w:szCs w:val="22"/>
                <w:lang w:val="en-GB" w:eastAsia="en-GB"/>
              </w:rPr>
              <w:t>Hokkaido Telecommunication Network Co., Inc.</w:t>
            </w:r>
            <w:bookmarkEnd w:id="109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04317" w14:textId="77777777" w:rsidR="002C57EF" w:rsidRPr="00ED523C" w:rsidRDefault="00E46A47"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441 213</w:t>
            </w:r>
          </w:p>
        </w:tc>
      </w:tr>
      <w:tr w:rsidR="000840D5" w:rsidRPr="00ED523C" w14:paraId="3CECDC60"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0CD86C8" w14:textId="1825742D" w:rsidR="002C57EF" w:rsidRPr="00ED523C" w:rsidRDefault="00784905" w:rsidP="002C57EF">
            <w:pPr>
              <w:rPr>
                <w:rFonts w:ascii="Calibri" w:hAnsi="Calibri" w:cs="Calibri"/>
                <w:szCs w:val="22"/>
                <w:lang w:val="en-GB" w:eastAsia="en-GB"/>
              </w:rPr>
            </w:pPr>
            <w:proofErr w:type="spellStart"/>
            <w:r w:rsidRPr="00ED523C">
              <w:rPr>
                <w:rFonts w:cs="Microsoft YaHei" w:hint="eastAsia"/>
                <w:szCs w:val="22"/>
              </w:rPr>
              <w:t>约旦</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B86E23"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66197E" w14:textId="77777777" w:rsidR="002C57EF" w:rsidRPr="00ED523C" w:rsidRDefault="002C57EF" w:rsidP="002C57EF">
            <w:pPr>
              <w:rPr>
                <w:rFonts w:ascii="Calibri" w:hAnsi="Calibri" w:cs="Calibri"/>
                <w:szCs w:val="22"/>
                <w:lang w:val="en-GB" w:eastAsia="en-GB"/>
              </w:rPr>
            </w:pPr>
          </w:p>
        </w:tc>
      </w:tr>
      <w:tr w:rsidR="000840D5" w:rsidRPr="00ED523C" w14:paraId="505DDEC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5CF346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1A31FA" w14:textId="77777777" w:rsidR="002C57EF" w:rsidRPr="00ED523C" w:rsidRDefault="003D6A19" w:rsidP="002C57EF">
            <w:pPr>
              <w:rPr>
                <w:rFonts w:ascii="Calibri" w:hAnsi="Calibri" w:cs="Calibri"/>
                <w:szCs w:val="22"/>
                <w:lang w:val="en-GB" w:eastAsia="en-GB"/>
              </w:rPr>
            </w:pPr>
            <w:bookmarkStart w:id="1093" w:name="lt_pId2303"/>
            <w:proofErr w:type="spellStart"/>
            <w:r w:rsidRPr="00ED523C">
              <w:rPr>
                <w:rFonts w:ascii="Calibri" w:eastAsia="Arial" w:hAnsi="Calibri" w:cs="Calibri"/>
                <w:color w:val="000000"/>
                <w:szCs w:val="22"/>
                <w:lang w:val="en-GB" w:eastAsia="en-GB"/>
              </w:rPr>
              <w:t>Fastlink</w:t>
            </w:r>
            <w:bookmarkEnd w:id="109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C268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416 01</w:t>
            </w:r>
          </w:p>
        </w:tc>
      </w:tr>
      <w:tr w:rsidR="000840D5" w:rsidRPr="00ED523C" w14:paraId="098C5D6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C396AA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BDCFD5" w14:textId="77777777" w:rsidR="002C57EF" w:rsidRPr="00ED523C" w:rsidRDefault="003D6A19" w:rsidP="002C57EF">
            <w:pPr>
              <w:rPr>
                <w:rFonts w:ascii="Calibri" w:hAnsi="Calibri" w:cs="Calibri"/>
                <w:szCs w:val="22"/>
                <w:lang w:val="en-GB" w:eastAsia="en-GB"/>
              </w:rPr>
            </w:pPr>
            <w:bookmarkStart w:id="1094" w:name="lt_pId2305"/>
            <w:r w:rsidRPr="00ED523C">
              <w:rPr>
                <w:rFonts w:ascii="Calibri" w:eastAsia="Arial" w:hAnsi="Calibri" w:cs="Calibri"/>
                <w:color w:val="000000"/>
                <w:szCs w:val="22"/>
                <w:lang w:val="en-GB" w:eastAsia="en-GB"/>
              </w:rPr>
              <w:t>Xpress</w:t>
            </w:r>
            <w:bookmarkEnd w:id="109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ACA3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416 02</w:t>
            </w:r>
          </w:p>
        </w:tc>
      </w:tr>
      <w:tr w:rsidR="000840D5" w:rsidRPr="00ED523C" w14:paraId="68AC968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8E8E6F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F1F07E" w14:textId="77777777" w:rsidR="002C57EF" w:rsidRPr="00ED523C" w:rsidRDefault="003D6A19" w:rsidP="002C57EF">
            <w:pPr>
              <w:rPr>
                <w:rFonts w:ascii="Calibri" w:hAnsi="Calibri" w:cs="Calibri"/>
                <w:szCs w:val="22"/>
                <w:lang w:val="en-GB" w:eastAsia="en-GB"/>
              </w:rPr>
            </w:pPr>
            <w:bookmarkStart w:id="1095" w:name="lt_pId2307"/>
            <w:r w:rsidRPr="00ED523C">
              <w:rPr>
                <w:rFonts w:ascii="Calibri" w:eastAsia="Arial" w:hAnsi="Calibri" w:cs="Calibri"/>
                <w:color w:val="000000"/>
                <w:szCs w:val="22"/>
                <w:lang w:val="en-GB" w:eastAsia="en-GB"/>
              </w:rPr>
              <w:t>Umniah</w:t>
            </w:r>
            <w:bookmarkEnd w:id="109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3EC4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416 03</w:t>
            </w:r>
          </w:p>
        </w:tc>
      </w:tr>
      <w:tr w:rsidR="000840D5" w:rsidRPr="00ED523C" w14:paraId="3072BB83"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0182D2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894F7D" w14:textId="77777777" w:rsidR="002C57EF" w:rsidRPr="00ED523C" w:rsidRDefault="003D6A19" w:rsidP="002C57EF">
            <w:pPr>
              <w:rPr>
                <w:rFonts w:ascii="Calibri" w:hAnsi="Calibri" w:cs="Calibri"/>
                <w:szCs w:val="22"/>
                <w:lang w:val="en-GB" w:eastAsia="en-GB"/>
              </w:rPr>
            </w:pPr>
            <w:bookmarkStart w:id="1096" w:name="lt_pId2309"/>
            <w:proofErr w:type="spellStart"/>
            <w:r w:rsidRPr="00ED523C">
              <w:rPr>
                <w:rFonts w:ascii="Calibri" w:eastAsia="Arial" w:hAnsi="Calibri" w:cs="Calibri"/>
                <w:color w:val="000000"/>
                <w:szCs w:val="22"/>
                <w:lang w:val="en-GB" w:eastAsia="en-GB"/>
              </w:rPr>
              <w:t>MobileCom</w:t>
            </w:r>
            <w:bookmarkEnd w:id="109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B673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416 77</w:t>
            </w:r>
          </w:p>
        </w:tc>
      </w:tr>
      <w:tr w:rsidR="0087588D" w:rsidRPr="00ED523C" w14:paraId="5B80B6C4"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C905BF8" w14:textId="4556DBEF" w:rsidR="0087588D" w:rsidRPr="00ED523C" w:rsidRDefault="0087588D" w:rsidP="0087588D">
            <w:pPr>
              <w:pageBreakBefore/>
              <w:rPr>
                <w:rFonts w:ascii="Calibri" w:hAnsi="Calibri" w:cs="Calibri"/>
                <w:szCs w:val="22"/>
                <w:lang w:val="en-GB" w:eastAsia="en-GB"/>
              </w:rPr>
            </w:pPr>
            <w:proofErr w:type="spellStart"/>
            <w:r w:rsidRPr="00ED523C">
              <w:rPr>
                <w:rFonts w:cs="Microsoft YaHei" w:hint="eastAsia"/>
                <w:szCs w:val="22"/>
              </w:rPr>
              <w:lastRenderedPageBreak/>
              <w:t>哈萨克斯坦</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251419" w14:textId="77777777" w:rsidR="0087588D" w:rsidRPr="00ED523C" w:rsidRDefault="0087588D" w:rsidP="0087588D">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80BA87" w14:textId="77777777" w:rsidR="0087588D" w:rsidRPr="00ED523C" w:rsidRDefault="0087588D" w:rsidP="0087588D">
            <w:pPr>
              <w:rPr>
                <w:rFonts w:ascii="Calibri" w:hAnsi="Calibri" w:cs="Calibri"/>
                <w:szCs w:val="22"/>
                <w:lang w:val="en-GB" w:eastAsia="en-GB"/>
              </w:rPr>
            </w:pPr>
          </w:p>
        </w:tc>
      </w:tr>
      <w:tr w:rsidR="0087588D" w:rsidRPr="00ED523C" w14:paraId="1545E56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3F0626E" w14:textId="77777777" w:rsidR="0087588D" w:rsidRPr="00ED523C" w:rsidRDefault="0087588D" w:rsidP="0087588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FCFF02" w14:textId="77777777" w:rsidR="0087588D" w:rsidRPr="00ED523C" w:rsidRDefault="0087588D" w:rsidP="0087588D">
            <w:pPr>
              <w:rPr>
                <w:rFonts w:ascii="Calibri" w:hAnsi="Calibri" w:cs="Calibri"/>
                <w:szCs w:val="22"/>
                <w:lang w:val="en-GB" w:eastAsia="en-GB"/>
              </w:rPr>
            </w:pPr>
            <w:bookmarkStart w:id="1097" w:name="lt_pId2312"/>
            <w:r w:rsidRPr="00ED523C">
              <w:rPr>
                <w:rFonts w:ascii="Calibri" w:eastAsia="Arial" w:hAnsi="Calibri" w:cs="Calibri"/>
                <w:color w:val="000000"/>
                <w:szCs w:val="22"/>
                <w:lang w:val="en-GB" w:eastAsia="en-GB"/>
              </w:rPr>
              <w:t xml:space="preserve">Kar-Tel </w:t>
            </w:r>
            <w:proofErr w:type="spellStart"/>
            <w:r w:rsidRPr="00ED523C">
              <w:rPr>
                <w:rFonts w:ascii="Calibri" w:eastAsia="Arial" w:hAnsi="Calibri" w:cs="Calibri"/>
                <w:color w:val="000000"/>
                <w:szCs w:val="22"/>
                <w:lang w:val="en-GB" w:eastAsia="en-GB"/>
              </w:rPr>
              <w:t>llc</w:t>
            </w:r>
            <w:bookmarkEnd w:id="109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FE30A" w14:textId="77777777" w:rsidR="0087588D" w:rsidRPr="00ED523C" w:rsidRDefault="0087588D" w:rsidP="0087588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401 01</w:t>
            </w:r>
          </w:p>
        </w:tc>
      </w:tr>
      <w:tr w:rsidR="0087588D" w:rsidRPr="00ED523C" w14:paraId="78B788D6"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57D7FB3" w14:textId="77777777" w:rsidR="0087588D" w:rsidRPr="00ED523C" w:rsidRDefault="0087588D" w:rsidP="0087588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98B81E" w14:textId="77777777" w:rsidR="0087588D" w:rsidRPr="00ED523C" w:rsidRDefault="0087588D" w:rsidP="0087588D">
            <w:pPr>
              <w:rPr>
                <w:rFonts w:ascii="Calibri" w:hAnsi="Calibri" w:cs="Calibri"/>
                <w:szCs w:val="22"/>
                <w:lang w:val="en-GB" w:eastAsia="en-GB"/>
              </w:rPr>
            </w:pPr>
            <w:bookmarkStart w:id="1098" w:name="lt_pId2314"/>
            <w:r w:rsidRPr="00ED523C">
              <w:rPr>
                <w:rFonts w:ascii="Calibri" w:eastAsia="Arial" w:hAnsi="Calibri" w:cs="Calibri"/>
                <w:color w:val="000000"/>
                <w:szCs w:val="22"/>
                <w:lang w:val="en-GB" w:eastAsia="en-GB"/>
              </w:rPr>
              <w:t>TSC Kazak Telecom</w:t>
            </w:r>
            <w:bookmarkEnd w:id="109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C1251" w14:textId="77777777" w:rsidR="0087588D" w:rsidRPr="00ED523C" w:rsidRDefault="0087588D" w:rsidP="0087588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401 02</w:t>
            </w:r>
          </w:p>
        </w:tc>
      </w:tr>
      <w:tr w:rsidR="0087588D" w:rsidRPr="00ED523C" w14:paraId="698E2DDA"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4096AA9" w14:textId="2CC2AB7B" w:rsidR="0087588D" w:rsidRPr="00ED523C" w:rsidRDefault="0087588D" w:rsidP="0087588D">
            <w:pPr>
              <w:rPr>
                <w:rFonts w:ascii="Calibri" w:hAnsi="Calibri" w:cs="Calibri"/>
                <w:szCs w:val="22"/>
                <w:lang w:val="en-GB" w:eastAsia="en-GB"/>
              </w:rPr>
            </w:pPr>
            <w:proofErr w:type="spellStart"/>
            <w:r w:rsidRPr="00ED523C">
              <w:rPr>
                <w:rFonts w:cs="Microsoft YaHei" w:hint="eastAsia"/>
                <w:szCs w:val="22"/>
              </w:rPr>
              <w:t>肯尼亚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4DA50B" w14:textId="77777777" w:rsidR="0087588D" w:rsidRPr="00ED523C" w:rsidRDefault="0087588D" w:rsidP="0087588D">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C17410" w14:textId="77777777" w:rsidR="0087588D" w:rsidRPr="00ED523C" w:rsidRDefault="0087588D" w:rsidP="0087588D">
            <w:pPr>
              <w:rPr>
                <w:rFonts w:ascii="Calibri" w:hAnsi="Calibri" w:cs="Calibri"/>
                <w:szCs w:val="22"/>
                <w:lang w:val="en-GB" w:eastAsia="en-GB"/>
              </w:rPr>
            </w:pPr>
          </w:p>
        </w:tc>
      </w:tr>
      <w:tr w:rsidR="0087588D" w:rsidRPr="00ED523C" w14:paraId="70EFD01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E81EC33" w14:textId="77777777" w:rsidR="0087588D" w:rsidRPr="00ED523C" w:rsidRDefault="0087588D" w:rsidP="0087588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4F1880" w14:textId="77777777" w:rsidR="0087588D" w:rsidRPr="00ED523C" w:rsidRDefault="0087588D" w:rsidP="0087588D">
            <w:pPr>
              <w:rPr>
                <w:rFonts w:ascii="Calibri" w:hAnsi="Calibri" w:cs="Calibri"/>
                <w:szCs w:val="22"/>
                <w:lang w:val="en-GB" w:eastAsia="en-GB"/>
              </w:rPr>
            </w:pPr>
            <w:bookmarkStart w:id="1099" w:name="lt_pId2317"/>
            <w:r w:rsidRPr="00ED523C">
              <w:rPr>
                <w:rFonts w:ascii="Calibri" w:eastAsia="Arial" w:hAnsi="Calibri" w:cs="Calibri"/>
                <w:color w:val="000000"/>
                <w:szCs w:val="22"/>
                <w:lang w:val="en-GB" w:eastAsia="en-GB"/>
              </w:rPr>
              <w:t>Safaricom PLC</w:t>
            </w:r>
            <w:bookmarkEnd w:id="109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BB446" w14:textId="77777777" w:rsidR="0087588D" w:rsidRPr="00ED523C" w:rsidRDefault="0087588D" w:rsidP="0087588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639 01</w:t>
            </w:r>
          </w:p>
        </w:tc>
      </w:tr>
      <w:tr w:rsidR="0087588D" w:rsidRPr="00ED523C" w14:paraId="7E2ED59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B0F33C9" w14:textId="77777777" w:rsidR="0087588D" w:rsidRPr="00ED523C" w:rsidRDefault="0087588D" w:rsidP="0087588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4284A7" w14:textId="77777777" w:rsidR="0087588D" w:rsidRPr="00ED523C" w:rsidRDefault="0087588D" w:rsidP="0087588D">
            <w:pPr>
              <w:rPr>
                <w:rFonts w:ascii="Calibri" w:hAnsi="Calibri" w:cs="Calibri"/>
                <w:szCs w:val="22"/>
                <w:lang w:val="en-GB" w:eastAsia="en-GB"/>
              </w:rPr>
            </w:pPr>
            <w:bookmarkStart w:id="1100" w:name="lt_pId2319"/>
            <w:r w:rsidRPr="00ED523C">
              <w:rPr>
                <w:rFonts w:ascii="Calibri" w:eastAsia="Arial" w:hAnsi="Calibri" w:cs="Calibri"/>
                <w:color w:val="000000"/>
                <w:szCs w:val="22"/>
                <w:lang w:val="en-GB" w:eastAsia="en-GB"/>
              </w:rPr>
              <w:t>Safaricom PLC</w:t>
            </w:r>
            <w:bookmarkEnd w:id="110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7E450" w14:textId="77777777" w:rsidR="0087588D" w:rsidRPr="00ED523C" w:rsidRDefault="0087588D" w:rsidP="0087588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639 02</w:t>
            </w:r>
          </w:p>
        </w:tc>
      </w:tr>
      <w:tr w:rsidR="0087588D" w:rsidRPr="00ED523C" w14:paraId="174308B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5C5A7F2" w14:textId="77777777" w:rsidR="0087588D" w:rsidRPr="00ED523C" w:rsidRDefault="0087588D" w:rsidP="0087588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C8ECDE" w14:textId="77777777" w:rsidR="0087588D" w:rsidRPr="00ED523C" w:rsidRDefault="0087588D" w:rsidP="0087588D">
            <w:pPr>
              <w:rPr>
                <w:rFonts w:ascii="Calibri" w:hAnsi="Calibri" w:cs="Calibri"/>
                <w:szCs w:val="22"/>
                <w:lang w:val="en-GB" w:eastAsia="en-GB"/>
              </w:rPr>
            </w:pPr>
            <w:bookmarkStart w:id="1101" w:name="lt_pId2321"/>
            <w:r w:rsidRPr="00ED523C">
              <w:rPr>
                <w:rFonts w:ascii="Calibri" w:eastAsia="Arial" w:hAnsi="Calibri" w:cs="Calibri"/>
                <w:color w:val="000000"/>
                <w:szCs w:val="22"/>
                <w:lang w:val="en-GB" w:eastAsia="en-GB"/>
              </w:rPr>
              <w:t>Airtel Networks Kenya Limited</w:t>
            </w:r>
            <w:bookmarkEnd w:id="110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3E773" w14:textId="77777777" w:rsidR="0087588D" w:rsidRPr="00ED523C" w:rsidRDefault="0087588D" w:rsidP="0087588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639 03</w:t>
            </w:r>
          </w:p>
        </w:tc>
      </w:tr>
      <w:tr w:rsidR="0087588D" w:rsidRPr="00ED523C" w14:paraId="11E2548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B1F11B" w14:textId="77777777" w:rsidR="0087588D" w:rsidRPr="00ED523C" w:rsidRDefault="0087588D" w:rsidP="0087588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7B5B1F" w14:textId="77777777" w:rsidR="0087588D" w:rsidRPr="00ED523C" w:rsidRDefault="0087588D" w:rsidP="0087588D">
            <w:pPr>
              <w:rPr>
                <w:rFonts w:ascii="Calibri" w:hAnsi="Calibri" w:cs="Calibri"/>
                <w:szCs w:val="22"/>
                <w:lang w:val="en-GB" w:eastAsia="en-GB"/>
              </w:rPr>
            </w:pPr>
            <w:bookmarkStart w:id="1102" w:name="lt_pId2323"/>
            <w:r w:rsidRPr="00ED523C">
              <w:rPr>
                <w:rFonts w:ascii="Calibri" w:eastAsia="Arial" w:hAnsi="Calibri" w:cs="Calibri"/>
                <w:color w:val="000000"/>
                <w:szCs w:val="22"/>
                <w:lang w:val="en-GB" w:eastAsia="en-GB"/>
              </w:rPr>
              <w:t>Mobile Pay Kenya Limited</w:t>
            </w:r>
            <w:bookmarkEnd w:id="110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38496" w14:textId="77777777" w:rsidR="0087588D" w:rsidRPr="00ED523C" w:rsidRDefault="0087588D" w:rsidP="0087588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639 04</w:t>
            </w:r>
          </w:p>
        </w:tc>
      </w:tr>
      <w:tr w:rsidR="0087588D" w:rsidRPr="00ED523C" w14:paraId="314D50A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2D2419F" w14:textId="77777777" w:rsidR="0087588D" w:rsidRPr="00ED523C" w:rsidRDefault="0087588D" w:rsidP="0087588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2C4488" w14:textId="77777777" w:rsidR="0087588D" w:rsidRPr="00ED523C" w:rsidRDefault="0087588D" w:rsidP="0087588D">
            <w:pPr>
              <w:rPr>
                <w:rFonts w:ascii="Calibri" w:hAnsi="Calibri" w:cs="Calibri"/>
                <w:szCs w:val="22"/>
                <w:lang w:val="en-GB" w:eastAsia="en-GB"/>
              </w:rPr>
            </w:pPr>
            <w:bookmarkStart w:id="1103" w:name="lt_pId2325"/>
            <w:r w:rsidRPr="00ED523C">
              <w:rPr>
                <w:rFonts w:ascii="Calibri" w:eastAsia="Arial" w:hAnsi="Calibri" w:cs="Calibri"/>
                <w:color w:val="000000"/>
                <w:szCs w:val="22"/>
                <w:lang w:val="en-GB" w:eastAsia="en-GB"/>
              </w:rPr>
              <w:t>Airtel Networks Kenya Limited</w:t>
            </w:r>
            <w:bookmarkEnd w:id="110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DF219" w14:textId="77777777" w:rsidR="0087588D" w:rsidRPr="00ED523C" w:rsidRDefault="0087588D" w:rsidP="0087588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639 05</w:t>
            </w:r>
          </w:p>
        </w:tc>
      </w:tr>
      <w:tr w:rsidR="0087588D" w:rsidRPr="00ED523C" w14:paraId="243A648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E1BA02E" w14:textId="77777777" w:rsidR="0087588D" w:rsidRPr="00ED523C" w:rsidRDefault="0087588D" w:rsidP="0087588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DD078A" w14:textId="77777777" w:rsidR="0087588D" w:rsidRPr="00ED523C" w:rsidRDefault="0087588D" w:rsidP="0087588D">
            <w:pPr>
              <w:rPr>
                <w:rFonts w:ascii="Calibri" w:hAnsi="Calibri" w:cs="Calibri"/>
                <w:szCs w:val="22"/>
                <w:lang w:val="en-GB" w:eastAsia="en-GB"/>
              </w:rPr>
            </w:pPr>
            <w:bookmarkStart w:id="1104" w:name="lt_pId2327"/>
            <w:proofErr w:type="spellStart"/>
            <w:r w:rsidRPr="00ED523C">
              <w:rPr>
                <w:rFonts w:ascii="Calibri" w:eastAsia="Arial" w:hAnsi="Calibri" w:cs="Calibri"/>
                <w:color w:val="000000"/>
                <w:szCs w:val="22"/>
                <w:lang w:val="en-GB" w:eastAsia="en-GB"/>
              </w:rPr>
              <w:t>Finserve</w:t>
            </w:r>
            <w:proofErr w:type="spellEnd"/>
            <w:r w:rsidRPr="00ED523C">
              <w:rPr>
                <w:rFonts w:ascii="Calibri" w:eastAsia="Arial" w:hAnsi="Calibri" w:cs="Calibri"/>
                <w:color w:val="000000"/>
                <w:szCs w:val="22"/>
                <w:lang w:val="en-GB" w:eastAsia="en-GB"/>
              </w:rPr>
              <w:t xml:space="preserve"> Africa Limited</w:t>
            </w:r>
            <w:bookmarkEnd w:id="110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6F24E" w14:textId="77777777" w:rsidR="0087588D" w:rsidRPr="00ED523C" w:rsidRDefault="0087588D" w:rsidP="0087588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639 06</w:t>
            </w:r>
          </w:p>
        </w:tc>
      </w:tr>
      <w:tr w:rsidR="0087588D" w:rsidRPr="00ED523C" w14:paraId="239B6E6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F2EEF0C" w14:textId="77777777" w:rsidR="0087588D" w:rsidRPr="00ED523C" w:rsidRDefault="0087588D" w:rsidP="0087588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958A0E" w14:textId="77777777" w:rsidR="0087588D" w:rsidRPr="00ED523C" w:rsidRDefault="0087588D" w:rsidP="0087588D">
            <w:pPr>
              <w:rPr>
                <w:rFonts w:ascii="Calibri" w:hAnsi="Calibri" w:cs="Calibri"/>
                <w:szCs w:val="22"/>
                <w:lang w:val="en-GB" w:eastAsia="en-GB"/>
              </w:rPr>
            </w:pPr>
            <w:bookmarkStart w:id="1105" w:name="lt_pId2329"/>
            <w:r w:rsidRPr="00ED523C">
              <w:rPr>
                <w:rFonts w:ascii="Calibri" w:eastAsia="Arial" w:hAnsi="Calibri" w:cs="Calibri"/>
                <w:color w:val="000000"/>
                <w:szCs w:val="22"/>
                <w:lang w:val="en-GB" w:eastAsia="en-GB"/>
              </w:rPr>
              <w:t>Telkom Kenya Limited</w:t>
            </w:r>
            <w:bookmarkEnd w:id="110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E2E19" w14:textId="77777777" w:rsidR="0087588D" w:rsidRPr="00ED523C" w:rsidRDefault="0087588D" w:rsidP="0087588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639 07</w:t>
            </w:r>
          </w:p>
        </w:tc>
      </w:tr>
      <w:tr w:rsidR="0087588D" w:rsidRPr="00ED523C" w14:paraId="0242085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CE6CF18" w14:textId="77777777" w:rsidR="0087588D" w:rsidRPr="00ED523C" w:rsidRDefault="0087588D" w:rsidP="0087588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A37A3F" w14:textId="77777777" w:rsidR="0087588D" w:rsidRPr="00ED523C" w:rsidRDefault="0087588D" w:rsidP="0087588D">
            <w:pPr>
              <w:rPr>
                <w:rFonts w:ascii="Calibri" w:hAnsi="Calibri" w:cs="Calibri"/>
                <w:szCs w:val="22"/>
                <w:lang w:val="en-GB" w:eastAsia="en-GB"/>
              </w:rPr>
            </w:pPr>
            <w:bookmarkStart w:id="1106" w:name="lt_pId2331"/>
            <w:r w:rsidRPr="00ED523C">
              <w:rPr>
                <w:rFonts w:ascii="Calibri" w:eastAsia="Arial" w:hAnsi="Calibri" w:cs="Calibri"/>
                <w:color w:val="000000"/>
                <w:szCs w:val="22"/>
                <w:lang w:val="en-GB" w:eastAsia="en-GB"/>
              </w:rPr>
              <w:t>Homeland Media Group Limited</w:t>
            </w:r>
            <w:bookmarkEnd w:id="110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5BB5F" w14:textId="77777777" w:rsidR="0087588D" w:rsidRPr="00ED523C" w:rsidRDefault="0087588D" w:rsidP="0087588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639 09</w:t>
            </w:r>
          </w:p>
        </w:tc>
      </w:tr>
      <w:tr w:rsidR="0087588D" w:rsidRPr="00ED523C" w14:paraId="5D36023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A471A32" w14:textId="77777777" w:rsidR="0087588D" w:rsidRPr="00ED523C" w:rsidRDefault="0087588D" w:rsidP="0087588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C4BE2A" w14:textId="77777777" w:rsidR="0087588D" w:rsidRPr="00ED523C" w:rsidRDefault="0087588D" w:rsidP="0087588D">
            <w:pPr>
              <w:rPr>
                <w:rFonts w:ascii="Calibri" w:hAnsi="Calibri" w:cs="Calibri"/>
                <w:szCs w:val="22"/>
                <w:lang w:val="en-GB" w:eastAsia="en-GB"/>
              </w:rPr>
            </w:pPr>
            <w:bookmarkStart w:id="1107" w:name="lt_pId2333"/>
            <w:r w:rsidRPr="00ED523C">
              <w:rPr>
                <w:rFonts w:ascii="Calibri" w:eastAsia="Arial" w:hAnsi="Calibri" w:cs="Calibri"/>
                <w:color w:val="000000"/>
                <w:szCs w:val="22"/>
                <w:lang w:val="en-GB" w:eastAsia="en-GB"/>
              </w:rPr>
              <w:t>Jamii Telecommunications Limited</w:t>
            </w:r>
            <w:bookmarkEnd w:id="110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04579" w14:textId="77777777" w:rsidR="0087588D" w:rsidRPr="00ED523C" w:rsidRDefault="0087588D" w:rsidP="0087588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639 10</w:t>
            </w:r>
          </w:p>
        </w:tc>
      </w:tr>
      <w:tr w:rsidR="0087588D" w:rsidRPr="00ED523C" w14:paraId="7184363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C007203" w14:textId="77777777" w:rsidR="0087588D" w:rsidRPr="00ED523C" w:rsidRDefault="0087588D" w:rsidP="0087588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22E277" w14:textId="77777777" w:rsidR="0087588D" w:rsidRPr="00ED523C" w:rsidRDefault="0087588D" w:rsidP="0087588D">
            <w:pPr>
              <w:rPr>
                <w:rFonts w:ascii="Calibri" w:hAnsi="Calibri" w:cs="Calibri"/>
                <w:szCs w:val="22"/>
                <w:lang w:val="en-GB" w:eastAsia="en-GB"/>
              </w:rPr>
            </w:pPr>
            <w:bookmarkStart w:id="1108" w:name="lt_pId2335"/>
            <w:r w:rsidRPr="00ED523C">
              <w:rPr>
                <w:rFonts w:ascii="Calibri" w:eastAsia="Arial" w:hAnsi="Calibri" w:cs="Calibri"/>
                <w:color w:val="000000"/>
                <w:szCs w:val="22"/>
                <w:lang w:val="en-GB" w:eastAsia="en-GB"/>
              </w:rPr>
              <w:t xml:space="preserve">Jambo </w:t>
            </w:r>
            <w:proofErr w:type="spellStart"/>
            <w:r w:rsidRPr="00ED523C">
              <w:rPr>
                <w:rFonts w:ascii="Calibri" w:eastAsia="Arial" w:hAnsi="Calibri" w:cs="Calibri"/>
                <w:color w:val="000000"/>
                <w:szCs w:val="22"/>
                <w:lang w:val="en-GB" w:eastAsia="en-GB"/>
              </w:rPr>
              <w:t>Telcoms</w:t>
            </w:r>
            <w:proofErr w:type="spellEnd"/>
            <w:r w:rsidRPr="00ED523C">
              <w:rPr>
                <w:rFonts w:ascii="Calibri" w:eastAsia="Arial" w:hAnsi="Calibri" w:cs="Calibri"/>
                <w:color w:val="000000"/>
                <w:szCs w:val="22"/>
                <w:lang w:val="en-GB" w:eastAsia="en-GB"/>
              </w:rPr>
              <w:t xml:space="preserve"> Limited</w:t>
            </w:r>
            <w:bookmarkEnd w:id="110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6AEFF" w14:textId="77777777" w:rsidR="0087588D" w:rsidRPr="00ED523C" w:rsidRDefault="0087588D" w:rsidP="0087588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639 11</w:t>
            </w:r>
          </w:p>
        </w:tc>
      </w:tr>
      <w:tr w:rsidR="0087588D" w:rsidRPr="00ED523C" w14:paraId="51DFA8FD"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820C40E" w14:textId="77777777" w:rsidR="0087588D" w:rsidRPr="00ED523C" w:rsidRDefault="0087588D" w:rsidP="0087588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0E3277" w14:textId="77777777" w:rsidR="0087588D" w:rsidRPr="00ED523C" w:rsidRDefault="0087588D" w:rsidP="0087588D">
            <w:pPr>
              <w:rPr>
                <w:rFonts w:ascii="Calibri" w:hAnsi="Calibri" w:cs="Calibri"/>
                <w:szCs w:val="22"/>
                <w:lang w:val="en-GB" w:eastAsia="en-GB"/>
              </w:rPr>
            </w:pPr>
            <w:bookmarkStart w:id="1109" w:name="lt_pId2337"/>
            <w:proofErr w:type="spellStart"/>
            <w:r w:rsidRPr="00ED523C">
              <w:rPr>
                <w:rFonts w:ascii="Calibri" w:eastAsia="Arial" w:hAnsi="Calibri" w:cs="Calibri"/>
                <w:color w:val="000000"/>
                <w:szCs w:val="22"/>
                <w:lang w:val="en-GB" w:eastAsia="en-GB"/>
              </w:rPr>
              <w:t>Infura</w:t>
            </w:r>
            <w:proofErr w:type="spellEnd"/>
            <w:r w:rsidRPr="00ED523C">
              <w:rPr>
                <w:rFonts w:ascii="Calibri" w:eastAsia="Arial" w:hAnsi="Calibri" w:cs="Calibri"/>
                <w:color w:val="000000"/>
                <w:szCs w:val="22"/>
                <w:lang w:val="en-GB" w:eastAsia="en-GB"/>
              </w:rPr>
              <w:t xml:space="preserve"> Limited</w:t>
            </w:r>
            <w:bookmarkEnd w:id="110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2CFED" w14:textId="77777777" w:rsidR="0087588D" w:rsidRPr="00ED523C" w:rsidRDefault="0087588D" w:rsidP="0087588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639 12</w:t>
            </w:r>
          </w:p>
        </w:tc>
      </w:tr>
      <w:tr w:rsidR="0087588D" w:rsidRPr="00ED523C" w14:paraId="50D84015"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C62CF59" w14:textId="09E3ECC6" w:rsidR="0087588D" w:rsidRPr="00ED523C" w:rsidRDefault="0087588D" w:rsidP="0087588D">
            <w:pPr>
              <w:rPr>
                <w:rFonts w:ascii="SimSun" w:hAnsi="SimSun" w:cs="Calibri"/>
                <w:szCs w:val="22"/>
                <w:lang w:val="en-GB" w:eastAsia="en-GB"/>
              </w:rPr>
            </w:pPr>
            <w:proofErr w:type="spellStart"/>
            <w:r w:rsidRPr="00ED523C">
              <w:rPr>
                <w:rFonts w:ascii="SimSun" w:hAnsi="SimSun"/>
                <w:color w:val="000000"/>
                <w:szCs w:val="22"/>
              </w:rPr>
              <w:t>基里巴</w:t>
            </w:r>
            <w:r w:rsidRPr="00ED523C">
              <w:rPr>
                <w:rFonts w:ascii="SimSun" w:hAnsi="SimSun" w:cs="SimSun" w:hint="eastAsia"/>
                <w:color w:val="000000"/>
                <w:szCs w:val="22"/>
              </w:rPr>
              <w:t>斯</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B95037" w14:textId="77777777" w:rsidR="0087588D" w:rsidRPr="00ED523C" w:rsidRDefault="0087588D" w:rsidP="0087588D">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47215F" w14:textId="77777777" w:rsidR="0087588D" w:rsidRPr="00ED523C" w:rsidRDefault="0087588D" w:rsidP="0087588D">
            <w:pPr>
              <w:rPr>
                <w:rFonts w:ascii="Calibri" w:hAnsi="Calibri" w:cs="Calibri"/>
                <w:szCs w:val="22"/>
                <w:lang w:val="en-GB" w:eastAsia="en-GB"/>
              </w:rPr>
            </w:pPr>
          </w:p>
        </w:tc>
      </w:tr>
      <w:tr w:rsidR="0087588D" w:rsidRPr="00ED523C" w14:paraId="0DDB907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31F482A" w14:textId="77777777" w:rsidR="0087588D" w:rsidRPr="00ED523C" w:rsidRDefault="0087588D" w:rsidP="0087588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202144" w14:textId="77777777" w:rsidR="0087588D" w:rsidRPr="00ED523C" w:rsidRDefault="0087588D" w:rsidP="0087588D">
            <w:pPr>
              <w:rPr>
                <w:rFonts w:ascii="Calibri" w:hAnsi="Calibri" w:cs="Calibri"/>
                <w:szCs w:val="22"/>
                <w:lang w:val="en-GB" w:eastAsia="en-GB"/>
              </w:rPr>
            </w:pPr>
            <w:bookmarkStart w:id="1110" w:name="lt_pId2340"/>
            <w:r w:rsidRPr="00ED523C">
              <w:rPr>
                <w:rFonts w:ascii="Calibri" w:eastAsia="Arial" w:hAnsi="Calibri" w:cs="Calibri"/>
                <w:color w:val="000000"/>
                <w:szCs w:val="22"/>
                <w:lang w:val="en-GB" w:eastAsia="en-GB"/>
              </w:rPr>
              <w:t>ATHKL</w:t>
            </w:r>
            <w:bookmarkEnd w:id="11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8F56A" w14:textId="77777777" w:rsidR="0087588D" w:rsidRPr="00ED523C" w:rsidRDefault="0087588D" w:rsidP="0087588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545 01</w:t>
            </w:r>
          </w:p>
        </w:tc>
      </w:tr>
      <w:tr w:rsidR="0087588D" w:rsidRPr="00ED523C" w14:paraId="0730C569"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B41FE78" w14:textId="77777777" w:rsidR="0087588D" w:rsidRPr="00ED523C" w:rsidRDefault="0087588D" w:rsidP="0087588D">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CC283E" w14:textId="77777777" w:rsidR="0087588D" w:rsidRPr="00ED523C" w:rsidRDefault="0087588D" w:rsidP="0087588D">
            <w:pPr>
              <w:rPr>
                <w:rFonts w:ascii="Calibri" w:hAnsi="Calibri" w:cs="Calibri"/>
                <w:szCs w:val="22"/>
                <w:lang w:val="en-GB" w:eastAsia="en-GB"/>
              </w:rPr>
            </w:pPr>
            <w:bookmarkStart w:id="1111" w:name="lt_pId2342"/>
            <w:proofErr w:type="spellStart"/>
            <w:r w:rsidRPr="00ED523C">
              <w:rPr>
                <w:rFonts w:ascii="Calibri" w:eastAsia="Arial" w:hAnsi="Calibri" w:cs="Calibri"/>
                <w:color w:val="000000"/>
                <w:szCs w:val="22"/>
                <w:lang w:val="en-GB" w:eastAsia="en-GB"/>
              </w:rPr>
              <w:t>OceanLink</w:t>
            </w:r>
            <w:bookmarkEnd w:id="111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0CCE2" w14:textId="77777777" w:rsidR="0087588D" w:rsidRPr="00ED523C" w:rsidRDefault="0087588D" w:rsidP="0087588D">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545 02</w:t>
            </w:r>
          </w:p>
        </w:tc>
      </w:tr>
      <w:tr w:rsidR="0087588D" w:rsidRPr="00ED523C" w14:paraId="2D36F7BD"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511EF4F" w14:textId="5F6C863B" w:rsidR="0087588D" w:rsidRPr="00ED523C" w:rsidRDefault="0087588D" w:rsidP="0087588D">
            <w:pPr>
              <w:rPr>
                <w:rStyle w:val="StyleCalibriBlack4"/>
                <w:szCs w:val="22"/>
              </w:rPr>
            </w:pPr>
            <w:proofErr w:type="spellStart"/>
            <w:r w:rsidRPr="00ED523C">
              <w:rPr>
                <w:rStyle w:val="StyleCalibriBlack4"/>
                <w:rFonts w:hint="eastAsia"/>
                <w:szCs w:val="22"/>
              </w:rPr>
              <w:t>韩国</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16A34F" w14:textId="77777777" w:rsidR="0087588D" w:rsidRPr="00ED523C" w:rsidRDefault="0087588D" w:rsidP="0087588D">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83E00C" w14:textId="77777777" w:rsidR="0087588D" w:rsidRPr="00ED523C" w:rsidRDefault="0087588D" w:rsidP="0087588D">
            <w:pPr>
              <w:rPr>
                <w:rFonts w:ascii="Calibri" w:hAnsi="Calibri" w:cs="Calibri"/>
                <w:szCs w:val="22"/>
                <w:lang w:val="en-GB" w:eastAsia="en-GB"/>
              </w:rPr>
            </w:pPr>
          </w:p>
        </w:tc>
      </w:tr>
      <w:tr w:rsidR="000840D5" w:rsidRPr="00ED523C" w14:paraId="565C853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0CADD2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933D04" w14:textId="77777777" w:rsidR="002C57EF" w:rsidRPr="00ED523C" w:rsidRDefault="003D6A19" w:rsidP="002C57EF">
            <w:pPr>
              <w:rPr>
                <w:rFonts w:ascii="Calibri" w:hAnsi="Calibri" w:cs="Calibri"/>
                <w:szCs w:val="22"/>
                <w:lang w:val="en-GB" w:eastAsia="en-GB"/>
              </w:rPr>
            </w:pPr>
            <w:bookmarkStart w:id="1112" w:name="lt_pId2345"/>
            <w:r w:rsidRPr="00ED523C">
              <w:rPr>
                <w:rFonts w:ascii="Calibri" w:eastAsia="Arial" w:hAnsi="Calibri" w:cs="Calibri"/>
                <w:color w:val="000000"/>
                <w:szCs w:val="22"/>
                <w:lang w:val="en-GB" w:eastAsia="en-GB"/>
              </w:rPr>
              <w:t>Globalstar Asia Pacific / Satellite network</w:t>
            </w:r>
            <w:bookmarkEnd w:id="11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8BB7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450 01</w:t>
            </w:r>
          </w:p>
        </w:tc>
      </w:tr>
      <w:tr w:rsidR="000840D5" w:rsidRPr="00ED523C" w14:paraId="48334AE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66E952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5C9F4E" w14:textId="77777777" w:rsidR="002C57EF" w:rsidRPr="00ED523C" w:rsidRDefault="003D6A19" w:rsidP="002C57EF">
            <w:pPr>
              <w:rPr>
                <w:rFonts w:ascii="Calibri" w:hAnsi="Calibri" w:cs="Calibri"/>
                <w:szCs w:val="22"/>
                <w:lang w:val="en-GB" w:eastAsia="en-GB"/>
              </w:rPr>
            </w:pPr>
            <w:bookmarkStart w:id="1113" w:name="lt_pId2347"/>
            <w:r w:rsidRPr="00ED523C">
              <w:rPr>
                <w:rFonts w:ascii="Calibri" w:eastAsia="Arial" w:hAnsi="Calibri" w:cs="Calibri"/>
                <w:color w:val="000000"/>
                <w:szCs w:val="22"/>
                <w:lang w:val="en-GB" w:eastAsia="en-GB"/>
              </w:rPr>
              <w:t>KT / 5G test bed</w:t>
            </w:r>
            <w:bookmarkEnd w:id="111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85EA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450 02</w:t>
            </w:r>
          </w:p>
        </w:tc>
      </w:tr>
      <w:tr w:rsidR="000840D5" w:rsidRPr="00ED523C" w14:paraId="6D7438B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2CCBEB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BDE4BA" w14:textId="77777777" w:rsidR="002C57EF" w:rsidRPr="00ED523C" w:rsidRDefault="003D6A19" w:rsidP="002C57EF">
            <w:pPr>
              <w:rPr>
                <w:rFonts w:ascii="Calibri" w:hAnsi="Calibri" w:cs="Calibri"/>
                <w:szCs w:val="22"/>
                <w:lang w:val="en-GB" w:eastAsia="en-GB"/>
              </w:rPr>
            </w:pPr>
            <w:bookmarkStart w:id="1114" w:name="lt_pId2349"/>
            <w:r w:rsidRPr="00ED523C">
              <w:rPr>
                <w:rFonts w:ascii="Calibri" w:eastAsia="Arial" w:hAnsi="Calibri" w:cs="Calibri"/>
                <w:color w:val="000000"/>
                <w:szCs w:val="22"/>
                <w:lang w:val="en-GB" w:eastAsia="en-GB"/>
              </w:rPr>
              <w:t>KT / IoT network</w:t>
            </w:r>
            <w:bookmarkEnd w:id="111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C707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450 04</w:t>
            </w:r>
          </w:p>
        </w:tc>
      </w:tr>
      <w:tr w:rsidR="000840D5" w:rsidRPr="00ED523C" w14:paraId="2777833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EB16F8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101876" w14:textId="77777777" w:rsidR="002C57EF" w:rsidRPr="00ED523C" w:rsidRDefault="003D6A19" w:rsidP="002C57EF">
            <w:pPr>
              <w:rPr>
                <w:rFonts w:ascii="Calibri" w:hAnsi="Calibri" w:cs="Calibri"/>
                <w:szCs w:val="22"/>
                <w:lang w:val="en-GB" w:eastAsia="en-GB"/>
              </w:rPr>
            </w:pPr>
            <w:bookmarkStart w:id="1115" w:name="lt_pId2351"/>
            <w:r w:rsidRPr="00ED523C">
              <w:rPr>
                <w:rFonts w:ascii="Calibri" w:eastAsia="Arial" w:hAnsi="Calibri" w:cs="Calibri"/>
                <w:color w:val="000000"/>
                <w:szCs w:val="22"/>
                <w:lang w:val="en-GB" w:eastAsia="en-GB"/>
              </w:rPr>
              <w:t>SK Telecom / 3G, 4G network</w:t>
            </w:r>
            <w:bookmarkEnd w:id="111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723D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450 05</w:t>
            </w:r>
          </w:p>
        </w:tc>
      </w:tr>
      <w:tr w:rsidR="000840D5" w:rsidRPr="00ED523C" w14:paraId="4853299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EF1BC1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C94913" w14:textId="77777777" w:rsidR="002C57EF" w:rsidRPr="00ED523C" w:rsidRDefault="003D6A19" w:rsidP="002C57EF">
            <w:pPr>
              <w:rPr>
                <w:rFonts w:ascii="Calibri" w:hAnsi="Calibri" w:cs="Calibri"/>
                <w:szCs w:val="22"/>
                <w:lang w:val="en-GB" w:eastAsia="en-GB"/>
              </w:rPr>
            </w:pPr>
            <w:bookmarkStart w:id="1116" w:name="lt_pId2353"/>
            <w:r w:rsidRPr="00ED523C">
              <w:rPr>
                <w:rFonts w:ascii="Calibri" w:eastAsia="Arial" w:hAnsi="Calibri" w:cs="Calibri"/>
                <w:color w:val="000000"/>
                <w:szCs w:val="22"/>
                <w:lang w:val="en-GB" w:eastAsia="en-GB"/>
              </w:rPr>
              <w:t>LGU+ / 3G, 4G network</w:t>
            </w:r>
            <w:bookmarkEnd w:id="111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5106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450 06</w:t>
            </w:r>
          </w:p>
        </w:tc>
      </w:tr>
      <w:tr w:rsidR="000840D5" w:rsidRPr="00ED523C" w14:paraId="398CE20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96F6E7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ED47DD" w14:textId="77777777" w:rsidR="002C57EF" w:rsidRPr="00ED523C" w:rsidRDefault="003D6A19" w:rsidP="002C57EF">
            <w:pPr>
              <w:rPr>
                <w:rFonts w:ascii="Calibri" w:hAnsi="Calibri" w:cs="Calibri"/>
                <w:szCs w:val="22"/>
                <w:lang w:val="en-GB" w:eastAsia="en-GB"/>
              </w:rPr>
            </w:pPr>
            <w:bookmarkStart w:id="1117" w:name="lt_pId2355"/>
            <w:r w:rsidRPr="00ED523C">
              <w:rPr>
                <w:rFonts w:ascii="Calibri" w:eastAsia="Arial" w:hAnsi="Calibri" w:cs="Calibri"/>
                <w:color w:val="000000"/>
                <w:szCs w:val="22"/>
                <w:lang w:val="en-GB" w:eastAsia="en-GB"/>
              </w:rPr>
              <w:t xml:space="preserve">KT </w:t>
            </w:r>
            <w:proofErr w:type="spellStart"/>
            <w:r w:rsidRPr="00ED523C">
              <w:rPr>
                <w:rFonts w:ascii="Calibri" w:eastAsia="Arial" w:hAnsi="Calibri" w:cs="Calibri"/>
                <w:color w:val="000000"/>
                <w:szCs w:val="22"/>
                <w:lang w:val="en-GB" w:eastAsia="en-GB"/>
              </w:rPr>
              <w:t>Powertel</w:t>
            </w:r>
            <w:proofErr w:type="spellEnd"/>
            <w:r w:rsidRPr="00ED523C">
              <w:rPr>
                <w:rFonts w:ascii="Calibri" w:eastAsia="Arial" w:hAnsi="Calibri" w:cs="Calibri"/>
                <w:color w:val="000000"/>
                <w:szCs w:val="22"/>
                <w:lang w:val="en-GB" w:eastAsia="en-GB"/>
              </w:rPr>
              <w:t xml:space="preserve"> / 3G network</w:t>
            </w:r>
            <w:bookmarkEnd w:id="111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A961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450 07</w:t>
            </w:r>
          </w:p>
        </w:tc>
      </w:tr>
      <w:tr w:rsidR="000840D5" w:rsidRPr="00ED523C" w14:paraId="0134F4D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CC7DFB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DE39A9" w14:textId="77777777" w:rsidR="002C57EF" w:rsidRPr="00ED523C" w:rsidRDefault="003D6A19" w:rsidP="002C57EF">
            <w:pPr>
              <w:rPr>
                <w:rFonts w:ascii="Calibri" w:hAnsi="Calibri" w:cs="Calibri"/>
                <w:szCs w:val="22"/>
                <w:lang w:val="en-GB" w:eastAsia="en-GB"/>
              </w:rPr>
            </w:pPr>
            <w:bookmarkStart w:id="1118" w:name="lt_pId2357"/>
            <w:r w:rsidRPr="00ED523C">
              <w:rPr>
                <w:rFonts w:ascii="Calibri" w:eastAsia="Arial" w:hAnsi="Calibri" w:cs="Calibri"/>
                <w:color w:val="000000"/>
                <w:szCs w:val="22"/>
                <w:lang w:val="en-GB" w:eastAsia="en-GB"/>
              </w:rPr>
              <w:t>KT / 3G, 4G network</w:t>
            </w:r>
            <w:bookmarkEnd w:id="111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6DBA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450 08</w:t>
            </w:r>
          </w:p>
        </w:tc>
      </w:tr>
      <w:tr w:rsidR="000840D5" w:rsidRPr="00ED523C" w14:paraId="1D48430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7A2139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D6F4EE" w14:textId="77777777" w:rsidR="002C57EF" w:rsidRPr="00ED523C" w:rsidRDefault="003D6A19" w:rsidP="002C57EF">
            <w:pPr>
              <w:rPr>
                <w:rFonts w:ascii="Calibri" w:hAnsi="Calibri" w:cs="Calibri"/>
                <w:szCs w:val="22"/>
                <w:lang w:val="en-GB" w:eastAsia="en-GB"/>
              </w:rPr>
            </w:pPr>
            <w:bookmarkStart w:id="1119" w:name="lt_pId2359"/>
            <w:r w:rsidRPr="00ED523C">
              <w:rPr>
                <w:rFonts w:ascii="Calibri" w:eastAsia="Arial" w:hAnsi="Calibri" w:cs="Calibri"/>
                <w:color w:val="000000"/>
                <w:szCs w:val="22"/>
                <w:lang w:val="en-GB" w:eastAsia="en-GB"/>
              </w:rPr>
              <w:t>SK Telecom / 3G, 4G  network</w:t>
            </w:r>
            <w:bookmarkEnd w:id="11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F28A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450 11</w:t>
            </w:r>
          </w:p>
        </w:tc>
      </w:tr>
      <w:tr w:rsidR="000840D5" w:rsidRPr="00ED523C" w14:paraId="4404FEB1"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83F1BC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19BE1F" w14:textId="77777777" w:rsidR="002C57EF" w:rsidRPr="00ED523C" w:rsidRDefault="003D6A19" w:rsidP="002C57EF">
            <w:pPr>
              <w:rPr>
                <w:rFonts w:ascii="Calibri" w:hAnsi="Calibri" w:cs="Calibri"/>
                <w:szCs w:val="22"/>
                <w:lang w:val="en-GB" w:eastAsia="en-GB"/>
              </w:rPr>
            </w:pPr>
            <w:bookmarkStart w:id="1120" w:name="lt_pId2361"/>
            <w:r w:rsidRPr="00ED523C">
              <w:rPr>
                <w:rFonts w:ascii="Calibri" w:eastAsia="Arial" w:hAnsi="Calibri" w:cs="Calibri"/>
                <w:color w:val="000000"/>
                <w:szCs w:val="22"/>
                <w:lang w:val="en-GB" w:eastAsia="en-GB"/>
              </w:rPr>
              <w:t>SK Telecom / IoT network</w:t>
            </w:r>
            <w:bookmarkEnd w:id="112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F657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450 12</w:t>
            </w:r>
          </w:p>
        </w:tc>
      </w:tr>
      <w:tr w:rsidR="000840D5" w:rsidRPr="00ED523C" w14:paraId="75E2FBA1"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EABB26E" w14:textId="520917FA" w:rsidR="002C57EF" w:rsidRPr="00ED523C" w:rsidRDefault="008F333C" w:rsidP="002C57EF">
            <w:pPr>
              <w:rPr>
                <w:rFonts w:ascii="Calibri" w:hAnsi="Calibri" w:cs="Calibri"/>
                <w:szCs w:val="22"/>
                <w:lang w:val="en-GB" w:eastAsia="en-GB"/>
              </w:rPr>
            </w:pPr>
            <w:proofErr w:type="spellStart"/>
            <w:r w:rsidRPr="00ED523C">
              <w:rPr>
                <w:rFonts w:asciiTheme="minorEastAsia" w:hAnsiTheme="minorEastAsia" w:cs="Microsoft YaHei" w:hint="eastAsia"/>
                <w:color w:val="000000"/>
                <w:szCs w:val="22"/>
              </w:rPr>
              <w:t>科索沃</w:t>
            </w:r>
            <w:proofErr w:type="spellEnd"/>
            <w:r w:rsidRPr="00ED523C">
              <w:rPr>
                <w:rStyle w:val="FootnoteReference"/>
                <w:rFonts w:ascii="Calibri" w:eastAsia="Arial" w:hAnsi="Calibri"/>
                <w:color w:val="000000"/>
                <w:szCs w:val="22"/>
              </w:rPr>
              <w:footnoteReference w:customMarkFollows="1" w:id="1"/>
              <w:t>*</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E8EF8A"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3A6935" w14:textId="77777777" w:rsidR="002C57EF" w:rsidRPr="00ED523C" w:rsidRDefault="002C57EF" w:rsidP="002C57EF">
            <w:pPr>
              <w:rPr>
                <w:rFonts w:ascii="Calibri" w:hAnsi="Calibri" w:cs="Calibri"/>
                <w:szCs w:val="22"/>
                <w:lang w:val="en-GB" w:eastAsia="en-GB"/>
              </w:rPr>
            </w:pPr>
          </w:p>
        </w:tc>
      </w:tr>
      <w:tr w:rsidR="000840D5" w:rsidRPr="00ED523C" w14:paraId="78F5891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FDC467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887AE1" w14:textId="77777777" w:rsidR="002C57EF" w:rsidRPr="00ED523C" w:rsidRDefault="003D6A19" w:rsidP="002C57EF">
            <w:pPr>
              <w:rPr>
                <w:rFonts w:ascii="Calibri" w:hAnsi="Calibri" w:cs="Calibri"/>
                <w:szCs w:val="22"/>
                <w:lang w:val="en-GB" w:eastAsia="en-GB"/>
              </w:rPr>
            </w:pPr>
            <w:bookmarkStart w:id="1121" w:name="lt_pId2364"/>
            <w:r w:rsidRPr="00ED523C">
              <w:rPr>
                <w:rFonts w:ascii="Calibri" w:eastAsia="Arial" w:hAnsi="Calibri" w:cs="Calibri"/>
                <w:color w:val="000000"/>
                <w:szCs w:val="22"/>
                <w:lang w:val="en-GB" w:eastAsia="en-GB"/>
              </w:rPr>
              <w:t>Telecom of Kosovo J.S.C.</w:t>
            </w:r>
            <w:bookmarkEnd w:id="11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EEB4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221 01</w:t>
            </w:r>
          </w:p>
        </w:tc>
      </w:tr>
      <w:tr w:rsidR="000840D5" w:rsidRPr="00ED523C" w14:paraId="0627DA6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E9A1AE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067251" w14:textId="77777777" w:rsidR="002C57EF" w:rsidRPr="00ED523C" w:rsidRDefault="003D6A19" w:rsidP="002C57EF">
            <w:pPr>
              <w:rPr>
                <w:rFonts w:ascii="Calibri" w:hAnsi="Calibri" w:cs="Calibri"/>
                <w:szCs w:val="22"/>
                <w:lang w:val="en-GB" w:eastAsia="en-GB"/>
              </w:rPr>
            </w:pPr>
            <w:bookmarkStart w:id="1122" w:name="lt_pId2366"/>
            <w:r w:rsidRPr="00ED523C">
              <w:rPr>
                <w:rFonts w:ascii="Calibri" w:eastAsia="Arial" w:hAnsi="Calibri" w:cs="Calibri"/>
                <w:color w:val="000000"/>
                <w:szCs w:val="22"/>
                <w:lang w:val="en-GB" w:eastAsia="en-GB"/>
              </w:rPr>
              <w:t>IPKO Telecommunications LLC</w:t>
            </w:r>
            <w:bookmarkEnd w:id="112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C975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221 02</w:t>
            </w:r>
          </w:p>
        </w:tc>
      </w:tr>
      <w:tr w:rsidR="000840D5" w:rsidRPr="00ED523C" w14:paraId="150A2044"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1F342F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5BEBFF" w14:textId="77777777" w:rsidR="002C57EF" w:rsidRPr="00ED523C" w:rsidRDefault="003D6A19" w:rsidP="002C57EF">
            <w:pPr>
              <w:rPr>
                <w:rFonts w:ascii="Calibri" w:hAnsi="Calibri" w:cs="Calibri"/>
                <w:szCs w:val="22"/>
                <w:lang w:val="en-GB" w:eastAsia="en-GB"/>
              </w:rPr>
            </w:pPr>
            <w:bookmarkStart w:id="1123" w:name="lt_pId2368"/>
            <w:proofErr w:type="spellStart"/>
            <w:r w:rsidRPr="00ED523C">
              <w:rPr>
                <w:rFonts w:ascii="Calibri" w:eastAsia="Arial" w:hAnsi="Calibri" w:cs="Calibri"/>
                <w:color w:val="000000"/>
                <w:szCs w:val="22"/>
                <w:lang w:val="en-GB" w:eastAsia="en-GB"/>
              </w:rPr>
              <w:t>Dukagjini</w:t>
            </w:r>
            <w:proofErr w:type="spellEnd"/>
            <w:r w:rsidRPr="00ED523C">
              <w:rPr>
                <w:rFonts w:ascii="Calibri" w:eastAsia="Arial" w:hAnsi="Calibri" w:cs="Calibri"/>
                <w:color w:val="000000"/>
                <w:szCs w:val="22"/>
                <w:lang w:val="en-GB" w:eastAsia="en-GB"/>
              </w:rPr>
              <w:t xml:space="preserve"> Telecommunications LLC</w:t>
            </w:r>
            <w:bookmarkEnd w:id="112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9644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221 07</w:t>
            </w:r>
          </w:p>
        </w:tc>
      </w:tr>
      <w:tr w:rsidR="005C4D64" w:rsidRPr="00ED523C" w14:paraId="300CCFE4"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08483F4" w14:textId="54B7C6BB" w:rsidR="005C4D64" w:rsidRPr="00ED523C" w:rsidRDefault="005C4D64" w:rsidP="005C4D64">
            <w:pPr>
              <w:pageBreakBefore/>
              <w:rPr>
                <w:rFonts w:ascii="Calibri" w:hAnsi="Calibri" w:cs="Calibri"/>
                <w:szCs w:val="22"/>
                <w:lang w:val="en-GB" w:eastAsia="en-GB"/>
              </w:rPr>
            </w:pPr>
            <w:proofErr w:type="spellStart"/>
            <w:r w:rsidRPr="00ED523C">
              <w:rPr>
                <w:rFonts w:cs="Microsoft YaHei" w:hint="eastAsia"/>
                <w:szCs w:val="22"/>
              </w:rPr>
              <w:lastRenderedPageBreak/>
              <w:t>科威特</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C70AC6" w14:textId="77777777" w:rsidR="005C4D64" w:rsidRPr="00ED523C" w:rsidRDefault="005C4D64" w:rsidP="005C4D64">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F50D53" w14:textId="77777777" w:rsidR="005C4D64" w:rsidRPr="00ED523C" w:rsidRDefault="005C4D64" w:rsidP="005C4D64">
            <w:pPr>
              <w:rPr>
                <w:rFonts w:ascii="Calibri" w:hAnsi="Calibri" w:cs="Calibri"/>
                <w:szCs w:val="22"/>
                <w:lang w:val="en-GB" w:eastAsia="en-GB"/>
              </w:rPr>
            </w:pPr>
          </w:p>
        </w:tc>
      </w:tr>
      <w:tr w:rsidR="005C4D64" w:rsidRPr="00ED523C" w14:paraId="1D6D104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6903424" w14:textId="77777777" w:rsidR="005C4D64" w:rsidRPr="00ED523C" w:rsidRDefault="005C4D64" w:rsidP="005C4D6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2D52E0" w14:textId="77777777" w:rsidR="005C4D64" w:rsidRPr="00ED523C" w:rsidRDefault="005C4D64" w:rsidP="005C4D64">
            <w:pPr>
              <w:rPr>
                <w:rFonts w:ascii="Calibri" w:hAnsi="Calibri" w:cs="Calibri"/>
                <w:szCs w:val="22"/>
                <w:lang w:val="en-GB" w:eastAsia="en-GB"/>
              </w:rPr>
            </w:pPr>
            <w:bookmarkStart w:id="1124" w:name="lt_pId2371"/>
            <w:r w:rsidRPr="00ED523C">
              <w:rPr>
                <w:rFonts w:ascii="Calibri" w:eastAsia="Arial" w:hAnsi="Calibri" w:cs="Calibri"/>
                <w:color w:val="000000"/>
                <w:szCs w:val="22"/>
                <w:lang w:val="en-GB" w:eastAsia="en-GB"/>
              </w:rPr>
              <w:t>ZAIN</w:t>
            </w:r>
            <w:bookmarkEnd w:id="112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1105A" w14:textId="77777777" w:rsidR="005C4D64" w:rsidRPr="00ED523C" w:rsidRDefault="005C4D64" w:rsidP="005C4D6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419 02</w:t>
            </w:r>
          </w:p>
        </w:tc>
      </w:tr>
      <w:tr w:rsidR="005C4D64" w:rsidRPr="00ED523C" w14:paraId="4DF806F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C166DD9" w14:textId="77777777" w:rsidR="005C4D64" w:rsidRPr="00ED523C" w:rsidRDefault="005C4D64" w:rsidP="005C4D6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8119EB" w14:textId="77777777" w:rsidR="005C4D64" w:rsidRPr="00ED523C" w:rsidRDefault="005C4D64" w:rsidP="005C4D64">
            <w:pPr>
              <w:rPr>
                <w:rFonts w:ascii="Calibri" w:hAnsi="Calibri" w:cs="Calibri"/>
                <w:szCs w:val="22"/>
                <w:lang w:val="en-GB" w:eastAsia="en-GB"/>
              </w:rPr>
            </w:pPr>
            <w:bookmarkStart w:id="1125" w:name="lt_pId2373"/>
            <w:r w:rsidRPr="00ED523C">
              <w:rPr>
                <w:rFonts w:ascii="Calibri" w:eastAsia="Arial" w:hAnsi="Calibri" w:cs="Calibri"/>
                <w:color w:val="000000"/>
                <w:szCs w:val="22"/>
                <w:lang w:val="en-GB" w:eastAsia="en-GB"/>
              </w:rPr>
              <w:t>Wataniya Telecom</w:t>
            </w:r>
            <w:bookmarkEnd w:id="112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BF80F" w14:textId="77777777" w:rsidR="005C4D64" w:rsidRPr="00ED523C" w:rsidRDefault="005C4D64" w:rsidP="005C4D6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419 03</w:t>
            </w:r>
          </w:p>
        </w:tc>
      </w:tr>
      <w:tr w:rsidR="005C4D64" w:rsidRPr="00ED523C" w14:paraId="410DFEA1"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F2F9EA0" w14:textId="77777777" w:rsidR="005C4D64" w:rsidRPr="00ED523C" w:rsidRDefault="005C4D64" w:rsidP="005C4D6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E52DC1" w14:textId="77777777" w:rsidR="005C4D64" w:rsidRPr="00ED523C" w:rsidRDefault="005C4D64" w:rsidP="005C4D64">
            <w:pPr>
              <w:rPr>
                <w:rFonts w:ascii="Calibri" w:hAnsi="Calibri" w:cs="Calibri"/>
                <w:szCs w:val="22"/>
                <w:lang w:val="en-GB" w:eastAsia="en-GB"/>
              </w:rPr>
            </w:pPr>
            <w:bookmarkStart w:id="1126" w:name="lt_pId2375"/>
            <w:r w:rsidRPr="00ED523C">
              <w:rPr>
                <w:rFonts w:ascii="Calibri" w:eastAsia="Arial" w:hAnsi="Calibri" w:cs="Calibri"/>
                <w:color w:val="000000"/>
                <w:szCs w:val="22"/>
                <w:lang w:val="en-GB" w:eastAsia="en-GB"/>
              </w:rPr>
              <w:t>Viva</w:t>
            </w:r>
            <w:bookmarkEnd w:id="112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8FF7C" w14:textId="77777777" w:rsidR="005C4D64" w:rsidRPr="00ED523C" w:rsidRDefault="005C4D64" w:rsidP="005C4D6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419 04</w:t>
            </w:r>
          </w:p>
        </w:tc>
      </w:tr>
      <w:tr w:rsidR="005C4D64" w:rsidRPr="00ED523C" w14:paraId="346B0831"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0EE445F" w14:textId="7733E3FA" w:rsidR="005C4D64" w:rsidRPr="00ED523C" w:rsidRDefault="005C4D64" w:rsidP="005C4D64">
            <w:pPr>
              <w:rPr>
                <w:rFonts w:ascii="Calibri" w:hAnsi="Calibri" w:cs="Calibri"/>
                <w:szCs w:val="22"/>
                <w:lang w:val="en-GB" w:eastAsia="en-GB"/>
              </w:rPr>
            </w:pPr>
            <w:proofErr w:type="spellStart"/>
            <w:r w:rsidRPr="00ED523C">
              <w:rPr>
                <w:rFonts w:cs="Microsoft YaHei" w:hint="eastAsia"/>
                <w:szCs w:val="22"/>
              </w:rPr>
              <w:t>吉尔吉斯斯坦</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C1E134" w14:textId="77777777" w:rsidR="005C4D64" w:rsidRPr="00ED523C" w:rsidRDefault="005C4D64" w:rsidP="005C4D64">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E968ED" w14:textId="77777777" w:rsidR="005C4D64" w:rsidRPr="00ED523C" w:rsidRDefault="005C4D64" w:rsidP="005C4D64">
            <w:pPr>
              <w:rPr>
                <w:rFonts w:ascii="Calibri" w:hAnsi="Calibri" w:cs="Calibri"/>
                <w:szCs w:val="22"/>
                <w:lang w:val="en-GB" w:eastAsia="en-GB"/>
              </w:rPr>
            </w:pPr>
          </w:p>
        </w:tc>
      </w:tr>
      <w:tr w:rsidR="000840D5" w:rsidRPr="00ED523C" w14:paraId="76A3DA2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9260D3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D54FB9" w14:textId="77777777" w:rsidR="002C57EF" w:rsidRPr="00ED523C" w:rsidRDefault="003D6A19" w:rsidP="002C57EF">
            <w:pPr>
              <w:rPr>
                <w:rFonts w:ascii="Calibri" w:hAnsi="Calibri" w:cs="Calibri"/>
                <w:szCs w:val="22"/>
                <w:lang w:val="en-GB" w:eastAsia="en-GB"/>
              </w:rPr>
            </w:pPr>
            <w:bookmarkStart w:id="1127" w:name="lt_pId2378"/>
            <w:r w:rsidRPr="00ED523C">
              <w:rPr>
                <w:rFonts w:ascii="Calibri" w:eastAsia="Arial" w:hAnsi="Calibri" w:cs="Calibri"/>
                <w:color w:val="000000"/>
                <w:szCs w:val="22"/>
                <w:lang w:val="en-GB" w:eastAsia="en-GB"/>
              </w:rPr>
              <w:t>Sky Mobile</w:t>
            </w:r>
            <w:bookmarkEnd w:id="112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018C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437 01</w:t>
            </w:r>
          </w:p>
        </w:tc>
      </w:tr>
      <w:tr w:rsidR="000840D5" w:rsidRPr="00ED523C" w14:paraId="3AAECD1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6F4927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A47F2D" w14:textId="77777777" w:rsidR="002C57EF" w:rsidRPr="00ED523C" w:rsidRDefault="003D6A19" w:rsidP="002C57EF">
            <w:pPr>
              <w:rPr>
                <w:rFonts w:ascii="Calibri" w:hAnsi="Calibri" w:cs="Calibri"/>
                <w:szCs w:val="22"/>
                <w:lang w:val="en-GB" w:eastAsia="en-GB"/>
              </w:rPr>
            </w:pPr>
            <w:r w:rsidRPr="00ED523C">
              <w:rPr>
                <w:rFonts w:ascii="Calibri" w:eastAsia="Arial" w:hAnsi="Calibri" w:cs="Calibri"/>
                <w:color w:val="000000"/>
                <w:szCs w:val="22"/>
                <w:lang w:val="en-GB" w:eastAsia="en-GB"/>
              </w:rPr>
              <w:t xml:space="preserve">7 </w:t>
            </w:r>
            <w:bookmarkStart w:id="1128" w:name="lt_pId2381"/>
            <w:r w:rsidRPr="00ED523C">
              <w:rPr>
                <w:rFonts w:ascii="Calibri" w:eastAsia="Arial" w:hAnsi="Calibri" w:cs="Calibri"/>
                <w:color w:val="000000"/>
                <w:szCs w:val="22"/>
                <w:lang w:val="en-GB" w:eastAsia="en-GB"/>
              </w:rPr>
              <w:t>Mobile</w:t>
            </w:r>
            <w:bookmarkEnd w:id="112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FE34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437 03</w:t>
            </w:r>
          </w:p>
        </w:tc>
      </w:tr>
      <w:tr w:rsidR="000840D5" w:rsidRPr="00ED523C" w14:paraId="571B022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EFE00C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71D3CC" w14:textId="77777777" w:rsidR="002C57EF" w:rsidRPr="00ED523C" w:rsidRDefault="003D6A19" w:rsidP="002C57EF">
            <w:pPr>
              <w:rPr>
                <w:rFonts w:ascii="Calibri" w:hAnsi="Calibri" w:cs="Calibri"/>
                <w:szCs w:val="22"/>
                <w:lang w:val="en-GB" w:eastAsia="en-GB"/>
              </w:rPr>
            </w:pPr>
            <w:bookmarkStart w:id="1129" w:name="lt_pId2383"/>
            <w:r w:rsidRPr="00ED523C">
              <w:rPr>
                <w:rFonts w:ascii="Calibri" w:eastAsia="Arial" w:hAnsi="Calibri" w:cs="Calibri"/>
                <w:color w:val="000000"/>
                <w:szCs w:val="22"/>
                <w:lang w:val="en-GB" w:eastAsia="en-GB"/>
              </w:rPr>
              <w:t>Alfa Telecom</w:t>
            </w:r>
            <w:bookmarkEnd w:id="112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727B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437 05</w:t>
            </w:r>
          </w:p>
        </w:tc>
      </w:tr>
      <w:tr w:rsidR="000840D5" w:rsidRPr="00ED523C" w14:paraId="5F33590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22D686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0A3A83" w14:textId="77777777" w:rsidR="002C57EF" w:rsidRPr="00ED523C" w:rsidRDefault="003D6A19" w:rsidP="002C57EF">
            <w:pPr>
              <w:rPr>
                <w:rFonts w:ascii="Calibri" w:hAnsi="Calibri" w:cs="Calibri"/>
                <w:szCs w:val="22"/>
                <w:lang w:val="en-GB" w:eastAsia="en-GB"/>
              </w:rPr>
            </w:pPr>
            <w:bookmarkStart w:id="1130" w:name="lt_pId2385"/>
            <w:proofErr w:type="spellStart"/>
            <w:r w:rsidRPr="00ED523C">
              <w:rPr>
                <w:rFonts w:ascii="Calibri" w:eastAsia="Arial" w:hAnsi="Calibri" w:cs="Calibri"/>
                <w:color w:val="000000"/>
                <w:szCs w:val="22"/>
                <w:lang w:val="en-GB" w:eastAsia="en-GB"/>
              </w:rPr>
              <w:t>Kyrgyztelecom</w:t>
            </w:r>
            <w:bookmarkEnd w:id="113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3954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437 06</w:t>
            </w:r>
          </w:p>
        </w:tc>
      </w:tr>
      <w:tr w:rsidR="000840D5" w:rsidRPr="00ED523C" w14:paraId="76E81D0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FEC3CC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E3D40A" w14:textId="77777777" w:rsidR="002C57EF" w:rsidRPr="00ED523C" w:rsidRDefault="003D6A19" w:rsidP="002C57EF">
            <w:pPr>
              <w:rPr>
                <w:rFonts w:ascii="Calibri" w:hAnsi="Calibri" w:cs="Calibri"/>
                <w:szCs w:val="22"/>
                <w:lang w:val="en-GB" w:eastAsia="en-GB"/>
              </w:rPr>
            </w:pPr>
            <w:bookmarkStart w:id="1131" w:name="lt_pId2387"/>
            <w:r w:rsidRPr="00ED523C">
              <w:rPr>
                <w:rFonts w:ascii="Calibri" w:eastAsia="Arial" w:hAnsi="Calibri" w:cs="Calibri"/>
                <w:color w:val="000000"/>
                <w:szCs w:val="22"/>
                <w:lang w:val="en-GB" w:eastAsia="en-GB"/>
              </w:rPr>
              <w:t>Nur Telecom</w:t>
            </w:r>
            <w:bookmarkEnd w:id="113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A5D4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437 09</w:t>
            </w:r>
          </w:p>
        </w:tc>
      </w:tr>
      <w:tr w:rsidR="000840D5" w:rsidRPr="00ED523C" w14:paraId="6A71651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1AE083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7DA681" w14:textId="77777777" w:rsidR="002C57EF" w:rsidRPr="00ED523C" w:rsidRDefault="003D6A19" w:rsidP="002C57EF">
            <w:pPr>
              <w:rPr>
                <w:rFonts w:ascii="Calibri" w:hAnsi="Calibri" w:cs="Calibri"/>
                <w:szCs w:val="22"/>
                <w:lang w:val="en-GB" w:eastAsia="en-GB"/>
              </w:rPr>
            </w:pPr>
            <w:bookmarkStart w:id="1132" w:name="lt_pId2389"/>
            <w:r w:rsidRPr="00ED523C">
              <w:rPr>
                <w:rFonts w:ascii="Calibri" w:eastAsia="Arial" w:hAnsi="Calibri" w:cs="Calibri"/>
                <w:color w:val="000000"/>
                <w:szCs w:val="22"/>
                <w:lang w:val="en-GB" w:eastAsia="en-GB"/>
              </w:rPr>
              <w:t>Saima Telecom</w:t>
            </w:r>
            <w:bookmarkEnd w:id="113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9871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437 10</w:t>
            </w:r>
          </w:p>
        </w:tc>
      </w:tr>
      <w:tr w:rsidR="000840D5" w:rsidRPr="00ED523C" w14:paraId="2B76EBCB"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B3FD90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74D74C" w14:textId="77777777" w:rsidR="002C57EF" w:rsidRPr="00ED523C" w:rsidRDefault="003D6A19" w:rsidP="002C57EF">
            <w:pPr>
              <w:rPr>
                <w:rFonts w:ascii="Calibri" w:hAnsi="Calibri" w:cs="Calibri"/>
                <w:szCs w:val="22"/>
                <w:lang w:val="en-GB" w:eastAsia="en-GB"/>
              </w:rPr>
            </w:pPr>
            <w:bookmarkStart w:id="1133" w:name="lt_pId2391"/>
            <w:proofErr w:type="spellStart"/>
            <w:r w:rsidRPr="00ED523C">
              <w:rPr>
                <w:rFonts w:ascii="Calibri" w:eastAsia="Arial" w:hAnsi="Calibri" w:cs="Calibri"/>
                <w:color w:val="000000"/>
                <w:szCs w:val="22"/>
                <w:lang w:val="en-GB" w:eastAsia="en-GB"/>
              </w:rPr>
              <w:t>iTel</w:t>
            </w:r>
            <w:bookmarkEnd w:id="113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479F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437 11</w:t>
            </w:r>
          </w:p>
        </w:tc>
      </w:tr>
      <w:tr w:rsidR="000840D5" w:rsidRPr="00ED523C" w14:paraId="5F00CD63"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C408B0A" w14:textId="68E6DF88" w:rsidR="002C57EF" w:rsidRPr="00ED523C" w:rsidRDefault="00C109B3" w:rsidP="002C57EF">
            <w:pPr>
              <w:rPr>
                <w:rFonts w:ascii="Calibri" w:hAnsi="Calibri" w:cs="Calibri"/>
                <w:szCs w:val="22"/>
                <w:lang w:val="en-GB" w:eastAsia="en-GB"/>
              </w:rPr>
            </w:pPr>
            <w:proofErr w:type="spellStart"/>
            <w:r w:rsidRPr="00ED523C">
              <w:rPr>
                <w:rFonts w:cs="Microsoft YaHei" w:hint="eastAsia"/>
                <w:szCs w:val="22"/>
              </w:rPr>
              <w:t>老挝</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22AC44"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3777EF" w14:textId="77777777" w:rsidR="002C57EF" w:rsidRPr="00ED523C" w:rsidRDefault="002C57EF" w:rsidP="002C57EF">
            <w:pPr>
              <w:rPr>
                <w:rFonts w:ascii="Calibri" w:hAnsi="Calibri" w:cs="Calibri"/>
                <w:szCs w:val="22"/>
                <w:lang w:val="en-GB" w:eastAsia="en-GB"/>
              </w:rPr>
            </w:pPr>
          </w:p>
        </w:tc>
      </w:tr>
      <w:tr w:rsidR="000840D5" w:rsidRPr="00ED523C" w14:paraId="2326A0E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CD4265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CF5CC7" w14:textId="77777777" w:rsidR="002C57EF" w:rsidRPr="00ED523C" w:rsidRDefault="003D6A19" w:rsidP="002C57EF">
            <w:pPr>
              <w:rPr>
                <w:rFonts w:ascii="Calibri" w:hAnsi="Calibri" w:cs="Calibri"/>
                <w:szCs w:val="22"/>
                <w:lang w:val="en-GB" w:eastAsia="en-GB"/>
              </w:rPr>
            </w:pPr>
            <w:bookmarkStart w:id="1134" w:name="lt_pId2394"/>
            <w:r w:rsidRPr="00ED523C">
              <w:rPr>
                <w:rFonts w:ascii="Calibri" w:eastAsia="Arial" w:hAnsi="Calibri" w:cs="Calibri"/>
                <w:color w:val="000000"/>
                <w:szCs w:val="22"/>
                <w:lang w:val="en-GB" w:eastAsia="en-GB"/>
              </w:rPr>
              <w:t>Lao Telecommunication Public Company</w:t>
            </w:r>
            <w:bookmarkEnd w:id="113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7063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457 01</w:t>
            </w:r>
          </w:p>
        </w:tc>
      </w:tr>
      <w:tr w:rsidR="000840D5" w:rsidRPr="00ED523C" w14:paraId="0B361E0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BF8BDC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9543AD" w14:textId="77777777" w:rsidR="002C57EF" w:rsidRPr="00ED523C" w:rsidRDefault="003D6A19" w:rsidP="002C57EF">
            <w:pPr>
              <w:rPr>
                <w:rFonts w:ascii="Calibri" w:hAnsi="Calibri" w:cs="Calibri"/>
                <w:szCs w:val="22"/>
                <w:lang w:val="en-GB" w:eastAsia="en-GB"/>
              </w:rPr>
            </w:pPr>
            <w:bookmarkStart w:id="1135" w:name="lt_pId2396"/>
            <w:r w:rsidRPr="00ED523C">
              <w:rPr>
                <w:rFonts w:ascii="Calibri" w:eastAsia="Arial" w:hAnsi="Calibri" w:cs="Calibri"/>
                <w:color w:val="000000"/>
                <w:szCs w:val="22"/>
                <w:lang w:val="en-GB" w:eastAsia="en-GB"/>
              </w:rPr>
              <w:t>ETL Company Limited</w:t>
            </w:r>
            <w:bookmarkEnd w:id="113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2092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457 02</w:t>
            </w:r>
          </w:p>
        </w:tc>
      </w:tr>
      <w:tr w:rsidR="000840D5" w:rsidRPr="00ED523C" w14:paraId="0C5B149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62B760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5B787B" w14:textId="77777777" w:rsidR="002C57EF" w:rsidRPr="00ED523C" w:rsidRDefault="003D6A19" w:rsidP="002C57EF">
            <w:pPr>
              <w:rPr>
                <w:rFonts w:ascii="Calibri" w:hAnsi="Calibri" w:cs="Calibri"/>
                <w:szCs w:val="22"/>
                <w:lang w:val="en-GB" w:eastAsia="en-GB"/>
              </w:rPr>
            </w:pPr>
            <w:bookmarkStart w:id="1136" w:name="lt_pId2398"/>
            <w:r w:rsidRPr="00ED523C">
              <w:rPr>
                <w:rFonts w:ascii="Calibri" w:eastAsia="Arial" w:hAnsi="Calibri" w:cs="Calibri"/>
                <w:color w:val="000000"/>
                <w:szCs w:val="22"/>
                <w:lang w:val="en-GB" w:eastAsia="en-GB"/>
              </w:rPr>
              <w:t>Star Telecom Co., Ltd</w:t>
            </w:r>
            <w:bookmarkEnd w:id="113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9D84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457 03</w:t>
            </w:r>
          </w:p>
        </w:tc>
      </w:tr>
      <w:tr w:rsidR="000840D5" w:rsidRPr="00ED523C" w14:paraId="3626795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D31441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0ED7EB" w14:textId="77777777" w:rsidR="002C57EF" w:rsidRPr="00ED523C" w:rsidRDefault="003D6A19" w:rsidP="002C57EF">
            <w:pPr>
              <w:rPr>
                <w:rFonts w:ascii="Calibri" w:hAnsi="Calibri" w:cs="Calibri"/>
                <w:szCs w:val="22"/>
                <w:lang w:val="en-GB" w:eastAsia="en-GB"/>
              </w:rPr>
            </w:pPr>
            <w:bookmarkStart w:id="1137" w:name="lt_pId2400"/>
            <w:r w:rsidRPr="00ED523C">
              <w:rPr>
                <w:rFonts w:ascii="Calibri" w:eastAsia="Arial" w:hAnsi="Calibri" w:cs="Calibri"/>
                <w:color w:val="000000"/>
                <w:szCs w:val="22"/>
                <w:lang w:val="en-GB" w:eastAsia="en-GB"/>
              </w:rPr>
              <w:t>Best Telecom Co., Ltd</w:t>
            </w:r>
            <w:bookmarkEnd w:id="113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DFB8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457 07</w:t>
            </w:r>
          </w:p>
        </w:tc>
      </w:tr>
      <w:tr w:rsidR="000840D5" w:rsidRPr="00ED523C" w14:paraId="0224861E"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D0A445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ECBBDD" w14:textId="77777777" w:rsidR="002C57EF" w:rsidRPr="00ED523C" w:rsidRDefault="003D6A19" w:rsidP="002C57EF">
            <w:pPr>
              <w:rPr>
                <w:rFonts w:ascii="Calibri" w:hAnsi="Calibri" w:cs="Calibri"/>
                <w:szCs w:val="22"/>
                <w:lang w:val="en-GB" w:eastAsia="en-GB"/>
              </w:rPr>
            </w:pPr>
            <w:bookmarkStart w:id="1138" w:name="lt_pId2402"/>
            <w:r w:rsidRPr="00ED523C">
              <w:rPr>
                <w:rFonts w:ascii="Calibri" w:eastAsia="Arial" w:hAnsi="Calibri" w:cs="Calibri"/>
                <w:color w:val="000000"/>
                <w:szCs w:val="22"/>
                <w:lang w:val="en-GB" w:eastAsia="en-GB"/>
              </w:rPr>
              <w:t>TPLUS Digital Sole Company Limited</w:t>
            </w:r>
            <w:bookmarkEnd w:id="113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FC34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457 08</w:t>
            </w:r>
          </w:p>
        </w:tc>
      </w:tr>
      <w:tr w:rsidR="00247805" w:rsidRPr="00ED523C" w14:paraId="3E71F8A6"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E39ED43" w14:textId="0CCE1C56" w:rsidR="00247805" w:rsidRPr="00ED523C" w:rsidRDefault="00247805" w:rsidP="00247805">
            <w:pPr>
              <w:rPr>
                <w:rFonts w:ascii="Calibri" w:hAnsi="Calibri" w:cs="Calibri"/>
                <w:szCs w:val="22"/>
                <w:lang w:val="en-GB" w:eastAsia="en-GB"/>
              </w:rPr>
            </w:pPr>
            <w:proofErr w:type="spellStart"/>
            <w:r w:rsidRPr="00ED523C">
              <w:rPr>
                <w:rFonts w:cs="Microsoft YaHei" w:hint="eastAsia"/>
                <w:szCs w:val="22"/>
              </w:rPr>
              <w:t>拉脱维亚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4FFE4F" w14:textId="77777777" w:rsidR="00247805" w:rsidRPr="00ED523C" w:rsidRDefault="00247805" w:rsidP="00247805">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DBD472" w14:textId="77777777" w:rsidR="00247805" w:rsidRPr="00ED523C" w:rsidRDefault="00247805" w:rsidP="00247805">
            <w:pPr>
              <w:rPr>
                <w:rFonts w:ascii="Calibri" w:hAnsi="Calibri" w:cs="Calibri"/>
                <w:szCs w:val="22"/>
                <w:lang w:val="en-GB" w:eastAsia="en-GB"/>
              </w:rPr>
            </w:pPr>
          </w:p>
        </w:tc>
      </w:tr>
      <w:tr w:rsidR="00247805" w:rsidRPr="00ED523C" w14:paraId="7217A05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55CCCFA" w14:textId="77777777" w:rsidR="00247805" w:rsidRPr="00ED523C" w:rsidRDefault="00247805" w:rsidP="00247805">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305009" w14:textId="77777777" w:rsidR="00247805" w:rsidRPr="00ED523C" w:rsidRDefault="00247805" w:rsidP="00247805">
            <w:pPr>
              <w:rPr>
                <w:rFonts w:ascii="Calibri" w:hAnsi="Calibri" w:cs="Calibri"/>
                <w:szCs w:val="22"/>
                <w:lang w:val="en-GB" w:eastAsia="en-GB"/>
              </w:rPr>
            </w:pPr>
            <w:bookmarkStart w:id="1139" w:name="lt_pId2405"/>
            <w:proofErr w:type="spellStart"/>
            <w:r w:rsidRPr="00ED523C">
              <w:rPr>
                <w:rFonts w:ascii="Calibri" w:eastAsia="Arial" w:hAnsi="Calibri" w:cs="Calibri"/>
                <w:color w:val="000000"/>
                <w:szCs w:val="22"/>
                <w:lang w:val="en-GB" w:eastAsia="en-GB"/>
              </w:rPr>
              <w:t>Latvijas</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Mobilais</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Telefons</w:t>
            </w:r>
            <w:proofErr w:type="spellEnd"/>
            <w:r w:rsidRPr="00ED523C">
              <w:rPr>
                <w:rFonts w:ascii="Calibri" w:eastAsia="Arial" w:hAnsi="Calibri" w:cs="Calibri"/>
                <w:color w:val="000000"/>
                <w:szCs w:val="22"/>
                <w:lang w:val="en-GB" w:eastAsia="en-GB"/>
              </w:rPr>
              <w:t xml:space="preserve"> SIA</w:t>
            </w:r>
            <w:bookmarkEnd w:id="113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B5279" w14:textId="77777777" w:rsidR="00247805" w:rsidRPr="00ED523C" w:rsidRDefault="00247805" w:rsidP="00247805">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247 01</w:t>
            </w:r>
          </w:p>
        </w:tc>
      </w:tr>
      <w:tr w:rsidR="00247805" w:rsidRPr="00ED523C" w14:paraId="003A0D8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F6EB573" w14:textId="77777777" w:rsidR="00247805" w:rsidRPr="00ED523C" w:rsidRDefault="00247805" w:rsidP="00247805">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33A4DE" w14:textId="77777777" w:rsidR="00247805" w:rsidRPr="00ED523C" w:rsidRDefault="00247805" w:rsidP="00247805">
            <w:pPr>
              <w:rPr>
                <w:rFonts w:ascii="Calibri" w:hAnsi="Calibri" w:cs="Calibri"/>
                <w:szCs w:val="22"/>
                <w:lang w:val="en-GB" w:eastAsia="en-GB"/>
              </w:rPr>
            </w:pPr>
            <w:bookmarkStart w:id="1140" w:name="lt_pId2407"/>
            <w:r w:rsidRPr="00ED523C">
              <w:rPr>
                <w:rFonts w:ascii="Calibri" w:eastAsia="Arial" w:hAnsi="Calibri" w:cs="Calibri"/>
                <w:color w:val="000000"/>
                <w:szCs w:val="22"/>
                <w:lang w:val="en-GB" w:eastAsia="en-GB"/>
              </w:rPr>
              <w:t>Tele2</w:t>
            </w:r>
            <w:bookmarkEnd w:id="114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892F1" w14:textId="77777777" w:rsidR="00247805" w:rsidRPr="00ED523C" w:rsidRDefault="00247805" w:rsidP="00247805">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247 02</w:t>
            </w:r>
          </w:p>
        </w:tc>
      </w:tr>
      <w:tr w:rsidR="00247805" w:rsidRPr="00ED523C" w14:paraId="18AEDE4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E25D60C" w14:textId="77777777" w:rsidR="00247805" w:rsidRPr="00ED523C" w:rsidRDefault="00247805" w:rsidP="00247805">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917AAE" w14:textId="77777777" w:rsidR="00247805" w:rsidRPr="00ED523C" w:rsidRDefault="00247805" w:rsidP="00247805">
            <w:pPr>
              <w:rPr>
                <w:rFonts w:ascii="Calibri" w:hAnsi="Calibri" w:cs="Calibri"/>
                <w:szCs w:val="22"/>
                <w:lang w:val="en-GB" w:eastAsia="en-GB"/>
              </w:rPr>
            </w:pPr>
            <w:bookmarkStart w:id="1141" w:name="lt_pId2409"/>
            <w:r w:rsidRPr="00ED523C">
              <w:rPr>
                <w:rFonts w:ascii="Calibri" w:eastAsia="Arial" w:hAnsi="Calibri" w:cs="Calibri"/>
                <w:color w:val="000000"/>
                <w:szCs w:val="22"/>
                <w:lang w:val="en-GB" w:eastAsia="en-GB"/>
              </w:rPr>
              <w:t>Telekom Baltija</w:t>
            </w:r>
            <w:bookmarkEnd w:id="114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C31CA" w14:textId="77777777" w:rsidR="00247805" w:rsidRPr="00ED523C" w:rsidRDefault="00247805" w:rsidP="00247805">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247 03</w:t>
            </w:r>
          </w:p>
        </w:tc>
      </w:tr>
      <w:tr w:rsidR="00247805" w:rsidRPr="00ED523C" w14:paraId="52F19D9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7927070" w14:textId="77777777" w:rsidR="00247805" w:rsidRPr="00ED523C" w:rsidRDefault="00247805" w:rsidP="00247805">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F02AF8" w14:textId="77777777" w:rsidR="00247805" w:rsidRPr="00ED523C" w:rsidRDefault="00247805" w:rsidP="00247805">
            <w:pPr>
              <w:rPr>
                <w:rFonts w:ascii="Calibri" w:hAnsi="Calibri" w:cs="Calibri"/>
                <w:szCs w:val="22"/>
                <w:lang w:val="en-GB" w:eastAsia="en-GB"/>
              </w:rPr>
            </w:pPr>
            <w:bookmarkStart w:id="1142" w:name="lt_pId2411"/>
            <w:r w:rsidRPr="00ED523C">
              <w:rPr>
                <w:rFonts w:ascii="Calibri" w:eastAsia="Arial" w:hAnsi="Calibri" w:cs="Calibri"/>
                <w:color w:val="000000"/>
                <w:szCs w:val="22"/>
                <w:lang w:val="en-GB" w:eastAsia="en-GB"/>
              </w:rPr>
              <w:t>Beta Telecom</w:t>
            </w:r>
            <w:bookmarkEnd w:id="114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D1AFF" w14:textId="77777777" w:rsidR="00247805" w:rsidRPr="00ED523C" w:rsidRDefault="00247805" w:rsidP="00247805">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247 04</w:t>
            </w:r>
          </w:p>
        </w:tc>
      </w:tr>
      <w:tr w:rsidR="00247805" w:rsidRPr="00ED523C" w14:paraId="61FBC62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A37E541" w14:textId="77777777" w:rsidR="00247805" w:rsidRPr="00ED523C" w:rsidRDefault="00247805" w:rsidP="00247805">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62ACF4" w14:textId="77777777" w:rsidR="00247805" w:rsidRPr="00ED523C" w:rsidRDefault="00247805" w:rsidP="00247805">
            <w:pPr>
              <w:rPr>
                <w:rFonts w:ascii="Calibri" w:hAnsi="Calibri" w:cs="Calibri"/>
                <w:szCs w:val="22"/>
                <w:lang w:val="en-GB" w:eastAsia="en-GB"/>
              </w:rPr>
            </w:pPr>
            <w:bookmarkStart w:id="1143" w:name="lt_pId2413"/>
            <w:r w:rsidRPr="00ED523C">
              <w:rPr>
                <w:rFonts w:ascii="Calibri" w:eastAsia="Arial" w:hAnsi="Calibri" w:cs="Calibri"/>
                <w:color w:val="000000"/>
                <w:szCs w:val="22"/>
                <w:lang w:val="en-GB" w:eastAsia="en-GB"/>
              </w:rPr>
              <w:t>Bite Mobile</w:t>
            </w:r>
            <w:bookmarkEnd w:id="114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1EB46" w14:textId="77777777" w:rsidR="00247805" w:rsidRPr="00ED523C" w:rsidRDefault="00247805" w:rsidP="00247805">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247 05</w:t>
            </w:r>
          </w:p>
        </w:tc>
      </w:tr>
      <w:tr w:rsidR="00247805" w:rsidRPr="00ED523C" w14:paraId="48C88A7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2EDAB66" w14:textId="77777777" w:rsidR="00247805" w:rsidRPr="00ED523C" w:rsidRDefault="00247805" w:rsidP="00247805">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D52ABE" w14:textId="77777777" w:rsidR="00247805" w:rsidRPr="00ED523C" w:rsidRDefault="00247805" w:rsidP="00247805">
            <w:pPr>
              <w:rPr>
                <w:rFonts w:ascii="Calibri" w:hAnsi="Calibri" w:cs="Calibri"/>
                <w:szCs w:val="22"/>
                <w:lang w:val="en-GB" w:eastAsia="en-GB"/>
              </w:rPr>
            </w:pPr>
            <w:bookmarkStart w:id="1144" w:name="lt_pId2415"/>
            <w:proofErr w:type="spellStart"/>
            <w:r w:rsidRPr="00ED523C">
              <w:rPr>
                <w:rFonts w:ascii="Calibri" w:eastAsia="Arial" w:hAnsi="Calibri" w:cs="Calibri"/>
                <w:color w:val="000000"/>
                <w:szCs w:val="22"/>
                <w:lang w:val="en-GB" w:eastAsia="en-GB"/>
              </w:rPr>
              <w:t>Rigatta</w:t>
            </w:r>
            <w:bookmarkEnd w:id="114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587D4" w14:textId="77777777" w:rsidR="00247805" w:rsidRPr="00ED523C" w:rsidRDefault="00247805" w:rsidP="00247805">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247 06</w:t>
            </w:r>
          </w:p>
        </w:tc>
      </w:tr>
      <w:tr w:rsidR="00247805" w:rsidRPr="00ED523C" w14:paraId="201D97E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0749E6B" w14:textId="77777777" w:rsidR="00247805" w:rsidRPr="00ED523C" w:rsidRDefault="00247805" w:rsidP="00247805">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EE48A3" w14:textId="77777777" w:rsidR="00247805" w:rsidRPr="00ED523C" w:rsidRDefault="00247805" w:rsidP="00247805">
            <w:pPr>
              <w:rPr>
                <w:rFonts w:ascii="Calibri" w:hAnsi="Calibri" w:cs="Calibri"/>
                <w:szCs w:val="22"/>
                <w:lang w:val="en-GB" w:eastAsia="en-GB"/>
              </w:rPr>
            </w:pPr>
            <w:bookmarkStart w:id="1145" w:name="lt_pId2417"/>
            <w:r w:rsidRPr="00ED523C">
              <w:rPr>
                <w:rFonts w:ascii="Calibri" w:eastAsia="Arial" w:hAnsi="Calibri" w:cs="Calibri"/>
                <w:color w:val="000000"/>
                <w:szCs w:val="22"/>
                <w:lang w:val="en-GB" w:eastAsia="en-GB"/>
              </w:rPr>
              <w:t>Master Telecom</w:t>
            </w:r>
            <w:bookmarkEnd w:id="114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55FEB" w14:textId="77777777" w:rsidR="00247805" w:rsidRPr="00ED523C" w:rsidRDefault="00247805" w:rsidP="00247805">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247 07</w:t>
            </w:r>
          </w:p>
        </w:tc>
      </w:tr>
      <w:tr w:rsidR="00247805" w:rsidRPr="00ED523C" w14:paraId="35A541D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5886F4" w14:textId="77777777" w:rsidR="00247805" w:rsidRPr="00ED523C" w:rsidRDefault="00247805" w:rsidP="00247805">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3E0DEB" w14:textId="77777777" w:rsidR="00247805" w:rsidRPr="00ED523C" w:rsidRDefault="00247805" w:rsidP="00247805">
            <w:pPr>
              <w:rPr>
                <w:rFonts w:ascii="Calibri" w:hAnsi="Calibri" w:cs="Calibri"/>
                <w:szCs w:val="22"/>
                <w:lang w:val="en-GB" w:eastAsia="en-GB"/>
              </w:rPr>
            </w:pPr>
            <w:bookmarkStart w:id="1146" w:name="lt_pId2419"/>
            <w:r w:rsidRPr="00ED523C">
              <w:rPr>
                <w:rFonts w:ascii="Calibri" w:eastAsia="Arial" w:hAnsi="Calibri" w:cs="Calibri"/>
                <w:color w:val="000000"/>
                <w:szCs w:val="22"/>
                <w:lang w:val="en-GB" w:eastAsia="en-GB"/>
              </w:rPr>
              <w:t>IZZI</w:t>
            </w:r>
            <w:bookmarkEnd w:id="114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8AA97" w14:textId="77777777" w:rsidR="00247805" w:rsidRPr="00ED523C" w:rsidRDefault="00247805" w:rsidP="00247805">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247 08</w:t>
            </w:r>
          </w:p>
        </w:tc>
      </w:tr>
      <w:tr w:rsidR="00247805" w:rsidRPr="00ED523C" w14:paraId="5040868E"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FDCA16A" w14:textId="77777777" w:rsidR="00247805" w:rsidRPr="00ED523C" w:rsidRDefault="00247805" w:rsidP="00247805">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292916" w14:textId="77777777" w:rsidR="00247805" w:rsidRPr="00ED523C" w:rsidRDefault="00247805" w:rsidP="00247805">
            <w:pPr>
              <w:rPr>
                <w:rFonts w:ascii="Calibri" w:hAnsi="Calibri" w:cs="Calibri"/>
                <w:szCs w:val="22"/>
                <w:lang w:val="en-GB" w:eastAsia="en-GB"/>
              </w:rPr>
            </w:pPr>
            <w:bookmarkStart w:id="1147" w:name="lt_pId2421"/>
            <w:r w:rsidRPr="00ED523C">
              <w:rPr>
                <w:rFonts w:ascii="Calibri" w:eastAsia="Arial" w:hAnsi="Calibri" w:cs="Calibri"/>
                <w:color w:val="000000"/>
                <w:szCs w:val="22"/>
                <w:lang w:val="en-GB" w:eastAsia="en-GB"/>
              </w:rPr>
              <w:t>SIA "Camel Mobile"</w:t>
            </w:r>
            <w:bookmarkEnd w:id="114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A1911" w14:textId="77777777" w:rsidR="00247805" w:rsidRPr="00ED523C" w:rsidRDefault="00247805" w:rsidP="00247805">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247 09</w:t>
            </w:r>
          </w:p>
        </w:tc>
      </w:tr>
      <w:tr w:rsidR="00247805" w:rsidRPr="00ED523C" w14:paraId="55B8E7CA"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676C635" w14:textId="5AD08EAE" w:rsidR="00247805" w:rsidRPr="00ED523C" w:rsidRDefault="00247805" w:rsidP="00247805">
            <w:pPr>
              <w:rPr>
                <w:rFonts w:ascii="Calibri" w:hAnsi="Calibri" w:cs="Calibri"/>
                <w:szCs w:val="22"/>
                <w:lang w:val="en-GB" w:eastAsia="en-GB"/>
              </w:rPr>
            </w:pPr>
            <w:proofErr w:type="spellStart"/>
            <w:r w:rsidRPr="00ED523C">
              <w:rPr>
                <w:rFonts w:cs="Microsoft YaHei" w:hint="eastAsia"/>
                <w:szCs w:val="22"/>
              </w:rPr>
              <w:t>黎巴嫩</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9ECA2E" w14:textId="77777777" w:rsidR="00247805" w:rsidRPr="00ED523C" w:rsidRDefault="00247805" w:rsidP="00247805">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BF01E7" w14:textId="77777777" w:rsidR="00247805" w:rsidRPr="00ED523C" w:rsidRDefault="00247805" w:rsidP="00247805">
            <w:pPr>
              <w:rPr>
                <w:rFonts w:ascii="Calibri" w:hAnsi="Calibri" w:cs="Calibri"/>
                <w:szCs w:val="22"/>
                <w:lang w:val="en-GB" w:eastAsia="en-GB"/>
              </w:rPr>
            </w:pPr>
          </w:p>
        </w:tc>
      </w:tr>
      <w:tr w:rsidR="000840D5" w:rsidRPr="00ED523C" w14:paraId="36A9BEC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1A1074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A1E36D" w14:textId="77777777" w:rsidR="002C57EF" w:rsidRPr="00ED523C" w:rsidRDefault="003D6A19" w:rsidP="002C57EF">
            <w:pPr>
              <w:rPr>
                <w:rFonts w:ascii="Calibri" w:hAnsi="Calibri" w:cs="Calibri"/>
                <w:szCs w:val="22"/>
                <w:lang w:val="en-GB" w:eastAsia="en-GB"/>
              </w:rPr>
            </w:pPr>
            <w:bookmarkStart w:id="1148" w:name="lt_pId2424"/>
            <w:proofErr w:type="spellStart"/>
            <w:r w:rsidRPr="00ED523C">
              <w:rPr>
                <w:rFonts w:ascii="Calibri" w:eastAsia="Arial" w:hAnsi="Calibri" w:cs="Calibri"/>
                <w:color w:val="000000"/>
                <w:szCs w:val="22"/>
                <w:lang w:val="en-GB" w:eastAsia="en-GB"/>
              </w:rPr>
              <w:t>Ogero</w:t>
            </w:r>
            <w:proofErr w:type="spellEnd"/>
            <w:r w:rsidRPr="00ED523C">
              <w:rPr>
                <w:rFonts w:ascii="Calibri" w:eastAsia="Arial" w:hAnsi="Calibri" w:cs="Calibri"/>
                <w:color w:val="000000"/>
                <w:szCs w:val="22"/>
                <w:lang w:val="en-GB" w:eastAsia="en-GB"/>
              </w:rPr>
              <w:t xml:space="preserve"> Telecom</w:t>
            </w:r>
            <w:bookmarkEnd w:id="114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E86E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415 05</w:t>
            </w:r>
          </w:p>
        </w:tc>
      </w:tr>
      <w:tr w:rsidR="000840D5" w:rsidRPr="00ED523C" w14:paraId="6C6A433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909C6D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1E166C" w14:textId="77777777" w:rsidR="002C57EF" w:rsidRPr="00ED523C" w:rsidRDefault="003D6A19" w:rsidP="002C57EF">
            <w:pPr>
              <w:rPr>
                <w:rFonts w:ascii="Calibri" w:hAnsi="Calibri" w:cs="Calibri"/>
                <w:szCs w:val="22"/>
                <w:lang w:val="en-GB" w:eastAsia="en-GB"/>
              </w:rPr>
            </w:pPr>
            <w:bookmarkStart w:id="1149" w:name="lt_pId2426"/>
            <w:proofErr w:type="spellStart"/>
            <w:r w:rsidRPr="00ED523C">
              <w:rPr>
                <w:rFonts w:ascii="Calibri" w:eastAsia="Arial" w:hAnsi="Calibri" w:cs="Calibri"/>
                <w:color w:val="000000"/>
                <w:szCs w:val="22"/>
                <w:lang w:val="en-GB" w:eastAsia="en-GB"/>
              </w:rPr>
              <w:t>Cellis</w:t>
            </w:r>
            <w:bookmarkEnd w:id="114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F11C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415 32</w:t>
            </w:r>
          </w:p>
        </w:tc>
      </w:tr>
      <w:tr w:rsidR="000840D5" w:rsidRPr="00ED523C" w14:paraId="248F57B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3A207E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15D7E6" w14:textId="77777777" w:rsidR="002C57EF" w:rsidRPr="00ED523C" w:rsidRDefault="003D6A19" w:rsidP="002C57EF">
            <w:pPr>
              <w:rPr>
                <w:rFonts w:ascii="Calibri" w:hAnsi="Calibri" w:cs="Calibri"/>
                <w:szCs w:val="22"/>
                <w:lang w:val="en-GB" w:eastAsia="en-GB"/>
              </w:rPr>
            </w:pPr>
            <w:bookmarkStart w:id="1150" w:name="lt_pId2428"/>
            <w:proofErr w:type="spellStart"/>
            <w:r w:rsidRPr="00ED523C">
              <w:rPr>
                <w:rFonts w:ascii="Calibri" w:eastAsia="Arial" w:hAnsi="Calibri" w:cs="Calibri"/>
                <w:color w:val="000000"/>
                <w:szCs w:val="22"/>
                <w:lang w:val="en-GB" w:eastAsia="en-GB"/>
              </w:rPr>
              <w:t>Cellis</w:t>
            </w:r>
            <w:bookmarkEnd w:id="115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8681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415 33</w:t>
            </w:r>
          </w:p>
        </w:tc>
      </w:tr>
      <w:tr w:rsidR="000840D5" w:rsidRPr="00ED523C" w14:paraId="41EFE50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25A57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4A45E4" w14:textId="77777777" w:rsidR="002C57EF" w:rsidRPr="00ED523C" w:rsidRDefault="003D6A19" w:rsidP="002C57EF">
            <w:pPr>
              <w:rPr>
                <w:rFonts w:ascii="Calibri" w:hAnsi="Calibri" w:cs="Calibri"/>
                <w:szCs w:val="22"/>
                <w:lang w:val="en-GB" w:eastAsia="en-GB"/>
              </w:rPr>
            </w:pPr>
            <w:bookmarkStart w:id="1151" w:name="lt_pId2430"/>
            <w:proofErr w:type="spellStart"/>
            <w:r w:rsidRPr="00ED523C">
              <w:rPr>
                <w:rFonts w:ascii="Calibri" w:eastAsia="Arial" w:hAnsi="Calibri" w:cs="Calibri"/>
                <w:color w:val="000000"/>
                <w:szCs w:val="22"/>
                <w:lang w:val="en-GB" w:eastAsia="en-GB"/>
              </w:rPr>
              <w:t>Cellis</w:t>
            </w:r>
            <w:bookmarkEnd w:id="115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7E60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415 34</w:t>
            </w:r>
          </w:p>
        </w:tc>
      </w:tr>
      <w:tr w:rsidR="000840D5" w:rsidRPr="00ED523C" w14:paraId="0B32ABE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B32C82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363B2A" w14:textId="77777777" w:rsidR="002C57EF" w:rsidRPr="00ED523C" w:rsidRDefault="003D6A19" w:rsidP="002C57EF">
            <w:pPr>
              <w:rPr>
                <w:rFonts w:ascii="Calibri" w:hAnsi="Calibri" w:cs="Calibri"/>
                <w:szCs w:val="22"/>
                <w:lang w:val="en-GB" w:eastAsia="en-GB"/>
              </w:rPr>
            </w:pPr>
            <w:bookmarkStart w:id="1152" w:name="lt_pId2432"/>
            <w:proofErr w:type="spellStart"/>
            <w:r w:rsidRPr="00ED523C">
              <w:rPr>
                <w:rFonts w:ascii="Calibri" w:eastAsia="Arial" w:hAnsi="Calibri" w:cs="Calibri"/>
                <w:color w:val="000000"/>
                <w:szCs w:val="22"/>
                <w:lang w:val="en-GB" w:eastAsia="en-GB"/>
              </w:rPr>
              <w:t>Cellis</w:t>
            </w:r>
            <w:bookmarkEnd w:id="115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8ABC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415 35</w:t>
            </w:r>
          </w:p>
        </w:tc>
      </w:tr>
      <w:tr w:rsidR="000840D5" w:rsidRPr="00ED523C" w14:paraId="1460A2F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1F8FF1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5F67E8" w14:textId="77777777" w:rsidR="002C57EF" w:rsidRPr="00ED523C" w:rsidRDefault="003D6A19" w:rsidP="002C57EF">
            <w:pPr>
              <w:rPr>
                <w:rFonts w:ascii="Calibri" w:hAnsi="Calibri" w:cs="Calibri"/>
                <w:szCs w:val="22"/>
                <w:lang w:val="en-GB" w:eastAsia="en-GB"/>
              </w:rPr>
            </w:pPr>
            <w:bookmarkStart w:id="1153" w:name="lt_pId2434"/>
            <w:proofErr w:type="spellStart"/>
            <w:r w:rsidRPr="00ED523C">
              <w:rPr>
                <w:rFonts w:ascii="Calibri" w:eastAsia="Arial" w:hAnsi="Calibri" w:cs="Calibri"/>
                <w:color w:val="000000"/>
                <w:szCs w:val="22"/>
                <w:lang w:val="en-GB" w:eastAsia="en-GB"/>
              </w:rPr>
              <w:t>Libancell</w:t>
            </w:r>
            <w:bookmarkEnd w:id="115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1F27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415 36</w:t>
            </w:r>
          </w:p>
        </w:tc>
      </w:tr>
      <w:tr w:rsidR="000840D5" w:rsidRPr="00ED523C" w14:paraId="78003CF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A59AE3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7E03F8" w14:textId="77777777" w:rsidR="002C57EF" w:rsidRPr="00ED523C" w:rsidRDefault="003D6A19" w:rsidP="002C57EF">
            <w:pPr>
              <w:rPr>
                <w:rFonts w:ascii="Calibri" w:hAnsi="Calibri" w:cs="Calibri"/>
                <w:szCs w:val="22"/>
                <w:lang w:val="en-GB" w:eastAsia="en-GB"/>
              </w:rPr>
            </w:pPr>
            <w:bookmarkStart w:id="1154" w:name="lt_pId2436"/>
            <w:proofErr w:type="spellStart"/>
            <w:r w:rsidRPr="00ED523C">
              <w:rPr>
                <w:rFonts w:ascii="Calibri" w:eastAsia="Arial" w:hAnsi="Calibri" w:cs="Calibri"/>
                <w:color w:val="000000"/>
                <w:szCs w:val="22"/>
                <w:lang w:val="en-GB" w:eastAsia="en-GB"/>
              </w:rPr>
              <w:t>Libancell</w:t>
            </w:r>
            <w:bookmarkEnd w:id="115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B289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415 37</w:t>
            </w:r>
          </w:p>
        </w:tc>
      </w:tr>
      <w:tr w:rsidR="000840D5" w:rsidRPr="00ED523C" w14:paraId="7AB7632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C2F6DA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8D7F40" w14:textId="77777777" w:rsidR="002C57EF" w:rsidRPr="00ED523C" w:rsidRDefault="003D6A19" w:rsidP="002C57EF">
            <w:pPr>
              <w:rPr>
                <w:rFonts w:ascii="Calibri" w:hAnsi="Calibri" w:cs="Calibri"/>
                <w:szCs w:val="22"/>
                <w:lang w:val="en-GB" w:eastAsia="en-GB"/>
              </w:rPr>
            </w:pPr>
            <w:bookmarkStart w:id="1155" w:name="lt_pId2438"/>
            <w:proofErr w:type="spellStart"/>
            <w:r w:rsidRPr="00ED523C">
              <w:rPr>
                <w:rFonts w:ascii="Calibri" w:eastAsia="Arial" w:hAnsi="Calibri" w:cs="Calibri"/>
                <w:color w:val="000000"/>
                <w:szCs w:val="22"/>
                <w:lang w:val="en-GB" w:eastAsia="en-GB"/>
              </w:rPr>
              <w:t>Libancell</w:t>
            </w:r>
            <w:bookmarkEnd w:id="115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771D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415 38</w:t>
            </w:r>
          </w:p>
        </w:tc>
      </w:tr>
      <w:tr w:rsidR="000840D5" w:rsidRPr="00ED523C" w14:paraId="7D4C2875"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862DCE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C107BF" w14:textId="77777777" w:rsidR="002C57EF" w:rsidRPr="00ED523C" w:rsidRDefault="003D6A19" w:rsidP="002C57EF">
            <w:pPr>
              <w:rPr>
                <w:rFonts w:ascii="Calibri" w:hAnsi="Calibri" w:cs="Calibri"/>
                <w:szCs w:val="22"/>
                <w:lang w:val="en-GB" w:eastAsia="en-GB"/>
              </w:rPr>
            </w:pPr>
            <w:bookmarkStart w:id="1156" w:name="lt_pId2440"/>
            <w:proofErr w:type="spellStart"/>
            <w:r w:rsidRPr="00ED523C">
              <w:rPr>
                <w:rFonts w:ascii="Calibri" w:eastAsia="Arial" w:hAnsi="Calibri" w:cs="Calibri"/>
                <w:color w:val="000000"/>
                <w:szCs w:val="22"/>
                <w:lang w:val="en-GB" w:eastAsia="en-GB"/>
              </w:rPr>
              <w:t>Libancell</w:t>
            </w:r>
            <w:bookmarkEnd w:id="115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2F9F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415 39</w:t>
            </w:r>
          </w:p>
        </w:tc>
      </w:tr>
      <w:tr w:rsidR="00B05386" w:rsidRPr="00ED523C" w14:paraId="5F068876"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DB90564" w14:textId="679BC9DB" w:rsidR="00B05386" w:rsidRPr="00ED523C" w:rsidRDefault="00B05386" w:rsidP="00B05386">
            <w:pPr>
              <w:rPr>
                <w:rFonts w:ascii="Calibri" w:hAnsi="Calibri" w:cs="Calibri"/>
                <w:szCs w:val="22"/>
                <w:lang w:val="en-GB" w:eastAsia="en-GB"/>
              </w:rPr>
            </w:pPr>
            <w:proofErr w:type="spellStart"/>
            <w:r w:rsidRPr="00ED523C">
              <w:rPr>
                <w:rFonts w:cs="Microsoft YaHei" w:hint="eastAsia"/>
                <w:szCs w:val="22"/>
              </w:rPr>
              <w:lastRenderedPageBreak/>
              <w:t>莱索托</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10B4F4" w14:textId="77777777" w:rsidR="00B05386" w:rsidRPr="00ED523C" w:rsidRDefault="00B05386" w:rsidP="00B05386">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FAD693" w14:textId="77777777" w:rsidR="00B05386" w:rsidRPr="00ED523C" w:rsidRDefault="00B05386" w:rsidP="00B05386">
            <w:pPr>
              <w:rPr>
                <w:rFonts w:ascii="Calibri" w:hAnsi="Calibri" w:cs="Calibri"/>
                <w:szCs w:val="22"/>
                <w:lang w:val="en-GB" w:eastAsia="en-GB"/>
              </w:rPr>
            </w:pPr>
          </w:p>
        </w:tc>
      </w:tr>
      <w:tr w:rsidR="00B05386" w:rsidRPr="00ED523C" w14:paraId="568E822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8AE0683" w14:textId="77777777" w:rsidR="00B05386" w:rsidRPr="00ED523C" w:rsidRDefault="00B05386" w:rsidP="00B05386">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3C9BCA" w14:textId="77777777" w:rsidR="00B05386" w:rsidRPr="00ED523C" w:rsidRDefault="00B05386" w:rsidP="00B05386">
            <w:pPr>
              <w:rPr>
                <w:rFonts w:ascii="Calibri" w:hAnsi="Calibri" w:cs="Calibri"/>
                <w:szCs w:val="22"/>
                <w:lang w:val="en-GB" w:eastAsia="en-GB"/>
              </w:rPr>
            </w:pPr>
            <w:bookmarkStart w:id="1157" w:name="lt_pId2443"/>
            <w:r w:rsidRPr="00ED523C">
              <w:rPr>
                <w:rFonts w:ascii="Calibri" w:eastAsia="Arial" w:hAnsi="Calibri" w:cs="Calibri"/>
                <w:color w:val="000000"/>
                <w:szCs w:val="22"/>
                <w:lang w:val="en-GB" w:eastAsia="en-GB"/>
              </w:rPr>
              <w:t>Vodacom Lesotho (</w:t>
            </w:r>
            <w:proofErr w:type="spellStart"/>
            <w:r w:rsidRPr="00ED523C">
              <w:rPr>
                <w:rFonts w:ascii="Calibri" w:eastAsia="Arial" w:hAnsi="Calibri" w:cs="Calibri"/>
                <w:color w:val="000000"/>
                <w:szCs w:val="22"/>
                <w:lang w:val="en-GB" w:eastAsia="en-GB"/>
              </w:rPr>
              <w:t>pty</w:t>
            </w:r>
            <w:proofErr w:type="spellEnd"/>
            <w:r w:rsidRPr="00ED523C">
              <w:rPr>
                <w:rFonts w:ascii="Calibri" w:eastAsia="Arial" w:hAnsi="Calibri" w:cs="Calibri"/>
                <w:color w:val="000000"/>
                <w:szCs w:val="22"/>
                <w:lang w:val="en-GB" w:eastAsia="en-GB"/>
              </w:rPr>
              <w:t>) Ltd.</w:t>
            </w:r>
            <w:bookmarkEnd w:id="115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18A2C" w14:textId="77777777" w:rsidR="00B05386" w:rsidRPr="00ED523C" w:rsidRDefault="00B05386" w:rsidP="00B05386">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651 01</w:t>
            </w:r>
          </w:p>
        </w:tc>
      </w:tr>
      <w:tr w:rsidR="00B05386" w:rsidRPr="00ED523C" w14:paraId="37CE57E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42375D9" w14:textId="77777777" w:rsidR="00B05386" w:rsidRPr="00ED523C" w:rsidRDefault="00B05386" w:rsidP="00B05386">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6CC658" w14:textId="77777777" w:rsidR="00B05386" w:rsidRPr="00ED523C" w:rsidRDefault="00B05386" w:rsidP="00B05386">
            <w:pPr>
              <w:rPr>
                <w:rFonts w:ascii="Calibri" w:hAnsi="Calibri" w:cs="Calibri"/>
                <w:szCs w:val="22"/>
                <w:lang w:val="en-GB" w:eastAsia="en-GB"/>
              </w:rPr>
            </w:pPr>
            <w:bookmarkStart w:id="1158" w:name="lt_pId2445"/>
            <w:r w:rsidRPr="00ED523C">
              <w:rPr>
                <w:rFonts w:ascii="Calibri" w:eastAsia="Arial" w:hAnsi="Calibri" w:cs="Calibri"/>
                <w:color w:val="000000"/>
                <w:szCs w:val="22"/>
                <w:lang w:val="en-GB" w:eastAsia="en-GB"/>
              </w:rPr>
              <w:t xml:space="preserve">Econet </w:t>
            </w:r>
            <w:proofErr w:type="spellStart"/>
            <w:r w:rsidRPr="00ED523C">
              <w:rPr>
                <w:rFonts w:ascii="Calibri" w:eastAsia="Arial" w:hAnsi="Calibri" w:cs="Calibri"/>
                <w:color w:val="000000"/>
                <w:szCs w:val="22"/>
                <w:lang w:val="en-GB" w:eastAsia="en-GB"/>
              </w:rPr>
              <w:t>Ezin-cel</w:t>
            </w:r>
            <w:bookmarkEnd w:id="115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206DF" w14:textId="77777777" w:rsidR="00B05386" w:rsidRPr="00ED523C" w:rsidRDefault="00B05386" w:rsidP="00B05386">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651 02</w:t>
            </w:r>
          </w:p>
        </w:tc>
      </w:tr>
      <w:tr w:rsidR="00B05386" w:rsidRPr="00ED523C" w14:paraId="262702EA"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20E156E" w14:textId="77777777" w:rsidR="00B05386" w:rsidRPr="00ED523C" w:rsidRDefault="00B05386" w:rsidP="00B05386">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58C365" w14:textId="77777777" w:rsidR="00B05386" w:rsidRPr="00ED523C" w:rsidRDefault="00B05386" w:rsidP="00B05386">
            <w:pPr>
              <w:rPr>
                <w:rFonts w:ascii="Calibri" w:hAnsi="Calibri" w:cs="Calibri"/>
                <w:szCs w:val="22"/>
                <w:lang w:val="en-GB" w:eastAsia="en-GB"/>
              </w:rPr>
            </w:pPr>
            <w:bookmarkStart w:id="1159" w:name="lt_pId2447"/>
            <w:r w:rsidRPr="00ED523C">
              <w:rPr>
                <w:rFonts w:ascii="Calibri" w:eastAsia="Arial" w:hAnsi="Calibri" w:cs="Calibri"/>
                <w:color w:val="000000"/>
                <w:szCs w:val="22"/>
                <w:lang w:val="en-GB" w:eastAsia="en-GB"/>
              </w:rPr>
              <w:t>VODACOM LESOTHO</w:t>
            </w:r>
            <w:bookmarkEnd w:id="115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D00DD" w14:textId="77777777" w:rsidR="00B05386" w:rsidRPr="00ED523C" w:rsidRDefault="00B05386" w:rsidP="00B05386">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651 10</w:t>
            </w:r>
          </w:p>
        </w:tc>
      </w:tr>
      <w:tr w:rsidR="00B05386" w:rsidRPr="00ED523C" w14:paraId="45BF3629"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1A7A2C0" w14:textId="1B9EE79C" w:rsidR="00B05386" w:rsidRPr="00ED523C" w:rsidRDefault="00B05386" w:rsidP="00B05386">
            <w:pPr>
              <w:rPr>
                <w:rFonts w:ascii="Calibri" w:hAnsi="Calibri" w:cs="Calibri"/>
                <w:szCs w:val="22"/>
                <w:lang w:val="en-GB" w:eastAsia="en-GB"/>
              </w:rPr>
            </w:pPr>
            <w:proofErr w:type="spellStart"/>
            <w:r w:rsidRPr="00ED523C">
              <w:rPr>
                <w:rFonts w:cs="Microsoft YaHei" w:hint="eastAsia"/>
                <w:szCs w:val="22"/>
              </w:rPr>
              <w:t>利比里亚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1B6E20" w14:textId="77777777" w:rsidR="00B05386" w:rsidRPr="00ED523C" w:rsidRDefault="00B05386" w:rsidP="00B05386">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5C9B50" w14:textId="77777777" w:rsidR="00B05386" w:rsidRPr="00ED523C" w:rsidRDefault="00B05386" w:rsidP="00B05386">
            <w:pPr>
              <w:rPr>
                <w:rFonts w:ascii="Calibri" w:hAnsi="Calibri" w:cs="Calibri"/>
                <w:szCs w:val="22"/>
                <w:lang w:val="en-GB" w:eastAsia="en-GB"/>
              </w:rPr>
            </w:pPr>
          </w:p>
        </w:tc>
      </w:tr>
      <w:tr w:rsidR="00B05386" w:rsidRPr="00ED523C" w14:paraId="7058C06F"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38DA486" w14:textId="77777777" w:rsidR="00B05386" w:rsidRPr="00ED523C" w:rsidRDefault="00B05386" w:rsidP="00B05386">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ED9C84" w14:textId="77777777" w:rsidR="00B05386" w:rsidRPr="00ED523C" w:rsidRDefault="00B05386" w:rsidP="00B05386">
            <w:pPr>
              <w:rPr>
                <w:rFonts w:ascii="Calibri" w:hAnsi="Calibri" w:cs="Calibri"/>
                <w:szCs w:val="22"/>
                <w:lang w:val="en-GB" w:eastAsia="en-GB"/>
              </w:rPr>
            </w:pPr>
            <w:bookmarkStart w:id="1160" w:name="lt_pId2450"/>
            <w:proofErr w:type="spellStart"/>
            <w:r w:rsidRPr="00ED523C">
              <w:rPr>
                <w:rFonts w:ascii="Calibri" w:eastAsia="Arial" w:hAnsi="Calibri" w:cs="Calibri"/>
                <w:color w:val="000000"/>
                <w:szCs w:val="22"/>
                <w:lang w:val="en-GB" w:eastAsia="en-GB"/>
              </w:rPr>
              <w:t>Comium</w:t>
            </w:r>
            <w:proofErr w:type="spellEnd"/>
            <w:r w:rsidRPr="00ED523C">
              <w:rPr>
                <w:rFonts w:ascii="Calibri" w:eastAsia="Arial" w:hAnsi="Calibri" w:cs="Calibri"/>
                <w:color w:val="000000"/>
                <w:szCs w:val="22"/>
                <w:lang w:val="en-GB" w:eastAsia="en-GB"/>
              </w:rPr>
              <w:t xml:space="preserve"> Liberia</w:t>
            </w:r>
            <w:bookmarkEnd w:id="116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A6D1C" w14:textId="77777777" w:rsidR="00B05386" w:rsidRPr="00ED523C" w:rsidRDefault="00B05386" w:rsidP="00B05386">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618 04</w:t>
            </w:r>
          </w:p>
        </w:tc>
      </w:tr>
      <w:tr w:rsidR="00B05386" w:rsidRPr="00ED523C" w14:paraId="66EB2433"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7DB466E" w14:textId="2CCFF6D4" w:rsidR="00B05386" w:rsidRPr="00ED523C" w:rsidRDefault="00B05386" w:rsidP="00B05386">
            <w:pPr>
              <w:rPr>
                <w:rFonts w:ascii="Calibri" w:hAnsi="Calibri" w:cs="Calibri"/>
                <w:szCs w:val="22"/>
                <w:lang w:val="en-GB" w:eastAsia="en-GB"/>
              </w:rPr>
            </w:pPr>
            <w:proofErr w:type="spellStart"/>
            <w:r w:rsidRPr="00ED523C">
              <w:rPr>
                <w:rFonts w:cs="Microsoft YaHei" w:hint="eastAsia"/>
                <w:szCs w:val="22"/>
              </w:rPr>
              <w:t>列支敦士登</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29B736" w14:textId="77777777" w:rsidR="00B05386" w:rsidRPr="00ED523C" w:rsidRDefault="00B05386" w:rsidP="00B05386">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6676E0" w14:textId="77777777" w:rsidR="00B05386" w:rsidRPr="00ED523C" w:rsidRDefault="00B05386" w:rsidP="00B05386">
            <w:pPr>
              <w:rPr>
                <w:rFonts w:ascii="Calibri" w:hAnsi="Calibri" w:cs="Calibri"/>
                <w:szCs w:val="22"/>
                <w:lang w:val="en-GB" w:eastAsia="en-GB"/>
              </w:rPr>
            </w:pPr>
          </w:p>
        </w:tc>
      </w:tr>
      <w:tr w:rsidR="000840D5" w:rsidRPr="00ED523C" w14:paraId="70E09D5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5D8948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C74E12" w14:textId="77777777" w:rsidR="002C57EF" w:rsidRPr="00ED523C" w:rsidRDefault="003D6A19" w:rsidP="002C57EF">
            <w:pPr>
              <w:rPr>
                <w:rFonts w:ascii="Calibri" w:hAnsi="Calibri" w:cs="Calibri"/>
                <w:szCs w:val="22"/>
                <w:lang w:val="en-GB" w:eastAsia="en-GB"/>
              </w:rPr>
            </w:pPr>
            <w:bookmarkStart w:id="1161" w:name="lt_pId2453"/>
            <w:r w:rsidRPr="00ED523C">
              <w:rPr>
                <w:rFonts w:ascii="Calibri" w:eastAsia="Arial" w:hAnsi="Calibri" w:cs="Calibri"/>
                <w:color w:val="000000"/>
                <w:szCs w:val="22"/>
                <w:lang w:val="en-GB" w:eastAsia="en-GB"/>
              </w:rPr>
              <w:t>Swisscom Schweiz AG</w:t>
            </w:r>
            <w:bookmarkEnd w:id="116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ADD8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228 01</w:t>
            </w:r>
          </w:p>
        </w:tc>
      </w:tr>
      <w:tr w:rsidR="000840D5" w:rsidRPr="00ED523C" w14:paraId="47A8A7C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400052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D21251" w14:textId="77777777" w:rsidR="002C57EF" w:rsidRPr="00ED523C" w:rsidRDefault="003D6A19" w:rsidP="002C57EF">
            <w:pPr>
              <w:rPr>
                <w:rFonts w:ascii="Calibri" w:hAnsi="Calibri" w:cs="Calibri"/>
                <w:szCs w:val="22"/>
                <w:lang w:val="en-GB" w:eastAsia="en-GB"/>
              </w:rPr>
            </w:pPr>
            <w:bookmarkStart w:id="1162" w:name="lt_pId2455"/>
            <w:r w:rsidRPr="00ED523C">
              <w:rPr>
                <w:rFonts w:ascii="Calibri" w:eastAsia="Arial" w:hAnsi="Calibri" w:cs="Calibri"/>
                <w:color w:val="000000"/>
                <w:szCs w:val="22"/>
                <w:lang w:val="en-GB" w:eastAsia="en-GB"/>
              </w:rPr>
              <w:t>Swisscom Schweiz AG</w:t>
            </w:r>
            <w:bookmarkEnd w:id="116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577F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295 01</w:t>
            </w:r>
          </w:p>
        </w:tc>
      </w:tr>
      <w:tr w:rsidR="000840D5" w:rsidRPr="00ED523C" w14:paraId="4EF36E7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C3893B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87D64F" w14:textId="77777777" w:rsidR="002C57EF" w:rsidRPr="00ED523C" w:rsidRDefault="003D6A19" w:rsidP="002C57EF">
            <w:pPr>
              <w:rPr>
                <w:rFonts w:ascii="Calibri" w:hAnsi="Calibri" w:cs="Calibri"/>
                <w:szCs w:val="22"/>
                <w:lang w:val="en-GB" w:eastAsia="en-GB"/>
              </w:rPr>
            </w:pPr>
            <w:bookmarkStart w:id="1163" w:name="lt_pId2457"/>
            <w:r w:rsidRPr="00ED523C">
              <w:rPr>
                <w:rFonts w:ascii="Calibri" w:eastAsia="Arial" w:hAnsi="Calibri" w:cs="Calibri"/>
                <w:color w:val="000000"/>
                <w:szCs w:val="22"/>
                <w:lang w:val="en-GB" w:eastAsia="en-GB"/>
              </w:rPr>
              <w:t>Salt (Liechtenstein) AG</w:t>
            </w:r>
            <w:bookmarkEnd w:id="116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54DB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295 02</w:t>
            </w:r>
          </w:p>
        </w:tc>
      </w:tr>
      <w:tr w:rsidR="000840D5" w:rsidRPr="00ED523C" w14:paraId="7FDBE97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BE10D1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C0FB7C" w14:textId="77777777" w:rsidR="002C57EF" w:rsidRPr="00ED523C" w:rsidRDefault="003D6A19" w:rsidP="002C57EF">
            <w:pPr>
              <w:rPr>
                <w:rFonts w:ascii="Calibri" w:hAnsi="Calibri" w:cs="Calibri"/>
                <w:szCs w:val="22"/>
                <w:lang w:val="en-GB" w:eastAsia="en-GB"/>
              </w:rPr>
            </w:pPr>
            <w:bookmarkStart w:id="1164" w:name="lt_pId2459"/>
            <w:r w:rsidRPr="00ED523C">
              <w:rPr>
                <w:rFonts w:ascii="Calibri" w:eastAsia="Arial" w:hAnsi="Calibri" w:cs="Calibri"/>
                <w:color w:val="000000"/>
                <w:szCs w:val="22"/>
                <w:lang w:val="en-GB" w:eastAsia="en-GB"/>
              </w:rPr>
              <w:t>Telecom Liechtenstein AG</w:t>
            </w:r>
            <w:bookmarkEnd w:id="116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C97E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295 05</w:t>
            </w:r>
          </w:p>
        </w:tc>
      </w:tr>
      <w:tr w:rsidR="000840D5" w:rsidRPr="00ED523C" w14:paraId="1F48558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29903D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3598E3" w14:textId="77777777" w:rsidR="002C57EF" w:rsidRPr="00ED523C" w:rsidRDefault="003D6A19" w:rsidP="002C57EF">
            <w:pPr>
              <w:rPr>
                <w:rFonts w:ascii="Calibri" w:hAnsi="Calibri" w:cs="Calibri"/>
                <w:szCs w:val="22"/>
                <w:lang w:val="en-GB" w:eastAsia="en-GB"/>
              </w:rPr>
            </w:pPr>
            <w:bookmarkStart w:id="1165" w:name="lt_pId2461"/>
            <w:r w:rsidRPr="00ED523C">
              <w:rPr>
                <w:rFonts w:ascii="Calibri" w:eastAsia="Arial" w:hAnsi="Calibri" w:cs="Calibri"/>
                <w:color w:val="000000"/>
                <w:szCs w:val="22"/>
                <w:lang w:val="en-GB" w:eastAsia="en-GB"/>
              </w:rPr>
              <w:t>Cubic AG</w:t>
            </w:r>
            <w:bookmarkEnd w:id="116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71C6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295 06</w:t>
            </w:r>
          </w:p>
        </w:tc>
      </w:tr>
      <w:tr w:rsidR="000840D5" w:rsidRPr="00ED523C" w14:paraId="461C0EA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506274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1CFB8C" w14:textId="77777777" w:rsidR="002C57EF" w:rsidRPr="00ED523C" w:rsidRDefault="003D6A19" w:rsidP="002C57EF">
            <w:pPr>
              <w:rPr>
                <w:rFonts w:ascii="Calibri" w:hAnsi="Calibri" w:cs="Calibri"/>
                <w:szCs w:val="22"/>
                <w:lang w:val="en-GB" w:eastAsia="en-GB"/>
              </w:rPr>
            </w:pPr>
            <w:bookmarkStart w:id="1166" w:name="lt_pId2463"/>
            <w:proofErr w:type="spellStart"/>
            <w:r w:rsidRPr="00ED523C">
              <w:rPr>
                <w:rFonts w:ascii="Calibri" w:eastAsia="Arial" w:hAnsi="Calibri" w:cs="Calibri"/>
                <w:color w:val="000000"/>
                <w:szCs w:val="22"/>
                <w:lang w:val="en-GB" w:eastAsia="en-GB"/>
              </w:rPr>
              <w:t>Emnify</w:t>
            </w:r>
            <w:proofErr w:type="spellEnd"/>
            <w:r w:rsidRPr="00ED523C">
              <w:rPr>
                <w:rFonts w:ascii="Calibri" w:eastAsia="Arial" w:hAnsi="Calibri" w:cs="Calibri"/>
                <w:color w:val="000000"/>
                <w:szCs w:val="22"/>
                <w:lang w:val="en-GB" w:eastAsia="en-GB"/>
              </w:rPr>
              <w:t xml:space="preserve"> GmbH</w:t>
            </w:r>
            <w:bookmarkEnd w:id="116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B0B4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295 09</w:t>
            </w:r>
          </w:p>
        </w:tc>
      </w:tr>
      <w:tr w:rsidR="000840D5" w:rsidRPr="00ED523C" w14:paraId="66A83B4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D6A626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4CCA94" w14:textId="77777777" w:rsidR="002C57EF" w:rsidRPr="00ED523C" w:rsidRDefault="003D6A19" w:rsidP="002C57EF">
            <w:pPr>
              <w:rPr>
                <w:rFonts w:ascii="Calibri" w:hAnsi="Calibri" w:cs="Calibri"/>
                <w:szCs w:val="22"/>
                <w:lang w:val="en-GB" w:eastAsia="en-GB"/>
              </w:rPr>
            </w:pPr>
            <w:bookmarkStart w:id="1167" w:name="lt_pId2465"/>
            <w:r w:rsidRPr="00ED523C">
              <w:rPr>
                <w:rFonts w:ascii="Calibri" w:eastAsia="Arial" w:hAnsi="Calibri" w:cs="Calibri"/>
                <w:color w:val="000000"/>
                <w:szCs w:val="22"/>
                <w:lang w:val="en-GB" w:eastAsia="en-GB"/>
              </w:rPr>
              <w:t>SORACOM CORPORATION, LTD.</w:t>
            </w:r>
            <w:bookmarkEnd w:id="116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4511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295 10</w:t>
            </w:r>
          </w:p>
        </w:tc>
      </w:tr>
      <w:tr w:rsidR="000840D5" w:rsidRPr="00ED523C" w14:paraId="4CBA1718"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EF6A45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0AF153" w14:textId="77777777" w:rsidR="002C57EF" w:rsidRPr="00ED523C" w:rsidRDefault="003D6A19" w:rsidP="002C57EF">
            <w:pPr>
              <w:rPr>
                <w:rFonts w:ascii="Calibri" w:hAnsi="Calibri" w:cs="Calibri"/>
                <w:szCs w:val="22"/>
                <w:lang w:val="en-GB" w:eastAsia="en-GB"/>
              </w:rPr>
            </w:pPr>
            <w:bookmarkStart w:id="1168" w:name="lt_pId2467"/>
            <w:r w:rsidRPr="00ED523C">
              <w:rPr>
                <w:rFonts w:ascii="Calibri" w:eastAsia="Arial" w:hAnsi="Calibri" w:cs="Calibri"/>
                <w:color w:val="000000"/>
                <w:szCs w:val="22"/>
                <w:lang w:val="en-GB" w:eastAsia="en-GB"/>
              </w:rPr>
              <w:t>DIMOCO Messaging AG</w:t>
            </w:r>
            <w:bookmarkEnd w:id="116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8C99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295 11</w:t>
            </w:r>
          </w:p>
        </w:tc>
      </w:tr>
      <w:tr w:rsidR="00D34F9B" w:rsidRPr="00ED523C" w14:paraId="2820BDE7"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A14D5E1" w14:textId="118E08BE" w:rsidR="00D34F9B" w:rsidRPr="00ED523C" w:rsidRDefault="00D34F9B" w:rsidP="00D34F9B">
            <w:pPr>
              <w:rPr>
                <w:rFonts w:ascii="Calibri" w:hAnsi="Calibri" w:cs="Calibri"/>
                <w:szCs w:val="22"/>
                <w:lang w:val="en-GB" w:eastAsia="en-GB"/>
              </w:rPr>
            </w:pPr>
            <w:proofErr w:type="spellStart"/>
            <w:r w:rsidRPr="00ED523C">
              <w:rPr>
                <w:rFonts w:cs="Microsoft YaHei" w:hint="eastAsia"/>
                <w:szCs w:val="22"/>
              </w:rPr>
              <w:t>立陶宛</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5DCA44" w14:textId="77777777" w:rsidR="00D34F9B" w:rsidRPr="00ED523C" w:rsidRDefault="00D34F9B" w:rsidP="00D34F9B">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256F04" w14:textId="77777777" w:rsidR="00D34F9B" w:rsidRPr="00ED523C" w:rsidRDefault="00D34F9B" w:rsidP="00D34F9B">
            <w:pPr>
              <w:rPr>
                <w:rFonts w:ascii="Calibri" w:hAnsi="Calibri" w:cs="Calibri"/>
                <w:szCs w:val="22"/>
                <w:lang w:val="en-GB" w:eastAsia="en-GB"/>
              </w:rPr>
            </w:pPr>
          </w:p>
        </w:tc>
      </w:tr>
      <w:tr w:rsidR="00D34F9B" w:rsidRPr="00ED523C" w14:paraId="2360259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B220B68" w14:textId="77777777" w:rsidR="00D34F9B" w:rsidRPr="00ED523C" w:rsidRDefault="00D34F9B" w:rsidP="00D34F9B">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1C4902" w14:textId="77777777" w:rsidR="00D34F9B" w:rsidRPr="00ED523C" w:rsidRDefault="00D34F9B" w:rsidP="00D34F9B">
            <w:pPr>
              <w:rPr>
                <w:rFonts w:ascii="Calibri" w:hAnsi="Calibri" w:cs="Calibri"/>
                <w:szCs w:val="22"/>
                <w:lang w:val="en-GB" w:eastAsia="en-GB"/>
              </w:rPr>
            </w:pPr>
            <w:bookmarkStart w:id="1169" w:name="lt_pId2470"/>
            <w:r w:rsidRPr="00ED523C">
              <w:rPr>
                <w:rFonts w:ascii="Calibri" w:eastAsia="Arial" w:hAnsi="Calibri" w:cs="Calibri"/>
                <w:color w:val="000000"/>
                <w:szCs w:val="22"/>
                <w:lang w:val="en-GB" w:eastAsia="en-GB"/>
              </w:rPr>
              <w:t>Omnitel</w:t>
            </w:r>
            <w:bookmarkEnd w:id="116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99C5B" w14:textId="77777777" w:rsidR="00D34F9B" w:rsidRPr="00ED523C" w:rsidRDefault="00D34F9B" w:rsidP="00D34F9B">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246 01</w:t>
            </w:r>
          </w:p>
        </w:tc>
      </w:tr>
      <w:tr w:rsidR="00D34F9B" w:rsidRPr="00ED523C" w14:paraId="2E65383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A8F56EB" w14:textId="77777777" w:rsidR="00D34F9B" w:rsidRPr="00ED523C" w:rsidRDefault="00D34F9B" w:rsidP="00D34F9B">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064446" w14:textId="77777777" w:rsidR="00D34F9B" w:rsidRPr="00ED523C" w:rsidRDefault="00D34F9B" w:rsidP="00D34F9B">
            <w:pPr>
              <w:rPr>
                <w:rFonts w:ascii="Calibri" w:hAnsi="Calibri" w:cs="Calibri"/>
                <w:szCs w:val="22"/>
                <w:lang w:val="en-GB" w:eastAsia="en-GB"/>
              </w:rPr>
            </w:pPr>
            <w:bookmarkStart w:id="1170" w:name="lt_pId2472"/>
            <w:proofErr w:type="spellStart"/>
            <w:r w:rsidRPr="00ED523C">
              <w:rPr>
                <w:rFonts w:ascii="Calibri" w:eastAsia="Arial" w:hAnsi="Calibri" w:cs="Calibri"/>
                <w:color w:val="000000"/>
                <w:szCs w:val="22"/>
                <w:lang w:val="en-GB" w:eastAsia="en-GB"/>
              </w:rPr>
              <w:t>Bité</w:t>
            </w:r>
            <w:proofErr w:type="spellEnd"/>
            <w:r w:rsidRPr="00ED523C">
              <w:rPr>
                <w:rFonts w:ascii="Calibri" w:eastAsia="Arial" w:hAnsi="Calibri" w:cs="Calibri"/>
                <w:color w:val="000000"/>
                <w:szCs w:val="22"/>
                <w:lang w:val="en-GB" w:eastAsia="en-GB"/>
              </w:rPr>
              <w:t xml:space="preserve"> GSM</w:t>
            </w:r>
            <w:bookmarkEnd w:id="117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5EF2C" w14:textId="77777777" w:rsidR="00D34F9B" w:rsidRPr="00ED523C" w:rsidRDefault="00D34F9B" w:rsidP="00D34F9B">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246 02</w:t>
            </w:r>
          </w:p>
        </w:tc>
      </w:tr>
      <w:tr w:rsidR="00D34F9B" w:rsidRPr="00ED523C" w14:paraId="3207EDD7"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C2B3A0C" w14:textId="77777777" w:rsidR="00D34F9B" w:rsidRPr="00ED523C" w:rsidRDefault="00D34F9B" w:rsidP="00D34F9B">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5EDFEA" w14:textId="77777777" w:rsidR="00D34F9B" w:rsidRPr="00ED523C" w:rsidRDefault="00D34F9B" w:rsidP="00D34F9B">
            <w:pPr>
              <w:rPr>
                <w:rFonts w:ascii="Calibri" w:hAnsi="Calibri" w:cs="Calibri"/>
                <w:szCs w:val="22"/>
                <w:lang w:val="en-GB" w:eastAsia="en-GB"/>
              </w:rPr>
            </w:pPr>
            <w:bookmarkStart w:id="1171" w:name="lt_pId2474"/>
            <w:r w:rsidRPr="00ED523C">
              <w:rPr>
                <w:rFonts w:ascii="Calibri" w:eastAsia="Arial" w:hAnsi="Calibri" w:cs="Calibri"/>
                <w:color w:val="000000"/>
                <w:szCs w:val="22"/>
                <w:lang w:val="en-GB" w:eastAsia="en-GB"/>
              </w:rPr>
              <w:t>Tele2</w:t>
            </w:r>
            <w:bookmarkEnd w:id="117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0C9BB" w14:textId="77777777" w:rsidR="00D34F9B" w:rsidRPr="00ED523C" w:rsidRDefault="00D34F9B" w:rsidP="00D34F9B">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246 03</w:t>
            </w:r>
          </w:p>
        </w:tc>
      </w:tr>
      <w:tr w:rsidR="00D34F9B" w:rsidRPr="00ED523C" w14:paraId="539D49BC"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53C21F3" w14:textId="0B81B6B9" w:rsidR="00D34F9B" w:rsidRPr="00ED523C" w:rsidRDefault="00D34F9B" w:rsidP="00D34F9B">
            <w:pPr>
              <w:rPr>
                <w:rFonts w:ascii="Calibri" w:hAnsi="Calibri"/>
                <w:szCs w:val="22"/>
              </w:rPr>
            </w:pPr>
            <w:proofErr w:type="spellStart"/>
            <w:r w:rsidRPr="00ED523C">
              <w:rPr>
                <w:rFonts w:cs="Microsoft YaHei" w:hint="eastAsia"/>
                <w:szCs w:val="22"/>
              </w:rPr>
              <w:t>卢森堡</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EF671B" w14:textId="77777777" w:rsidR="00D34F9B" w:rsidRPr="00ED523C" w:rsidRDefault="00D34F9B" w:rsidP="00D34F9B">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534C26" w14:textId="77777777" w:rsidR="00D34F9B" w:rsidRPr="00ED523C" w:rsidRDefault="00D34F9B" w:rsidP="00D34F9B">
            <w:pPr>
              <w:rPr>
                <w:rFonts w:ascii="Calibri" w:hAnsi="Calibri" w:cs="Calibri"/>
                <w:szCs w:val="22"/>
                <w:lang w:val="en-GB" w:eastAsia="en-GB"/>
              </w:rPr>
            </w:pPr>
          </w:p>
        </w:tc>
      </w:tr>
      <w:tr w:rsidR="000840D5" w:rsidRPr="00ED523C" w14:paraId="2593D84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4229BC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BEB2AD" w14:textId="77777777" w:rsidR="002C57EF" w:rsidRPr="00ED523C" w:rsidRDefault="003D6A19" w:rsidP="002C57EF">
            <w:pPr>
              <w:rPr>
                <w:rFonts w:ascii="Calibri" w:hAnsi="Calibri" w:cs="Calibri"/>
                <w:szCs w:val="22"/>
                <w:lang w:val="en-GB" w:eastAsia="en-GB"/>
              </w:rPr>
            </w:pPr>
            <w:bookmarkStart w:id="1172" w:name="lt_pId2477"/>
            <w:r w:rsidRPr="00ED523C">
              <w:rPr>
                <w:rFonts w:ascii="Calibri" w:eastAsia="Arial" w:hAnsi="Calibri" w:cs="Calibri"/>
                <w:color w:val="000000"/>
                <w:szCs w:val="22"/>
                <w:lang w:val="en-GB" w:eastAsia="en-GB"/>
              </w:rPr>
              <w:t>POST Luxembourg</w:t>
            </w:r>
            <w:bookmarkEnd w:id="117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9761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270 01</w:t>
            </w:r>
          </w:p>
        </w:tc>
      </w:tr>
      <w:tr w:rsidR="000840D5" w:rsidRPr="00ED523C" w14:paraId="2DCD593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3DDBF3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FC7DA3" w14:textId="77777777" w:rsidR="002C57EF" w:rsidRPr="00ED523C" w:rsidRDefault="003D6A19" w:rsidP="002C57EF">
            <w:pPr>
              <w:rPr>
                <w:rFonts w:ascii="Calibri" w:hAnsi="Calibri" w:cs="Calibri"/>
                <w:szCs w:val="22"/>
                <w:lang w:val="en-GB" w:eastAsia="en-GB"/>
              </w:rPr>
            </w:pPr>
            <w:bookmarkStart w:id="1173" w:name="lt_pId2479"/>
            <w:r w:rsidRPr="00ED523C">
              <w:rPr>
                <w:rFonts w:ascii="Calibri" w:eastAsia="Arial" w:hAnsi="Calibri" w:cs="Calibri"/>
                <w:color w:val="000000"/>
                <w:szCs w:val="22"/>
                <w:lang w:val="en-GB" w:eastAsia="en-GB"/>
              </w:rPr>
              <w:t xml:space="preserve">MTX Connect </w:t>
            </w:r>
            <w:proofErr w:type="spellStart"/>
            <w:r w:rsidRPr="00ED523C">
              <w:rPr>
                <w:rFonts w:ascii="Calibri" w:eastAsia="Arial" w:hAnsi="Calibri" w:cs="Calibri"/>
                <w:color w:val="000000"/>
                <w:szCs w:val="22"/>
                <w:lang w:val="en-GB" w:eastAsia="en-GB"/>
              </w:rPr>
              <w:t>S.à</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r.l</w:t>
            </w:r>
            <w:proofErr w:type="spellEnd"/>
            <w:r w:rsidRPr="00ED523C">
              <w:rPr>
                <w:rFonts w:ascii="Calibri" w:eastAsia="Arial" w:hAnsi="Calibri" w:cs="Calibri"/>
                <w:color w:val="000000"/>
                <w:szCs w:val="22"/>
                <w:lang w:val="en-GB" w:eastAsia="en-GB"/>
              </w:rPr>
              <w:t>.</w:t>
            </w:r>
            <w:bookmarkEnd w:id="117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CB0F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270 02</w:t>
            </w:r>
          </w:p>
        </w:tc>
      </w:tr>
      <w:tr w:rsidR="000840D5" w:rsidRPr="00ED523C" w14:paraId="48945CE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9E4148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F55E4E" w14:textId="77777777" w:rsidR="002C57EF" w:rsidRPr="00ED523C" w:rsidRDefault="003D6A19" w:rsidP="002C57EF">
            <w:pPr>
              <w:rPr>
                <w:rFonts w:ascii="Calibri" w:hAnsi="Calibri" w:cs="Calibri"/>
                <w:szCs w:val="22"/>
                <w:lang w:val="en-GB" w:eastAsia="en-GB"/>
              </w:rPr>
            </w:pPr>
            <w:bookmarkStart w:id="1174" w:name="lt_pId2481"/>
            <w:r w:rsidRPr="00ED523C">
              <w:rPr>
                <w:rFonts w:ascii="Calibri" w:eastAsia="Arial" w:hAnsi="Calibri" w:cs="Calibri"/>
                <w:color w:val="000000"/>
                <w:szCs w:val="22"/>
                <w:lang w:val="en-GB" w:eastAsia="en-GB"/>
              </w:rPr>
              <w:t>Luxembourg Online S.A.</w:t>
            </w:r>
            <w:bookmarkEnd w:id="117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FC48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270 05</w:t>
            </w:r>
          </w:p>
        </w:tc>
      </w:tr>
      <w:tr w:rsidR="000840D5" w:rsidRPr="00ED523C" w14:paraId="42C3E87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EBD7B5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317586" w14:textId="77777777" w:rsidR="002C57EF" w:rsidRPr="00ED523C" w:rsidRDefault="003D6A19" w:rsidP="002C57EF">
            <w:pPr>
              <w:rPr>
                <w:rFonts w:ascii="Calibri" w:hAnsi="Calibri" w:cs="Calibri"/>
                <w:szCs w:val="22"/>
                <w:lang w:val="en-GB" w:eastAsia="en-GB"/>
              </w:rPr>
            </w:pPr>
            <w:bookmarkStart w:id="1175" w:name="lt_pId2483"/>
            <w:r w:rsidRPr="00ED523C">
              <w:rPr>
                <w:rFonts w:ascii="Calibri" w:eastAsia="Arial" w:hAnsi="Calibri" w:cs="Calibri"/>
                <w:color w:val="000000"/>
                <w:szCs w:val="22"/>
                <w:lang w:val="en-GB" w:eastAsia="en-GB"/>
              </w:rPr>
              <w:t>Bouygues Telecom S.A.</w:t>
            </w:r>
            <w:bookmarkEnd w:id="117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6631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270 07</w:t>
            </w:r>
          </w:p>
        </w:tc>
      </w:tr>
      <w:tr w:rsidR="000840D5" w:rsidRPr="00ED523C" w14:paraId="6E033C6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0B9A37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C04F8B" w14:textId="77777777" w:rsidR="002C57EF" w:rsidRPr="00ED523C" w:rsidRDefault="003D6A19" w:rsidP="002C57EF">
            <w:pPr>
              <w:rPr>
                <w:rFonts w:ascii="Calibri" w:hAnsi="Calibri" w:cs="Calibri"/>
                <w:szCs w:val="22"/>
                <w:lang w:val="en-GB" w:eastAsia="en-GB"/>
              </w:rPr>
            </w:pPr>
            <w:bookmarkStart w:id="1176" w:name="lt_pId2485"/>
            <w:r w:rsidRPr="00ED523C">
              <w:rPr>
                <w:rFonts w:ascii="Calibri" w:eastAsia="Arial" w:hAnsi="Calibri" w:cs="Calibri"/>
                <w:color w:val="000000"/>
                <w:szCs w:val="22"/>
                <w:lang w:val="en-GB" w:eastAsia="en-GB"/>
              </w:rPr>
              <w:t>Join Experience S.A.</w:t>
            </w:r>
            <w:bookmarkEnd w:id="117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8362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270 10</w:t>
            </w:r>
          </w:p>
        </w:tc>
      </w:tr>
      <w:tr w:rsidR="000840D5" w:rsidRPr="00ED523C" w14:paraId="2E2D196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D31366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FFDD90" w14:textId="77777777" w:rsidR="002C57EF" w:rsidRPr="00ED523C" w:rsidRDefault="003D6A19" w:rsidP="002C57EF">
            <w:pPr>
              <w:rPr>
                <w:rFonts w:ascii="Calibri" w:hAnsi="Calibri" w:cs="Calibri"/>
                <w:szCs w:val="22"/>
                <w:lang w:val="en-GB" w:eastAsia="en-GB"/>
              </w:rPr>
            </w:pPr>
            <w:bookmarkStart w:id="1177" w:name="lt_pId2487"/>
            <w:r w:rsidRPr="00ED523C">
              <w:rPr>
                <w:rFonts w:ascii="Calibri" w:eastAsia="Arial" w:hAnsi="Calibri" w:cs="Calibri"/>
                <w:color w:val="000000"/>
                <w:szCs w:val="22"/>
                <w:lang w:val="en-GB" w:eastAsia="en-GB"/>
              </w:rPr>
              <w:t>Proximus Luxembourg S.A.</w:t>
            </w:r>
            <w:bookmarkEnd w:id="117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3AB3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270 77</w:t>
            </w:r>
          </w:p>
        </w:tc>
      </w:tr>
      <w:tr w:rsidR="000840D5" w:rsidRPr="00ED523C" w14:paraId="5EF7EA3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33460F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7856FE" w14:textId="77777777" w:rsidR="002C57EF" w:rsidRPr="00ED523C" w:rsidRDefault="003D6A19" w:rsidP="002C57EF">
            <w:pPr>
              <w:rPr>
                <w:rFonts w:ascii="Calibri" w:hAnsi="Calibri" w:cs="Calibri"/>
                <w:szCs w:val="22"/>
                <w:lang w:val="en-GB" w:eastAsia="en-GB"/>
              </w:rPr>
            </w:pPr>
            <w:bookmarkStart w:id="1178" w:name="lt_pId2489"/>
            <w:r w:rsidRPr="00ED523C">
              <w:rPr>
                <w:rFonts w:ascii="Calibri" w:eastAsia="Arial" w:hAnsi="Calibri" w:cs="Calibri"/>
                <w:color w:val="000000"/>
                <w:szCs w:val="22"/>
                <w:lang w:val="en-GB" w:eastAsia="en-GB"/>
              </w:rPr>
              <w:t>Interactive Digital Media GmbH</w:t>
            </w:r>
            <w:bookmarkEnd w:id="117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E2CC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270 78</w:t>
            </w:r>
          </w:p>
        </w:tc>
      </w:tr>
      <w:tr w:rsidR="000840D5" w:rsidRPr="00ED523C" w14:paraId="5786980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7E019D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4D18BE" w14:textId="77777777" w:rsidR="002C57EF" w:rsidRPr="00ED523C" w:rsidRDefault="003D6A19" w:rsidP="002C57EF">
            <w:pPr>
              <w:rPr>
                <w:rFonts w:ascii="Calibri" w:hAnsi="Calibri" w:cs="Calibri"/>
                <w:szCs w:val="22"/>
                <w:lang w:val="en-GB" w:eastAsia="en-GB"/>
              </w:rPr>
            </w:pPr>
            <w:bookmarkStart w:id="1179" w:name="lt_pId2491"/>
            <w:proofErr w:type="spellStart"/>
            <w:r w:rsidRPr="00ED523C">
              <w:rPr>
                <w:rFonts w:ascii="Calibri" w:eastAsia="Arial" w:hAnsi="Calibri" w:cs="Calibri"/>
                <w:color w:val="000000"/>
                <w:szCs w:val="22"/>
                <w:lang w:val="en-GB" w:eastAsia="en-GB"/>
              </w:rPr>
              <w:t>Mitto</w:t>
            </w:r>
            <w:proofErr w:type="spellEnd"/>
            <w:r w:rsidRPr="00ED523C">
              <w:rPr>
                <w:rFonts w:ascii="Calibri" w:eastAsia="Arial" w:hAnsi="Calibri" w:cs="Calibri"/>
                <w:color w:val="000000"/>
                <w:szCs w:val="22"/>
                <w:lang w:val="en-GB" w:eastAsia="en-GB"/>
              </w:rPr>
              <w:t xml:space="preserve"> A.G.</w:t>
            </w:r>
            <w:bookmarkEnd w:id="117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AE24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270 79</w:t>
            </w:r>
          </w:p>
        </w:tc>
      </w:tr>
      <w:tr w:rsidR="000840D5" w:rsidRPr="00ED523C" w14:paraId="4833A85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840CA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E64C05" w14:textId="77777777" w:rsidR="002C57EF" w:rsidRPr="00ED523C" w:rsidRDefault="003D6A19" w:rsidP="002C57EF">
            <w:pPr>
              <w:rPr>
                <w:rFonts w:ascii="Calibri" w:hAnsi="Calibri" w:cs="Calibri"/>
                <w:szCs w:val="22"/>
                <w:lang w:val="fr-FR" w:eastAsia="en-GB"/>
              </w:rPr>
            </w:pPr>
            <w:bookmarkStart w:id="1180" w:name="lt_pId2493"/>
            <w:proofErr w:type="spellStart"/>
            <w:r w:rsidRPr="00ED523C">
              <w:rPr>
                <w:rFonts w:ascii="Calibri" w:eastAsia="Arial" w:hAnsi="Calibri" w:cs="Calibri"/>
                <w:color w:val="000000"/>
                <w:szCs w:val="22"/>
                <w:lang w:val="fr-FR" w:eastAsia="en-GB"/>
              </w:rPr>
              <w:t>Syniverse</w:t>
            </w:r>
            <w:proofErr w:type="spellEnd"/>
            <w:r w:rsidRPr="00ED523C">
              <w:rPr>
                <w:rFonts w:ascii="Calibri" w:eastAsia="Arial" w:hAnsi="Calibri" w:cs="Calibri"/>
                <w:color w:val="000000"/>
                <w:szCs w:val="22"/>
                <w:lang w:val="fr-FR" w:eastAsia="en-GB"/>
              </w:rPr>
              <w:t xml:space="preserve"> Technologies </w:t>
            </w:r>
            <w:proofErr w:type="spellStart"/>
            <w:r w:rsidRPr="00ED523C">
              <w:rPr>
                <w:rFonts w:ascii="Calibri" w:eastAsia="Arial" w:hAnsi="Calibri" w:cs="Calibri"/>
                <w:color w:val="000000"/>
                <w:szCs w:val="22"/>
                <w:lang w:val="fr-FR" w:eastAsia="en-GB"/>
              </w:rPr>
              <w:t>S.à</w:t>
            </w:r>
            <w:proofErr w:type="spellEnd"/>
            <w:r w:rsidRPr="00ED523C">
              <w:rPr>
                <w:rFonts w:ascii="Calibri" w:eastAsia="Arial" w:hAnsi="Calibri" w:cs="Calibri"/>
                <w:color w:val="000000"/>
                <w:szCs w:val="22"/>
                <w:lang w:val="fr-FR" w:eastAsia="en-GB"/>
              </w:rPr>
              <w:t xml:space="preserve"> </w:t>
            </w:r>
            <w:proofErr w:type="spellStart"/>
            <w:r w:rsidRPr="00ED523C">
              <w:rPr>
                <w:rFonts w:ascii="Calibri" w:eastAsia="Arial" w:hAnsi="Calibri" w:cs="Calibri"/>
                <w:color w:val="000000"/>
                <w:szCs w:val="22"/>
                <w:lang w:val="fr-FR" w:eastAsia="en-GB"/>
              </w:rPr>
              <w:t>r.l</w:t>
            </w:r>
            <w:proofErr w:type="spellEnd"/>
            <w:r w:rsidRPr="00ED523C">
              <w:rPr>
                <w:rFonts w:ascii="Calibri" w:eastAsia="Arial" w:hAnsi="Calibri" w:cs="Calibri"/>
                <w:color w:val="000000"/>
                <w:szCs w:val="22"/>
                <w:lang w:val="fr-FR" w:eastAsia="en-GB"/>
              </w:rPr>
              <w:t>.</w:t>
            </w:r>
            <w:bookmarkEnd w:id="118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F1E2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270 80</w:t>
            </w:r>
          </w:p>
        </w:tc>
      </w:tr>
      <w:tr w:rsidR="000840D5" w:rsidRPr="00ED523C" w14:paraId="19C9FC6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0CCD41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F22836" w14:textId="77777777" w:rsidR="002C57EF" w:rsidRPr="00ED523C" w:rsidRDefault="003D6A19" w:rsidP="002C57EF">
            <w:pPr>
              <w:rPr>
                <w:rFonts w:ascii="Calibri" w:hAnsi="Calibri" w:cs="Calibri"/>
                <w:szCs w:val="22"/>
                <w:lang w:val="fr-FR" w:eastAsia="en-GB"/>
              </w:rPr>
            </w:pPr>
            <w:bookmarkStart w:id="1181" w:name="lt_pId2495"/>
            <w:r w:rsidRPr="00ED523C">
              <w:rPr>
                <w:rFonts w:ascii="Calibri" w:eastAsia="Arial" w:hAnsi="Calibri" w:cs="Calibri"/>
                <w:color w:val="000000"/>
                <w:szCs w:val="22"/>
                <w:lang w:val="fr-FR" w:eastAsia="en-GB"/>
              </w:rPr>
              <w:t xml:space="preserve">E-Lux Mobile </w:t>
            </w:r>
            <w:proofErr w:type="spellStart"/>
            <w:r w:rsidRPr="00ED523C">
              <w:rPr>
                <w:rFonts w:ascii="Calibri" w:eastAsia="Arial" w:hAnsi="Calibri" w:cs="Calibri"/>
                <w:color w:val="000000"/>
                <w:szCs w:val="22"/>
                <w:lang w:val="fr-FR" w:eastAsia="en-GB"/>
              </w:rPr>
              <w:t>Telecommunication</w:t>
            </w:r>
            <w:proofErr w:type="spellEnd"/>
            <w:r w:rsidRPr="00ED523C">
              <w:rPr>
                <w:rFonts w:ascii="Calibri" w:eastAsia="Arial" w:hAnsi="Calibri" w:cs="Calibri"/>
                <w:color w:val="000000"/>
                <w:szCs w:val="22"/>
                <w:lang w:val="fr-FR" w:eastAsia="en-GB"/>
              </w:rPr>
              <w:t xml:space="preserve"> S.A.</w:t>
            </w:r>
            <w:bookmarkEnd w:id="118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D8AF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270 81</w:t>
            </w:r>
          </w:p>
        </w:tc>
      </w:tr>
      <w:tr w:rsidR="000840D5" w:rsidRPr="00ED523C" w14:paraId="7293FFE8"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4E3E15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49A71B" w14:textId="77777777" w:rsidR="002C57EF" w:rsidRPr="00ED523C" w:rsidRDefault="003D6A19" w:rsidP="002C57EF">
            <w:pPr>
              <w:rPr>
                <w:rFonts w:ascii="Calibri" w:hAnsi="Calibri" w:cs="Calibri"/>
                <w:szCs w:val="22"/>
                <w:lang w:val="fr-FR" w:eastAsia="en-GB"/>
              </w:rPr>
            </w:pPr>
            <w:bookmarkStart w:id="1182" w:name="lt_pId2497"/>
            <w:r w:rsidRPr="00ED523C">
              <w:rPr>
                <w:rFonts w:ascii="Calibri" w:eastAsia="Arial" w:hAnsi="Calibri" w:cs="Calibri"/>
                <w:color w:val="000000"/>
                <w:szCs w:val="22"/>
                <w:lang w:val="fr-FR" w:eastAsia="en-GB"/>
              </w:rPr>
              <w:t>Orange Communications Luxembourg S.A.</w:t>
            </w:r>
            <w:bookmarkEnd w:id="118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C91D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270 99</w:t>
            </w:r>
          </w:p>
        </w:tc>
      </w:tr>
      <w:tr w:rsidR="00247A94" w:rsidRPr="00ED523C" w14:paraId="05065F15"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2CD4B76" w14:textId="18E6CE3B" w:rsidR="00247A94" w:rsidRPr="00ED523C" w:rsidRDefault="00247A94" w:rsidP="00247A94">
            <w:pPr>
              <w:pageBreakBefore/>
              <w:rPr>
                <w:rFonts w:ascii="Calibri" w:hAnsi="Calibri" w:cs="Calibri"/>
                <w:szCs w:val="22"/>
                <w:lang w:val="en-GB" w:eastAsia="en-GB"/>
              </w:rPr>
            </w:pPr>
            <w:proofErr w:type="spellStart"/>
            <w:r w:rsidRPr="00ED523C">
              <w:rPr>
                <w:rFonts w:cs="Microsoft YaHei" w:hint="eastAsia"/>
                <w:szCs w:val="22"/>
              </w:rPr>
              <w:lastRenderedPageBreak/>
              <w:t>中国</w:t>
            </w:r>
            <w:proofErr w:type="spellEnd"/>
            <w:r w:rsidRPr="00ED523C">
              <w:rPr>
                <w:rFonts w:cs="Microsoft YaHei" w:hint="eastAsia"/>
                <w:szCs w:val="22"/>
                <w:lang w:eastAsia="zh-CN"/>
              </w:rPr>
              <w:t>澳门</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D4C22A" w14:textId="77777777" w:rsidR="00247A94" w:rsidRPr="00ED523C" w:rsidRDefault="00247A94" w:rsidP="00247A94">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2985FE" w14:textId="77777777" w:rsidR="00247A94" w:rsidRPr="00ED523C" w:rsidRDefault="00247A94" w:rsidP="00247A94">
            <w:pPr>
              <w:rPr>
                <w:rFonts w:ascii="Calibri" w:hAnsi="Calibri" w:cs="Calibri"/>
                <w:szCs w:val="22"/>
                <w:lang w:val="en-GB" w:eastAsia="en-GB"/>
              </w:rPr>
            </w:pPr>
          </w:p>
        </w:tc>
      </w:tr>
      <w:tr w:rsidR="00247A94" w:rsidRPr="00ED523C" w14:paraId="53E70D7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07A5B21" w14:textId="77777777" w:rsidR="00247A94" w:rsidRPr="00ED523C" w:rsidRDefault="00247A94" w:rsidP="00247A9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06EB29" w14:textId="77777777" w:rsidR="00247A94" w:rsidRPr="00ED523C" w:rsidRDefault="00247A94" w:rsidP="00247A94">
            <w:pPr>
              <w:rPr>
                <w:rFonts w:ascii="Calibri" w:hAnsi="Calibri" w:cs="Calibri"/>
                <w:szCs w:val="22"/>
                <w:lang w:val="fr-FR" w:eastAsia="en-GB"/>
              </w:rPr>
            </w:pPr>
            <w:bookmarkStart w:id="1183" w:name="lt_pId2500"/>
            <w:proofErr w:type="spellStart"/>
            <w:r w:rsidRPr="00ED523C">
              <w:rPr>
                <w:rFonts w:ascii="Calibri" w:eastAsia="Arial" w:hAnsi="Calibri" w:cs="Calibri"/>
                <w:color w:val="000000"/>
                <w:szCs w:val="22"/>
                <w:lang w:val="fr-FR" w:eastAsia="en-GB"/>
              </w:rPr>
              <w:t>SmarTone</w:t>
            </w:r>
            <w:proofErr w:type="spellEnd"/>
            <w:r w:rsidRPr="00ED523C">
              <w:rPr>
                <w:rFonts w:ascii="Calibri" w:eastAsia="Arial" w:hAnsi="Calibri" w:cs="Calibri"/>
                <w:color w:val="000000"/>
                <w:szCs w:val="22"/>
                <w:lang w:val="fr-FR" w:eastAsia="en-GB"/>
              </w:rPr>
              <w:t xml:space="preserve"> – </w:t>
            </w:r>
            <w:proofErr w:type="spellStart"/>
            <w:r w:rsidRPr="00ED523C">
              <w:rPr>
                <w:rFonts w:ascii="Calibri" w:eastAsia="Arial" w:hAnsi="Calibri" w:cs="Calibri"/>
                <w:color w:val="000000"/>
                <w:szCs w:val="22"/>
                <w:lang w:val="fr-FR" w:eastAsia="en-GB"/>
              </w:rPr>
              <w:t>Comunicações</w:t>
            </w:r>
            <w:proofErr w:type="spellEnd"/>
            <w:r w:rsidRPr="00ED523C">
              <w:rPr>
                <w:rFonts w:ascii="Calibri" w:eastAsia="Arial" w:hAnsi="Calibri" w:cs="Calibri"/>
                <w:color w:val="000000"/>
                <w:szCs w:val="22"/>
                <w:lang w:val="fr-FR" w:eastAsia="en-GB"/>
              </w:rPr>
              <w:t xml:space="preserve"> </w:t>
            </w:r>
            <w:proofErr w:type="spellStart"/>
            <w:r w:rsidRPr="00ED523C">
              <w:rPr>
                <w:rFonts w:ascii="Calibri" w:eastAsia="Arial" w:hAnsi="Calibri" w:cs="Calibri"/>
                <w:color w:val="000000"/>
                <w:szCs w:val="22"/>
                <w:lang w:val="fr-FR" w:eastAsia="en-GB"/>
              </w:rPr>
              <w:t>Móveis</w:t>
            </w:r>
            <w:proofErr w:type="spellEnd"/>
            <w:r w:rsidRPr="00ED523C">
              <w:rPr>
                <w:rFonts w:ascii="Calibri" w:eastAsia="Arial" w:hAnsi="Calibri" w:cs="Calibri"/>
                <w:color w:val="000000"/>
                <w:szCs w:val="22"/>
                <w:lang w:val="fr-FR" w:eastAsia="en-GB"/>
              </w:rPr>
              <w:t>, S.A.</w:t>
            </w:r>
            <w:bookmarkEnd w:id="118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86C7F" w14:textId="77777777" w:rsidR="00247A94" w:rsidRPr="00ED523C" w:rsidRDefault="00247A94" w:rsidP="00247A9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455 00</w:t>
            </w:r>
          </w:p>
        </w:tc>
      </w:tr>
      <w:tr w:rsidR="00247A94" w:rsidRPr="00ED523C" w14:paraId="171A48A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FD6DF1" w14:textId="77777777" w:rsidR="00247A94" w:rsidRPr="00ED523C" w:rsidRDefault="00247A94" w:rsidP="00247A9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6FA837" w14:textId="77777777" w:rsidR="00247A94" w:rsidRPr="00ED523C" w:rsidRDefault="00247A94" w:rsidP="00247A94">
            <w:pPr>
              <w:rPr>
                <w:rFonts w:ascii="Calibri" w:hAnsi="Calibri" w:cs="Calibri"/>
                <w:szCs w:val="22"/>
                <w:lang w:val="es-ES" w:eastAsia="en-GB"/>
              </w:rPr>
            </w:pPr>
            <w:bookmarkStart w:id="1184" w:name="lt_pId2502"/>
            <w:proofErr w:type="spellStart"/>
            <w:r w:rsidRPr="00ED523C">
              <w:rPr>
                <w:rFonts w:ascii="Calibri" w:eastAsia="Arial" w:hAnsi="Calibri" w:cs="Calibri"/>
                <w:color w:val="000000"/>
                <w:szCs w:val="22"/>
                <w:lang w:val="es-ES" w:eastAsia="en-GB"/>
              </w:rPr>
              <w:t>Companhia</w:t>
            </w:r>
            <w:proofErr w:type="spellEnd"/>
            <w:r w:rsidRPr="00ED523C">
              <w:rPr>
                <w:rFonts w:ascii="Calibri" w:eastAsia="Arial" w:hAnsi="Calibri" w:cs="Calibri"/>
                <w:color w:val="000000"/>
                <w:szCs w:val="22"/>
                <w:lang w:val="es-ES" w:eastAsia="en-GB"/>
              </w:rPr>
              <w:t xml:space="preserve"> de </w:t>
            </w:r>
            <w:proofErr w:type="spellStart"/>
            <w:r w:rsidRPr="00ED523C">
              <w:rPr>
                <w:rFonts w:ascii="Calibri" w:eastAsia="Arial" w:hAnsi="Calibri" w:cs="Calibri"/>
                <w:color w:val="000000"/>
                <w:szCs w:val="22"/>
                <w:lang w:val="es-ES" w:eastAsia="en-GB"/>
              </w:rPr>
              <w:t>Telecomunicações</w:t>
            </w:r>
            <w:proofErr w:type="spellEnd"/>
            <w:r w:rsidRPr="00ED523C">
              <w:rPr>
                <w:rFonts w:ascii="Calibri" w:eastAsia="Arial" w:hAnsi="Calibri" w:cs="Calibri"/>
                <w:color w:val="000000"/>
                <w:szCs w:val="22"/>
                <w:lang w:val="es-ES" w:eastAsia="en-GB"/>
              </w:rPr>
              <w:t xml:space="preserve"> de </w:t>
            </w:r>
            <w:proofErr w:type="spellStart"/>
            <w:r w:rsidRPr="00ED523C">
              <w:rPr>
                <w:rFonts w:ascii="Calibri" w:eastAsia="Arial" w:hAnsi="Calibri" w:cs="Calibri"/>
                <w:color w:val="000000"/>
                <w:szCs w:val="22"/>
                <w:lang w:val="es-ES" w:eastAsia="en-GB"/>
              </w:rPr>
              <w:t>Macau</w:t>
            </w:r>
            <w:proofErr w:type="spellEnd"/>
            <w:r w:rsidRPr="00ED523C">
              <w:rPr>
                <w:rFonts w:ascii="Calibri" w:eastAsia="Arial" w:hAnsi="Calibri" w:cs="Calibri"/>
                <w:color w:val="000000"/>
                <w:szCs w:val="22"/>
                <w:lang w:val="es-ES" w:eastAsia="en-GB"/>
              </w:rPr>
              <w:t>, S.A.R.L.</w:t>
            </w:r>
            <w:bookmarkEnd w:id="118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534E0" w14:textId="77777777" w:rsidR="00247A94" w:rsidRPr="00ED523C" w:rsidRDefault="00247A94" w:rsidP="00247A9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455 01</w:t>
            </w:r>
          </w:p>
        </w:tc>
      </w:tr>
      <w:tr w:rsidR="00247A94" w:rsidRPr="00ED523C" w14:paraId="75C4132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660CE08" w14:textId="77777777" w:rsidR="00247A94" w:rsidRPr="00ED523C" w:rsidRDefault="00247A94" w:rsidP="00247A9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CCF3AE" w14:textId="77777777" w:rsidR="00247A94" w:rsidRPr="00ED523C" w:rsidRDefault="00247A94" w:rsidP="00247A94">
            <w:pPr>
              <w:rPr>
                <w:rFonts w:ascii="Calibri" w:hAnsi="Calibri" w:cs="Calibri"/>
                <w:szCs w:val="22"/>
                <w:lang w:val="en-GB" w:eastAsia="en-GB"/>
              </w:rPr>
            </w:pPr>
            <w:bookmarkStart w:id="1185" w:name="lt_pId2504"/>
            <w:r w:rsidRPr="00ED523C">
              <w:rPr>
                <w:rFonts w:ascii="Calibri" w:eastAsia="Arial" w:hAnsi="Calibri" w:cs="Calibri"/>
                <w:color w:val="000000"/>
                <w:szCs w:val="22"/>
                <w:lang w:val="en-GB" w:eastAsia="en-GB"/>
              </w:rPr>
              <w:t xml:space="preserve">China Telecom (Macau) </w:t>
            </w:r>
            <w:proofErr w:type="spellStart"/>
            <w:r w:rsidRPr="00ED523C">
              <w:rPr>
                <w:rFonts w:ascii="Calibri" w:eastAsia="Arial" w:hAnsi="Calibri" w:cs="Calibri"/>
                <w:color w:val="000000"/>
                <w:szCs w:val="22"/>
                <w:lang w:val="en-GB" w:eastAsia="en-GB"/>
              </w:rPr>
              <w:t>Limitada</w:t>
            </w:r>
            <w:bookmarkEnd w:id="118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D2DD5" w14:textId="77777777" w:rsidR="00247A94" w:rsidRPr="00ED523C" w:rsidRDefault="00247A94" w:rsidP="00247A9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455 02</w:t>
            </w:r>
          </w:p>
        </w:tc>
      </w:tr>
      <w:tr w:rsidR="00247A94" w:rsidRPr="00ED523C" w14:paraId="582CB38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E1EAF27" w14:textId="77777777" w:rsidR="00247A94" w:rsidRPr="00ED523C" w:rsidRDefault="00247A94" w:rsidP="00247A9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32672C" w14:textId="77777777" w:rsidR="00247A94" w:rsidRPr="00ED523C" w:rsidRDefault="00247A94" w:rsidP="00247A94">
            <w:pPr>
              <w:rPr>
                <w:rFonts w:ascii="Calibri" w:hAnsi="Calibri" w:cs="Calibri"/>
                <w:szCs w:val="22"/>
                <w:lang w:val="en-GB" w:eastAsia="en-GB"/>
              </w:rPr>
            </w:pPr>
            <w:bookmarkStart w:id="1186" w:name="lt_pId2506"/>
            <w:r w:rsidRPr="00ED523C">
              <w:rPr>
                <w:rFonts w:ascii="Calibri" w:eastAsia="Arial" w:hAnsi="Calibri" w:cs="Calibri"/>
                <w:color w:val="000000"/>
                <w:szCs w:val="22"/>
                <w:lang w:val="en-GB" w:eastAsia="en-GB"/>
              </w:rPr>
              <w:t xml:space="preserve">Hutchison – </w:t>
            </w:r>
            <w:proofErr w:type="spellStart"/>
            <w:r w:rsidRPr="00ED523C">
              <w:rPr>
                <w:rFonts w:ascii="Calibri" w:eastAsia="Arial" w:hAnsi="Calibri" w:cs="Calibri"/>
                <w:color w:val="000000"/>
                <w:szCs w:val="22"/>
                <w:lang w:val="en-GB" w:eastAsia="en-GB"/>
              </w:rPr>
              <w:t>Telefone</w:t>
            </w:r>
            <w:proofErr w:type="spellEnd"/>
            <w:r w:rsidRPr="00ED523C">
              <w:rPr>
                <w:rFonts w:ascii="Calibri" w:eastAsia="Arial" w:hAnsi="Calibri" w:cs="Calibri"/>
                <w:color w:val="000000"/>
                <w:szCs w:val="22"/>
                <w:lang w:val="en-GB" w:eastAsia="en-GB"/>
              </w:rPr>
              <w:t xml:space="preserve"> (Macau), </w:t>
            </w:r>
            <w:proofErr w:type="spellStart"/>
            <w:r w:rsidRPr="00ED523C">
              <w:rPr>
                <w:rFonts w:ascii="Calibri" w:eastAsia="Arial" w:hAnsi="Calibri" w:cs="Calibri"/>
                <w:color w:val="000000"/>
                <w:szCs w:val="22"/>
                <w:lang w:val="en-GB" w:eastAsia="en-GB"/>
              </w:rPr>
              <w:t>Limitada</w:t>
            </w:r>
            <w:bookmarkEnd w:id="118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CF47F" w14:textId="77777777" w:rsidR="00247A94" w:rsidRPr="00ED523C" w:rsidRDefault="00247A94" w:rsidP="00247A9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455 03</w:t>
            </w:r>
          </w:p>
        </w:tc>
      </w:tr>
      <w:tr w:rsidR="00247A94" w:rsidRPr="00ED523C" w14:paraId="7421165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F04AF0" w14:textId="77777777" w:rsidR="00247A94" w:rsidRPr="00ED523C" w:rsidRDefault="00247A94" w:rsidP="00247A9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77AD8F" w14:textId="77777777" w:rsidR="00247A94" w:rsidRPr="00ED523C" w:rsidRDefault="00247A94" w:rsidP="00247A94">
            <w:pPr>
              <w:rPr>
                <w:rFonts w:ascii="Calibri" w:hAnsi="Calibri" w:cs="Calibri"/>
                <w:szCs w:val="22"/>
                <w:lang w:val="es-ES" w:eastAsia="en-GB"/>
              </w:rPr>
            </w:pPr>
            <w:bookmarkStart w:id="1187" w:name="lt_pId2508"/>
            <w:proofErr w:type="spellStart"/>
            <w:r w:rsidRPr="00ED523C">
              <w:rPr>
                <w:rFonts w:ascii="Calibri" w:eastAsia="Arial" w:hAnsi="Calibri" w:cs="Calibri"/>
                <w:color w:val="000000"/>
                <w:szCs w:val="22"/>
                <w:lang w:val="es-ES" w:eastAsia="en-GB"/>
              </w:rPr>
              <w:t>Companhia</w:t>
            </w:r>
            <w:proofErr w:type="spellEnd"/>
            <w:r w:rsidRPr="00ED523C">
              <w:rPr>
                <w:rFonts w:ascii="Calibri" w:eastAsia="Arial" w:hAnsi="Calibri" w:cs="Calibri"/>
                <w:color w:val="000000"/>
                <w:szCs w:val="22"/>
                <w:lang w:val="es-ES" w:eastAsia="en-GB"/>
              </w:rPr>
              <w:t xml:space="preserve"> de </w:t>
            </w:r>
            <w:proofErr w:type="spellStart"/>
            <w:r w:rsidRPr="00ED523C">
              <w:rPr>
                <w:rFonts w:ascii="Calibri" w:eastAsia="Arial" w:hAnsi="Calibri" w:cs="Calibri"/>
                <w:color w:val="000000"/>
                <w:szCs w:val="22"/>
                <w:lang w:val="es-ES" w:eastAsia="en-GB"/>
              </w:rPr>
              <w:t>Telecomunicações</w:t>
            </w:r>
            <w:proofErr w:type="spellEnd"/>
            <w:r w:rsidRPr="00ED523C">
              <w:rPr>
                <w:rFonts w:ascii="Calibri" w:eastAsia="Arial" w:hAnsi="Calibri" w:cs="Calibri"/>
                <w:color w:val="000000"/>
                <w:szCs w:val="22"/>
                <w:lang w:val="es-ES" w:eastAsia="en-GB"/>
              </w:rPr>
              <w:t xml:space="preserve"> de </w:t>
            </w:r>
            <w:proofErr w:type="spellStart"/>
            <w:r w:rsidRPr="00ED523C">
              <w:rPr>
                <w:rFonts w:ascii="Calibri" w:eastAsia="Arial" w:hAnsi="Calibri" w:cs="Calibri"/>
                <w:color w:val="000000"/>
                <w:szCs w:val="22"/>
                <w:lang w:val="es-ES" w:eastAsia="en-GB"/>
              </w:rPr>
              <w:t>Macau</w:t>
            </w:r>
            <w:proofErr w:type="spellEnd"/>
            <w:r w:rsidRPr="00ED523C">
              <w:rPr>
                <w:rFonts w:ascii="Calibri" w:eastAsia="Arial" w:hAnsi="Calibri" w:cs="Calibri"/>
                <w:color w:val="000000"/>
                <w:szCs w:val="22"/>
                <w:lang w:val="es-ES" w:eastAsia="en-GB"/>
              </w:rPr>
              <w:t>, S.A.R.L.</w:t>
            </w:r>
            <w:bookmarkEnd w:id="118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A0EA8" w14:textId="77777777" w:rsidR="00247A94" w:rsidRPr="00ED523C" w:rsidRDefault="00247A94" w:rsidP="00247A9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455 04</w:t>
            </w:r>
          </w:p>
        </w:tc>
      </w:tr>
      <w:tr w:rsidR="00247A94" w:rsidRPr="00ED523C" w14:paraId="62F7D28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46353F0" w14:textId="77777777" w:rsidR="00247A94" w:rsidRPr="00ED523C" w:rsidRDefault="00247A94" w:rsidP="00247A9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97DE8D" w14:textId="77777777" w:rsidR="00247A94" w:rsidRPr="00ED523C" w:rsidRDefault="00247A94" w:rsidP="00247A94">
            <w:pPr>
              <w:rPr>
                <w:rFonts w:ascii="Calibri" w:hAnsi="Calibri" w:cs="Calibri"/>
                <w:szCs w:val="22"/>
                <w:lang w:val="en-GB" w:eastAsia="en-GB"/>
              </w:rPr>
            </w:pPr>
            <w:bookmarkStart w:id="1188" w:name="lt_pId2510"/>
            <w:r w:rsidRPr="00ED523C">
              <w:rPr>
                <w:rFonts w:ascii="Calibri" w:eastAsia="Arial" w:hAnsi="Calibri" w:cs="Calibri"/>
                <w:color w:val="000000"/>
                <w:szCs w:val="22"/>
                <w:lang w:val="en-GB" w:eastAsia="en-GB"/>
              </w:rPr>
              <w:t xml:space="preserve">Hutchison – </w:t>
            </w:r>
            <w:proofErr w:type="spellStart"/>
            <w:r w:rsidRPr="00ED523C">
              <w:rPr>
                <w:rFonts w:ascii="Calibri" w:eastAsia="Arial" w:hAnsi="Calibri" w:cs="Calibri"/>
                <w:color w:val="000000"/>
                <w:szCs w:val="22"/>
                <w:lang w:val="en-GB" w:eastAsia="en-GB"/>
              </w:rPr>
              <w:t>Telefone</w:t>
            </w:r>
            <w:proofErr w:type="spellEnd"/>
            <w:r w:rsidRPr="00ED523C">
              <w:rPr>
                <w:rFonts w:ascii="Calibri" w:eastAsia="Arial" w:hAnsi="Calibri" w:cs="Calibri"/>
                <w:color w:val="000000"/>
                <w:szCs w:val="22"/>
                <w:lang w:val="en-GB" w:eastAsia="en-GB"/>
              </w:rPr>
              <w:t xml:space="preserve"> (Macau), </w:t>
            </w:r>
            <w:proofErr w:type="spellStart"/>
            <w:r w:rsidRPr="00ED523C">
              <w:rPr>
                <w:rFonts w:ascii="Calibri" w:eastAsia="Arial" w:hAnsi="Calibri" w:cs="Calibri"/>
                <w:color w:val="000000"/>
                <w:szCs w:val="22"/>
                <w:lang w:val="en-GB" w:eastAsia="en-GB"/>
              </w:rPr>
              <w:t>Limitada</w:t>
            </w:r>
            <w:bookmarkEnd w:id="118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1A230" w14:textId="77777777" w:rsidR="00247A94" w:rsidRPr="00ED523C" w:rsidRDefault="00247A94" w:rsidP="00247A9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455 05</w:t>
            </w:r>
          </w:p>
        </w:tc>
      </w:tr>
      <w:tr w:rsidR="00247A94" w:rsidRPr="00ED523C" w14:paraId="2543BC6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85506CC" w14:textId="77777777" w:rsidR="00247A94" w:rsidRPr="00ED523C" w:rsidRDefault="00247A94" w:rsidP="00247A9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F293F4" w14:textId="77777777" w:rsidR="00247A94" w:rsidRPr="00ED523C" w:rsidRDefault="00247A94" w:rsidP="00247A94">
            <w:pPr>
              <w:rPr>
                <w:rFonts w:ascii="Calibri" w:hAnsi="Calibri" w:cs="Calibri"/>
                <w:szCs w:val="22"/>
                <w:lang w:val="fr-FR" w:eastAsia="en-GB"/>
              </w:rPr>
            </w:pPr>
            <w:bookmarkStart w:id="1189" w:name="lt_pId2512"/>
            <w:proofErr w:type="spellStart"/>
            <w:r w:rsidRPr="00ED523C">
              <w:rPr>
                <w:rFonts w:ascii="Calibri" w:eastAsia="Arial" w:hAnsi="Calibri" w:cs="Calibri"/>
                <w:color w:val="000000"/>
                <w:szCs w:val="22"/>
                <w:lang w:val="fr-FR" w:eastAsia="en-GB"/>
              </w:rPr>
              <w:t>SmarTone</w:t>
            </w:r>
            <w:proofErr w:type="spellEnd"/>
            <w:r w:rsidRPr="00ED523C">
              <w:rPr>
                <w:rFonts w:ascii="Calibri" w:eastAsia="Arial" w:hAnsi="Calibri" w:cs="Calibri"/>
                <w:color w:val="000000"/>
                <w:szCs w:val="22"/>
                <w:lang w:val="fr-FR" w:eastAsia="en-GB"/>
              </w:rPr>
              <w:t xml:space="preserve"> – </w:t>
            </w:r>
            <w:proofErr w:type="spellStart"/>
            <w:r w:rsidRPr="00ED523C">
              <w:rPr>
                <w:rFonts w:ascii="Calibri" w:eastAsia="Arial" w:hAnsi="Calibri" w:cs="Calibri"/>
                <w:color w:val="000000"/>
                <w:szCs w:val="22"/>
                <w:lang w:val="fr-FR" w:eastAsia="en-GB"/>
              </w:rPr>
              <w:t>Comunicações</w:t>
            </w:r>
            <w:proofErr w:type="spellEnd"/>
            <w:r w:rsidRPr="00ED523C">
              <w:rPr>
                <w:rFonts w:ascii="Calibri" w:eastAsia="Arial" w:hAnsi="Calibri" w:cs="Calibri"/>
                <w:color w:val="000000"/>
                <w:szCs w:val="22"/>
                <w:lang w:val="fr-FR" w:eastAsia="en-GB"/>
              </w:rPr>
              <w:t xml:space="preserve"> </w:t>
            </w:r>
            <w:proofErr w:type="spellStart"/>
            <w:r w:rsidRPr="00ED523C">
              <w:rPr>
                <w:rFonts w:ascii="Calibri" w:eastAsia="Arial" w:hAnsi="Calibri" w:cs="Calibri"/>
                <w:color w:val="000000"/>
                <w:szCs w:val="22"/>
                <w:lang w:val="fr-FR" w:eastAsia="en-GB"/>
              </w:rPr>
              <w:t>Móveis</w:t>
            </w:r>
            <w:proofErr w:type="spellEnd"/>
            <w:r w:rsidRPr="00ED523C">
              <w:rPr>
                <w:rFonts w:ascii="Calibri" w:eastAsia="Arial" w:hAnsi="Calibri" w:cs="Calibri"/>
                <w:color w:val="000000"/>
                <w:szCs w:val="22"/>
                <w:lang w:val="fr-FR" w:eastAsia="en-GB"/>
              </w:rPr>
              <w:t>, S.A.</w:t>
            </w:r>
            <w:bookmarkEnd w:id="118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2DB4D" w14:textId="77777777" w:rsidR="00247A94" w:rsidRPr="00ED523C" w:rsidRDefault="00247A94" w:rsidP="00247A9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455 06</w:t>
            </w:r>
          </w:p>
        </w:tc>
      </w:tr>
      <w:tr w:rsidR="00247A94" w:rsidRPr="00ED523C" w14:paraId="595C749E"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2A00520" w14:textId="77777777" w:rsidR="00247A94" w:rsidRPr="00ED523C" w:rsidRDefault="00247A94" w:rsidP="00247A9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F17591" w14:textId="77777777" w:rsidR="00247A94" w:rsidRPr="00ED523C" w:rsidRDefault="00247A94" w:rsidP="00247A94">
            <w:pPr>
              <w:rPr>
                <w:rFonts w:ascii="Calibri" w:hAnsi="Calibri" w:cs="Calibri"/>
                <w:szCs w:val="22"/>
                <w:lang w:val="en-GB" w:eastAsia="en-GB"/>
              </w:rPr>
            </w:pPr>
            <w:bookmarkStart w:id="1190" w:name="lt_pId2514"/>
            <w:r w:rsidRPr="00ED523C">
              <w:rPr>
                <w:rFonts w:ascii="Calibri" w:eastAsia="Arial" w:hAnsi="Calibri" w:cs="Calibri"/>
                <w:color w:val="000000"/>
                <w:szCs w:val="22"/>
                <w:lang w:val="en-GB" w:eastAsia="en-GB"/>
              </w:rPr>
              <w:t xml:space="preserve">China Telecom (Macau) </w:t>
            </w:r>
            <w:proofErr w:type="spellStart"/>
            <w:r w:rsidRPr="00ED523C">
              <w:rPr>
                <w:rFonts w:ascii="Calibri" w:eastAsia="Arial" w:hAnsi="Calibri" w:cs="Calibri"/>
                <w:color w:val="000000"/>
                <w:szCs w:val="22"/>
                <w:lang w:val="en-GB" w:eastAsia="en-GB"/>
              </w:rPr>
              <w:t>Limitada</w:t>
            </w:r>
            <w:bookmarkEnd w:id="119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80675" w14:textId="77777777" w:rsidR="00247A94" w:rsidRPr="00ED523C" w:rsidRDefault="00247A94" w:rsidP="00247A9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455 07</w:t>
            </w:r>
          </w:p>
        </w:tc>
      </w:tr>
      <w:tr w:rsidR="00247A94" w:rsidRPr="00ED523C" w14:paraId="35824804"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AF2C17E" w14:textId="4B4DCAFD" w:rsidR="00247A94" w:rsidRPr="00ED523C" w:rsidRDefault="00247A94" w:rsidP="00247A94">
            <w:pPr>
              <w:rPr>
                <w:rFonts w:ascii="Calibri" w:hAnsi="Calibri" w:cs="Calibri"/>
                <w:szCs w:val="22"/>
                <w:lang w:val="en-GB" w:eastAsia="en-GB"/>
              </w:rPr>
            </w:pPr>
            <w:proofErr w:type="spellStart"/>
            <w:r w:rsidRPr="00ED523C">
              <w:rPr>
                <w:rFonts w:cs="Microsoft YaHei" w:hint="eastAsia"/>
                <w:szCs w:val="22"/>
              </w:rPr>
              <w:t>马达加斯加</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F5CE6C" w14:textId="77777777" w:rsidR="00247A94" w:rsidRPr="00ED523C" w:rsidRDefault="00247A94" w:rsidP="00247A94">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FCE24C" w14:textId="77777777" w:rsidR="00247A94" w:rsidRPr="00ED523C" w:rsidRDefault="00247A94" w:rsidP="00247A94">
            <w:pPr>
              <w:rPr>
                <w:rFonts w:ascii="Calibri" w:hAnsi="Calibri" w:cs="Calibri"/>
                <w:szCs w:val="22"/>
                <w:lang w:val="en-GB" w:eastAsia="en-GB"/>
              </w:rPr>
            </w:pPr>
          </w:p>
        </w:tc>
      </w:tr>
      <w:tr w:rsidR="00247A94" w:rsidRPr="00ED523C" w14:paraId="5B5FAA9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2118317" w14:textId="77777777" w:rsidR="00247A94" w:rsidRPr="00ED523C" w:rsidRDefault="00247A94" w:rsidP="00247A9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DEE7B0" w14:textId="77777777" w:rsidR="00247A94" w:rsidRPr="00ED523C" w:rsidRDefault="00247A94" w:rsidP="00247A94">
            <w:pPr>
              <w:rPr>
                <w:rFonts w:ascii="Calibri" w:hAnsi="Calibri" w:cs="Calibri"/>
                <w:szCs w:val="22"/>
                <w:lang w:val="en-GB" w:eastAsia="en-GB"/>
              </w:rPr>
            </w:pPr>
            <w:bookmarkStart w:id="1191" w:name="lt_pId2517"/>
            <w:proofErr w:type="spellStart"/>
            <w:r w:rsidRPr="00ED523C">
              <w:rPr>
                <w:rFonts w:ascii="Calibri" w:eastAsia="Arial" w:hAnsi="Calibri" w:cs="Calibri"/>
                <w:color w:val="000000"/>
                <w:szCs w:val="22"/>
                <w:lang w:val="en-GB" w:eastAsia="en-GB"/>
              </w:rPr>
              <w:t>Celtel</w:t>
            </w:r>
            <w:proofErr w:type="spellEnd"/>
            <w:r w:rsidRPr="00ED523C">
              <w:rPr>
                <w:rFonts w:ascii="Calibri" w:eastAsia="Arial" w:hAnsi="Calibri" w:cs="Calibri"/>
                <w:color w:val="000000"/>
                <w:szCs w:val="22"/>
                <w:lang w:val="en-GB" w:eastAsia="en-GB"/>
              </w:rPr>
              <w:t xml:space="preserve"> Madagascar (Zain), GSM</w:t>
            </w:r>
            <w:bookmarkEnd w:id="119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B3F15" w14:textId="77777777" w:rsidR="00247A94" w:rsidRPr="00ED523C" w:rsidRDefault="00247A94" w:rsidP="00247A9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646 01</w:t>
            </w:r>
          </w:p>
        </w:tc>
      </w:tr>
      <w:tr w:rsidR="00247A94" w:rsidRPr="00ED523C" w14:paraId="4806EFC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01F87BF" w14:textId="77777777" w:rsidR="00247A94" w:rsidRPr="00ED523C" w:rsidRDefault="00247A94" w:rsidP="00247A9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A762A8" w14:textId="77777777" w:rsidR="00247A94" w:rsidRPr="00ED523C" w:rsidRDefault="00247A94" w:rsidP="00247A94">
            <w:pPr>
              <w:rPr>
                <w:rFonts w:ascii="Calibri" w:hAnsi="Calibri" w:cs="Calibri"/>
                <w:szCs w:val="22"/>
                <w:lang w:val="en-GB" w:eastAsia="en-GB"/>
              </w:rPr>
            </w:pPr>
            <w:bookmarkStart w:id="1192" w:name="lt_pId2519"/>
            <w:r w:rsidRPr="00ED523C">
              <w:rPr>
                <w:rFonts w:ascii="Calibri" w:eastAsia="Arial" w:hAnsi="Calibri" w:cs="Calibri"/>
                <w:color w:val="000000"/>
                <w:szCs w:val="22"/>
                <w:lang w:val="en-GB" w:eastAsia="en-GB"/>
              </w:rPr>
              <w:t>Orange Madagascar, GSM</w:t>
            </w:r>
            <w:bookmarkEnd w:id="119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0B0AF" w14:textId="77777777" w:rsidR="00247A94" w:rsidRPr="00ED523C" w:rsidRDefault="00247A94" w:rsidP="00247A9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646 02</w:t>
            </w:r>
          </w:p>
        </w:tc>
      </w:tr>
      <w:tr w:rsidR="00247A94" w:rsidRPr="00ED523C" w14:paraId="0A115390"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D29AD10" w14:textId="77777777" w:rsidR="00247A94" w:rsidRPr="00ED523C" w:rsidRDefault="00247A94" w:rsidP="00247A9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E11DBF" w14:textId="77777777" w:rsidR="00247A94" w:rsidRPr="00ED523C" w:rsidRDefault="00247A94" w:rsidP="00247A94">
            <w:pPr>
              <w:rPr>
                <w:rFonts w:ascii="Calibri" w:hAnsi="Calibri" w:cs="Calibri"/>
                <w:szCs w:val="22"/>
                <w:lang w:val="en-GB" w:eastAsia="en-GB"/>
              </w:rPr>
            </w:pPr>
            <w:bookmarkStart w:id="1193" w:name="lt_pId2521"/>
            <w:r w:rsidRPr="00ED523C">
              <w:rPr>
                <w:rFonts w:ascii="Calibri" w:eastAsia="Arial" w:hAnsi="Calibri" w:cs="Calibri"/>
                <w:color w:val="000000"/>
                <w:szCs w:val="22"/>
                <w:lang w:val="en-GB" w:eastAsia="en-GB"/>
              </w:rPr>
              <w:t>Telecom Malagasy Mobile, GSM</w:t>
            </w:r>
            <w:bookmarkEnd w:id="119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F078C" w14:textId="77777777" w:rsidR="00247A94" w:rsidRPr="00ED523C" w:rsidRDefault="00247A94" w:rsidP="00247A9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646 04</w:t>
            </w:r>
          </w:p>
        </w:tc>
      </w:tr>
      <w:tr w:rsidR="00247A94" w:rsidRPr="00ED523C" w14:paraId="3C1C2B0F"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5BF7CA6" w14:textId="476C2352" w:rsidR="00247A94" w:rsidRPr="00ED523C" w:rsidRDefault="00247A94" w:rsidP="00247A94">
            <w:pPr>
              <w:rPr>
                <w:rFonts w:ascii="Calibri" w:hAnsi="Calibri" w:cs="Calibri"/>
                <w:szCs w:val="22"/>
                <w:lang w:val="en-GB" w:eastAsia="en-GB"/>
              </w:rPr>
            </w:pPr>
            <w:proofErr w:type="spellStart"/>
            <w:r w:rsidRPr="00ED523C">
              <w:rPr>
                <w:rFonts w:cs="Microsoft YaHei" w:hint="eastAsia"/>
                <w:szCs w:val="22"/>
              </w:rPr>
              <w:t>马拉维</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1DD521" w14:textId="77777777" w:rsidR="00247A94" w:rsidRPr="00ED523C" w:rsidRDefault="00247A94" w:rsidP="00247A94">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86313F" w14:textId="77777777" w:rsidR="00247A94" w:rsidRPr="00ED523C" w:rsidRDefault="00247A94" w:rsidP="00247A94">
            <w:pPr>
              <w:rPr>
                <w:rFonts w:ascii="Calibri" w:hAnsi="Calibri" w:cs="Calibri"/>
                <w:szCs w:val="22"/>
                <w:lang w:val="en-GB" w:eastAsia="en-GB"/>
              </w:rPr>
            </w:pPr>
          </w:p>
        </w:tc>
      </w:tr>
      <w:tr w:rsidR="00247A94" w:rsidRPr="00ED523C" w14:paraId="732890B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FACAAE1" w14:textId="77777777" w:rsidR="00247A94" w:rsidRPr="00ED523C" w:rsidRDefault="00247A94" w:rsidP="00247A9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2437B4" w14:textId="77777777" w:rsidR="00247A94" w:rsidRPr="00ED523C" w:rsidRDefault="00247A94" w:rsidP="00247A94">
            <w:pPr>
              <w:rPr>
                <w:rFonts w:ascii="Calibri" w:hAnsi="Calibri" w:cs="Calibri"/>
                <w:szCs w:val="22"/>
                <w:lang w:val="en-GB" w:eastAsia="en-GB"/>
              </w:rPr>
            </w:pPr>
            <w:bookmarkStart w:id="1194" w:name="lt_pId2524"/>
            <w:r w:rsidRPr="00ED523C">
              <w:rPr>
                <w:rFonts w:ascii="Calibri" w:eastAsia="Arial" w:hAnsi="Calibri" w:cs="Calibri"/>
                <w:color w:val="000000"/>
                <w:szCs w:val="22"/>
                <w:lang w:val="en-GB" w:eastAsia="en-GB"/>
              </w:rPr>
              <w:t>Telekom Network Ltd.</w:t>
            </w:r>
            <w:bookmarkEnd w:id="119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9D68D" w14:textId="77777777" w:rsidR="00247A94" w:rsidRPr="00ED523C" w:rsidRDefault="00247A94" w:rsidP="00247A9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650 01</w:t>
            </w:r>
          </w:p>
        </w:tc>
      </w:tr>
      <w:tr w:rsidR="00247A94" w:rsidRPr="00ED523C" w14:paraId="43071830"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645F20F" w14:textId="77777777" w:rsidR="00247A94" w:rsidRPr="00ED523C" w:rsidRDefault="00247A94" w:rsidP="00247A9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642142" w14:textId="77777777" w:rsidR="00247A94" w:rsidRPr="00ED523C" w:rsidRDefault="00247A94" w:rsidP="00247A94">
            <w:pPr>
              <w:rPr>
                <w:rFonts w:ascii="Calibri" w:hAnsi="Calibri" w:cs="Calibri"/>
                <w:szCs w:val="22"/>
                <w:lang w:val="en-GB" w:eastAsia="en-GB"/>
              </w:rPr>
            </w:pPr>
            <w:bookmarkStart w:id="1195" w:name="lt_pId2526"/>
            <w:proofErr w:type="spellStart"/>
            <w:r w:rsidRPr="00ED523C">
              <w:rPr>
                <w:rFonts w:ascii="Calibri" w:eastAsia="Arial" w:hAnsi="Calibri" w:cs="Calibri"/>
                <w:color w:val="000000"/>
                <w:szCs w:val="22"/>
                <w:lang w:val="en-GB" w:eastAsia="en-GB"/>
              </w:rPr>
              <w:t>Celtel</w:t>
            </w:r>
            <w:proofErr w:type="spellEnd"/>
            <w:r w:rsidRPr="00ED523C">
              <w:rPr>
                <w:rFonts w:ascii="Calibri" w:eastAsia="Arial" w:hAnsi="Calibri" w:cs="Calibri"/>
                <w:color w:val="000000"/>
                <w:szCs w:val="22"/>
                <w:lang w:val="en-GB" w:eastAsia="en-GB"/>
              </w:rPr>
              <w:t xml:space="preserve"> ltd.</w:t>
            </w:r>
            <w:bookmarkEnd w:id="119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CCBE6" w14:textId="77777777" w:rsidR="00247A94" w:rsidRPr="00ED523C" w:rsidRDefault="00247A94" w:rsidP="00247A9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650 10</w:t>
            </w:r>
          </w:p>
        </w:tc>
      </w:tr>
      <w:tr w:rsidR="00247A94" w:rsidRPr="00ED523C" w14:paraId="1928E989"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237B6EB" w14:textId="371FE52E" w:rsidR="00247A94" w:rsidRPr="00ED523C" w:rsidRDefault="00247A94" w:rsidP="00247A94">
            <w:pPr>
              <w:rPr>
                <w:rFonts w:ascii="Calibri" w:hAnsi="Calibri" w:cs="Calibri"/>
                <w:szCs w:val="22"/>
                <w:lang w:val="en-GB" w:eastAsia="en-GB"/>
              </w:rPr>
            </w:pPr>
            <w:proofErr w:type="spellStart"/>
            <w:r w:rsidRPr="00ED523C">
              <w:rPr>
                <w:rFonts w:cs="Microsoft YaHei" w:hint="eastAsia"/>
                <w:szCs w:val="22"/>
              </w:rPr>
              <w:t>马来西亚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7101CE" w14:textId="77777777" w:rsidR="00247A94" w:rsidRPr="00ED523C" w:rsidRDefault="00247A94" w:rsidP="00247A94">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5F0AAA" w14:textId="77777777" w:rsidR="00247A94" w:rsidRPr="00ED523C" w:rsidRDefault="00247A94" w:rsidP="00247A94">
            <w:pPr>
              <w:rPr>
                <w:rFonts w:ascii="Calibri" w:hAnsi="Calibri" w:cs="Calibri"/>
                <w:szCs w:val="22"/>
                <w:lang w:val="en-GB" w:eastAsia="en-GB"/>
              </w:rPr>
            </w:pPr>
          </w:p>
        </w:tc>
      </w:tr>
      <w:tr w:rsidR="000840D5" w:rsidRPr="00ED523C" w14:paraId="520DED3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193F51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2DBE9B" w14:textId="77777777" w:rsidR="002C57EF" w:rsidRPr="00ED523C" w:rsidRDefault="003D6A19" w:rsidP="002C57EF">
            <w:pPr>
              <w:rPr>
                <w:rFonts w:ascii="Calibri" w:hAnsi="Calibri" w:cs="Calibri"/>
                <w:szCs w:val="22"/>
                <w:lang w:val="en-GB" w:eastAsia="en-GB"/>
              </w:rPr>
            </w:pPr>
            <w:bookmarkStart w:id="1196" w:name="lt_pId2529"/>
            <w:r w:rsidRPr="00ED523C">
              <w:rPr>
                <w:rFonts w:ascii="Calibri" w:eastAsia="Arial" w:hAnsi="Calibri" w:cs="Calibri"/>
                <w:color w:val="000000"/>
                <w:szCs w:val="22"/>
                <w:lang w:val="en-GB" w:eastAsia="en-GB"/>
              </w:rPr>
              <w:t>DIGI Telecommunications</w:t>
            </w:r>
            <w:bookmarkEnd w:id="119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61EF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502 10</w:t>
            </w:r>
          </w:p>
        </w:tc>
      </w:tr>
      <w:tr w:rsidR="000840D5" w:rsidRPr="00ED523C" w14:paraId="66CACC3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B519BB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CF7B53" w14:textId="77777777" w:rsidR="002C57EF" w:rsidRPr="00ED523C" w:rsidRDefault="003D6A19" w:rsidP="002C57EF">
            <w:pPr>
              <w:rPr>
                <w:rFonts w:ascii="Calibri" w:hAnsi="Calibri" w:cs="Calibri"/>
                <w:szCs w:val="22"/>
                <w:lang w:val="en-GB" w:eastAsia="en-GB"/>
              </w:rPr>
            </w:pPr>
            <w:bookmarkStart w:id="1197" w:name="lt_pId2531"/>
            <w:r w:rsidRPr="00ED523C">
              <w:rPr>
                <w:rFonts w:ascii="Calibri" w:eastAsia="Arial" w:hAnsi="Calibri" w:cs="Calibri"/>
                <w:color w:val="000000"/>
                <w:szCs w:val="22"/>
                <w:lang w:val="en-GB" w:eastAsia="en-GB"/>
              </w:rPr>
              <w:t xml:space="preserve">Malaysian Mobile Services </w:t>
            </w:r>
            <w:proofErr w:type="spellStart"/>
            <w:r w:rsidRPr="00ED523C">
              <w:rPr>
                <w:rFonts w:ascii="Calibri" w:eastAsia="Arial" w:hAnsi="Calibri" w:cs="Calibri"/>
                <w:color w:val="000000"/>
                <w:szCs w:val="22"/>
                <w:lang w:val="en-GB" w:eastAsia="en-GB"/>
              </w:rPr>
              <w:t>Sdn</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Bhd</w:t>
            </w:r>
            <w:bookmarkEnd w:id="119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AC95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502 12</w:t>
            </w:r>
          </w:p>
        </w:tc>
      </w:tr>
      <w:tr w:rsidR="000840D5" w:rsidRPr="00ED523C" w14:paraId="63E4C7A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D087FD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1D479B" w14:textId="77777777" w:rsidR="002C57EF" w:rsidRPr="00ED523C" w:rsidRDefault="003D6A19" w:rsidP="002C57EF">
            <w:pPr>
              <w:rPr>
                <w:rFonts w:ascii="Calibri" w:hAnsi="Calibri" w:cs="Calibri"/>
                <w:szCs w:val="22"/>
                <w:lang w:val="en-GB" w:eastAsia="en-GB"/>
              </w:rPr>
            </w:pPr>
            <w:bookmarkStart w:id="1198" w:name="lt_pId2533"/>
            <w:r w:rsidRPr="00ED523C">
              <w:rPr>
                <w:rFonts w:ascii="Calibri" w:eastAsia="Arial" w:hAnsi="Calibri" w:cs="Calibri"/>
                <w:color w:val="000000"/>
                <w:szCs w:val="22"/>
                <w:lang w:val="en-GB" w:eastAsia="en-GB"/>
              </w:rPr>
              <w:t xml:space="preserve">Celcom (Malaysia) </w:t>
            </w:r>
            <w:proofErr w:type="spellStart"/>
            <w:r w:rsidRPr="00ED523C">
              <w:rPr>
                <w:rFonts w:ascii="Calibri" w:eastAsia="Arial" w:hAnsi="Calibri" w:cs="Calibri"/>
                <w:color w:val="000000"/>
                <w:szCs w:val="22"/>
                <w:lang w:val="en-GB" w:eastAsia="en-GB"/>
              </w:rPr>
              <w:t>Berhad</w:t>
            </w:r>
            <w:bookmarkEnd w:id="119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0B96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502 13</w:t>
            </w:r>
          </w:p>
        </w:tc>
      </w:tr>
      <w:tr w:rsidR="000840D5" w:rsidRPr="00ED523C" w14:paraId="0B335AD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ACC56F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3120E3" w14:textId="77777777" w:rsidR="002C57EF" w:rsidRPr="00ED523C" w:rsidRDefault="003D6A19" w:rsidP="002C57EF">
            <w:pPr>
              <w:rPr>
                <w:rFonts w:ascii="Calibri" w:hAnsi="Calibri" w:cs="Calibri"/>
                <w:szCs w:val="22"/>
                <w:lang w:val="en-GB" w:eastAsia="en-GB"/>
              </w:rPr>
            </w:pPr>
            <w:bookmarkStart w:id="1199" w:name="lt_pId2535"/>
            <w:r w:rsidRPr="00ED523C">
              <w:rPr>
                <w:rFonts w:ascii="Calibri" w:eastAsia="Arial" w:hAnsi="Calibri" w:cs="Calibri"/>
                <w:color w:val="000000"/>
                <w:szCs w:val="22"/>
                <w:lang w:val="en-GB" w:eastAsia="en-GB"/>
              </w:rPr>
              <w:t xml:space="preserve">Telekom Malaysia </w:t>
            </w:r>
            <w:proofErr w:type="spellStart"/>
            <w:r w:rsidRPr="00ED523C">
              <w:rPr>
                <w:rFonts w:ascii="Calibri" w:eastAsia="Arial" w:hAnsi="Calibri" w:cs="Calibri"/>
                <w:color w:val="000000"/>
                <w:szCs w:val="22"/>
                <w:lang w:val="en-GB" w:eastAsia="en-GB"/>
              </w:rPr>
              <w:t>Berhad</w:t>
            </w:r>
            <w:bookmarkEnd w:id="119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7988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502 14</w:t>
            </w:r>
          </w:p>
        </w:tc>
      </w:tr>
      <w:tr w:rsidR="000840D5" w:rsidRPr="00ED523C" w14:paraId="77417BD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C2FF3B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A5B3FB" w14:textId="77777777" w:rsidR="002C57EF" w:rsidRPr="00ED523C" w:rsidRDefault="003D6A19" w:rsidP="002C57EF">
            <w:pPr>
              <w:rPr>
                <w:rFonts w:ascii="Calibri" w:hAnsi="Calibri" w:cs="Calibri"/>
                <w:szCs w:val="22"/>
                <w:lang w:val="en-GB" w:eastAsia="en-GB"/>
              </w:rPr>
            </w:pPr>
            <w:bookmarkStart w:id="1200" w:name="lt_pId2537"/>
            <w:r w:rsidRPr="00ED523C">
              <w:rPr>
                <w:rFonts w:ascii="Calibri" w:eastAsia="Arial" w:hAnsi="Calibri" w:cs="Calibri"/>
                <w:color w:val="000000"/>
                <w:szCs w:val="22"/>
                <w:lang w:val="en-GB" w:eastAsia="en-GB"/>
              </w:rPr>
              <w:t>DIGI Telecommunications</w:t>
            </w:r>
            <w:bookmarkEnd w:id="120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691B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502 16</w:t>
            </w:r>
          </w:p>
        </w:tc>
      </w:tr>
      <w:tr w:rsidR="000840D5" w:rsidRPr="00ED523C" w14:paraId="7FD07F0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638B6E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CDA6FD" w14:textId="77777777" w:rsidR="002C57EF" w:rsidRPr="00ED523C" w:rsidRDefault="003D6A19" w:rsidP="002C57EF">
            <w:pPr>
              <w:rPr>
                <w:rFonts w:ascii="Calibri" w:hAnsi="Calibri" w:cs="Calibri"/>
                <w:szCs w:val="22"/>
                <w:lang w:val="en-GB" w:eastAsia="en-GB"/>
              </w:rPr>
            </w:pPr>
            <w:bookmarkStart w:id="1201" w:name="lt_pId2539"/>
            <w:r w:rsidRPr="00ED523C">
              <w:rPr>
                <w:rFonts w:ascii="Calibri" w:eastAsia="Arial" w:hAnsi="Calibri" w:cs="Calibri"/>
                <w:color w:val="000000"/>
                <w:szCs w:val="22"/>
                <w:lang w:val="en-GB" w:eastAsia="en-GB"/>
              </w:rPr>
              <w:t xml:space="preserve">Malaysian Mobile Services </w:t>
            </w:r>
            <w:proofErr w:type="spellStart"/>
            <w:r w:rsidRPr="00ED523C">
              <w:rPr>
                <w:rFonts w:ascii="Calibri" w:eastAsia="Arial" w:hAnsi="Calibri" w:cs="Calibri"/>
                <w:color w:val="000000"/>
                <w:szCs w:val="22"/>
                <w:lang w:val="en-GB" w:eastAsia="en-GB"/>
              </w:rPr>
              <w:t>Sdn</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Bhd</w:t>
            </w:r>
            <w:bookmarkEnd w:id="120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C276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502 17</w:t>
            </w:r>
          </w:p>
        </w:tc>
      </w:tr>
      <w:tr w:rsidR="000840D5" w:rsidRPr="00ED523C" w14:paraId="48929F5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CA6C70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2E1F1A" w14:textId="77777777" w:rsidR="002C57EF" w:rsidRPr="00ED523C" w:rsidRDefault="003D6A19" w:rsidP="002C57EF">
            <w:pPr>
              <w:rPr>
                <w:rFonts w:ascii="Calibri" w:hAnsi="Calibri" w:cs="Calibri"/>
                <w:szCs w:val="22"/>
                <w:lang w:val="en-GB" w:eastAsia="en-GB"/>
              </w:rPr>
            </w:pPr>
            <w:bookmarkStart w:id="1202" w:name="lt_pId2541"/>
            <w:r w:rsidRPr="00ED523C">
              <w:rPr>
                <w:rFonts w:ascii="Calibri" w:eastAsia="Arial" w:hAnsi="Calibri" w:cs="Calibri"/>
                <w:color w:val="000000"/>
                <w:szCs w:val="22"/>
                <w:lang w:val="en-GB" w:eastAsia="en-GB"/>
              </w:rPr>
              <w:t xml:space="preserve">U Mobile </w:t>
            </w:r>
            <w:proofErr w:type="spellStart"/>
            <w:r w:rsidRPr="00ED523C">
              <w:rPr>
                <w:rFonts w:ascii="Calibri" w:eastAsia="Arial" w:hAnsi="Calibri" w:cs="Calibri"/>
                <w:color w:val="000000"/>
                <w:szCs w:val="22"/>
                <w:lang w:val="en-GB" w:eastAsia="en-GB"/>
              </w:rPr>
              <w:t>Sdn</w:t>
            </w:r>
            <w:proofErr w:type="spellEnd"/>
            <w:r w:rsidRPr="00ED523C">
              <w:rPr>
                <w:rFonts w:ascii="Calibri" w:eastAsia="Arial" w:hAnsi="Calibri" w:cs="Calibri"/>
                <w:color w:val="000000"/>
                <w:szCs w:val="22"/>
                <w:lang w:val="en-GB" w:eastAsia="en-GB"/>
              </w:rPr>
              <w:t>.</w:t>
            </w:r>
            <w:bookmarkEnd w:id="1202"/>
            <w:r w:rsidRPr="00ED523C">
              <w:rPr>
                <w:rFonts w:ascii="Calibri" w:eastAsia="Arial" w:hAnsi="Calibri" w:cs="Calibri"/>
                <w:color w:val="000000"/>
                <w:szCs w:val="22"/>
                <w:lang w:val="en-GB" w:eastAsia="en-GB"/>
              </w:rPr>
              <w:t xml:space="preserve"> </w:t>
            </w:r>
            <w:bookmarkStart w:id="1203" w:name="lt_pId2542"/>
            <w:r w:rsidRPr="00ED523C">
              <w:rPr>
                <w:rFonts w:ascii="Calibri" w:eastAsia="Arial" w:hAnsi="Calibri" w:cs="Calibri"/>
                <w:color w:val="000000"/>
                <w:szCs w:val="22"/>
                <w:lang w:val="en-GB" w:eastAsia="en-GB"/>
              </w:rPr>
              <w:t>Bhd.</w:t>
            </w:r>
            <w:bookmarkEnd w:id="120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BEDE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502 18</w:t>
            </w:r>
          </w:p>
        </w:tc>
      </w:tr>
      <w:tr w:rsidR="000840D5" w:rsidRPr="00ED523C" w14:paraId="1497387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BF8BB1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2DD79D" w14:textId="77777777" w:rsidR="002C57EF" w:rsidRPr="00ED523C" w:rsidRDefault="003D6A19" w:rsidP="002C57EF">
            <w:pPr>
              <w:rPr>
                <w:rFonts w:ascii="Calibri" w:hAnsi="Calibri" w:cs="Calibri"/>
                <w:szCs w:val="22"/>
                <w:lang w:val="en-GB" w:eastAsia="en-GB"/>
              </w:rPr>
            </w:pPr>
            <w:bookmarkStart w:id="1204" w:name="lt_pId2544"/>
            <w:r w:rsidRPr="00ED523C">
              <w:rPr>
                <w:rFonts w:ascii="Calibri" w:eastAsia="Arial" w:hAnsi="Calibri" w:cs="Calibri"/>
                <w:color w:val="000000"/>
                <w:szCs w:val="22"/>
                <w:lang w:val="en-GB" w:eastAsia="en-GB"/>
              </w:rPr>
              <w:t xml:space="preserve">Celcom (Malaysia) </w:t>
            </w:r>
            <w:proofErr w:type="spellStart"/>
            <w:r w:rsidRPr="00ED523C">
              <w:rPr>
                <w:rFonts w:ascii="Calibri" w:eastAsia="Arial" w:hAnsi="Calibri" w:cs="Calibri"/>
                <w:color w:val="000000"/>
                <w:szCs w:val="22"/>
                <w:lang w:val="en-GB" w:eastAsia="en-GB"/>
              </w:rPr>
              <w:t>Berhad</w:t>
            </w:r>
            <w:bookmarkEnd w:id="120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58AB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502 19</w:t>
            </w:r>
          </w:p>
        </w:tc>
      </w:tr>
      <w:tr w:rsidR="000840D5" w:rsidRPr="00ED523C" w14:paraId="32AFE2EE"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85D161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25AF1F" w14:textId="77777777" w:rsidR="002C57EF" w:rsidRPr="00ED523C" w:rsidRDefault="003D6A19" w:rsidP="002C57EF">
            <w:pPr>
              <w:rPr>
                <w:rFonts w:ascii="Calibri" w:hAnsi="Calibri" w:cs="Calibri"/>
                <w:szCs w:val="22"/>
                <w:lang w:val="en-GB" w:eastAsia="en-GB"/>
              </w:rPr>
            </w:pPr>
            <w:bookmarkStart w:id="1205" w:name="lt_pId2546"/>
            <w:proofErr w:type="spellStart"/>
            <w:r w:rsidRPr="00ED523C">
              <w:rPr>
                <w:rFonts w:ascii="Calibri" w:eastAsia="Arial" w:hAnsi="Calibri" w:cs="Calibri"/>
                <w:color w:val="000000"/>
                <w:szCs w:val="22"/>
                <w:lang w:val="en-GB" w:eastAsia="en-GB"/>
              </w:rPr>
              <w:t>Electcoms</w:t>
            </w:r>
            <w:proofErr w:type="spellEnd"/>
            <w:r w:rsidRPr="00ED523C">
              <w:rPr>
                <w:rFonts w:ascii="Calibri" w:eastAsia="Arial" w:hAnsi="Calibri" w:cs="Calibri"/>
                <w:color w:val="000000"/>
                <w:szCs w:val="22"/>
                <w:lang w:val="en-GB" w:eastAsia="en-GB"/>
              </w:rPr>
              <w:t xml:space="preserve"> Wireless </w:t>
            </w:r>
            <w:proofErr w:type="spellStart"/>
            <w:r w:rsidRPr="00ED523C">
              <w:rPr>
                <w:rFonts w:ascii="Calibri" w:eastAsia="Arial" w:hAnsi="Calibri" w:cs="Calibri"/>
                <w:color w:val="000000"/>
                <w:szCs w:val="22"/>
                <w:lang w:val="en-GB" w:eastAsia="en-GB"/>
              </w:rPr>
              <w:t>Sdn</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Bhd</w:t>
            </w:r>
            <w:bookmarkEnd w:id="120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C23A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502 20</w:t>
            </w:r>
          </w:p>
        </w:tc>
      </w:tr>
      <w:tr w:rsidR="002A1125" w:rsidRPr="00ED523C" w14:paraId="0A89CEB4"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0A19F93" w14:textId="2682B470" w:rsidR="002A1125" w:rsidRPr="00ED523C" w:rsidRDefault="002A1125" w:rsidP="002A1125">
            <w:pPr>
              <w:rPr>
                <w:rFonts w:ascii="Calibri" w:hAnsi="Calibri" w:cs="Calibri"/>
                <w:szCs w:val="22"/>
                <w:lang w:val="en-GB" w:eastAsia="en-GB"/>
              </w:rPr>
            </w:pPr>
            <w:proofErr w:type="spellStart"/>
            <w:r w:rsidRPr="00ED523C">
              <w:rPr>
                <w:rFonts w:cs="Microsoft YaHei" w:hint="eastAsia"/>
                <w:szCs w:val="22"/>
              </w:rPr>
              <w:t>马尔代夫</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739F71" w14:textId="77777777" w:rsidR="002A1125" w:rsidRPr="00ED523C" w:rsidRDefault="002A1125" w:rsidP="002A1125">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B8B879" w14:textId="77777777" w:rsidR="002A1125" w:rsidRPr="00ED523C" w:rsidRDefault="002A1125" w:rsidP="002A1125">
            <w:pPr>
              <w:rPr>
                <w:rFonts w:ascii="Calibri" w:hAnsi="Calibri" w:cs="Calibri"/>
                <w:szCs w:val="22"/>
                <w:lang w:val="en-GB" w:eastAsia="en-GB"/>
              </w:rPr>
            </w:pPr>
          </w:p>
        </w:tc>
      </w:tr>
      <w:tr w:rsidR="002A1125" w:rsidRPr="00ED523C" w14:paraId="6BD81727"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3CB9393" w14:textId="77777777" w:rsidR="002A1125" w:rsidRPr="00ED523C" w:rsidRDefault="002A1125" w:rsidP="002A1125">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E9537C" w14:textId="77777777" w:rsidR="002A1125" w:rsidRPr="00ED523C" w:rsidRDefault="002A1125" w:rsidP="002A1125">
            <w:pPr>
              <w:rPr>
                <w:rFonts w:ascii="Calibri" w:hAnsi="Calibri" w:cs="Calibri"/>
                <w:szCs w:val="22"/>
                <w:lang w:val="en-GB" w:eastAsia="en-GB"/>
              </w:rPr>
            </w:pPr>
            <w:bookmarkStart w:id="1206" w:name="lt_pId2549"/>
            <w:proofErr w:type="spellStart"/>
            <w:r w:rsidRPr="00ED523C">
              <w:rPr>
                <w:rFonts w:ascii="Calibri" w:eastAsia="Arial" w:hAnsi="Calibri" w:cs="Calibri"/>
                <w:color w:val="000000"/>
                <w:szCs w:val="22"/>
                <w:lang w:val="en-GB" w:eastAsia="en-GB"/>
              </w:rPr>
              <w:t>DhiMobile</w:t>
            </w:r>
            <w:bookmarkEnd w:id="120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470CB" w14:textId="77777777" w:rsidR="002A1125" w:rsidRPr="00ED523C" w:rsidRDefault="002A1125" w:rsidP="002A1125">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472 01</w:t>
            </w:r>
          </w:p>
        </w:tc>
      </w:tr>
      <w:tr w:rsidR="002A1125" w:rsidRPr="00ED523C" w14:paraId="283EC790"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BFD134D" w14:textId="3EFDD36A" w:rsidR="002A1125" w:rsidRPr="00ED523C" w:rsidRDefault="002A1125" w:rsidP="002A1125">
            <w:pPr>
              <w:rPr>
                <w:rFonts w:ascii="Calibri" w:hAnsi="Calibri"/>
                <w:szCs w:val="22"/>
              </w:rPr>
            </w:pPr>
            <w:proofErr w:type="spellStart"/>
            <w:r w:rsidRPr="00ED523C">
              <w:rPr>
                <w:rFonts w:cs="Microsoft YaHei" w:hint="eastAsia"/>
                <w:szCs w:val="22"/>
              </w:rPr>
              <w:t>马里</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DA4C9D" w14:textId="77777777" w:rsidR="002A1125" w:rsidRPr="00ED523C" w:rsidRDefault="002A1125" w:rsidP="002A1125">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B9DC21" w14:textId="77777777" w:rsidR="002A1125" w:rsidRPr="00ED523C" w:rsidRDefault="002A1125" w:rsidP="002A1125">
            <w:pPr>
              <w:rPr>
                <w:rFonts w:ascii="Calibri" w:hAnsi="Calibri" w:cs="Calibri"/>
                <w:szCs w:val="22"/>
                <w:lang w:val="en-GB" w:eastAsia="en-GB"/>
              </w:rPr>
            </w:pPr>
          </w:p>
        </w:tc>
      </w:tr>
      <w:tr w:rsidR="000840D5" w:rsidRPr="00ED523C" w14:paraId="6BEF5A6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B7AB68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B9435D" w14:textId="77777777" w:rsidR="002C57EF" w:rsidRPr="00ED523C" w:rsidRDefault="003D6A19" w:rsidP="002C57EF">
            <w:pPr>
              <w:rPr>
                <w:rFonts w:ascii="Calibri" w:hAnsi="Calibri" w:cs="Calibri"/>
                <w:szCs w:val="22"/>
                <w:lang w:val="en-GB" w:eastAsia="en-GB"/>
              </w:rPr>
            </w:pPr>
            <w:bookmarkStart w:id="1207" w:name="lt_pId2552"/>
            <w:proofErr w:type="spellStart"/>
            <w:r w:rsidRPr="00ED523C">
              <w:rPr>
                <w:rFonts w:ascii="Calibri" w:eastAsia="Arial" w:hAnsi="Calibri" w:cs="Calibri"/>
                <w:color w:val="000000"/>
                <w:szCs w:val="22"/>
                <w:lang w:val="en-GB" w:eastAsia="en-GB"/>
              </w:rPr>
              <w:t>Malitel</w:t>
            </w:r>
            <w:bookmarkEnd w:id="120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A3D5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610 01</w:t>
            </w:r>
          </w:p>
        </w:tc>
      </w:tr>
      <w:tr w:rsidR="000840D5" w:rsidRPr="00ED523C" w14:paraId="234E44D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86C765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05B051" w14:textId="77777777" w:rsidR="002C57EF" w:rsidRPr="00ED523C" w:rsidRDefault="003D6A19" w:rsidP="002C57EF">
            <w:pPr>
              <w:rPr>
                <w:rFonts w:ascii="Calibri" w:hAnsi="Calibri" w:cs="Calibri"/>
                <w:szCs w:val="22"/>
                <w:lang w:val="en-GB" w:eastAsia="en-GB"/>
              </w:rPr>
            </w:pPr>
            <w:bookmarkStart w:id="1208" w:name="lt_pId2554"/>
            <w:r w:rsidRPr="00ED523C">
              <w:rPr>
                <w:rFonts w:ascii="Calibri" w:eastAsia="Arial" w:hAnsi="Calibri" w:cs="Calibri"/>
                <w:color w:val="000000"/>
                <w:szCs w:val="22"/>
                <w:lang w:val="en-GB" w:eastAsia="en-GB"/>
              </w:rPr>
              <w:t>Orange Mali Sa</w:t>
            </w:r>
            <w:bookmarkEnd w:id="120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9E7C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610 02</w:t>
            </w:r>
          </w:p>
        </w:tc>
      </w:tr>
      <w:tr w:rsidR="000840D5" w:rsidRPr="00ED523C" w14:paraId="5765C8FD"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CB2D95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47FEFF" w14:textId="77777777" w:rsidR="002C57EF" w:rsidRPr="00ED523C" w:rsidRDefault="003D6A19" w:rsidP="002C57EF">
            <w:pPr>
              <w:rPr>
                <w:rFonts w:ascii="Calibri" w:hAnsi="Calibri" w:cs="Calibri"/>
                <w:szCs w:val="22"/>
                <w:lang w:val="en-GB" w:eastAsia="en-GB"/>
              </w:rPr>
            </w:pPr>
            <w:bookmarkStart w:id="1209" w:name="lt_pId2556"/>
            <w:r w:rsidRPr="00ED523C">
              <w:rPr>
                <w:rFonts w:ascii="Calibri" w:eastAsia="Arial" w:hAnsi="Calibri" w:cs="Calibri"/>
                <w:color w:val="000000"/>
                <w:szCs w:val="22"/>
                <w:lang w:val="en-GB" w:eastAsia="en-GB"/>
              </w:rPr>
              <w:t>ATEL-SA</w:t>
            </w:r>
            <w:bookmarkEnd w:id="120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E5F2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610 03</w:t>
            </w:r>
          </w:p>
        </w:tc>
      </w:tr>
      <w:tr w:rsidR="000840D5" w:rsidRPr="00ED523C" w14:paraId="2665ED19"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6DC7FFA" w14:textId="164769CC" w:rsidR="002C57EF" w:rsidRPr="00ED523C" w:rsidRDefault="0074539E" w:rsidP="00AA07EA">
            <w:pPr>
              <w:pageBreakBefore/>
              <w:rPr>
                <w:rFonts w:ascii="Calibri" w:hAnsi="Calibri" w:cs="Calibri"/>
                <w:szCs w:val="22"/>
                <w:lang w:val="en-GB" w:eastAsia="en-GB"/>
              </w:rPr>
            </w:pPr>
            <w:proofErr w:type="spellStart"/>
            <w:r w:rsidRPr="00ED523C">
              <w:rPr>
                <w:rFonts w:cs="Microsoft YaHei" w:hint="eastAsia"/>
                <w:szCs w:val="22"/>
              </w:rPr>
              <w:lastRenderedPageBreak/>
              <w:t>马耳他</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269382"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F5951A" w14:textId="77777777" w:rsidR="002C57EF" w:rsidRPr="00ED523C" w:rsidRDefault="002C57EF" w:rsidP="002C57EF">
            <w:pPr>
              <w:rPr>
                <w:rFonts w:ascii="Calibri" w:hAnsi="Calibri" w:cs="Calibri"/>
                <w:szCs w:val="22"/>
                <w:lang w:val="en-GB" w:eastAsia="en-GB"/>
              </w:rPr>
            </w:pPr>
          </w:p>
        </w:tc>
      </w:tr>
      <w:tr w:rsidR="000840D5" w:rsidRPr="00ED523C" w14:paraId="69CDA56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F45AC1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E7467F" w14:textId="77777777" w:rsidR="002C57EF" w:rsidRPr="00ED523C" w:rsidRDefault="003D6A19" w:rsidP="002C57EF">
            <w:pPr>
              <w:rPr>
                <w:rFonts w:ascii="Calibri" w:hAnsi="Calibri" w:cs="Calibri"/>
                <w:szCs w:val="22"/>
                <w:lang w:val="en-GB" w:eastAsia="en-GB"/>
              </w:rPr>
            </w:pPr>
            <w:bookmarkStart w:id="1210" w:name="lt_pId2559"/>
            <w:r w:rsidRPr="00ED523C">
              <w:rPr>
                <w:rFonts w:ascii="Calibri" w:eastAsia="Arial" w:hAnsi="Calibri" w:cs="Calibri"/>
                <w:color w:val="000000"/>
                <w:szCs w:val="22"/>
                <w:lang w:val="en-GB" w:eastAsia="en-GB"/>
              </w:rPr>
              <w:t>Epic Communications Ltd</w:t>
            </w:r>
            <w:bookmarkEnd w:id="12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837B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278 01</w:t>
            </w:r>
          </w:p>
        </w:tc>
      </w:tr>
      <w:tr w:rsidR="000840D5" w:rsidRPr="00ED523C" w14:paraId="1FC8E9C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4EE59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CA99CA" w14:textId="77777777" w:rsidR="002C57EF" w:rsidRPr="00ED523C" w:rsidRDefault="003D6A19" w:rsidP="002C57EF">
            <w:pPr>
              <w:rPr>
                <w:rFonts w:ascii="Calibri" w:hAnsi="Calibri" w:cs="Calibri"/>
                <w:szCs w:val="22"/>
                <w:lang w:val="en-GB" w:eastAsia="en-GB"/>
              </w:rPr>
            </w:pPr>
            <w:bookmarkStart w:id="1211" w:name="lt_pId2561"/>
            <w:r w:rsidRPr="00ED523C">
              <w:rPr>
                <w:rFonts w:ascii="Calibri" w:eastAsia="Arial" w:hAnsi="Calibri" w:cs="Calibri"/>
                <w:color w:val="000000"/>
                <w:szCs w:val="22"/>
                <w:lang w:val="en-GB" w:eastAsia="en-GB"/>
              </w:rPr>
              <w:t>GO Mobile</w:t>
            </w:r>
            <w:bookmarkEnd w:id="12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A9C3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278 21</w:t>
            </w:r>
          </w:p>
        </w:tc>
      </w:tr>
      <w:tr w:rsidR="000840D5" w:rsidRPr="00ED523C" w14:paraId="183907B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9BCC59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F607D4" w14:textId="77777777" w:rsidR="002C57EF" w:rsidRPr="00ED523C" w:rsidRDefault="003D6A19" w:rsidP="002C57EF">
            <w:pPr>
              <w:rPr>
                <w:rFonts w:ascii="Calibri" w:hAnsi="Calibri" w:cs="Calibri"/>
                <w:szCs w:val="22"/>
                <w:lang w:val="en-GB" w:eastAsia="en-GB"/>
              </w:rPr>
            </w:pPr>
            <w:bookmarkStart w:id="1212" w:name="lt_pId2563"/>
            <w:r w:rsidRPr="00ED523C">
              <w:rPr>
                <w:rFonts w:ascii="Calibri" w:eastAsia="Arial" w:hAnsi="Calibri" w:cs="Calibri"/>
                <w:color w:val="000000"/>
                <w:szCs w:val="22"/>
                <w:lang w:val="en-GB" w:eastAsia="en-GB"/>
              </w:rPr>
              <w:t>GO Mobile</w:t>
            </w:r>
            <w:bookmarkEnd w:id="12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72A2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278 30</w:t>
            </w:r>
          </w:p>
        </w:tc>
      </w:tr>
      <w:tr w:rsidR="000840D5" w:rsidRPr="00ED523C" w14:paraId="517D9460"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EE9C06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8665B0" w14:textId="77777777" w:rsidR="002C57EF" w:rsidRPr="00ED523C" w:rsidRDefault="003D6A19" w:rsidP="002C57EF">
            <w:pPr>
              <w:rPr>
                <w:rFonts w:ascii="Calibri" w:hAnsi="Calibri" w:cs="Calibri"/>
                <w:szCs w:val="22"/>
                <w:lang w:val="en-GB" w:eastAsia="en-GB"/>
              </w:rPr>
            </w:pPr>
            <w:bookmarkStart w:id="1213" w:name="lt_pId2565"/>
            <w:r w:rsidRPr="00ED523C">
              <w:rPr>
                <w:rFonts w:ascii="Calibri" w:eastAsia="Arial" w:hAnsi="Calibri" w:cs="Calibri"/>
                <w:color w:val="000000"/>
                <w:szCs w:val="22"/>
                <w:lang w:val="en-GB" w:eastAsia="en-GB"/>
              </w:rPr>
              <w:t>Melita Ltd</w:t>
            </w:r>
            <w:bookmarkEnd w:id="121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7F4F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278 77</w:t>
            </w:r>
          </w:p>
        </w:tc>
      </w:tr>
      <w:tr w:rsidR="00FA45F3" w:rsidRPr="00ED523C" w14:paraId="51DFFE83"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9B20F40" w14:textId="03AFBED7" w:rsidR="00FA45F3" w:rsidRPr="00ED523C" w:rsidRDefault="00FA45F3" w:rsidP="00FA45F3">
            <w:pPr>
              <w:rPr>
                <w:rFonts w:ascii="Calibri" w:hAnsi="Calibri" w:cs="Calibri"/>
                <w:szCs w:val="22"/>
                <w:lang w:val="en-GB" w:eastAsia="en-GB"/>
              </w:rPr>
            </w:pPr>
            <w:proofErr w:type="spellStart"/>
            <w:r w:rsidRPr="00ED523C">
              <w:rPr>
                <w:rFonts w:cs="Microsoft YaHei" w:hint="eastAsia"/>
                <w:szCs w:val="22"/>
              </w:rPr>
              <w:t>毛里塔尼亚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FFE511" w14:textId="77777777" w:rsidR="00FA45F3" w:rsidRPr="00ED523C" w:rsidRDefault="00FA45F3" w:rsidP="00FA45F3">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037658" w14:textId="77777777" w:rsidR="00FA45F3" w:rsidRPr="00ED523C" w:rsidRDefault="00FA45F3" w:rsidP="00FA45F3">
            <w:pPr>
              <w:rPr>
                <w:rFonts w:ascii="Calibri" w:hAnsi="Calibri" w:cs="Calibri"/>
                <w:szCs w:val="22"/>
                <w:lang w:val="en-GB" w:eastAsia="en-GB"/>
              </w:rPr>
            </w:pPr>
          </w:p>
        </w:tc>
      </w:tr>
      <w:tr w:rsidR="00FA45F3" w:rsidRPr="00ED523C" w14:paraId="3023C09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933BAB0" w14:textId="77777777" w:rsidR="00FA45F3" w:rsidRPr="00ED523C" w:rsidRDefault="00FA45F3" w:rsidP="00FA45F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8DB645" w14:textId="77777777" w:rsidR="00FA45F3" w:rsidRPr="00ED523C" w:rsidRDefault="00FA45F3" w:rsidP="00FA45F3">
            <w:pPr>
              <w:rPr>
                <w:rFonts w:ascii="Calibri" w:hAnsi="Calibri" w:cs="Calibri"/>
                <w:szCs w:val="22"/>
                <w:lang w:val="en-GB" w:eastAsia="en-GB"/>
              </w:rPr>
            </w:pPr>
            <w:bookmarkStart w:id="1214" w:name="lt_pId2568"/>
            <w:r w:rsidRPr="00ED523C">
              <w:rPr>
                <w:rFonts w:ascii="Calibri" w:eastAsia="Arial" w:hAnsi="Calibri" w:cs="Calibri"/>
                <w:color w:val="000000"/>
                <w:szCs w:val="22"/>
                <w:lang w:val="en-GB" w:eastAsia="en-GB"/>
              </w:rPr>
              <w:t>Mattel S.A.</w:t>
            </w:r>
            <w:bookmarkEnd w:id="121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66816" w14:textId="77777777" w:rsidR="00FA45F3" w:rsidRPr="00ED523C" w:rsidRDefault="00FA45F3" w:rsidP="00FA45F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609 01</w:t>
            </w:r>
          </w:p>
        </w:tc>
      </w:tr>
      <w:tr w:rsidR="00FA45F3" w:rsidRPr="00ED523C" w14:paraId="5BFE09B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69FA429" w14:textId="77777777" w:rsidR="00FA45F3" w:rsidRPr="00ED523C" w:rsidRDefault="00FA45F3" w:rsidP="00FA45F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69B428" w14:textId="77777777" w:rsidR="00FA45F3" w:rsidRPr="00ED523C" w:rsidRDefault="00FA45F3" w:rsidP="00FA45F3">
            <w:pPr>
              <w:rPr>
                <w:rFonts w:ascii="Calibri" w:hAnsi="Calibri" w:cs="Calibri"/>
                <w:szCs w:val="22"/>
                <w:lang w:val="en-GB" w:eastAsia="en-GB"/>
              </w:rPr>
            </w:pPr>
            <w:bookmarkStart w:id="1215" w:name="lt_pId2570"/>
            <w:proofErr w:type="spellStart"/>
            <w:r w:rsidRPr="00ED523C">
              <w:rPr>
                <w:rFonts w:ascii="Calibri" w:eastAsia="Arial" w:hAnsi="Calibri" w:cs="Calibri"/>
                <w:color w:val="000000"/>
                <w:szCs w:val="22"/>
                <w:lang w:val="en-GB" w:eastAsia="en-GB"/>
              </w:rPr>
              <w:t>Chinguitel</w:t>
            </w:r>
            <w:proofErr w:type="spellEnd"/>
            <w:r w:rsidRPr="00ED523C">
              <w:rPr>
                <w:rFonts w:ascii="Calibri" w:eastAsia="Arial" w:hAnsi="Calibri" w:cs="Calibri"/>
                <w:color w:val="000000"/>
                <w:szCs w:val="22"/>
                <w:lang w:val="en-GB" w:eastAsia="en-GB"/>
              </w:rPr>
              <w:t xml:space="preserve"> S.A.</w:t>
            </w:r>
            <w:bookmarkEnd w:id="121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10E4B" w14:textId="77777777" w:rsidR="00FA45F3" w:rsidRPr="00ED523C" w:rsidRDefault="00FA45F3" w:rsidP="00FA45F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609 02</w:t>
            </w:r>
          </w:p>
        </w:tc>
      </w:tr>
      <w:tr w:rsidR="00FA45F3" w:rsidRPr="00ED523C" w14:paraId="042DE17F"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BC7B3B5" w14:textId="77777777" w:rsidR="00FA45F3" w:rsidRPr="00ED523C" w:rsidRDefault="00FA45F3" w:rsidP="00FA45F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45F4C0" w14:textId="77777777" w:rsidR="00FA45F3" w:rsidRPr="00ED523C" w:rsidRDefault="00FA45F3" w:rsidP="00FA45F3">
            <w:pPr>
              <w:rPr>
                <w:rFonts w:ascii="Calibri" w:hAnsi="Calibri" w:cs="Calibri"/>
                <w:szCs w:val="22"/>
                <w:lang w:val="en-GB" w:eastAsia="en-GB"/>
              </w:rPr>
            </w:pPr>
            <w:bookmarkStart w:id="1216" w:name="lt_pId2572"/>
            <w:proofErr w:type="spellStart"/>
            <w:r w:rsidRPr="00ED523C">
              <w:rPr>
                <w:rFonts w:ascii="Calibri" w:eastAsia="Arial" w:hAnsi="Calibri" w:cs="Calibri"/>
                <w:color w:val="000000"/>
                <w:szCs w:val="22"/>
                <w:lang w:val="en-GB" w:eastAsia="en-GB"/>
              </w:rPr>
              <w:t>Mauritel</w:t>
            </w:r>
            <w:proofErr w:type="spellEnd"/>
            <w:r w:rsidRPr="00ED523C">
              <w:rPr>
                <w:rFonts w:ascii="Calibri" w:eastAsia="Arial" w:hAnsi="Calibri" w:cs="Calibri"/>
                <w:color w:val="000000"/>
                <w:szCs w:val="22"/>
                <w:lang w:val="en-GB" w:eastAsia="en-GB"/>
              </w:rPr>
              <w:t xml:space="preserve"> Mobiles</w:t>
            </w:r>
            <w:bookmarkEnd w:id="121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B6D53" w14:textId="77777777" w:rsidR="00FA45F3" w:rsidRPr="00ED523C" w:rsidRDefault="00FA45F3" w:rsidP="00FA45F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609 10</w:t>
            </w:r>
          </w:p>
        </w:tc>
      </w:tr>
      <w:tr w:rsidR="00FA45F3" w:rsidRPr="00ED523C" w14:paraId="2A50DE8F"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F307E87" w14:textId="0B95D2EF" w:rsidR="00FA45F3" w:rsidRPr="00ED523C" w:rsidRDefault="00FA45F3" w:rsidP="00FA45F3">
            <w:pPr>
              <w:rPr>
                <w:rFonts w:ascii="Calibri" w:hAnsi="Calibri" w:cs="Calibri"/>
                <w:szCs w:val="22"/>
                <w:lang w:val="en-GB" w:eastAsia="en-GB"/>
              </w:rPr>
            </w:pPr>
            <w:proofErr w:type="spellStart"/>
            <w:r w:rsidRPr="00ED523C">
              <w:rPr>
                <w:rFonts w:cs="Microsoft YaHei" w:hint="eastAsia"/>
                <w:szCs w:val="22"/>
              </w:rPr>
              <w:t>毛里求斯</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73067E" w14:textId="77777777" w:rsidR="00FA45F3" w:rsidRPr="00ED523C" w:rsidRDefault="00FA45F3" w:rsidP="00FA45F3">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CCD696" w14:textId="77777777" w:rsidR="00FA45F3" w:rsidRPr="00ED523C" w:rsidRDefault="00FA45F3" w:rsidP="00FA45F3">
            <w:pPr>
              <w:rPr>
                <w:rFonts w:ascii="Calibri" w:hAnsi="Calibri" w:cs="Calibri"/>
                <w:szCs w:val="22"/>
                <w:lang w:val="en-GB" w:eastAsia="en-GB"/>
              </w:rPr>
            </w:pPr>
          </w:p>
        </w:tc>
      </w:tr>
      <w:tr w:rsidR="00FA45F3" w:rsidRPr="00ED523C" w14:paraId="1253016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B76D1EA" w14:textId="77777777" w:rsidR="00FA45F3" w:rsidRPr="00ED523C" w:rsidRDefault="00FA45F3" w:rsidP="00FA45F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5FF72B" w14:textId="77777777" w:rsidR="00FA45F3" w:rsidRPr="00ED523C" w:rsidRDefault="00FA45F3" w:rsidP="00FA45F3">
            <w:pPr>
              <w:rPr>
                <w:rFonts w:ascii="Calibri" w:hAnsi="Calibri" w:cs="Calibri"/>
                <w:szCs w:val="22"/>
                <w:lang w:val="en-GB" w:eastAsia="en-GB"/>
              </w:rPr>
            </w:pPr>
            <w:bookmarkStart w:id="1217" w:name="lt_pId2575"/>
            <w:proofErr w:type="spellStart"/>
            <w:r w:rsidRPr="00ED523C">
              <w:rPr>
                <w:rFonts w:ascii="Calibri" w:eastAsia="Arial" w:hAnsi="Calibri" w:cs="Calibri"/>
                <w:color w:val="000000"/>
                <w:szCs w:val="22"/>
                <w:lang w:val="en-GB" w:eastAsia="en-GB"/>
              </w:rPr>
              <w:t>Cellplus</w:t>
            </w:r>
            <w:bookmarkEnd w:id="121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9FB86" w14:textId="77777777" w:rsidR="00FA45F3" w:rsidRPr="00ED523C" w:rsidRDefault="00FA45F3" w:rsidP="00FA45F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617 01</w:t>
            </w:r>
          </w:p>
        </w:tc>
      </w:tr>
      <w:tr w:rsidR="00FA45F3" w:rsidRPr="00ED523C" w14:paraId="3C946FE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56A597D" w14:textId="77777777" w:rsidR="00FA45F3" w:rsidRPr="00ED523C" w:rsidRDefault="00FA45F3" w:rsidP="00FA45F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F7CE4D" w14:textId="77777777" w:rsidR="00FA45F3" w:rsidRPr="00ED523C" w:rsidRDefault="00FA45F3" w:rsidP="00FA45F3">
            <w:pPr>
              <w:rPr>
                <w:rFonts w:ascii="Calibri" w:hAnsi="Calibri" w:cs="Calibri"/>
                <w:szCs w:val="22"/>
                <w:lang w:val="en-GB" w:eastAsia="en-GB"/>
              </w:rPr>
            </w:pPr>
            <w:bookmarkStart w:id="1218" w:name="lt_pId2577"/>
            <w:proofErr w:type="spellStart"/>
            <w:r w:rsidRPr="00ED523C">
              <w:rPr>
                <w:rFonts w:ascii="Calibri" w:eastAsia="Arial" w:hAnsi="Calibri" w:cs="Calibri"/>
                <w:color w:val="000000"/>
                <w:szCs w:val="22"/>
                <w:lang w:val="en-GB" w:eastAsia="en-GB"/>
              </w:rPr>
              <w:t>Mahanagar</w:t>
            </w:r>
            <w:proofErr w:type="spellEnd"/>
            <w:r w:rsidRPr="00ED523C">
              <w:rPr>
                <w:rFonts w:ascii="Calibri" w:eastAsia="Arial" w:hAnsi="Calibri" w:cs="Calibri"/>
                <w:color w:val="000000"/>
                <w:szCs w:val="22"/>
                <w:lang w:val="en-GB" w:eastAsia="en-GB"/>
              </w:rPr>
              <w:t xml:space="preserve"> Telephone (Mauritius) Ltd</w:t>
            </w:r>
            <w:bookmarkEnd w:id="121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23B29" w14:textId="77777777" w:rsidR="00FA45F3" w:rsidRPr="00ED523C" w:rsidRDefault="00FA45F3" w:rsidP="00FA45F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617 02</w:t>
            </w:r>
          </w:p>
        </w:tc>
      </w:tr>
      <w:tr w:rsidR="00FA45F3" w:rsidRPr="00ED523C" w14:paraId="4360EEE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595F338" w14:textId="77777777" w:rsidR="00FA45F3" w:rsidRPr="00ED523C" w:rsidRDefault="00FA45F3" w:rsidP="00FA45F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A08051" w14:textId="77777777" w:rsidR="00FA45F3" w:rsidRPr="00ED523C" w:rsidRDefault="00FA45F3" w:rsidP="00FA45F3">
            <w:pPr>
              <w:rPr>
                <w:rFonts w:ascii="Calibri" w:hAnsi="Calibri" w:cs="Calibri"/>
                <w:szCs w:val="22"/>
                <w:lang w:val="en-GB" w:eastAsia="en-GB"/>
              </w:rPr>
            </w:pPr>
            <w:bookmarkStart w:id="1219" w:name="lt_pId2579"/>
            <w:proofErr w:type="spellStart"/>
            <w:r w:rsidRPr="00ED523C">
              <w:rPr>
                <w:rFonts w:ascii="Calibri" w:eastAsia="Arial" w:hAnsi="Calibri" w:cs="Calibri"/>
                <w:color w:val="000000"/>
                <w:szCs w:val="22"/>
                <w:lang w:val="en-GB" w:eastAsia="en-GB"/>
              </w:rPr>
              <w:t>Mahanagar</w:t>
            </w:r>
            <w:proofErr w:type="spellEnd"/>
            <w:r w:rsidRPr="00ED523C">
              <w:rPr>
                <w:rFonts w:ascii="Calibri" w:eastAsia="Arial" w:hAnsi="Calibri" w:cs="Calibri"/>
                <w:color w:val="000000"/>
                <w:szCs w:val="22"/>
                <w:lang w:val="en-GB" w:eastAsia="en-GB"/>
              </w:rPr>
              <w:t xml:space="preserve"> Telephone (Mauritius) Ltd</w:t>
            </w:r>
            <w:bookmarkEnd w:id="12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75628" w14:textId="77777777" w:rsidR="00FA45F3" w:rsidRPr="00ED523C" w:rsidRDefault="00FA45F3" w:rsidP="00FA45F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617 03</w:t>
            </w:r>
          </w:p>
        </w:tc>
      </w:tr>
      <w:tr w:rsidR="00FA45F3" w:rsidRPr="00ED523C" w14:paraId="70E22F9C"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8B93056" w14:textId="77777777" w:rsidR="00FA45F3" w:rsidRPr="00ED523C" w:rsidRDefault="00FA45F3" w:rsidP="00FA45F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804415" w14:textId="77777777" w:rsidR="00FA45F3" w:rsidRPr="00ED523C" w:rsidRDefault="00FA45F3" w:rsidP="00FA45F3">
            <w:pPr>
              <w:rPr>
                <w:rFonts w:ascii="Calibri" w:hAnsi="Calibri" w:cs="Calibri"/>
                <w:szCs w:val="22"/>
                <w:lang w:val="en-GB" w:eastAsia="en-GB"/>
              </w:rPr>
            </w:pPr>
            <w:bookmarkStart w:id="1220" w:name="lt_pId2581"/>
            <w:r w:rsidRPr="00ED523C">
              <w:rPr>
                <w:rFonts w:ascii="Calibri" w:eastAsia="Arial" w:hAnsi="Calibri" w:cs="Calibri"/>
                <w:color w:val="000000"/>
                <w:szCs w:val="22"/>
                <w:lang w:val="en-GB" w:eastAsia="en-GB"/>
              </w:rPr>
              <w:t>Emtel</w:t>
            </w:r>
            <w:bookmarkEnd w:id="122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0C8C0" w14:textId="77777777" w:rsidR="00FA45F3" w:rsidRPr="00ED523C" w:rsidRDefault="00FA45F3" w:rsidP="00FA45F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617 10</w:t>
            </w:r>
          </w:p>
        </w:tc>
      </w:tr>
      <w:tr w:rsidR="00FA45F3" w:rsidRPr="00ED523C" w14:paraId="4DBE1FAD"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04966EA" w14:textId="12890B50" w:rsidR="00FA45F3" w:rsidRPr="00ED523C" w:rsidRDefault="00FA45F3" w:rsidP="00FA45F3">
            <w:pPr>
              <w:rPr>
                <w:rFonts w:ascii="Calibri" w:hAnsi="Calibri" w:cs="Calibri"/>
                <w:szCs w:val="22"/>
                <w:lang w:val="en-GB" w:eastAsia="en-GB"/>
              </w:rPr>
            </w:pPr>
            <w:proofErr w:type="spellStart"/>
            <w:r w:rsidRPr="00ED523C">
              <w:rPr>
                <w:rFonts w:cs="Microsoft YaHei" w:hint="eastAsia"/>
                <w:szCs w:val="22"/>
              </w:rPr>
              <w:t>墨西哥</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FDE093" w14:textId="77777777" w:rsidR="00FA45F3" w:rsidRPr="00ED523C" w:rsidRDefault="00FA45F3" w:rsidP="00FA45F3">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9D1868" w14:textId="77777777" w:rsidR="00FA45F3" w:rsidRPr="00ED523C" w:rsidRDefault="00FA45F3" w:rsidP="00FA45F3">
            <w:pPr>
              <w:rPr>
                <w:rFonts w:ascii="Calibri" w:hAnsi="Calibri" w:cs="Calibri"/>
                <w:szCs w:val="22"/>
                <w:lang w:val="en-GB" w:eastAsia="en-GB"/>
              </w:rPr>
            </w:pPr>
          </w:p>
        </w:tc>
      </w:tr>
      <w:tr w:rsidR="000840D5" w:rsidRPr="00ED523C" w14:paraId="074A736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D21E2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DB334E" w14:textId="77777777" w:rsidR="002C57EF" w:rsidRPr="00ED523C" w:rsidRDefault="003D6A19" w:rsidP="002C57EF">
            <w:pPr>
              <w:rPr>
                <w:rFonts w:ascii="Calibri" w:hAnsi="Calibri" w:cs="Calibri"/>
                <w:szCs w:val="22"/>
                <w:lang w:val="es-ES" w:eastAsia="en-GB"/>
              </w:rPr>
            </w:pPr>
            <w:bookmarkStart w:id="1221" w:name="lt_pId2584"/>
            <w:r w:rsidRPr="00ED523C">
              <w:rPr>
                <w:rFonts w:ascii="Calibri" w:eastAsia="Arial" w:hAnsi="Calibri" w:cs="Calibri"/>
                <w:color w:val="000000"/>
                <w:szCs w:val="22"/>
                <w:lang w:val="es-ES" w:eastAsia="en-GB"/>
              </w:rPr>
              <w:t>COMUNICACIONES DIGITALES DEL NORTE, S.A. DE C.V.</w:t>
            </w:r>
            <w:bookmarkEnd w:id="12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C043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334 001</w:t>
            </w:r>
          </w:p>
        </w:tc>
      </w:tr>
      <w:tr w:rsidR="000840D5" w:rsidRPr="00ED523C" w14:paraId="34DFB0D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E39B31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998667" w14:textId="77777777" w:rsidR="002C57EF" w:rsidRPr="00ED523C" w:rsidRDefault="003D6A19" w:rsidP="002C57EF">
            <w:pPr>
              <w:rPr>
                <w:rFonts w:ascii="Calibri" w:hAnsi="Calibri" w:cs="Calibri"/>
                <w:szCs w:val="22"/>
                <w:lang w:val="es-ES" w:eastAsia="en-GB"/>
              </w:rPr>
            </w:pPr>
            <w:bookmarkStart w:id="1222" w:name="lt_pId2586"/>
            <w:r w:rsidRPr="00ED523C">
              <w:rPr>
                <w:rFonts w:ascii="Calibri" w:eastAsia="Arial" w:hAnsi="Calibri" w:cs="Calibri"/>
                <w:color w:val="000000"/>
                <w:szCs w:val="22"/>
                <w:lang w:val="es-ES" w:eastAsia="en-GB"/>
              </w:rPr>
              <w:t>AT&amp;T COMUNICACIONES DIGITALES, S. DE R.L. DE C.V.</w:t>
            </w:r>
            <w:bookmarkEnd w:id="122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5E49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334 010</w:t>
            </w:r>
          </w:p>
        </w:tc>
      </w:tr>
      <w:tr w:rsidR="000840D5" w:rsidRPr="00ED523C" w14:paraId="6D9B416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4906AE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629D67" w14:textId="77777777" w:rsidR="002C57EF" w:rsidRPr="00ED523C" w:rsidRDefault="003D6A19" w:rsidP="002C57EF">
            <w:pPr>
              <w:rPr>
                <w:rFonts w:ascii="Calibri" w:hAnsi="Calibri" w:cs="Calibri"/>
                <w:szCs w:val="22"/>
                <w:lang w:val="fr-FR" w:eastAsia="en-GB"/>
              </w:rPr>
            </w:pPr>
            <w:bookmarkStart w:id="1223" w:name="lt_pId2588"/>
            <w:r w:rsidRPr="00ED523C">
              <w:rPr>
                <w:rFonts w:ascii="Calibri" w:eastAsia="Arial" w:hAnsi="Calibri" w:cs="Calibri"/>
                <w:color w:val="000000"/>
                <w:szCs w:val="22"/>
                <w:lang w:val="fr-FR" w:eastAsia="en-GB"/>
              </w:rPr>
              <w:t>RADIOMÓVIL DIPSA, S.A. DE C.V.</w:t>
            </w:r>
            <w:bookmarkEnd w:id="122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D3EB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334 020</w:t>
            </w:r>
          </w:p>
        </w:tc>
      </w:tr>
      <w:tr w:rsidR="000840D5" w:rsidRPr="00ED523C" w14:paraId="2E263D6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28E73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3BA1F7" w14:textId="77777777" w:rsidR="002C57EF" w:rsidRPr="00ED523C" w:rsidRDefault="003D6A19" w:rsidP="002C57EF">
            <w:pPr>
              <w:rPr>
                <w:rFonts w:ascii="Calibri" w:hAnsi="Calibri" w:cs="Calibri"/>
                <w:szCs w:val="22"/>
                <w:lang w:val="es-ES" w:eastAsia="en-GB"/>
              </w:rPr>
            </w:pPr>
            <w:bookmarkStart w:id="1224" w:name="lt_pId2590"/>
            <w:r w:rsidRPr="00ED523C">
              <w:rPr>
                <w:rFonts w:ascii="Calibri" w:eastAsia="Arial" w:hAnsi="Calibri" w:cs="Calibri"/>
                <w:color w:val="000000"/>
                <w:szCs w:val="22"/>
                <w:lang w:val="es-ES" w:eastAsia="en-GB"/>
              </w:rPr>
              <w:t>PEGASO PCS, S.A. DE C.V.</w:t>
            </w:r>
            <w:bookmarkEnd w:id="122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1715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334 030</w:t>
            </w:r>
          </w:p>
        </w:tc>
      </w:tr>
      <w:tr w:rsidR="000840D5" w:rsidRPr="00ED523C" w14:paraId="1F8B79B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C0E324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AB4E18" w14:textId="77777777" w:rsidR="002C57EF" w:rsidRPr="00ED523C" w:rsidRDefault="003D6A19" w:rsidP="002C57EF">
            <w:pPr>
              <w:rPr>
                <w:rFonts w:ascii="Calibri" w:hAnsi="Calibri" w:cs="Calibri"/>
                <w:szCs w:val="22"/>
                <w:lang w:val="es-ES" w:eastAsia="en-GB"/>
              </w:rPr>
            </w:pPr>
            <w:bookmarkStart w:id="1225" w:name="lt_pId2592"/>
            <w:r w:rsidRPr="00ED523C">
              <w:rPr>
                <w:rFonts w:ascii="Calibri" w:eastAsia="Arial" w:hAnsi="Calibri" w:cs="Calibri"/>
                <w:color w:val="000000"/>
                <w:szCs w:val="22"/>
                <w:lang w:val="es-ES" w:eastAsia="en-GB"/>
              </w:rPr>
              <w:t>AT&amp;T NORTE, S. DE R.L. DE C.V. Y AT&amp;T DESARROLLO EN COMUNICACIONES DE MÉXICO, S. DE R.L. DE C.V.</w:t>
            </w:r>
            <w:bookmarkEnd w:id="122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FBE1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334 040</w:t>
            </w:r>
          </w:p>
        </w:tc>
      </w:tr>
      <w:tr w:rsidR="000840D5" w:rsidRPr="00ED523C" w14:paraId="19170E7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4C9AF7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5D0202" w14:textId="77777777" w:rsidR="002C57EF" w:rsidRPr="00ED523C" w:rsidRDefault="003D6A19" w:rsidP="002C57EF">
            <w:pPr>
              <w:rPr>
                <w:rFonts w:ascii="Calibri" w:hAnsi="Calibri" w:cs="Calibri"/>
                <w:szCs w:val="22"/>
                <w:lang w:val="fr-FR" w:eastAsia="en-GB"/>
              </w:rPr>
            </w:pPr>
            <w:bookmarkStart w:id="1226" w:name="lt_pId2594"/>
            <w:r w:rsidRPr="00ED523C">
              <w:rPr>
                <w:rFonts w:ascii="Calibri" w:eastAsia="Arial" w:hAnsi="Calibri" w:cs="Calibri"/>
                <w:color w:val="000000"/>
                <w:szCs w:val="22"/>
                <w:lang w:val="fr-FR" w:eastAsia="en-GB"/>
              </w:rPr>
              <w:t>GRUPO AT&amp;T CELULLAR, S. DE R.L. DE C.V.</w:t>
            </w:r>
            <w:bookmarkEnd w:id="122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2CCC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334 050</w:t>
            </w:r>
          </w:p>
        </w:tc>
      </w:tr>
      <w:tr w:rsidR="000840D5" w:rsidRPr="00ED523C" w14:paraId="6241F85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493B8B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22F0A4" w14:textId="77777777" w:rsidR="002C57EF" w:rsidRPr="00ED523C" w:rsidRDefault="003D6A19" w:rsidP="002C57EF">
            <w:pPr>
              <w:rPr>
                <w:rFonts w:ascii="Calibri" w:hAnsi="Calibri" w:cs="Calibri"/>
                <w:szCs w:val="22"/>
                <w:lang w:val="es-ES" w:eastAsia="en-GB"/>
              </w:rPr>
            </w:pPr>
            <w:bookmarkStart w:id="1227" w:name="lt_pId2596"/>
            <w:r w:rsidRPr="00ED523C">
              <w:rPr>
                <w:rFonts w:ascii="Calibri" w:eastAsia="Arial" w:hAnsi="Calibri" w:cs="Calibri"/>
                <w:color w:val="000000"/>
                <w:szCs w:val="22"/>
                <w:lang w:val="es-ES" w:eastAsia="en-GB"/>
              </w:rPr>
              <w:t>SERVICIOS DE ACCESO INALÁMBRICO, S.A DE C.V.</w:t>
            </w:r>
            <w:bookmarkEnd w:id="122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6B67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334 060</w:t>
            </w:r>
          </w:p>
        </w:tc>
      </w:tr>
      <w:tr w:rsidR="000840D5" w:rsidRPr="00ED523C" w14:paraId="12EB8FD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7E14C5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3B8A6A" w14:textId="77777777" w:rsidR="002C57EF" w:rsidRPr="00ED523C" w:rsidRDefault="003D6A19" w:rsidP="002C57EF">
            <w:pPr>
              <w:rPr>
                <w:rFonts w:ascii="Calibri" w:hAnsi="Calibri" w:cs="Calibri"/>
                <w:szCs w:val="22"/>
                <w:lang w:val="es-ES" w:eastAsia="en-GB"/>
              </w:rPr>
            </w:pPr>
            <w:bookmarkStart w:id="1228" w:name="lt_pId2598"/>
            <w:r w:rsidRPr="00ED523C">
              <w:rPr>
                <w:rFonts w:ascii="Calibri" w:eastAsia="Arial" w:hAnsi="Calibri" w:cs="Calibri"/>
                <w:color w:val="000000"/>
                <w:szCs w:val="22"/>
                <w:lang w:val="es-ES" w:eastAsia="en-GB"/>
              </w:rPr>
              <w:t>TELÉFONOS DE MÉXICO, S.A.B. DE C.V.</w:t>
            </w:r>
            <w:bookmarkEnd w:id="122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9DD4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334 066</w:t>
            </w:r>
          </w:p>
        </w:tc>
      </w:tr>
      <w:tr w:rsidR="000840D5" w:rsidRPr="00ED523C" w14:paraId="6224408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1F90B4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32B87F" w14:textId="77777777" w:rsidR="002C57EF" w:rsidRPr="00ED523C" w:rsidRDefault="003D6A19" w:rsidP="002C57EF">
            <w:pPr>
              <w:rPr>
                <w:rFonts w:ascii="Calibri" w:hAnsi="Calibri" w:cs="Calibri"/>
                <w:szCs w:val="22"/>
                <w:lang w:val="es-ES" w:eastAsia="en-GB"/>
              </w:rPr>
            </w:pPr>
            <w:bookmarkStart w:id="1229" w:name="lt_pId2600"/>
            <w:r w:rsidRPr="00ED523C">
              <w:rPr>
                <w:rFonts w:ascii="Calibri" w:eastAsia="Arial" w:hAnsi="Calibri" w:cs="Calibri"/>
                <w:color w:val="000000"/>
                <w:szCs w:val="22"/>
                <w:lang w:val="es-ES" w:eastAsia="en-GB"/>
              </w:rPr>
              <w:t>AT&amp;T COMERCIALIZACIÓN MÓVIL, S. DE R.L. DE C.V.</w:t>
            </w:r>
            <w:bookmarkEnd w:id="122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CDD5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334 070</w:t>
            </w:r>
          </w:p>
        </w:tc>
      </w:tr>
      <w:tr w:rsidR="000840D5" w:rsidRPr="00ED523C" w14:paraId="355FECA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3CC406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D07714" w14:textId="77777777" w:rsidR="002C57EF" w:rsidRPr="00ED523C" w:rsidRDefault="003D6A19" w:rsidP="002C57EF">
            <w:pPr>
              <w:rPr>
                <w:rFonts w:ascii="Calibri" w:hAnsi="Calibri" w:cs="Calibri"/>
                <w:szCs w:val="22"/>
                <w:lang w:val="es-ES" w:eastAsia="en-GB"/>
              </w:rPr>
            </w:pPr>
            <w:bookmarkStart w:id="1230" w:name="lt_pId2602"/>
            <w:r w:rsidRPr="00ED523C">
              <w:rPr>
                <w:rFonts w:ascii="Calibri" w:eastAsia="Arial" w:hAnsi="Calibri" w:cs="Calibri"/>
                <w:color w:val="000000"/>
                <w:szCs w:val="22"/>
                <w:lang w:val="es-ES" w:eastAsia="en-GB"/>
              </w:rPr>
              <w:t>AT&amp;T COMERCIALIZACIÓN MÓVIL, S. DE R.L. DE C.V.</w:t>
            </w:r>
            <w:bookmarkEnd w:id="123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5202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334 080</w:t>
            </w:r>
          </w:p>
        </w:tc>
      </w:tr>
      <w:tr w:rsidR="000840D5" w:rsidRPr="00ED523C" w14:paraId="7279CA3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C06DD8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6E08A4" w14:textId="77777777" w:rsidR="002C57EF" w:rsidRPr="00ED523C" w:rsidRDefault="003D6A19" w:rsidP="002C57EF">
            <w:pPr>
              <w:rPr>
                <w:rFonts w:ascii="Calibri" w:hAnsi="Calibri" w:cs="Calibri"/>
                <w:szCs w:val="22"/>
                <w:lang w:val="es-ES" w:eastAsia="en-GB"/>
              </w:rPr>
            </w:pPr>
            <w:bookmarkStart w:id="1231" w:name="lt_pId2604"/>
            <w:r w:rsidRPr="00ED523C">
              <w:rPr>
                <w:rFonts w:ascii="Calibri" w:eastAsia="Arial" w:hAnsi="Calibri" w:cs="Calibri"/>
                <w:color w:val="000000"/>
                <w:szCs w:val="22"/>
                <w:lang w:val="es-ES" w:eastAsia="en-GB"/>
              </w:rPr>
              <w:t>AT&amp;T COMUNICACIONES DIGITALES, S. DE R.L. DE C.V.</w:t>
            </w:r>
            <w:bookmarkEnd w:id="123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E720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334 090</w:t>
            </w:r>
          </w:p>
        </w:tc>
      </w:tr>
      <w:tr w:rsidR="000840D5" w:rsidRPr="00ED523C" w14:paraId="6B8E4AB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4F7EF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C7960A" w14:textId="77777777" w:rsidR="002C57EF" w:rsidRPr="00ED523C" w:rsidRDefault="003D6A19" w:rsidP="002C57EF">
            <w:pPr>
              <w:rPr>
                <w:rFonts w:ascii="Calibri" w:hAnsi="Calibri" w:cs="Calibri"/>
                <w:szCs w:val="22"/>
                <w:lang w:val="en-GB" w:eastAsia="en-GB"/>
              </w:rPr>
            </w:pPr>
            <w:bookmarkStart w:id="1232" w:name="lt_pId2606"/>
            <w:r w:rsidRPr="00ED523C">
              <w:rPr>
                <w:rFonts w:ascii="Calibri" w:eastAsia="Arial" w:hAnsi="Calibri" w:cs="Calibri"/>
                <w:color w:val="000000"/>
                <w:szCs w:val="22"/>
                <w:lang w:val="en-GB" w:eastAsia="en-GB"/>
              </w:rPr>
              <w:t>TELECOMUNICACIONES DE MÉXICO</w:t>
            </w:r>
            <w:bookmarkEnd w:id="123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3C73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334 100</w:t>
            </w:r>
          </w:p>
        </w:tc>
      </w:tr>
      <w:tr w:rsidR="000840D5" w:rsidRPr="00ED523C" w14:paraId="5646955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CD44D9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B1FCF8" w14:textId="77777777" w:rsidR="002C57EF" w:rsidRPr="00ED523C" w:rsidRDefault="003D6A19" w:rsidP="002C57EF">
            <w:pPr>
              <w:rPr>
                <w:rFonts w:ascii="Calibri" w:hAnsi="Calibri" w:cs="Calibri"/>
                <w:szCs w:val="22"/>
                <w:lang w:val="es-ES" w:eastAsia="en-GB"/>
              </w:rPr>
            </w:pPr>
            <w:bookmarkStart w:id="1233" w:name="lt_pId2608"/>
            <w:r w:rsidRPr="00ED523C">
              <w:rPr>
                <w:rFonts w:ascii="Calibri" w:eastAsia="Arial" w:hAnsi="Calibri" w:cs="Calibri"/>
                <w:color w:val="000000"/>
                <w:szCs w:val="22"/>
                <w:lang w:val="es-ES" w:eastAsia="en-GB"/>
              </w:rPr>
              <w:t>MAXCOM TELECOMUNICACIONES, S.A.B. DE C.V.</w:t>
            </w:r>
            <w:bookmarkEnd w:id="123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2586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334 110</w:t>
            </w:r>
          </w:p>
        </w:tc>
      </w:tr>
      <w:tr w:rsidR="000840D5" w:rsidRPr="00ED523C" w14:paraId="5A23EF7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CDB818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059D05" w14:textId="77777777" w:rsidR="002C57EF" w:rsidRPr="00ED523C" w:rsidRDefault="003D6A19" w:rsidP="002C57EF">
            <w:pPr>
              <w:rPr>
                <w:rFonts w:ascii="Calibri" w:hAnsi="Calibri" w:cs="Calibri"/>
                <w:szCs w:val="22"/>
                <w:lang w:val="fr-FR" w:eastAsia="en-GB"/>
              </w:rPr>
            </w:pPr>
            <w:bookmarkStart w:id="1234" w:name="lt_pId2610"/>
            <w:r w:rsidRPr="00ED523C">
              <w:rPr>
                <w:rFonts w:ascii="Calibri" w:eastAsia="Arial" w:hAnsi="Calibri" w:cs="Calibri"/>
                <w:color w:val="000000"/>
                <w:szCs w:val="22"/>
                <w:lang w:val="fr-FR" w:eastAsia="en-GB"/>
              </w:rPr>
              <w:t>QUICKLY PHONE, S.A. DE C.V.</w:t>
            </w:r>
            <w:bookmarkEnd w:id="123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5957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334 120</w:t>
            </w:r>
          </w:p>
        </w:tc>
      </w:tr>
      <w:tr w:rsidR="000840D5" w:rsidRPr="00ED523C" w14:paraId="34C8EB0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FA67E0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3D8532" w14:textId="77777777" w:rsidR="002C57EF" w:rsidRPr="00ED523C" w:rsidRDefault="003D6A19" w:rsidP="002C57EF">
            <w:pPr>
              <w:rPr>
                <w:rFonts w:ascii="Calibri" w:hAnsi="Calibri" w:cs="Calibri"/>
                <w:szCs w:val="22"/>
                <w:lang w:val="fr-FR" w:eastAsia="en-GB"/>
              </w:rPr>
            </w:pPr>
            <w:bookmarkStart w:id="1235" w:name="lt_pId2612"/>
            <w:r w:rsidRPr="00ED523C">
              <w:rPr>
                <w:rFonts w:ascii="Calibri" w:eastAsia="Arial" w:hAnsi="Calibri" w:cs="Calibri"/>
                <w:color w:val="000000"/>
                <w:szCs w:val="22"/>
                <w:lang w:val="fr-FR" w:eastAsia="en-GB"/>
              </w:rPr>
              <w:t>AXTEL, S.A.B. DE C.V.</w:t>
            </w:r>
            <w:bookmarkEnd w:id="123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BA0E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334 130</w:t>
            </w:r>
          </w:p>
        </w:tc>
      </w:tr>
      <w:tr w:rsidR="000840D5" w:rsidRPr="00ED523C" w14:paraId="3A6DED1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AEC4F7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B17AB8" w14:textId="77777777" w:rsidR="002C57EF" w:rsidRPr="00ED523C" w:rsidRDefault="003D6A19" w:rsidP="002C57EF">
            <w:pPr>
              <w:rPr>
                <w:rFonts w:ascii="Calibri" w:hAnsi="Calibri" w:cs="Calibri"/>
                <w:szCs w:val="22"/>
                <w:lang w:val="es-ES" w:eastAsia="en-GB"/>
              </w:rPr>
            </w:pPr>
            <w:bookmarkStart w:id="1236" w:name="lt_pId2614"/>
            <w:r w:rsidRPr="00ED523C">
              <w:rPr>
                <w:rFonts w:ascii="Calibri" w:eastAsia="Arial" w:hAnsi="Calibri" w:cs="Calibri"/>
                <w:color w:val="000000"/>
                <w:szCs w:val="22"/>
                <w:lang w:val="es-ES" w:eastAsia="en-GB"/>
              </w:rPr>
              <w:t>ALTÁN REDES, S.A.P.I. DE C.V.</w:t>
            </w:r>
            <w:bookmarkEnd w:id="123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DD3A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334 140</w:t>
            </w:r>
          </w:p>
        </w:tc>
      </w:tr>
      <w:tr w:rsidR="000840D5" w:rsidRPr="00ED523C" w14:paraId="627A063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62E288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D5CFAF" w14:textId="77777777" w:rsidR="002C57EF" w:rsidRPr="00ED523C" w:rsidRDefault="003D6A19" w:rsidP="002C57EF">
            <w:pPr>
              <w:rPr>
                <w:rFonts w:ascii="Calibri" w:hAnsi="Calibri" w:cs="Calibri"/>
                <w:szCs w:val="22"/>
                <w:lang w:val="es-ES" w:eastAsia="en-GB"/>
              </w:rPr>
            </w:pPr>
            <w:bookmarkStart w:id="1237" w:name="lt_pId2616"/>
            <w:r w:rsidRPr="00ED523C">
              <w:rPr>
                <w:rFonts w:ascii="Calibri" w:eastAsia="Arial" w:hAnsi="Calibri" w:cs="Calibri"/>
                <w:color w:val="000000"/>
                <w:szCs w:val="22"/>
                <w:lang w:val="es-ES" w:eastAsia="en-GB"/>
              </w:rPr>
              <w:t>ULTRAVISIÓN, S.A. DE C.V.</w:t>
            </w:r>
            <w:bookmarkEnd w:id="123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D441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334 150</w:t>
            </w:r>
          </w:p>
        </w:tc>
      </w:tr>
      <w:tr w:rsidR="000840D5" w:rsidRPr="00ED523C" w14:paraId="7D88C2E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E4C457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12B562" w14:textId="77777777" w:rsidR="002C57EF" w:rsidRPr="00ED523C" w:rsidRDefault="003D6A19" w:rsidP="002C57EF">
            <w:pPr>
              <w:rPr>
                <w:rFonts w:ascii="Calibri" w:hAnsi="Calibri" w:cs="Calibri"/>
                <w:szCs w:val="22"/>
                <w:lang w:val="es-ES" w:eastAsia="en-GB"/>
              </w:rPr>
            </w:pPr>
            <w:bookmarkStart w:id="1238" w:name="lt_pId2618"/>
            <w:r w:rsidRPr="00ED523C">
              <w:rPr>
                <w:rFonts w:ascii="Calibri" w:eastAsia="Arial" w:hAnsi="Calibri" w:cs="Calibri"/>
                <w:color w:val="000000"/>
                <w:szCs w:val="22"/>
                <w:lang w:val="es-ES" w:eastAsia="en-GB"/>
              </w:rPr>
              <w:t>CABLEVISIÓN RED, S.A. DE C.V.</w:t>
            </w:r>
            <w:bookmarkEnd w:id="123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55CE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334 160</w:t>
            </w:r>
          </w:p>
        </w:tc>
      </w:tr>
      <w:tr w:rsidR="000840D5" w:rsidRPr="00ED523C" w14:paraId="4005A77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2AA2DB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A809C3" w14:textId="77777777" w:rsidR="002C57EF" w:rsidRPr="00ED523C" w:rsidRDefault="003D6A19" w:rsidP="002C57EF">
            <w:pPr>
              <w:rPr>
                <w:rFonts w:ascii="Calibri" w:hAnsi="Calibri" w:cs="Calibri"/>
                <w:szCs w:val="22"/>
                <w:lang w:val="fr-FR" w:eastAsia="en-GB"/>
              </w:rPr>
            </w:pPr>
            <w:bookmarkStart w:id="1239" w:name="lt_pId2620"/>
            <w:r w:rsidRPr="00ED523C">
              <w:rPr>
                <w:rFonts w:ascii="Calibri" w:eastAsia="Arial" w:hAnsi="Calibri" w:cs="Calibri"/>
                <w:color w:val="000000"/>
                <w:szCs w:val="22"/>
                <w:lang w:val="fr-FR" w:eastAsia="en-GB"/>
              </w:rPr>
              <w:t>OXIO MOBILE, S.A. DE C.V.</w:t>
            </w:r>
            <w:bookmarkEnd w:id="123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B609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334 170</w:t>
            </w:r>
          </w:p>
        </w:tc>
      </w:tr>
      <w:tr w:rsidR="000840D5" w:rsidRPr="00ED523C" w14:paraId="756F493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3F78BC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BA2690" w14:textId="77777777" w:rsidR="002C57EF" w:rsidRPr="00ED523C" w:rsidRDefault="003D6A19" w:rsidP="002C57EF">
            <w:pPr>
              <w:rPr>
                <w:rFonts w:ascii="Calibri" w:hAnsi="Calibri" w:cs="Calibri"/>
                <w:szCs w:val="22"/>
                <w:lang w:val="es-ES" w:eastAsia="en-GB"/>
              </w:rPr>
            </w:pPr>
            <w:bookmarkStart w:id="1240" w:name="lt_pId2622"/>
            <w:r w:rsidRPr="00ED523C">
              <w:rPr>
                <w:rFonts w:ascii="Calibri" w:eastAsia="Arial" w:hAnsi="Calibri" w:cs="Calibri"/>
                <w:color w:val="000000"/>
                <w:szCs w:val="22"/>
                <w:lang w:val="es-ES" w:eastAsia="en-GB"/>
              </w:rPr>
              <w:t>FREEDOMPOP MÉXICO, S.A. DE C.V.</w:t>
            </w:r>
            <w:bookmarkEnd w:id="124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630E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334 180</w:t>
            </w:r>
          </w:p>
        </w:tc>
      </w:tr>
      <w:tr w:rsidR="000840D5" w:rsidRPr="00ED523C" w14:paraId="460B7F09"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95986E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98E207" w14:textId="77777777" w:rsidR="002C57EF" w:rsidRPr="00ED523C" w:rsidRDefault="003D6A19" w:rsidP="002C57EF">
            <w:pPr>
              <w:rPr>
                <w:rFonts w:ascii="Calibri" w:hAnsi="Calibri" w:cs="Calibri"/>
                <w:szCs w:val="22"/>
                <w:lang w:val="es-ES" w:eastAsia="en-GB"/>
              </w:rPr>
            </w:pPr>
            <w:bookmarkStart w:id="1241" w:name="lt_pId2624"/>
            <w:r w:rsidRPr="00ED523C">
              <w:rPr>
                <w:rFonts w:ascii="Calibri" w:eastAsia="Arial" w:hAnsi="Calibri" w:cs="Calibri"/>
                <w:color w:val="000000"/>
                <w:szCs w:val="22"/>
                <w:lang w:val="es-ES" w:eastAsia="en-GB"/>
              </w:rPr>
              <w:t>VIASAT TECNOLOGÍA, S.A. DE C.V.</w:t>
            </w:r>
            <w:bookmarkEnd w:id="124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3CA1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334 190</w:t>
            </w:r>
          </w:p>
        </w:tc>
      </w:tr>
      <w:tr w:rsidR="00A7508A" w:rsidRPr="00ED523C" w14:paraId="37F8CC90"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2155117" w14:textId="34EF7F52" w:rsidR="00A7508A" w:rsidRPr="00ED523C" w:rsidRDefault="00A7508A" w:rsidP="00A7508A">
            <w:pPr>
              <w:rPr>
                <w:rFonts w:ascii="Calibri" w:hAnsi="Calibri" w:cs="Calibri"/>
                <w:szCs w:val="22"/>
                <w:lang w:val="en-GB" w:eastAsia="en-GB"/>
              </w:rPr>
            </w:pPr>
            <w:proofErr w:type="spellStart"/>
            <w:r w:rsidRPr="00ED523C">
              <w:rPr>
                <w:rFonts w:cs="Microsoft YaHei" w:hint="eastAsia"/>
                <w:szCs w:val="22"/>
              </w:rPr>
              <w:t>密克罗尼西亚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D4AA82" w14:textId="77777777" w:rsidR="00A7508A" w:rsidRPr="00ED523C" w:rsidRDefault="00A7508A" w:rsidP="00A7508A">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9E1E2F" w14:textId="77777777" w:rsidR="00A7508A" w:rsidRPr="00ED523C" w:rsidRDefault="00A7508A" w:rsidP="00A7508A">
            <w:pPr>
              <w:rPr>
                <w:rFonts w:ascii="Calibri" w:hAnsi="Calibri" w:cs="Calibri"/>
                <w:szCs w:val="22"/>
                <w:lang w:val="en-GB" w:eastAsia="en-GB"/>
              </w:rPr>
            </w:pPr>
          </w:p>
        </w:tc>
      </w:tr>
      <w:tr w:rsidR="00A7508A" w:rsidRPr="00ED523C" w14:paraId="40289FDB"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ECC81D5" w14:textId="77777777" w:rsidR="00A7508A" w:rsidRPr="00ED523C" w:rsidRDefault="00A7508A" w:rsidP="00A7508A">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9DBA31" w14:textId="77777777" w:rsidR="00A7508A" w:rsidRPr="00ED523C" w:rsidRDefault="00A7508A" w:rsidP="00A7508A">
            <w:pPr>
              <w:rPr>
                <w:rFonts w:ascii="Calibri" w:hAnsi="Calibri" w:cs="Calibri"/>
                <w:szCs w:val="22"/>
                <w:lang w:val="en-GB" w:eastAsia="en-GB"/>
              </w:rPr>
            </w:pPr>
            <w:bookmarkStart w:id="1242" w:name="lt_pId2627"/>
            <w:r w:rsidRPr="00ED523C">
              <w:rPr>
                <w:rFonts w:ascii="Calibri" w:eastAsia="Arial" w:hAnsi="Calibri" w:cs="Calibri"/>
                <w:color w:val="000000"/>
                <w:szCs w:val="22"/>
                <w:lang w:val="en-GB" w:eastAsia="en-GB"/>
              </w:rPr>
              <w:t>FSM Telecom</w:t>
            </w:r>
            <w:bookmarkEnd w:id="124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CE6A2" w14:textId="77777777" w:rsidR="00A7508A" w:rsidRPr="00ED523C" w:rsidRDefault="00A7508A" w:rsidP="00A7508A">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550 01</w:t>
            </w:r>
          </w:p>
        </w:tc>
      </w:tr>
      <w:tr w:rsidR="00A7508A" w:rsidRPr="00ED523C" w14:paraId="06107104"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1896794" w14:textId="4E7A74DA" w:rsidR="00A7508A" w:rsidRPr="00ED523C" w:rsidRDefault="00A7508A" w:rsidP="00A7508A">
            <w:pPr>
              <w:rPr>
                <w:rFonts w:ascii="Calibri" w:hAnsi="Calibri" w:cs="Calibri"/>
                <w:szCs w:val="22"/>
                <w:lang w:val="en-GB" w:eastAsia="en-GB"/>
              </w:rPr>
            </w:pPr>
            <w:proofErr w:type="spellStart"/>
            <w:r w:rsidRPr="00ED523C">
              <w:rPr>
                <w:rFonts w:cs="Microsoft YaHei" w:hint="eastAsia"/>
                <w:szCs w:val="22"/>
              </w:rPr>
              <w:t>摩尔多瓦（共和国</w:t>
            </w:r>
            <w:proofErr w:type="spellEnd"/>
            <w:r w:rsidRPr="00ED523C">
              <w:rPr>
                <w:rFonts w:cs="Microsoft YaHei" w:hint="eastAsia"/>
                <w:szCs w:val="22"/>
              </w:rPr>
              <w:t>）</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577C7F" w14:textId="77777777" w:rsidR="00A7508A" w:rsidRPr="00ED523C" w:rsidRDefault="00A7508A" w:rsidP="00A7508A">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4FE4FD" w14:textId="77777777" w:rsidR="00A7508A" w:rsidRPr="00ED523C" w:rsidRDefault="00A7508A" w:rsidP="00A7508A">
            <w:pPr>
              <w:rPr>
                <w:rFonts w:ascii="Calibri" w:hAnsi="Calibri" w:cs="Calibri"/>
                <w:szCs w:val="22"/>
                <w:lang w:val="en-GB" w:eastAsia="en-GB"/>
              </w:rPr>
            </w:pPr>
          </w:p>
        </w:tc>
      </w:tr>
      <w:tr w:rsidR="00A7508A" w:rsidRPr="00ED523C" w14:paraId="361B80A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FCC5549" w14:textId="77777777" w:rsidR="00A7508A" w:rsidRPr="00ED523C" w:rsidRDefault="00A7508A" w:rsidP="00A7508A">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F09927" w14:textId="77777777" w:rsidR="00A7508A" w:rsidRPr="00ED523C" w:rsidRDefault="00A7508A" w:rsidP="00A7508A">
            <w:pPr>
              <w:rPr>
                <w:rFonts w:ascii="Calibri" w:hAnsi="Calibri" w:cs="Calibri"/>
                <w:szCs w:val="22"/>
                <w:lang w:val="en-GB" w:eastAsia="en-GB"/>
              </w:rPr>
            </w:pPr>
            <w:bookmarkStart w:id="1243" w:name="lt_pId2630"/>
            <w:r w:rsidRPr="00ED523C">
              <w:rPr>
                <w:rFonts w:ascii="Calibri" w:eastAsia="Arial" w:hAnsi="Calibri" w:cs="Calibri"/>
                <w:color w:val="000000"/>
                <w:szCs w:val="22"/>
                <w:lang w:val="en-GB" w:eastAsia="en-GB"/>
              </w:rPr>
              <w:t>Orange Moldova GSM</w:t>
            </w:r>
            <w:bookmarkEnd w:id="124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03985" w14:textId="77777777" w:rsidR="00A7508A" w:rsidRPr="00ED523C" w:rsidRDefault="00A7508A" w:rsidP="00A7508A">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259 01</w:t>
            </w:r>
          </w:p>
        </w:tc>
      </w:tr>
      <w:tr w:rsidR="00A7508A" w:rsidRPr="00ED523C" w14:paraId="0CA81EB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8245320" w14:textId="77777777" w:rsidR="00A7508A" w:rsidRPr="00ED523C" w:rsidRDefault="00A7508A" w:rsidP="00A7508A">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95CA25" w14:textId="77777777" w:rsidR="00A7508A" w:rsidRPr="00ED523C" w:rsidRDefault="00A7508A" w:rsidP="00A7508A">
            <w:pPr>
              <w:rPr>
                <w:rFonts w:ascii="Calibri" w:hAnsi="Calibri" w:cs="Calibri"/>
                <w:szCs w:val="22"/>
                <w:lang w:val="en-GB" w:eastAsia="en-GB"/>
              </w:rPr>
            </w:pPr>
            <w:bookmarkStart w:id="1244" w:name="lt_pId2632"/>
            <w:proofErr w:type="spellStart"/>
            <w:r w:rsidRPr="00ED523C">
              <w:rPr>
                <w:rFonts w:ascii="Calibri" w:eastAsia="Arial" w:hAnsi="Calibri" w:cs="Calibri"/>
                <w:color w:val="000000"/>
                <w:szCs w:val="22"/>
                <w:lang w:val="en-GB" w:eastAsia="en-GB"/>
              </w:rPr>
              <w:t>Moldcell</w:t>
            </w:r>
            <w:proofErr w:type="spellEnd"/>
            <w:r w:rsidRPr="00ED523C">
              <w:rPr>
                <w:rFonts w:ascii="Calibri" w:eastAsia="Arial" w:hAnsi="Calibri" w:cs="Calibri"/>
                <w:color w:val="000000"/>
                <w:szCs w:val="22"/>
                <w:lang w:val="en-GB" w:eastAsia="en-GB"/>
              </w:rPr>
              <w:t xml:space="preserve"> GSM</w:t>
            </w:r>
            <w:bookmarkEnd w:id="124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8A6EA" w14:textId="77777777" w:rsidR="00A7508A" w:rsidRPr="00ED523C" w:rsidRDefault="00A7508A" w:rsidP="00A7508A">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259 02</w:t>
            </w:r>
          </w:p>
        </w:tc>
      </w:tr>
      <w:tr w:rsidR="00A7508A" w:rsidRPr="00ED523C" w14:paraId="1A1CE95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8AE7BA4" w14:textId="77777777" w:rsidR="00A7508A" w:rsidRPr="00ED523C" w:rsidRDefault="00A7508A" w:rsidP="00A7508A">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CA13EA" w14:textId="77777777" w:rsidR="00A7508A" w:rsidRPr="00ED523C" w:rsidRDefault="00A7508A" w:rsidP="00A7508A">
            <w:pPr>
              <w:rPr>
                <w:rFonts w:ascii="Calibri" w:hAnsi="Calibri" w:cs="Calibri"/>
                <w:szCs w:val="22"/>
                <w:lang w:val="en-GB" w:eastAsia="en-GB"/>
              </w:rPr>
            </w:pPr>
            <w:bookmarkStart w:id="1245" w:name="lt_pId2634"/>
            <w:r w:rsidRPr="00ED523C">
              <w:rPr>
                <w:rFonts w:ascii="Calibri" w:eastAsia="Arial" w:hAnsi="Calibri" w:cs="Calibri"/>
                <w:color w:val="000000"/>
                <w:szCs w:val="22"/>
                <w:lang w:val="en-GB" w:eastAsia="en-GB"/>
              </w:rPr>
              <w:t xml:space="preserve">J.S.C. </w:t>
            </w:r>
            <w:proofErr w:type="spellStart"/>
            <w:r w:rsidRPr="00ED523C">
              <w:rPr>
                <w:rFonts w:ascii="Calibri" w:eastAsia="Arial" w:hAnsi="Calibri" w:cs="Calibri"/>
                <w:color w:val="000000"/>
                <w:szCs w:val="22"/>
                <w:lang w:val="en-GB" w:eastAsia="en-GB"/>
              </w:rPr>
              <w:t>Moldtelecom</w:t>
            </w:r>
            <w:proofErr w:type="spellEnd"/>
            <w:r w:rsidRPr="00ED523C">
              <w:rPr>
                <w:rFonts w:ascii="Calibri" w:eastAsia="Arial" w:hAnsi="Calibri" w:cs="Calibri"/>
                <w:color w:val="000000"/>
                <w:szCs w:val="22"/>
                <w:lang w:val="en-GB" w:eastAsia="en-GB"/>
              </w:rPr>
              <w:t>/3G UMTS (W-CDMA)</w:t>
            </w:r>
            <w:bookmarkEnd w:id="124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AC53A" w14:textId="77777777" w:rsidR="00A7508A" w:rsidRPr="00ED523C" w:rsidRDefault="00A7508A" w:rsidP="00A7508A">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259 05</w:t>
            </w:r>
          </w:p>
        </w:tc>
      </w:tr>
      <w:tr w:rsidR="00A7508A" w:rsidRPr="00ED523C" w14:paraId="77DAF8EC"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230429C" w14:textId="77777777" w:rsidR="00A7508A" w:rsidRPr="00ED523C" w:rsidRDefault="00A7508A" w:rsidP="00A7508A">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78479D" w14:textId="77777777" w:rsidR="00A7508A" w:rsidRPr="00ED523C" w:rsidRDefault="00A7508A" w:rsidP="00A7508A">
            <w:pPr>
              <w:rPr>
                <w:rFonts w:ascii="Calibri" w:hAnsi="Calibri" w:cs="Calibri"/>
                <w:szCs w:val="22"/>
                <w:lang w:val="en-GB" w:eastAsia="en-GB"/>
              </w:rPr>
            </w:pPr>
            <w:bookmarkStart w:id="1246" w:name="lt_pId2636"/>
            <w:r w:rsidRPr="00ED523C">
              <w:rPr>
                <w:rFonts w:ascii="Calibri" w:eastAsia="Arial" w:hAnsi="Calibri" w:cs="Calibri"/>
                <w:color w:val="000000"/>
                <w:szCs w:val="22"/>
                <w:lang w:val="en-GB" w:eastAsia="en-GB"/>
              </w:rPr>
              <w:t xml:space="preserve">J.S.C. </w:t>
            </w:r>
            <w:proofErr w:type="spellStart"/>
            <w:r w:rsidRPr="00ED523C">
              <w:rPr>
                <w:rFonts w:ascii="Calibri" w:eastAsia="Arial" w:hAnsi="Calibri" w:cs="Calibri"/>
                <w:color w:val="000000"/>
                <w:szCs w:val="22"/>
                <w:lang w:val="en-GB" w:eastAsia="en-GB"/>
              </w:rPr>
              <w:t>Moldtelecom</w:t>
            </w:r>
            <w:bookmarkEnd w:id="124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05648" w14:textId="77777777" w:rsidR="00A7508A" w:rsidRPr="00ED523C" w:rsidRDefault="00A7508A" w:rsidP="00A7508A">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259 99</w:t>
            </w:r>
          </w:p>
        </w:tc>
      </w:tr>
      <w:tr w:rsidR="00A7508A" w:rsidRPr="00ED523C" w14:paraId="1E95D7F2"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68C5DBD" w14:textId="4F21444D" w:rsidR="00A7508A" w:rsidRPr="00ED523C" w:rsidRDefault="00A7508A" w:rsidP="00A7508A">
            <w:pPr>
              <w:rPr>
                <w:rFonts w:ascii="Calibri" w:hAnsi="Calibri" w:cs="Calibri"/>
                <w:szCs w:val="22"/>
                <w:lang w:val="en-GB" w:eastAsia="en-GB"/>
              </w:rPr>
            </w:pPr>
            <w:proofErr w:type="spellStart"/>
            <w:r w:rsidRPr="00ED523C">
              <w:rPr>
                <w:rFonts w:ascii="Times New Roman" w:hAnsi="Times New Roman" w:hint="eastAsia"/>
                <w:color w:val="000000"/>
                <w:szCs w:val="22"/>
              </w:rPr>
              <w:t>摩纳哥</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F4D3A1" w14:textId="77777777" w:rsidR="00A7508A" w:rsidRPr="00ED523C" w:rsidRDefault="00A7508A" w:rsidP="00A7508A">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67BBA0" w14:textId="77777777" w:rsidR="00A7508A" w:rsidRPr="00ED523C" w:rsidRDefault="00A7508A" w:rsidP="00A7508A">
            <w:pPr>
              <w:rPr>
                <w:rFonts w:ascii="Calibri" w:hAnsi="Calibri" w:cs="Calibri"/>
                <w:szCs w:val="22"/>
                <w:lang w:val="en-GB" w:eastAsia="en-GB"/>
              </w:rPr>
            </w:pPr>
          </w:p>
        </w:tc>
      </w:tr>
      <w:tr w:rsidR="000840D5" w:rsidRPr="00ED523C" w14:paraId="1C584A8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58A2B3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A7CD31" w14:textId="77777777" w:rsidR="002C57EF" w:rsidRPr="00ED523C" w:rsidRDefault="003D6A19" w:rsidP="002C57EF">
            <w:pPr>
              <w:rPr>
                <w:rFonts w:ascii="Calibri" w:hAnsi="Calibri" w:cs="Calibri"/>
                <w:szCs w:val="22"/>
                <w:lang w:val="en-GB" w:eastAsia="en-GB"/>
              </w:rPr>
            </w:pPr>
            <w:bookmarkStart w:id="1247" w:name="lt_pId2639"/>
            <w:r w:rsidRPr="00ED523C">
              <w:rPr>
                <w:rFonts w:ascii="Calibri" w:eastAsia="Arial" w:hAnsi="Calibri" w:cs="Calibri"/>
                <w:color w:val="000000"/>
                <w:szCs w:val="22"/>
                <w:lang w:val="en-GB" w:eastAsia="en-GB"/>
              </w:rPr>
              <w:t xml:space="preserve">Orange/Monaco </w:t>
            </w:r>
            <w:proofErr w:type="spellStart"/>
            <w:r w:rsidRPr="00ED523C">
              <w:rPr>
                <w:rFonts w:ascii="Calibri" w:eastAsia="Arial" w:hAnsi="Calibri" w:cs="Calibri"/>
                <w:color w:val="000000"/>
                <w:szCs w:val="22"/>
                <w:lang w:val="en-GB" w:eastAsia="en-GB"/>
              </w:rPr>
              <w:t>Télécom</w:t>
            </w:r>
            <w:bookmarkEnd w:id="124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7BB4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208 01</w:t>
            </w:r>
          </w:p>
        </w:tc>
      </w:tr>
      <w:tr w:rsidR="000840D5" w:rsidRPr="00ED523C" w14:paraId="259B7B1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2306F5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2D3DD2" w14:textId="77777777" w:rsidR="002C57EF" w:rsidRPr="00ED523C" w:rsidRDefault="003D6A19" w:rsidP="002C57EF">
            <w:pPr>
              <w:rPr>
                <w:rFonts w:ascii="Calibri" w:hAnsi="Calibri" w:cs="Calibri"/>
                <w:szCs w:val="22"/>
                <w:lang w:val="en-GB" w:eastAsia="en-GB"/>
              </w:rPr>
            </w:pPr>
            <w:bookmarkStart w:id="1248" w:name="lt_pId2641"/>
            <w:r w:rsidRPr="00ED523C">
              <w:rPr>
                <w:rFonts w:ascii="Calibri" w:eastAsia="Arial" w:hAnsi="Calibri" w:cs="Calibri"/>
                <w:color w:val="000000"/>
                <w:szCs w:val="22"/>
                <w:lang w:val="en-GB" w:eastAsia="en-GB"/>
              </w:rPr>
              <w:t xml:space="preserve">Société Française du </w:t>
            </w:r>
            <w:proofErr w:type="spellStart"/>
            <w:r w:rsidRPr="00ED523C">
              <w:rPr>
                <w:rFonts w:ascii="Calibri" w:eastAsia="Arial" w:hAnsi="Calibri" w:cs="Calibri"/>
                <w:color w:val="000000"/>
                <w:szCs w:val="22"/>
                <w:lang w:val="en-GB" w:eastAsia="en-GB"/>
              </w:rPr>
              <w:t>Radiotéléphone</w:t>
            </w:r>
            <w:bookmarkEnd w:id="124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95E8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208 10</w:t>
            </w:r>
          </w:p>
        </w:tc>
      </w:tr>
      <w:tr w:rsidR="000840D5" w:rsidRPr="00ED523C" w14:paraId="65679E9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8CD0CD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72BA39" w14:textId="77777777" w:rsidR="002C57EF" w:rsidRPr="00ED523C" w:rsidRDefault="003D6A19" w:rsidP="002C57EF">
            <w:pPr>
              <w:rPr>
                <w:rFonts w:ascii="Calibri" w:hAnsi="Calibri" w:cs="Calibri"/>
                <w:szCs w:val="22"/>
                <w:lang w:val="en-GB" w:eastAsia="en-GB"/>
              </w:rPr>
            </w:pPr>
            <w:bookmarkStart w:id="1249" w:name="lt_pId2643"/>
            <w:r w:rsidRPr="00ED523C">
              <w:rPr>
                <w:rFonts w:ascii="Calibri" w:eastAsia="Arial" w:hAnsi="Calibri" w:cs="Calibri"/>
                <w:color w:val="000000"/>
                <w:szCs w:val="22"/>
                <w:lang w:val="en-GB" w:eastAsia="en-GB"/>
              </w:rPr>
              <w:t>Bouygues Telecom</w:t>
            </w:r>
            <w:bookmarkEnd w:id="124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EEAE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208 20</w:t>
            </w:r>
          </w:p>
        </w:tc>
      </w:tr>
      <w:tr w:rsidR="000840D5" w:rsidRPr="00ED523C" w14:paraId="1C92821E"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33B5FB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D4DCE8" w14:textId="77777777" w:rsidR="002C57EF" w:rsidRPr="00ED523C" w:rsidRDefault="003D6A19" w:rsidP="002C57EF">
            <w:pPr>
              <w:rPr>
                <w:rFonts w:ascii="Calibri" w:hAnsi="Calibri" w:cs="Calibri"/>
                <w:szCs w:val="22"/>
                <w:lang w:val="en-GB" w:eastAsia="en-GB"/>
              </w:rPr>
            </w:pPr>
            <w:bookmarkStart w:id="1250" w:name="lt_pId2645"/>
            <w:r w:rsidRPr="00ED523C">
              <w:rPr>
                <w:rFonts w:ascii="Calibri" w:eastAsia="Arial" w:hAnsi="Calibri" w:cs="Calibri"/>
                <w:color w:val="000000"/>
                <w:szCs w:val="22"/>
                <w:lang w:val="en-GB" w:eastAsia="en-GB"/>
              </w:rPr>
              <w:t>Monaco Telecom</w:t>
            </w:r>
            <w:bookmarkEnd w:id="125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B84C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212 10</w:t>
            </w:r>
          </w:p>
        </w:tc>
      </w:tr>
      <w:tr w:rsidR="003E73B0" w:rsidRPr="00ED523C" w14:paraId="66CF0958"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B9683FA" w14:textId="1B88B04E" w:rsidR="003E73B0" w:rsidRPr="00ED523C" w:rsidRDefault="003E73B0" w:rsidP="003E73B0">
            <w:pPr>
              <w:rPr>
                <w:rStyle w:val="StyleCalibriBlack5"/>
                <w:szCs w:val="22"/>
              </w:rPr>
            </w:pPr>
            <w:proofErr w:type="spellStart"/>
            <w:r w:rsidRPr="00ED523C">
              <w:rPr>
                <w:rStyle w:val="StyleCalibriBlack5"/>
                <w:rFonts w:hint="eastAsia"/>
                <w:szCs w:val="22"/>
              </w:rPr>
              <w:t>蒙古</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51E7D0" w14:textId="77777777" w:rsidR="003E73B0" w:rsidRPr="00ED523C" w:rsidRDefault="003E73B0" w:rsidP="003E73B0">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36CFCF" w14:textId="77777777" w:rsidR="003E73B0" w:rsidRPr="00ED523C" w:rsidRDefault="003E73B0" w:rsidP="003E73B0">
            <w:pPr>
              <w:rPr>
                <w:rFonts w:ascii="Calibri" w:hAnsi="Calibri" w:cs="Calibri"/>
                <w:szCs w:val="22"/>
                <w:lang w:val="en-GB" w:eastAsia="en-GB"/>
              </w:rPr>
            </w:pPr>
          </w:p>
        </w:tc>
      </w:tr>
      <w:tr w:rsidR="003E73B0" w:rsidRPr="00ED523C" w14:paraId="15027810"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FA66A4F" w14:textId="77777777" w:rsidR="003E73B0" w:rsidRPr="00ED523C" w:rsidRDefault="003E73B0" w:rsidP="003E73B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491D69" w14:textId="77777777" w:rsidR="003E73B0" w:rsidRPr="00ED523C" w:rsidRDefault="003E73B0" w:rsidP="003E73B0">
            <w:pPr>
              <w:rPr>
                <w:rFonts w:ascii="Calibri" w:hAnsi="Calibri" w:cs="Calibri"/>
                <w:szCs w:val="22"/>
                <w:lang w:val="en-GB" w:eastAsia="en-GB"/>
              </w:rPr>
            </w:pPr>
            <w:bookmarkStart w:id="1251" w:name="lt_pId2648"/>
            <w:proofErr w:type="spellStart"/>
            <w:r w:rsidRPr="00ED523C">
              <w:rPr>
                <w:rFonts w:ascii="Calibri" w:eastAsia="Arial" w:hAnsi="Calibri" w:cs="Calibri"/>
                <w:color w:val="000000"/>
                <w:szCs w:val="22"/>
                <w:lang w:val="en-GB" w:eastAsia="en-GB"/>
              </w:rPr>
              <w:t>Mobicom</w:t>
            </w:r>
            <w:bookmarkEnd w:id="125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A0E46" w14:textId="77777777" w:rsidR="003E73B0" w:rsidRPr="00ED523C" w:rsidRDefault="003E73B0" w:rsidP="003E73B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428 99</w:t>
            </w:r>
          </w:p>
        </w:tc>
      </w:tr>
      <w:tr w:rsidR="003E73B0" w:rsidRPr="00ED523C" w14:paraId="422BBC5E"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AC4AF31" w14:textId="6AD3BA88" w:rsidR="003E73B0" w:rsidRPr="00ED523C" w:rsidRDefault="003E73B0" w:rsidP="003E73B0">
            <w:pPr>
              <w:rPr>
                <w:rFonts w:ascii="Calibri" w:hAnsi="Calibri" w:cs="Calibri"/>
                <w:szCs w:val="22"/>
                <w:lang w:val="en-GB" w:eastAsia="en-GB"/>
              </w:rPr>
            </w:pPr>
            <w:proofErr w:type="spellStart"/>
            <w:r w:rsidRPr="00ED523C">
              <w:rPr>
                <w:rFonts w:cs="Microsoft YaHei" w:hint="eastAsia"/>
                <w:szCs w:val="22"/>
              </w:rPr>
              <w:t>黑山</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81B92E" w14:textId="77777777" w:rsidR="003E73B0" w:rsidRPr="00ED523C" w:rsidRDefault="003E73B0" w:rsidP="003E73B0">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A9CD0A" w14:textId="77777777" w:rsidR="003E73B0" w:rsidRPr="00ED523C" w:rsidRDefault="003E73B0" w:rsidP="003E73B0">
            <w:pPr>
              <w:rPr>
                <w:rFonts w:ascii="Calibri" w:hAnsi="Calibri" w:cs="Calibri"/>
                <w:szCs w:val="22"/>
                <w:lang w:val="en-GB" w:eastAsia="en-GB"/>
              </w:rPr>
            </w:pPr>
          </w:p>
        </w:tc>
      </w:tr>
      <w:tr w:rsidR="003E73B0" w:rsidRPr="00ED523C" w14:paraId="0811A4B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2E643C8" w14:textId="77777777" w:rsidR="003E73B0" w:rsidRPr="00ED523C" w:rsidRDefault="003E73B0" w:rsidP="003E73B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C31D21" w14:textId="77777777" w:rsidR="003E73B0" w:rsidRPr="00ED523C" w:rsidRDefault="003E73B0" w:rsidP="003E73B0">
            <w:pPr>
              <w:rPr>
                <w:rFonts w:ascii="Calibri" w:hAnsi="Calibri" w:cs="Calibri"/>
                <w:szCs w:val="22"/>
                <w:lang w:val="en-GB" w:eastAsia="en-GB"/>
              </w:rPr>
            </w:pPr>
            <w:bookmarkStart w:id="1252" w:name="lt_pId2651"/>
            <w:r w:rsidRPr="00ED523C">
              <w:rPr>
                <w:rFonts w:ascii="Calibri" w:eastAsia="Arial" w:hAnsi="Calibri" w:cs="Calibri"/>
                <w:color w:val="000000"/>
                <w:szCs w:val="22"/>
                <w:lang w:val="en-GB" w:eastAsia="en-GB"/>
              </w:rPr>
              <w:t>Telenor Montenegro</w:t>
            </w:r>
            <w:bookmarkEnd w:id="125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17426" w14:textId="77777777" w:rsidR="003E73B0" w:rsidRPr="00ED523C" w:rsidRDefault="003E73B0" w:rsidP="003E73B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297 01</w:t>
            </w:r>
          </w:p>
        </w:tc>
      </w:tr>
      <w:tr w:rsidR="003E73B0" w:rsidRPr="00ED523C" w14:paraId="4BD5438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7E8717F" w14:textId="77777777" w:rsidR="003E73B0" w:rsidRPr="00ED523C" w:rsidRDefault="003E73B0" w:rsidP="003E73B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56E264" w14:textId="77777777" w:rsidR="003E73B0" w:rsidRPr="00ED523C" w:rsidRDefault="003E73B0" w:rsidP="003E73B0">
            <w:pPr>
              <w:rPr>
                <w:rFonts w:ascii="Calibri" w:hAnsi="Calibri" w:cs="Calibri"/>
                <w:szCs w:val="22"/>
                <w:lang w:val="en-GB" w:eastAsia="en-GB"/>
              </w:rPr>
            </w:pPr>
            <w:bookmarkStart w:id="1253" w:name="lt_pId2653"/>
            <w:proofErr w:type="spellStart"/>
            <w:r w:rsidRPr="00ED523C">
              <w:rPr>
                <w:rFonts w:ascii="Calibri" w:eastAsia="Arial" w:hAnsi="Calibri" w:cs="Calibri"/>
                <w:color w:val="000000"/>
                <w:szCs w:val="22"/>
                <w:lang w:val="en-GB" w:eastAsia="en-GB"/>
              </w:rPr>
              <w:t>Crnogorski</w:t>
            </w:r>
            <w:proofErr w:type="spellEnd"/>
            <w:r w:rsidRPr="00ED523C">
              <w:rPr>
                <w:rFonts w:ascii="Calibri" w:eastAsia="Arial" w:hAnsi="Calibri" w:cs="Calibri"/>
                <w:color w:val="000000"/>
                <w:szCs w:val="22"/>
                <w:lang w:val="en-GB" w:eastAsia="en-GB"/>
              </w:rPr>
              <w:t xml:space="preserve"> Telekom</w:t>
            </w:r>
            <w:bookmarkEnd w:id="125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7D437" w14:textId="77777777" w:rsidR="003E73B0" w:rsidRPr="00ED523C" w:rsidRDefault="003E73B0" w:rsidP="003E73B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297 02</w:t>
            </w:r>
          </w:p>
        </w:tc>
      </w:tr>
      <w:tr w:rsidR="003E73B0" w:rsidRPr="00ED523C" w14:paraId="170BB4EB"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F8C947E" w14:textId="77777777" w:rsidR="003E73B0" w:rsidRPr="00ED523C" w:rsidRDefault="003E73B0" w:rsidP="003E73B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2988AD" w14:textId="77777777" w:rsidR="003E73B0" w:rsidRPr="00ED523C" w:rsidRDefault="003E73B0" w:rsidP="003E73B0">
            <w:pPr>
              <w:rPr>
                <w:rFonts w:ascii="Calibri" w:hAnsi="Calibri" w:cs="Calibri"/>
                <w:szCs w:val="22"/>
                <w:lang w:val="en-GB" w:eastAsia="en-GB"/>
              </w:rPr>
            </w:pPr>
            <w:bookmarkStart w:id="1254" w:name="lt_pId2655"/>
            <w:proofErr w:type="spellStart"/>
            <w:r w:rsidRPr="00ED523C">
              <w:rPr>
                <w:rFonts w:ascii="Calibri" w:eastAsia="Arial" w:hAnsi="Calibri" w:cs="Calibri"/>
                <w:color w:val="000000"/>
                <w:szCs w:val="22"/>
                <w:lang w:val="en-GB" w:eastAsia="en-GB"/>
              </w:rPr>
              <w:t>Mtel</w:t>
            </w:r>
            <w:proofErr w:type="spellEnd"/>
            <w:r w:rsidRPr="00ED523C">
              <w:rPr>
                <w:rFonts w:ascii="Calibri" w:eastAsia="Arial" w:hAnsi="Calibri" w:cs="Calibri"/>
                <w:color w:val="000000"/>
                <w:szCs w:val="22"/>
                <w:lang w:val="en-GB" w:eastAsia="en-GB"/>
              </w:rPr>
              <w:t xml:space="preserve"> Montenegro</w:t>
            </w:r>
            <w:bookmarkEnd w:id="125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D4C0F" w14:textId="77777777" w:rsidR="003E73B0" w:rsidRPr="00ED523C" w:rsidRDefault="003E73B0" w:rsidP="003E73B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297 03</w:t>
            </w:r>
          </w:p>
        </w:tc>
      </w:tr>
      <w:tr w:rsidR="003E73B0" w:rsidRPr="00ED523C" w14:paraId="43EFE144"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7284A34" w14:textId="60D4DDDE" w:rsidR="003E73B0" w:rsidRPr="00ED523C" w:rsidRDefault="003E73B0" w:rsidP="003E73B0">
            <w:pPr>
              <w:rPr>
                <w:rFonts w:ascii="Calibri" w:hAnsi="Calibri" w:cs="Calibri"/>
                <w:szCs w:val="22"/>
                <w:lang w:val="en-GB" w:eastAsia="en-GB"/>
              </w:rPr>
            </w:pPr>
            <w:r w:rsidRPr="00ED523C">
              <w:rPr>
                <w:rFonts w:hint="eastAsia"/>
                <w:szCs w:val="22"/>
                <w:lang w:eastAsia="zh-CN"/>
              </w:rPr>
              <w:t>蒙特色拉特</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B37486" w14:textId="77777777" w:rsidR="003E73B0" w:rsidRPr="00ED523C" w:rsidRDefault="003E73B0" w:rsidP="003E73B0">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8A0508" w14:textId="77777777" w:rsidR="003E73B0" w:rsidRPr="00ED523C" w:rsidRDefault="003E73B0" w:rsidP="003E73B0">
            <w:pPr>
              <w:rPr>
                <w:rFonts w:ascii="Calibri" w:hAnsi="Calibri" w:cs="Calibri"/>
                <w:szCs w:val="22"/>
                <w:lang w:val="en-GB" w:eastAsia="en-GB"/>
              </w:rPr>
            </w:pPr>
          </w:p>
        </w:tc>
      </w:tr>
      <w:tr w:rsidR="003E73B0" w:rsidRPr="00ED523C" w14:paraId="5047BAF9"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4A1D3FA" w14:textId="77777777" w:rsidR="003E73B0" w:rsidRPr="00ED523C" w:rsidRDefault="003E73B0" w:rsidP="003E73B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4E1BB4" w14:textId="77777777" w:rsidR="003E73B0" w:rsidRPr="00ED523C" w:rsidRDefault="003E73B0" w:rsidP="003E73B0">
            <w:pPr>
              <w:rPr>
                <w:rFonts w:ascii="Calibri" w:hAnsi="Calibri" w:cs="Calibri"/>
                <w:szCs w:val="22"/>
                <w:lang w:val="en-GB" w:eastAsia="en-GB"/>
              </w:rPr>
            </w:pPr>
            <w:bookmarkStart w:id="1255" w:name="lt_pId2658"/>
            <w:r w:rsidRPr="00ED523C">
              <w:rPr>
                <w:rFonts w:ascii="Calibri" w:eastAsia="Arial" w:hAnsi="Calibri" w:cs="Calibri"/>
                <w:color w:val="000000"/>
                <w:szCs w:val="22"/>
                <w:lang w:val="en-GB" w:eastAsia="en-GB"/>
              </w:rPr>
              <w:t>Cable &amp; Wireless (West Indies) Ltd trading as Lime</w:t>
            </w:r>
            <w:bookmarkEnd w:id="125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981DC" w14:textId="77777777" w:rsidR="003E73B0" w:rsidRPr="00ED523C" w:rsidRDefault="003E73B0" w:rsidP="003E73B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354 860</w:t>
            </w:r>
          </w:p>
        </w:tc>
      </w:tr>
      <w:tr w:rsidR="003E73B0" w:rsidRPr="00ED523C" w14:paraId="3C73920B"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ADCCB6E" w14:textId="68EBE68C" w:rsidR="003E73B0" w:rsidRPr="00ED523C" w:rsidRDefault="003E73B0" w:rsidP="003E73B0">
            <w:pPr>
              <w:rPr>
                <w:rFonts w:ascii="Calibri" w:hAnsi="Calibri" w:cs="Calibri"/>
                <w:szCs w:val="22"/>
                <w:lang w:val="en-GB" w:eastAsia="en-GB"/>
              </w:rPr>
            </w:pPr>
            <w:proofErr w:type="spellStart"/>
            <w:r w:rsidRPr="00ED523C">
              <w:rPr>
                <w:rFonts w:cs="Microsoft YaHei" w:hint="eastAsia"/>
                <w:szCs w:val="22"/>
              </w:rPr>
              <w:t>摩洛哥</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752729" w14:textId="77777777" w:rsidR="003E73B0" w:rsidRPr="00ED523C" w:rsidRDefault="003E73B0" w:rsidP="003E73B0">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6C0E76" w14:textId="77777777" w:rsidR="003E73B0" w:rsidRPr="00ED523C" w:rsidRDefault="003E73B0" w:rsidP="003E73B0">
            <w:pPr>
              <w:rPr>
                <w:rFonts w:ascii="Calibri" w:hAnsi="Calibri" w:cs="Calibri"/>
                <w:szCs w:val="22"/>
                <w:lang w:val="en-GB" w:eastAsia="en-GB"/>
              </w:rPr>
            </w:pPr>
          </w:p>
        </w:tc>
      </w:tr>
      <w:tr w:rsidR="000840D5" w:rsidRPr="00ED523C" w14:paraId="4885861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8B68D4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56E277" w14:textId="77777777" w:rsidR="002C57EF" w:rsidRPr="00ED523C" w:rsidRDefault="003D6A19" w:rsidP="002C57EF">
            <w:pPr>
              <w:rPr>
                <w:rFonts w:ascii="Calibri" w:hAnsi="Calibri" w:cs="Calibri"/>
                <w:szCs w:val="22"/>
                <w:lang w:val="en-GB" w:eastAsia="en-GB"/>
              </w:rPr>
            </w:pPr>
            <w:bookmarkStart w:id="1256" w:name="lt_pId2661"/>
            <w:r w:rsidRPr="00ED523C">
              <w:rPr>
                <w:rFonts w:ascii="Calibri" w:eastAsia="Arial" w:hAnsi="Calibri" w:cs="Calibri"/>
                <w:color w:val="000000"/>
                <w:szCs w:val="22"/>
                <w:lang w:val="en-GB" w:eastAsia="en-GB"/>
              </w:rPr>
              <w:t xml:space="preserve">Médi </w:t>
            </w:r>
            <w:proofErr w:type="spellStart"/>
            <w:r w:rsidRPr="00ED523C">
              <w:rPr>
                <w:rFonts w:ascii="Calibri" w:eastAsia="Arial" w:hAnsi="Calibri" w:cs="Calibri"/>
                <w:color w:val="000000"/>
                <w:szCs w:val="22"/>
                <w:lang w:val="en-GB" w:eastAsia="en-GB"/>
              </w:rPr>
              <w:t>Télécom</w:t>
            </w:r>
            <w:bookmarkEnd w:id="125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ACAD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604 00</w:t>
            </w:r>
          </w:p>
        </w:tc>
      </w:tr>
      <w:tr w:rsidR="000840D5" w:rsidRPr="00ED523C" w14:paraId="09DC38E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76A38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6C7D8E" w14:textId="77777777" w:rsidR="002C57EF" w:rsidRPr="00ED523C" w:rsidRDefault="003D6A19" w:rsidP="002C57EF">
            <w:pPr>
              <w:rPr>
                <w:rFonts w:ascii="Calibri" w:hAnsi="Calibri" w:cs="Calibri"/>
                <w:szCs w:val="22"/>
                <w:lang w:val="en-GB" w:eastAsia="en-GB"/>
              </w:rPr>
            </w:pPr>
            <w:bookmarkStart w:id="1257" w:name="lt_pId2663"/>
            <w:proofErr w:type="spellStart"/>
            <w:r w:rsidRPr="00ED523C">
              <w:rPr>
                <w:rFonts w:ascii="Calibri" w:eastAsia="Arial" w:hAnsi="Calibri" w:cs="Calibri"/>
                <w:color w:val="000000"/>
                <w:szCs w:val="22"/>
                <w:lang w:val="en-GB" w:eastAsia="en-GB"/>
              </w:rPr>
              <w:t>Itissalat</w:t>
            </w:r>
            <w:proofErr w:type="spellEnd"/>
            <w:r w:rsidRPr="00ED523C">
              <w:rPr>
                <w:rFonts w:ascii="Calibri" w:eastAsia="Arial" w:hAnsi="Calibri" w:cs="Calibri"/>
                <w:color w:val="000000"/>
                <w:szCs w:val="22"/>
                <w:lang w:val="en-GB" w:eastAsia="en-GB"/>
              </w:rPr>
              <w:t xml:space="preserve"> Al-Maghrib</w:t>
            </w:r>
            <w:bookmarkEnd w:id="125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9B90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604 01</w:t>
            </w:r>
          </w:p>
        </w:tc>
      </w:tr>
      <w:tr w:rsidR="000840D5" w:rsidRPr="00ED523C" w14:paraId="3CD68F1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07FDD5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5A5FBE" w14:textId="77777777" w:rsidR="002C57EF" w:rsidRPr="00ED523C" w:rsidRDefault="003D6A19" w:rsidP="002C57EF">
            <w:pPr>
              <w:rPr>
                <w:rFonts w:ascii="Calibri" w:hAnsi="Calibri" w:cs="Calibri"/>
                <w:szCs w:val="22"/>
                <w:lang w:val="en-GB" w:eastAsia="en-GB"/>
              </w:rPr>
            </w:pPr>
            <w:bookmarkStart w:id="1258" w:name="lt_pId2665"/>
            <w:r w:rsidRPr="00ED523C">
              <w:rPr>
                <w:rFonts w:ascii="Calibri" w:eastAsia="Arial" w:hAnsi="Calibri" w:cs="Calibri"/>
                <w:color w:val="000000"/>
                <w:szCs w:val="22"/>
                <w:lang w:val="en-GB" w:eastAsia="en-GB"/>
              </w:rPr>
              <w:t>Wana Corporate</w:t>
            </w:r>
            <w:bookmarkEnd w:id="125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7C46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604 02</w:t>
            </w:r>
          </w:p>
        </w:tc>
      </w:tr>
      <w:tr w:rsidR="000840D5" w:rsidRPr="00ED523C" w14:paraId="3A9E596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E3C3FD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6B11AC" w14:textId="77777777" w:rsidR="002C57EF" w:rsidRPr="00ED523C" w:rsidRDefault="003D6A19" w:rsidP="002C57EF">
            <w:pPr>
              <w:rPr>
                <w:rFonts w:ascii="Calibri" w:hAnsi="Calibri" w:cs="Calibri"/>
                <w:szCs w:val="22"/>
                <w:lang w:val="en-GB" w:eastAsia="en-GB"/>
              </w:rPr>
            </w:pPr>
            <w:bookmarkStart w:id="1259" w:name="lt_pId2667"/>
            <w:r w:rsidRPr="00ED523C">
              <w:rPr>
                <w:rFonts w:ascii="Calibri" w:eastAsia="Arial" w:hAnsi="Calibri" w:cs="Calibri"/>
                <w:color w:val="000000"/>
                <w:szCs w:val="22"/>
                <w:lang w:val="en-GB" w:eastAsia="en-GB"/>
              </w:rPr>
              <w:t>Al Houria Telecom</w:t>
            </w:r>
            <w:bookmarkEnd w:id="125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1CE2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604 04</w:t>
            </w:r>
          </w:p>
        </w:tc>
      </w:tr>
      <w:tr w:rsidR="000840D5" w:rsidRPr="00ED523C" w14:paraId="5E3B2F1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7D896E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226852" w14:textId="77777777" w:rsidR="002C57EF" w:rsidRPr="00ED523C" w:rsidRDefault="003D6A19" w:rsidP="002C57EF">
            <w:pPr>
              <w:rPr>
                <w:rFonts w:ascii="Calibri" w:hAnsi="Calibri" w:cs="Calibri"/>
                <w:szCs w:val="22"/>
                <w:lang w:val="en-GB" w:eastAsia="en-GB"/>
              </w:rPr>
            </w:pPr>
            <w:bookmarkStart w:id="1260" w:name="lt_pId2669"/>
            <w:r w:rsidRPr="00ED523C">
              <w:rPr>
                <w:rFonts w:ascii="Calibri" w:eastAsia="Arial" w:hAnsi="Calibri" w:cs="Calibri"/>
                <w:color w:val="000000"/>
                <w:szCs w:val="22"/>
                <w:lang w:val="en-GB" w:eastAsia="en-GB"/>
              </w:rPr>
              <w:t>Wana Corporate</w:t>
            </w:r>
            <w:bookmarkEnd w:id="126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8FF6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604 05</w:t>
            </w:r>
          </w:p>
        </w:tc>
      </w:tr>
      <w:tr w:rsidR="000840D5" w:rsidRPr="00ED523C" w14:paraId="38787BE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F8A7E5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1E9D0A" w14:textId="77777777" w:rsidR="002C57EF" w:rsidRPr="00ED523C" w:rsidRDefault="003D6A19" w:rsidP="002C57EF">
            <w:pPr>
              <w:rPr>
                <w:rFonts w:ascii="Calibri" w:hAnsi="Calibri" w:cs="Calibri"/>
                <w:szCs w:val="22"/>
                <w:lang w:val="en-GB" w:eastAsia="en-GB"/>
              </w:rPr>
            </w:pPr>
            <w:bookmarkStart w:id="1261" w:name="lt_pId2671"/>
            <w:proofErr w:type="spellStart"/>
            <w:r w:rsidRPr="00ED523C">
              <w:rPr>
                <w:rFonts w:ascii="Calibri" w:eastAsia="Arial" w:hAnsi="Calibri" w:cs="Calibri"/>
                <w:color w:val="000000"/>
                <w:szCs w:val="22"/>
                <w:lang w:val="en-GB" w:eastAsia="en-GB"/>
              </w:rPr>
              <w:t>Itissalat</w:t>
            </w:r>
            <w:proofErr w:type="spellEnd"/>
            <w:r w:rsidRPr="00ED523C">
              <w:rPr>
                <w:rFonts w:ascii="Calibri" w:eastAsia="Arial" w:hAnsi="Calibri" w:cs="Calibri"/>
                <w:color w:val="000000"/>
                <w:szCs w:val="22"/>
                <w:lang w:val="en-GB" w:eastAsia="en-GB"/>
              </w:rPr>
              <w:t xml:space="preserve"> Al-Maghrib</w:t>
            </w:r>
            <w:bookmarkEnd w:id="126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B47A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604 06</w:t>
            </w:r>
          </w:p>
        </w:tc>
      </w:tr>
      <w:tr w:rsidR="000840D5" w:rsidRPr="00ED523C" w14:paraId="382375FC"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1371E0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878760" w14:textId="77777777" w:rsidR="002C57EF" w:rsidRPr="00ED523C" w:rsidRDefault="003D6A19" w:rsidP="002C57EF">
            <w:pPr>
              <w:rPr>
                <w:rFonts w:ascii="Calibri" w:hAnsi="Calibri" w:cs="Calibri"/>
                <w:szCs w:val="22"/>
                <w:lang w:val="en-GB" w:eastAsia="en-GB"/>
              </w:rPr>
            </w:pPr>
            <w:bookmarkStart w:id="1262" w:name="lt_pId2673"/>
            <w:r w:rsidRPr="00ED523C">
              <w:rPr>
                <w:rFonts w:ascii="Calibri" w:eastAsia="Arial" w:hAnsi="Calibri" w:cs="Calibri"/>
                <w:color w:val="000000"/>
                <w:szCs w:val="22"/>
                <w:lang w:val="en-GB" w:eastAsia="en-GB"/>
              </w:rPr>
              <w:t>Al Houria Telecom</w:t>
            </w:r>
            <w:bookmarkEnd w:id="126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1346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604 99</w:t>
            </w:r>
          </w:p>
        </w:tc>
      </w:tr>
      <w:tr w:rsidR="00A85150" w:rsidRPr="00ED523C" w14:paraId="2BD55739"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3720B0E" w14:textId="2171A7CD" w:rsidR="00A85150" w:rsidRPr="00ED523C" w:rsidRDefault="00A85150" w:rsidP="00A85150">
            <w:pPr>
              <w:rPr>
                <w:rFonts w:ascii="Calibri" w:hAnsi="Calibri" w:cs="Calibri"/>
                <w:szCs w:val="22"/>
                <w:lang w:val="en-GB" w:eastAsia="en-GB"/>
              </w:rPr>
            </w:pPr>
            <w:proofErr w:type="spellStart"/>
            <w:r w:rsidRPr="00ED523C">
              <w:rPr>
                <w:rFonts w:cs="Microsoft YaHei" w:hint="eastAsia"/>
                <w:szCs w:val="22"/>
              </w:rPr>
              <w:t>莫桑比克</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1EEF02" w14:textId="77777777" w:rsidR="00A85150" w:rsidRPr="00ED523C" w:rsidRDefault="00A85150" w:rsidP="00A85150">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C3C7D1" w14:textId="77777777" w:rsidR="00A85150" w:rsidRPr="00ED523C" w:rsidRDefault="00A85150" w:rsidP="00A85150">
            <w:pPr>
              <w:rPr>
                <w:rFonts w:ascii="Calibri" w:hAnsi="Calibri" w:cs="Calibri"/>
                <w:szCs w:val="22"/>
                <w:lang w:val="en-GB" w:eastAsia="en-GB"/>
              </w:rPr>
            </w:pPr>
          </w:p>
        </w:tc>
      </w:tr>
      <w:tr w:rsidR="00A85150" w:rsidRPr="00ED523C" w14:paraId="3ED1EEF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27FE553" w14:textId="77777777" w:rsidR="00A85150" w:rsidRPr="00ED523C" w:rsidRDefault="00A85150" w:rsidP="00A8515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8D73CC" w14:textId="77777777" w:rsidR="00A85150" w:rsidRPr="00ED523C" w:rsidRDefault="00A85150" w:rsidP="00A85150">
            <w:pPr>
              <w:rPr>
                <w:rFonts w:ascii="Calibri" w:hAnsi="Calibri" w:cs="Calibri"/>
                <w:szCs w:val="22"/>
                <w:lang w:val="en-GB" w:eastAsia="en-GB"/>
              </w:rPr>
            </w:pPr>
            <w:bookmarkStart w:id="1263" w:name="lt_pId2676"/>
            <w:r w:rsidRPr="00ED523C">
              <w:rPr>
                <w:rFonts w:ascii="Calibri" w:eastAsia="Arial" w:hAnsi="Calibri" w:cs="Calibri"/>
                <w:color w:val="000000"/>
                <w:szCs w:val="22"/>
                <w:lang w:val="en-GB" w:eastAsia="en-GB"/>
              </w:rPr>
              <w:t>T.D.M. GSM</w:t>
            </w:r>
            <w:bookmarkEnd w:id="126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0405D" w14:textId="77777777" w:rsidR="00A85150" w:rsidRPr="00ED523C" w:rsidRDefault="00A85150" w:rsidP="00A8515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643 01</w:t>
            </w:r>
          </w:p>
        </w:tc>
      </w:tr>
      <w:tr w:rsidR="00A85150" w:rsidRPr="00ED523C" w14:paraId="38020AF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6C8BED7" w14:textId="77777777" w:rsidR="00A85150" w:rsidRPr="00ED523C" w:rsidRDefault="00A85150" w:rsidP="00A8515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4DFA6D" w14:textId="77777777" w:rsidR="00A85150" w:rsidRPr="00ED523C" w:rsidRDefault="00A85150" w:rsidP="00A85150">
            <w:pPr>
              <w:rPr>
                <w:rFonts w:ascii="Calibri" w:hAnsi="Calibri" w:cs="Calibri"/>
                <w:szCs w:val="22"/>
                <w:lang w:val="en-GB" w:eastAsia="en-GB"/>
              </w:rPr>
            </w:pPr>
            <w:bookmarkStart w:id="1264" w:name="lt_pId2678"/>
            <w:proofErr w:type="spellStart"/>
            <w:r w:rsidRPr="00ED523C">
              <w:rPr>
                <w:rFonts w:ascii="Calibri" w:eastAsia="Arial" w:hAnsi="Calibri" w:cs="Calibri"/>
                <w:color w:val="000000"/>
                <w:szCs w:val="22"/>
                <w:lang w:val="en-GB" w:eastAsia="en-GB"/>
              </w:rPr>
              <w:t>Movitel</w:t>
            </w:r>
            <w:bookmarkEnd w:id="126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CE38B" w14:textId="77777777" w:rsidR="00A85150" w:rsidRPr="00ED523C" w:rsidRDefault="00A85150" w:rsidP="00A8515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643 03</w:t>
            </w:r>
          </w:p>
        </w:tc>
      </w:tr>
      <w:tr w:rsidR="00A85150" w:rsidRPr="00ED523C" w14:paraId="67C78B4B"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16B5370" w14:textId="77777777" w:rsidR="00A85150" w:rsidRPr="00ED523C" w:rsidRDefault="00A85150" w:rsidP="00A8515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6CCD59" w14:textId="77777777" w:rsidR="00A85150" w:rsidRPr="00ED523C" w:rsidRDefault="00A85150" w:rsidP="00A85150">
            <w:pPr>
              <w:rPr>
                <w:rFonts w:ascii="Calibri" w:hAnsi="Calibri" w:cs="Calibri"/>
                <w:szCs w:val="22"/>
                <w:lang w:val="en-GB" w:eastAsia="en-GB"/>
              </w:rPr>
            </w:pPr>
            <w:bookmarkStart w:id="1265" w:name="lt_pId2680"/>
            <w:r w:rsidRPr="00ED523C">
              <w:rPr>
                <w:rFonts w:ascii="Calibri" w:eastAsia="Arial" w:hAnsi="Calibri" w:cs="Calibri"/>
                <w:color w:val="000000"/>
                <w:szCs w:val="22"/>
                <w:lang w:val="en-GB" w:eastAsia="en-GB"/>
              </w:rPr>
              <w:t>VM Sarl</w:t>
            </w:r>
            <w:bookmarkEnd w:id="126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EAB1E" w14:textId="77777777" w:rsidR="00A85150" w:rsidRPr="00ED523C" w:rsidRDefault="00A85150" w:rsidP="00A8515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643 04</w:t>
            </w:r>
          </w:p>
        </w:tc>
      </w:tr>
      <w:tr w:rsidR="00A85150" w:rsidRPr="00ED523C" w14:paraId="6B7B6E0C"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D379D93" w14:textId="2FADD675" w:rsidR="00A85150" w:rsidRPr="00ED523C" w:rsidRDefault="00A85150" w:rsidP="00A85150">
            <w:pPr>
              <w:pageBreakBefore/>
              <w:rPr>
                <w:rFonts w:ascii="Calibri" w:hAnsi="Calibri" w:cs="Calibri"/>
                <w:szCs w:val="22"/>
                <w:lang w:val="en-GB" w:eastAsia="en-GB"/>
              </w:rPr>
            </w:pPr>
            <w:proofErr w:type="spellStart"/>
            <w:r w:rsidRPr="00ED523C">
              <w:rPr>
                <w:rFonts w:cs="Microsoft YaHei" w:hint="eastAsia"/>
                <w:szCs w:val="22"/>
              </w:rPr>
              <w:lastRenderedPageBreak/>
              <w:t>缅甸</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A50EBC" w14:textId="77777777" w:rsidR="00A85150" w:rsidRPr="00ED523C" w:rsidRDefault="00A85150" w:rsidP="00A85150">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32FF5E" w14:textId="77777777" w:rsidR="00A85150" w:rsidRPr="00ED523C" w:rsidRDefault="00A85150" w:rsidP="00A85150">
            <w:pPr>
              <w:rPr>
                <w:rFonts w:ascii="Calibri" w:hAnsi="Calibri" w:cs="Calibri"/>
                <w:szCs w:val="22"/>
                <w:lang w:val="en-GB" w:eastAsia="en-GB"/>
              </w:rPr>
            </w:pPr>
          </w:p>
        </w:tc>
      </w:tr>
      <w:tr w:rsidR="000840D5" w:rsidRPr="00ED523C" w14:paraId="5905A31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939A55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88D27F" w14:textId="77777777" w:rsidR="002C57EF" w:rsidRPr="00ED523C" w:rsidRDefault="003D6A19" w:rsidP="002C57EF">
            <w:pPr>
              <w:rPr>
                <w:rFonts w:ascii="Calibri" w:hAnsi="Calibri" w:cs="Calibri"/>
                <w:szCs w:val="22"/>
                <w:lang w:val="en-GB" w:eastAsia="en-GB"/>
              </w:rPr>
            </w:pPr>
            <w:bookmarkStart w:id="1266" w:name="lt_pId2683"/>
            <w:r w:rsidRPr="00ED523C">
              <w:rPr>
                <w:rFonts w:ascii="Calibri" w:eastAsia="Arial" w:hAnsi="Calibri" w:cs="Calibri"/>
                <w:color w:val="000000"/>
                <w:szCs w:val="22"/>
                <w:lang w:val="en-GB" w:eastAsia="en-GB"/>
              </w:rPr>
              <w:t>Myanmar Posts and Telecommunications</w:t>
            </w:r>
            <w:bookmarkEnd w:id="126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02E8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414 00</w:t>
            </w:r>
          </w:p>
        </w:tc>
      </w:tr>
      <w:tr w:rsidR="000840D5" w:rsidRPr="00ED523C" w14:paraId="6051264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84EB67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BA0E61" w14:textId="77777777" w:rsidR="002C57EF" w:rsidRPr="00ED523C" w:rsidRDefault="003D6A19" w:rsidP="002C57EF">
            <w:pPr>
              <w:rPr>
                <w:rFonts w:ascii="Calibri" w:hAnsi="Calibri" w:cs="Calibri"/>
                <w:szCs w:val="22"/>
                <w:lang w:val="en-GB" w:eastAsia="en-GB"/>
              </w:rPr>
            </w:pPr>
            <w:bookmarkStart w:id="1267" w:name="lt_pId2685"/>
            <w:r w:rsidRPr="00ED523C">
              <w:rPr>
                <w:rFonts w:ascii="Calibri" w:eastAsia="Arial" w:hAnsi="Calibri" w:cs="Calibri"/>
                <w:color w:val="000000"/>
                <w:szCs w:val="22"/>
                <w:lang w:val="en-GB" w:eastAsia="en-GB"/>
              </w:rPr>
              <w:t>Myanmar Posts and Telecommunications</w:t>
            </w:r>
            <w:bookmarkEnd w:id="126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6665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414 01</w:t>
            </w:r>
          </w:p>
        </w:tc>
      </w:tr>
      <w:tr w:rsidR="000840D5" w:rsidRPr="00ED523C" w14:paraId="2BBF65E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435F8E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9AE64D" w14:textId="77777777" w:rsidR="002C57EF" w:rsidRPr="00ED523C" w:rsidRDefault="003D6A19" w:rsidP="002C57EF">
            <w:pPr>
              <w:rPr>
                <w:rFonts w:ascii="Calibri" w:hAnsi="Calibri" w:cs="Calibri"/>
                <w:szCs w:val="22"/>
                <w:lang w:val="en-GB" w:eastAsia="en-GB"/>
              </w:rPr>
            </w:pPr>
            <w:bookmarkStart w:id="1268" w:name="lt_pId2687"/>
            <w:r w:rsidRPr="00ED523C">
              <w:rPr>
                <w:rFonts w:ascii="Calibri" w:eastAsia="Arial" w:hAnsi="Calibri" w:cs="Calibri"/>
                <w:color w:val="000000"/>
                <w:szCs w:val="22"/>
                <w:lang w:val="en-GB" w:eastAsia="en-GB"/>
              </w:rPr>
              <w:t>Myanmar Posts and Telecommunications</w:t>
            </w:r>
            <w:bookmarkEnd w:id="126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1E1C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414 02</w:t>
            </w:r>
          </w:p>
        </w:tc>
      </w:tr>
      <w:tr w:rsidR="000840D5" w:rsidRPr="00ED523C" w14:paraId="2321A49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8B5749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466946" w14:textId="77777777" w:rsidR="002C57EF" w:rsidRPr="00ED523C" w:rsidRDefault="003D6A19" w:rsidP="002C57EF">
            <w:pPr>
              <w:rPr>
                <w:rFonts w:ascii="Calibri" w:hAnsi="Calibri" w:cs="Calibri"/>
                <w:szCs w:val="22"/>
                <w:lang w:val="en-GB" w:eastAsia="en-GB"/>
              </w:rPr>
            </w:pPr>
            <w:bookmarkStart w:id="1269" w:name="lt_pId2689"/>
            <w:r w:rsidRPr="00ED523C">
              <w:rPr>
                <w:rFonts w:ascii="Calibri" w:eastAsia="Arial" w:hAnsi="Calibri" w:cs="Calibri"/>
                <w:color w:val="000000"/>
                <w:szCs w:val="22"/>
                <w:lang w:val="en-GB" w:eastAsia="en-GB"/>
              </w:rPr>
              <w:t>Myanmar Economic Corporation</w:t>
            </w:r>
            <w:bookmarkEnd w:id="126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1608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414 03</w:t>
            </w:r>
          </w:p>
        </w:tc>
      </w:tr>
      <w:tr w:rsidR="000840D5" w:rsidRPr="00ED523C" w14:paraId="0557F98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CB4048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1DA5EE" w14:textId="77777777" w:rsidR="002C57EF" w:rsidRPr="00ED523C" w:rsidRDefault="003D6A19" w:rsidP="002C57EF">
            <w:pPr>
              <w:rPr>
                <w:rFonts w:ascii="Calibri" w:hAnsi="Calibri" w:cs="Calibri"/>
                <w:szCs w:val="22"/>
                <w:lang w:val="en-GB" w:eastAsia="en-GB"/>
              </w:rPr>
            </w:pPr>
            <w:bookmarkStart w:id="1270" w:name="lt_pId2691"/>
            <w:r w:rsidRPr="00ED523C">
              <w:rPr>
                <w:rFonts w:ascii="Calibri" w:eastAsia="Arial" w:hAnsi="Calibri" w:cs="Calibri"/>
                <w:color w:val="000000"/>
                <w:szCs w:val="22"/>
                <w:lang w:val="en-GB" w:eastAsia="en-GB"/>
              </w:rPr>
              <w:t>Myanmar Posts and Telecommunications</w:t>
            </w:r>
            <w:bookmarkEnd w:id="127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33F8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414 04</w:t>
            </w:r>
          </w:p>
        </w:tc>
      </w:tr>
      <w:tr w:rsidR="000840D5" w:rsidRPr="00ED523C" w14:paraId="7886617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B0B8D4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3888BC" w14:textId="77777777" w:rsidR="002C57EF" w:rsidRPr="00ED523C" w:rsidRDefault="003D6A19" w:rsidP="002C57EF">
            <w:pPr>
              <w:rPr>
                <w:rFonts w:ascii="Calibri" w:hAnsi="Calibri" w:cs="Calibri"/>
                <w:szCs w:val="22"/>
                <w:lang w:val="en-GB" w:eastAsia="en-GB"/>
              </w:rPr>
            </w:pPr>
            <w:bookmarkStart w:id="1271" w:name="lt_pId2693"/>
            <w:r w:rsidRPr="00ED523C">
              <w:rPr>
                <w:rFonts w:ascii="Calibri" w:eastAsia="Arial" w:hAnsi="Calibri" w:cs="Calibri"/>
                <w:color w:val="000000"/>
                <w:szCs w:val="22"/>
                <w:lang w:val="en-GB" w:eastAsia="en-GB"/>
              </w:rPr>
              <w:t>Ooredoo Myanmar Limited</w:t>
            </w:r>
            <w:bookmarkEnd w:id="127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24BE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414 05</w:t>
            </w:r>
          </w:p>
        </w:tc>
      </w:tr>
      <w:tr w:rsidR="000840D5" w:rsidRPr="00ED523C" w14:paraId="2C1A2F2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656D55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428D9E" w14:textId="77777777" w:rsidR="002C57EF" w:rsidRPr="00ED523C" w:rsidRDefault="003D6A19" w:rsidP="002C57EF">
            <w:pPr>
              <w:rPr>
                <w:rFonts w:ascii="Calibri" w:hAnsi="Calibri" w:cs="Calibri"/>
                <w:szCs w:val="22"/>
                <w:lang w:val="en-GB" w:eastAsia="en-GB"/>
              </w:rPr>
            </w:pPr>
            <w:bookmarkStart w:id="1272" w:name="lt_pId2695"/>
            <w:r w:rsidRPr="00ED523C">
              <w:rPr>
                <w:rFonts w:ascii="Calibri" w:eastAsia="Arial" w:hAnsi="Calibri" w:cs="Calibri"/>
                <w:color w:val="000000"/>
                <w:szCs w:val="22"/>
                <w:lang w:val="en-GB" w:eastAsia="en-GB"/>
              </w:rPr>
              <w:t>Telenor Myanmar Limited</w:t>
            </w:r>
            <w:bookmarkEnd w:id="127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FD6A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414 06</w:t>
            </w:r>
          </w:p>
        </w:tc>
      </w:tr>
      <w:tr w:rsidR="000840D5" w:rsidRPr="00ED523C" w14:paraId="5443498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390331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045FCE" w14:textId="77777777" w:rsidR="002C57EF" w:rsidRPr="00ED523C" w:rsidRDefault="003D6A19" w:rsidP="002C57EF">
            <w:pPr>
              <w:rPr>
                <w:rFonts w:ascii="Calibri" w:hAnsi="Calibri" w:cs="Calibri"/>
                <w:szCs w:val="22"/>
                <w:lang w:val="en-GB" w:eastAsia="en-GB"/>
              </w:rPr>
            </w:pPr>
            <w:bookmarkStart w:id="1273" w:name="lt_pId2697"/>
            <w:r w:rsidRPr="00ED523C">
              <w:rPr>
                <w:rFonts w:ascii="Calibri" w:eastAsia="Arial" w:hAnsi="Calibri" w:cs="Calibri"/>
                <w:color w:val="000000"/>
                <w:szCs w:val="22"/>
                <w:lang w:val="en-GB" w:eastAsia="en-GB"/>
              </w:rPr>
              <w:t xml:space="preserve">Myanmar National Tele &amp; Communication </w:t>
            </w:r>
            <w:proofErr w:type="spellStart"/>
            <w:r w:rsidRPr="00ED523C">
              <w:rPr>
                <w:rFonts w:ascii="Calibri" w:eastAsia="Arial" w:hAnsi="Calibri" w:cs="Calibri"/>
                <w:color w:val="000000"/>
                <w:szCs w:val="22"/>
                <w:lang w:val="en-GB" w:eastAsia="en-GB"/>
              </w:rPr>
              <w:t>Co.,Ltd</w:t>
            </w:r>
            <w:bookmarkEnd w:id="127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C3E0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414 09</w:t>
            </w:r>
          </w:p>
        </w:tc>
      </w:tr>
      <w:tr w:rsidR="000840D5" w:rsidRPr="00ED523C" w14:paraId="5E0A5A4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467F35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EE4445" w14:textId="77777777" w:rsidR="002C57EF" w:rsidRPr="00ED523C" w:rsidRDefault="003D6A19" w:rsidP="002C57EF">
            <w:pPr>
              <w:rPr>
                <w:rFonts w:ascii="Calibri" w:hAnsi="Calibri" w:cs="Calibri"/>
                <w:szCs w:val="22"/>
                <w:lang w:val="en-GB" w:eastAsia="en-GB"/>
              </w:rPr>
            </w:pPr>
            <w:bookmarkStart w:id="1274" w:name="lt_pId2699"/>
            <w:r w:rsidRPr="00ED523C">
              <w:rPr>
                <w:rFonts w:ascii="Calibri" w:eastAsia="Arial" w:hAnsi="Calibri" w:cs="Calibri"/>
                <w:color w:val="000000"/>
                <w:szCs w:val="22"/>
                <w:lang w:val="en-GB" w:eastAsia="en-GB"/>
              </w:rPr>
              <w:t xml:space="preserve">Amara Communication </w:t>
            </w:r>
            <w:proofErr w:type="spellStart"/>
            <w:r w:rsidRPr="00ED523C">
              <w:rPr>
                <w:rFonts w:ascii="Calibri" w:eastAsia="Arial" w:hAnsi="Calibri" w:cs="Calibri"/>
                <w:color w:val="000000"/>
                <w:szCs w:val="22"/>
                <w:lang w:val="en-GB" w:eastAsia="en-GB"/>
              </w:rPr>
              <w:t>Co.,Ltd</w:t>
            </w:r>
            <w:bookmarkEnd w:id="127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DB66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414 20</w:t>
            </w:r>
          </w:p>
        </w:tc>
      </w:tr>
      <w:tr w:rsidR="000840D5" w:rsidRPr="00ED523C" w14:paraId="43E2F30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E35B0E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D16636" w14:textId="77777777" w:rsidR="002C57EF" w:rsidRPr="00ED523C" w:rsidRDefault="003D6A19" w:rsidP="002C57EF">
            <w:pPr>
              <w:rPr>
                <w:rFonts w:ascii="Calibri" w:hAnsi="Calibri" w:cs="Calibri"/>
                <w:szCs w:val="22"/>
                <w:lang w:val="en-GB" w:eastAsia="en-GB"/>
              </w:rPr>
            </w:pPr>
            <w:bookmarkStart w:id="1275" w:name="lt_pId2701"/>
            <w:r w:rsidRPr="00ED523C">
              <w:rPr>
                <w:rFonts w:ascii="Calibri" w:eastAsia="Arial" w:hAnsi="Calibri" w:cs="Calibri"/>
                <w:color w:val="000000"/>
                <w:szCs w:val="22"/>
                <w:lang w:val="en-GB" w:eastAsia="en-GB"/>
              </w:rPr>
              <w:t xml:space="preserve">Amara Communication </w:t>
            </w:r>
            <w:proofErr w:type="spellStart"/>
            <w:r w:rsidRPr="00ED523C">
              <w:rPr>
                <w:rFonts w:ascii="Calibri" w:eastAsia="Arial" w:hAnsi="Calibri" w:cs="Calibri"/>
                <w:color w:val="000000"/>
                <w:szCs w:val="22"/>
                <w:lang w:val="en-GB" w:eastAsia="en-GB"/>
              </w:rPr>
              <w:t>Co.,Ltd</w:t>
            </w:r>
            <w:bookmarkEnd w:id="127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B17F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414 21</w:t>
            </w:r>
          </w:p>
        </w:tc>
      </w:tr>
      <w:tr w:rsidR="000840D5" w:rsidRPr="00ED523C" w14:paraId="7CCE655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49282B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ADE6F9" w14:textId="77777777" w:rsidR="002C57EF" w:rsidRPr="00ED523C" w:rsidRDefault="003D6A19" w:rsidP="002C57EF">
            <w:pPr>
              <w:rPr>
                <w:rFonts w:ascii="Calibri" w:hAnsi="Calibri" w:cs="Calibri"/>
                <w:szCs w:val="22"/>
                <w:lang w:val="en-GB" w:eastAsia="en-GB"/>
              </w:rPr>
            </w:pPr>
            <w:bookmarkStart w:id="1276" w:name="lt_pId2703"/>
            <w:r w:rsidRPr="00ED523C">
              <w:rPr>
                <w:rFonts w:ascii="Calibri" w:eastAsia="Arial" w:hAnsi="Calibri" w:cs="Calibri"/>
                <w:color w:val="000000"/>
                <w:szCs w:val="22"/>
                <w:lang w:val="en-GB" w:eastAsia="en-GB"/>
              </w:rPr>
              <w:t>Fortune Telecom Co., Ltd</w:t>
            </w:r>
            <w:bookmarkEnd w:id="127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2AA5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414 22</w:t>
            </w:r>
          </w:p>
        </w:tc>
      </w:tr>
      <w:tr w:rsidR="000840D5" w:rsidRPr="00ED523C" w14:paraId="165A30CF"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5126CE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E7EF71" w14:textId="77777777" w:rsidR="002C57EF" w:rsidRPr="00ED523C" w:rsidRDefault="003D6A19" w:rsidP="002C57EF">
            <w:pPr>
              <w:rPr>
                <w:rFonts w:ascii="Calibri" w:hAnsi="Calibri" w:cs="Calibri"/>
                <w:szCs w:val="22"/>
                <w:lang w:val="en-GB" w:eastAsia="en-GB"/>
              </w:rPr>
            </w:pPr>
            <w:bookmarkStart w:id="1277" w:name="lt_pId2705"/>
            <w:r w:rsidRPr="00ED523C">
              <w:rPr>
                <w:rFonts w:ascii="Calibri" w:eastAsia="Arial" w:hAnsi="Calibri" w:cs="Calibri"/>
                <w:color w:val="000000"/>
                <w:szCs w:val="22"/>
                <w:lang w:val="en-GB" w:eastAsia="en-GB"/>
              </w:rPr>
              <w:t>Global Technology Co., Ltd</w:t>
            </w:r>
            <w:bookmarkEnd w:id="127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9BDF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414 23</w:t>
            </w:r>
          </w:p>
        </w:tc>
      </w:tr>
      <w:tr w:rsidR="00B575EF" w:rsidRPr="00ED523C" w14:paraId="03475041"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D0F3AE3" w14:textId="08C091F9" w:rsidR="00B575EF" w:rsidRPr="00ED523C" w:rsidRDefault="00B575EF" w:rsidP="00B575EF">
            <w:pPr>
              <w:rPr>
                <w:rFonts w:ascii="Calibri" w:hAnsi="Calibri" w:cs="Calibri"/>
                <w:szCs w:val="22"/>
                <w:lang w:val="en-GB" w:eastAsia="en-GB"/>
              </w:rPr>
            </w:pPr>
            <w:proofErr w:type="spellStart"/>
            <w:r w:rsidRPr="00ED523C">
              <w:rPr>
                <w:rFonts w:cs="Microsoft YaHei" w:hint="eastAsia"/>
                <w:szCs w:val="22"/>
              </w:rPr>
              <w:t>纳米比亚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52C717" w14:textId="77777777" w:rsidR="00B575EF" w:rsidRPr="00ED523C" w:rsidRDefault="00B575EF" w:rsidP="00B575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ACB923" w14:textId="77777777" w:rsidR="00B575EF" w:rsidRPr="00ED523C" w:rsidRDefault="00B575EF" w:rsidP="00B575EF">
            <w:pPr>
              <w:rPr>
                <w:rFonts w:ascii="Calibri" w:hAnsi="Calibri" w:cs="Calibri"/>
                <w:szCs w:val="22"/>
                <w:lang w:val="en-GB" w:eastAsia="en-GB"/>
              </w:rPr>
            </w:pPr>
          </w:p>
        </w:tc>
      </w:tr>
      <w:tr w:rsidR="00B575EF" w:rsidRPr="00ED523C" w14:paraId="388F833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DE8D9A" w14:textId="77777777" w:rsidR="00B575EF" w:rsidRPr="00ED523C" w:rsidRDefault="00B575EF" w:rsidP="00B575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EB2B6F" w14:textId="77777777" w:rsidR="00B575EF" w:rsidRPr="00ED523C" w:rsidRDefault="00B575EF" w:rsidP="00B575EF">
            <w:pPr>
              <w:rPr>
                <w:rFonts w:ascii="Calibri" w:hAnsi="Calibri" w:cs="Calibri"/>
                <w:szCs w:val="22"/>
                <w:lang w:val="en-GB" w:eastAsia="en-GB"/>
              </w:rPr>
            </w:pPr>
            <w:bookmarkStart w:id="1278" w:name="lt_pId2708"/>
            <w:r w:rsidRPr="00ED523C">
              <w:rPr>
                <w:rFonts w:ascii="Calibri" w:eastAsia="Arial" w:hAnsi="Calibri" w:cs="Calibri"/>
                <w:color w:val="000000"/>
                <w:szCs w:val="22"/>
                <w:lang w:val="en-GB" w:eastAsia="en-GB"/>
              </w:rPr>
              <w:t>Mobile Telecommunications Ltd.</w:t>
            </w:r>
            <w:bookmarkEnd w:id="127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E0DAE" w14:textId="77777777" w:rsidR="00B575EF" w:rsidRPr="00ED523C" w:rsidRDefault="00B575EF" w:rsidP="00B575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649 01</w:t>
            </w:r>
          </w:p>
        </w:tc>
      </w:tr>
      <w:tr w:rsidR="00B575EF" w:rsidRPr="00ED523C" w14:paraId="0F62E7B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4A96E87" w14:textId="77777777" w:rsidR="00B575EF" w:rsidRPr="00ED523C" w:rsidRDefault="00B575EF" w:rsidP="00B575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022EED" w14:textId="77777777" w:rsidR="00B575EF" w:rsidRPr="00ED523C" w:rsidRDefault="00B575EF" w:rsidP="00B575EF">
            <w:pPr>
              <w:rPr>
                <w:rFonts w:ascii="Calibri" w:hAnsi="Calibri" w:cs="Calibri"/>
                <w:szCs w:val="22"/>
                <w:lang w:val="en-GB" w:eastAsia="en-GB"/>
              </w:rPr>
            </w:pPr>
            <w:bookmarkStart w:id="1279" w:name="lt_pId2710"/>
            <w:r w:rsidRPr="00ED523C">
              <w:rPr>
                <w:rFonts w:ascii="Calibri" w:eastAsia="Arial" w:hAnsi="Calibri" w:cs="Calibri"/>
                <w:color w:val="000000"/>
                <w:szCs w:val="22"/>
                <w:lang w:val="en-GB" w:eastAsia="en-GB"/>
              </w:rPr>
              <w:t>Telecom Namibia</w:t>
            </w:r>
            <w:bookmarkEnd w:id="127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EF392" w14:textId="77777777" w:rsidR="00B575EF" w:rsidRPr="00ED523C" w:rsidRDefault="00B575EF" w:rsidP="00B575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649 02</w:t>
            </w:r>
          </w:p>
        </w:tc>
      </w:tr>
      <w:tr w:rsidR="00B575EF" w:rsidRPr="00ED523C" w14:paraId="4144C2A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060B38B" w14:textId="77777777" w:rsidR="00B575EF" w:rsidRPr="00ED523C" w:rsidRDefault="00B575EF" w:rsidP="00B575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D4C7B0" w14:textId="77777777" w:rsidR="00B575EF" w:rsidRPr="00ED523C" w:rsidRDefault="00B575EF" w:rsidP="00B575EF">
            <w:pPr>
              <w:rPr>
                <w:rFonts w:ascii="Calibri" w:hAnsi="Calibri" w:cs="Calibri"/>
                <w:szCs w:val="22"/>
                <w:lang w:val="en-GB" w:eastAsia="en-GB"/>
              </w:rPr>
            </w:pPr>
            <w:bookmarkStart w:id="1280" w:name="lt_pId2712"/>
            <w:proofErr w:type="spellStart"/>
            <w:r w:rsidRPr="00ED523C">
              <w:rPr>
                <w:rFonts w:ascii="Calibri" w:eastAsia="Arial" w:hAnsi="Calibri" w:cs="Calibri"/>
                <w:color w:val="000000"/>
                <w:szCs w:val="22"/>
                <w:lang w:val="en-GB" w:eastAsia="en-GB"/>
              </w:rPr>
              <w:t>Powercom</w:t>
            </w:r>
            <w:proofErr w:type="spellEnd"/>
            <w:r w:rsidRPr="00ED523C">
              <w:rPr>
                <w:rFonts w:ascii="Calibri" w:eastAsia="Arial" w:hAnsi="Calibri" w:cs="Calibri"/>
                <w:color w:val="000000"/>
                <w:szCs w:val="22"/>
                <w:lang w:val="en-GB" w:eastAsia="en-GB"/>
              </w:rPr>
              <w:t xml:space="preserve"> Pty Ltd (</w:t>
            </w:r>
            <w:proofErr w:type="spellStart"/>
            <w:r w:rsidRPr="00ED523C">
              <w:rPr>
                <w:rFonts w:ascii="Calibri" w:eastAsia="Arial" w:hAnsi="Calibri" w:cs="Calibri"/>
                <w:color w:val="000000"/>
                <w:szCs w:val="22"/>
                <w:lang w:val="en-GB" w:eastAsia="en-GB"/>
              </w:rPr>
              <w:t>leo</w:t>
            </w:r>
            <w:proofErr w:type="spellEnd"/>
            <w:r w:rsidRPr="00ED523C">
              <w:rPr>
                <w:rFonts w:ascii="Calibri" w:eastAsia="Arial" w:hAnsi="Calibri" w:cs="Calibri"/>
                <w:color w:val="000000"/>
                <w:szCs w:val="22"/>
                <w:lang w:val="en-GB" w:eastAsia="en-GB"/>
              </w:rPr>
              <w:t>)</w:t>
            </w:r>
            <w:bookmarkEnd w:id="128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DB63B" w14:textId="77777777" w:rsidR="00B575EF" w:rsidRPr="00ED523C" w:rsidRDefault="00B575EF" w:rsidP="00B575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649 03</w:t>
            </w:r>
          </w:p>
        </w:tc>
      </w:tr>
      <w:tr w:rsidR="00B575EF" w:rsidRPr="00ED523C" w14:paraId="5B195AD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5ED97D5" w14:textId="77777777" w:rsidR="00B575EF" w:rsidRPr="00ED523C" w:rsidRDefault="00B575EF" w:rsidP="00B575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E67B35" w14:textId="77777777" w:rsidR="00B575EF" w:rsidRPr="00ED523C" w:rsidRDefault="00B575EF" w:rsidP="00B575EF">
            <w:pPr>
              <w:rPr>
                <w:rFonts w:ascii="Calibri" w:hAnsi="Calibri" w:cs="Calibri"/>
                <w:szCs w:val="22"/>
                <w:lang w:val="en-GB" w:eastAsia="en-GB"/>
              </w:rPr>
            </w:pPr>
            <w:bookmarkStart w:id="1281" w:name="lt_pId2714"/>
            <w:proofErr w:type="spellStart"/>
            <w:r w:rsidRPr="00ED523C">
              <w:rPr>
                <w:rFonts w:ascii="Calibri" w:eastAsia="Arial" w:hAnsi="Calibri" w:cs="Calibri"/>
                <w:color w:val="000000"/>
                <w:szCs w:val="22"/>
                <w:lang w:val="en-GB" w:eastAsia="en-GB"/>
              </w:rPr>
              <w:t>Paratus</w:t>
            </w:r>
            <w:proofErr w:type="spellEnd"/>
            <w:r w:rsidRPr="00ED523C">
              <w:rPr>
                <w:rFonts w:ascii="Calibri" w:eastAsia="Arial" w:hAnsi="Calibri" w:cs="Calibri"/>
                <w:color w:val="000000"/>
                <w:szCs w:val="22"/>
                <w:lang w:val="en-GB" w:eastAsia="en-GB"/>
              </w:rPr>
              <w:t xml:space="preserve"> Telecommunications (Pty)</w:t>
            </w:r>
            <w:bookmarkEnd w:id="128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155E7" w14:textId="77777777" w:rsidR="00B575EF" w:rsidRPr="00ED523C" w:rsidRDefault="00B575EF" w:rsidP="00B575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649 04</w:t>
            </w:r>
          </w:p>
        </w:tc>
      </w:tr>
      <w:tr w:rsidR="00B575EF" w:rsidRPr="00ED523C" w14:paraId="1596414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6BF5886" w14:textId="77777777" w:rsidR="00B575EF" w:rsidRPr="00ED523C" w:rsidRDefault="00B575EF" w:rsidP="00B575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B40C22" w14:textId="77777777" w:rsidR="00B575EF" w:rsidRPr="00ED523C" w:rsidRDefault="00B575EF" w:rsidP="00B575EF">
            <w:pPr>
              <w:rPr>
                <w:rFonts w:ascii="Calibri" w:hAnsi="Calibri" w:cs="Calibri"/>
                <w:szCs w:val="22"/>
                <w:lang w:val="en-GB" w:eastAsia="en-GB"/>
              </w:rPr>
            </w:pPr>
            <w:bookmarkStart w:id="1282" w:name="lt_pId2716"/>
            <w:proofErr w:type="spellStart"/>
            <w:r w:rsidRPr="00ED523C">
              <w:rPr>
                <w:rFonts w:ascii="Calibri" w:eastAsia="Arial" w:hAnsi="Calibri" w:cs="Calibri"/>
                <w:color w:val="000000"/>
                <w:szCs w:val="22"/>
                <w:lang w:val="en-GB" w:eastAsia="en-GB"/>
              </w:rPr>
              <w:t>Demshi</w:t>
            </w:r>
            <w:proofErr w:type="spellEnd"/>
            <w:r w:rsidRPr="00ED523C">
              <w:rPr>
                <w:rFonts w:ascii="Calibri" w:eastAsia="Arial" w:hAnsi="Calibri" w:cs="Calibri"/>
                <w:color w:val="000000"/>
                <w:szCs w:val="22"/>
                <w:lang w:val="en-GB" w:eastAsia="en-GB"/>
              </w:rPr>
              <w:t xml:space="preserve"> Investments CC</w:t>
            </w:r>
            <w:bookmarkEnd w:id="128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24D25" w14:textId="77777777" w:rsidR="00B575EF" w:rsidRPr="00ED523C" w:rsidRDefault="00B575EF" w:rsidP="00B575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649 05</w:t>
            </w:r>
          </w:p>
        </w:tc>
      </w:tr>
      <w:tr w:rsidR="00B575EF" w:rsidRPr="00ED523C" w14:paraId="67E0ABA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05353E1" w14:textId="77777777" w:rsidR="00B575EF" w:rsidRPr="00ED523C" w:rsidRDefault="00B575EF" w:rsidP="00B575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C5A7B8" w14:textId="77777777" w:rsidR="00B575EF" w:rsidRPr="00ED523C" w:rsidRDefault="00B575EF" w:rsidP="00B575EF">
            <w:pPr>
              <w:rPr>
                <w:rFonts w:ascii="Calibri" w:hAnsi="Calibri" w:cs="Calibri"/>
                <w:szCs w:val="22"/>
                <w:lang w:val="en-GB" w:eastAsia="en-GB"/>
              </w:rPr>
            </w:pPr>
            <w:bookmarkStart w:id="1283" w:name="lt_pId2718"/>
            <w:r w:rsidRPr="00ED523C">
              <w:rPr>
                <w:rFonts w:ascii="Calibri" w:eastAsia="Arial" w:hAnsi="Calibri" w:cs="Calibri"/>
                <w:color w:val="000000"/>
                <w:szCs w:val="22"/>
                <w:lang w:val="en-GB" w:eastAsia="en-GB"/>
              </w:rPr>
              <w:t>MTN Namibia</w:t>
            </w:r>
            <w:bookmarkEnd w:id="128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01489" w14:textId="77777777" w:rsidR="00B575EF" w:rsidRPr="00ED523C" w:rsidRDefault="00B575EF" w:rsidP="00B575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649 06</w:t>
            </w:r>
          </w:p>
        </w:tc>
      </w:tr>
      <w:tr w:rsidR="00B575EF" w:rsidRPr="00ED523C" w14:paraId="0BC16BF3"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126F8DF" w14:textId="77777777" w:rsidR="00B575EF" w:rsidRPr="00ED523C" w:rsidRDefault="00B575EF" w:rsidP="00B575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264181" w14:textId="77777777" w:rsidR="00B575EF" w:rsidRPr="00ED523C" w:rsidRDefault="00B575EF" w:rsidP="00B575EF">
            <w:pPr>
              <w:rPr>
                <w:rFonts w:ascii="Calibri" w:hAnsi="Calibri" w:cs="Calibri"/>
                <w:szCs w:val="22"/>
                <w:lang w:val="en-GB" w:eastAsia="en-GB"/>
              </w:rPr>
            </w:pPr>
            <w:bookmarkStart w:id="1284" w:name="lt_pId2720"/>
            <w:r w:rsidRPr="00ED523C">
              <w:rPr>
                <w:rFonts w:ascii="Calibri" w:eastAsia="Arial" w:hAnsi="Calibri" w:cs="Calibri"/>
                <w:color w:val="000000"/>
                <w:szCs w:val="22"/>
                <w:lang w:val="en-GB" w:eastAsia="en-GB"/>
              </w:rPr>
              <w:t>Capricorn Connect</w:t>
            </w:r>
            <w:bookmarkEnd w:id="128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BB812" w14:textId="77777777" w:rsidR="00B575EF" w:rsidRPr="00ED523C" w:rsidRDefault="00B575EF" w:rsidP="00B575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649 07</w:t>
            </w:r>
          </w:p>
        </w:tc>
      </w:tr>
      <w:tr w:rsidR="00B575EF" w:rsidRPr="00ED523C" w14:paraId="7AAF4128"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65701DA" w14:textId="08DF99F3" w:rsidR="00B575EF" w:rsidRPr="00ED523C" w:rsidRDefault="00B575EF" w:rsidP="00B575EF">
            <w:pPr>
              <w:rPr>
                <w:rFonts w:ascii="Calibri" w:hAnsi="Calibri" w:cs="Calibri"/>
                <w:szCs w:val="22"/>
                <w:lang w:val="en-GB" w:eastAsia="en-GB"/>
              </w:rPr>
            </w:pPr>
            <w:bookmarkStart w:id="1285" w:name="lt_pId2722"/>
            <w:proofErr w:type="spellStart"/>
            <w:r w:rsidRPr="00ED523C">
              <w:rPr>
                <w:rFonts w:cs="Microsoft YaHei" w:hint="eastAsia"/>
                <w:szCs w:val="22"/>
              </w:rPr>
              <w:t>瑙鲁</w:t>
            </w:r>
            <w:bookmarkEnd w:id="1285"/>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EEC0FE" w14:textId="77777777" w:rsidR="00B575EF" w:rsidRPr="00ED523C" w:rsidRDefault="00B575EF" w:rsidP="00B575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6E9DFA" w14:textId="77777777" w:rsidR="00B575EF" w:rsidRPr="00ED523C" w:rsidRDefault="00B575EF" w:rsidP="00B575EF">
            <w:pPr>
              <w:rPr>
                <w:rFonts w:ascii="Calibri" w:hAnsi="Calibri" w:cs="Calibri"/>
                <w:szCs w:val="22"/>
                <w:lang w:val="en-GB" w:eastAsia="en-GB"/>
              </w:rPr>
            </w:pPr>
          </w:p>
        </w:tc>
      </w:tr>
      <w:tr w:rsidR="00B575EF" w:rsidRPr="00ED523C" w14:paraId="2F02D10D"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063845B" w14:textId="77777777" w:rsidR="00B575EF" w:rsidRPr="00ED523C" w:rsidRDefault="00B575EF" w:rsidP="00B575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D97564" w14:textId="77777777" w:rsidR="00B575EF" w:rsidRPr="00ED523C" w:rsidRDefault="00B575EF" w:rsidP="00B575EF">
            <w:pPr>
              <w:rPr>
                <w:rFonts w:ascii="Calibri" w:hAnsi="Calibri" w:cs="Calibri"/>
                <w:szCs w:val="22"/>
                <w:lang w:val="en-GB" w:eastAsia="en-GB"/>
              </w:rPr>
            </w:pPr>
            <w:bookmarkStart w:id="1286" w:name="lt_pId2723"/>
            <w:r w:rsidRPr="00ED523C">
              <w:rPr>
                <w:rFonts w:ascii="Calibri" w:eastAsia="Arial" w:hAnsi="Calibri" w:cs="Calibri"/>
                <w:color w:val="000000"/>
                <w:szCs w:val="22"/>
                <w:lang w:val="en-GB" w:eastAsia="en-GB"/>
              </w:rPr>
              <w:t>Digicel (Fiji) Ltd</w:t>
            </w:r>
            <w:bookmarkEnd w:id="128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97177" w14:textId="77777777" w:rsidR="00B575EF" w:rsidRPr="00ED523C" w:rsidRDefault="00B575EF" w:rsidP="00B575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542 02</w:t>
            </w:r>
          </w:p>
        </w:tc>
      </w:tr>
      <w:tr w:rsidR="00B575EF" w:rsidRPr="00ED523C" w14:paraId="1666A6B7"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A1AAC01" w14:textId="45462C70" w:rsidR="00B575EF" w:rsidRPr="00ED523C" w:rsidRDefault="00B575EF" w:rsidP="00B575EF">
            <w:pPr>
              <w:rPr>
                <w:rFonts w:ascii="Calibri" w:hAnsi="Calibri" w:cs="Calibri"/>
                <w:szCs w:val="22"/>
                <w:lang w:val="en-GB" w:eastAsia="en-GB"/>
              </w:rPr>
            </w:pPr>
            <w:proofErr w:type="spellStart"/>
            <w:r w:rsidRPr="00ED523C">
              <w:rPr>
                <w:rFonts w:cs="Microsoft YaHei" w:hint="eastAsia"/>
                <w:szCs w:val="22"/>
              </w:rPr>
              <w:t>尼泊尔</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455265" w14:textId="77777777" w:rsidR="00B575EF" w:rsidRPr="00ED523C" w:rsidRDefault="00B575EF" w:rsidP="00B575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76B0BA" w14:textId="77777777" w:rsidR="00B575EF" w:rsidRPr="00ED523C" w:rsidRDefault="00B575EF" w:rsidP="00B575EF">
            <w:pPr>
              <w:rPr>
                <w:rFonts w:ascii="Calibri" w:hAnsi="Calibri" w:cs="Calibri"/>
                <w:szCs w:val="22"/>
                <w:lang w:val="en-GB" w:eastAsia="en-GB"/>
              </w:rPr>
            </w:pPr>
          </w:p>
        </w:tc>
      </w:tr>
      <w:tr w:rsidR="00B575EF" w:rsidRPr="00ED523C" w14:paraId="03527303"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B167778" w14:textId="77777777" w:rsidR="00B575EF" w:rsidRPr="00ED523C" w:rsidRDefault="00B575EF" w:rsidP="00B575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F23141" w14:textId="77777777" w:rsidR="00B575EF" w:rsidRPr="00ED523C" w:rsidRDefault="00B575EF" w:rsidP="00B575EF">
            <w:pPr>
              <w:rPr>
                <w:rFonts w:ascii="Calibri" w:hAnsi="Calibri" w:cs="Calibri"/>
                <w:szCs w:val="22"/>
                <w:lang w:val="en-GB" w:eastAsia="en-GB"/>
              </w:rPr>
            </w:pPr>
            <w:bookmarkStart w:id="1287" w:name="lt_pId2726"/>
            <w:r w:rsidRPr="00ED523C">
              <w:rPr>
                <w:rFonts w:ascii="Calibri" w:eastAsia="Arial" w:hAnsi="Calibri" w:cs="Calibri"/>
                <w:color w:val="000000"/>
                <w:szCs w:val="22"/>
                <w:lang w:val="en-GB" w:eastAsia="en-GB"/>
              </w:rPr>
              <w:t>Nepal Telecommunications</w:t>
            </w:r>
            <w:bookmarkEnd w:id="128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84B6E" w14:textId="77777777" w:rsidR="00B575EF" w:rsidRPr="00ED523C" w:rsidRDefault="00B575EF" w:rsidP="00B575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429 01</w:t>
            </w:r>
          </w:p>
        </w:tc>
      </w:tr>
      <w:tr w:rsidR="00B575EF" w:rsidRPr="00ED523C" w14:paraId="1ED4F5F8"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D12E879" w14:textId="41A9FA50" w:rsidR="00B575EF" w:rsidRPr="00ED523C" w:rsidRDefault="00B575EF" w:rsidP="00B575EF">
            <w:pPr>
              <w:rPr>
                <w:rStyle w:val="StyleCalibriBlack6"/>
                <w:szCs w:val="22"/>
              </w:rPr>
            </w:pPr>
            <w:bookmarkStart w:id="1288" w:name="lt_pId2728"/>
            <w:proofErr w:type="spellStart"/>
            <w:r w:rsidRPr="00ED523C">
              <w:rPr>
                <w:rStyle w:val="StyleCalibriBlack6"/>
                <w:rFonts w:hint="eastAsia"/>
                <w:szCs w:val="22"/>
              </w:rPr>
              <w:t>荷兰</w:t>
            </w:r>
            <w:bookmarkEnd w:id="1288"/>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6D2E25" w14:textId="77777777" w:rsidR="00B575EF" w:rsidRPr="00ED523C" w:rsidRDefault="00B575EF" w:rsidP="00B575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901726" w14:textId="77777777" w:rsidR="00B575EF" w:rsidRPr="00ED523C" w:rsidRDefault="00B575EF" w:rsidP="00B575EF">
            <w:pPr>
              <w:rPr>
                <w:rFonts w:ascii="Calibri" w:hAnsi="Calibri" w:cs="Calibri"/>
                <w:szCs w:val="22"/>
                <w:lang w:val="en-GB" w:eastAsia="en-GB"/>
              </w:rPr>
            </w:pPr>
          </w:p>
        </w:tc>
      </w:tr>
      <w:tr w:rsidR="000840D5" w:rsidRPr="00ED523C" w14:paraId="1DE9C12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AECEF2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9E9C22" w14:textId="77777777" w:rsidR="002C57EF" w:rsidRPr="00ED523C" w:rsidRDefault="003D6A19" w:rsidP="002C57EF">
            <w:pPr>
              <w:rPr>
                <w:rFonts w:ascii="Calibri" w:hAnsi="Calibri" w:cs="Calibri"/>
                <w:szCs w:val="22"/>
                <w:lang w:val="en-GB" w:eastAsia="en-GB"/>
              </w:rPr>
            </w:pPr>
            <w:bookmarkStart w:id="1289" w:name="lt_pId2729"/>
            <w:proofErr w:type="spellStart"/>
            <w:r w:rsidRPr="00ED523C">
              <w:rPr>
                <w:rFonts w:ascii="Calibri" w:eastAsia="Arial" w:hAnsi="Calibri" w:cs="Calibri"/>
                <w:color w:val="000000"/>
                <w:szCs w:val="22"/>
                <w:lang w:val="en-GB" w:eastAsia="en-GB"/>
              </w:rPr>
              <w:t>Intovoice</w:t>
            </w:r>
            <w:proofErr w:type="spellEnd"/>
            <w:r w:rsidRPr="00ED523C">
              <w:rPr>
                <w:rFonts w:ascii="Calibri" w:eastAsia="Arial" w:hAnsi="Calibri" w:cs="Calibri"/>
                <w:color w:val="000000"/>
                <w:szCs w:val="22"/>
                <w:lang w:val="en-GB" w:eastAsia="en-GB"/>
              </w:rPr>
              <w:t xml:space="preserve"> B.V.</w:t>
            </w:r>
            <w:bookmarkEnd w:id="128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8816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204 00</w:t>
            </w:r>
          </w:p>
        </w:tc>
      </w:tr>
      <w:tr w:rsidR="000840D5" w:rsidRPr="00ED523C" w14:paraId="77FC084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BA3185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E94CB2" w14:textId="77777777" w:rsidR="002C57EF" w:rsidRPr="00ED523C" w:rsidRDefault="003D6A19" w:rsidP="002C57EF">
            <w:pPr>
              <w:rPr>
                <w:rFonts w:ascii="Calibri" w:hAnsi="Calibri" w:cs="Calibri"/>
                <w:szCs w:val="22"/>
                <w:lang w:val="fr-FR" w:eastAsia="en-GB"/>
              </w:rPr>
            </w:pPr>
            <w:bookmarkStart w:id="1290" w:name="lt_pId2731"/>
            <w:r w:rsidRPr="00ED523C">
              <w:rPr>
                <w:rFonts w:ascii="Calibri" w:eastAsia="Arial" w:hAnsi="Calibri" w:cs="Calibri"/>
                <w:color w:val="000000"/>
                <w:szCs w:val="22"/>
                <w:lang w:val="fr-FR" w:eastAsia="en-GB"/>
              </w:rPr>
              <w:t xml:space="preserve">T-Mobile </w:t>
            </w:r>
            <w:proofErr w:type="spellStart"/>
            <w:r w:rsidRPr="00ED523C">
              <w:rPr>
                <w:rFonts w:ascii="Calibri" w:eastAsia="Arial" w:hAnsi="Calibri" w:cs="Calibri"/>
                <w:color w:val="000000"/>
                <w:szCs w:val="22"/>
                <w:lang w:val="fr-FR" w:eastAsia="en-GB"/>
              </w:rPr>
              <w:t>Netherlands</w:t>
            </w:r>
            <w:proofErr w:type="spellEnd"/>
            <w:r w:rsidRPr="00ED523C">
              <w:rPr>
                <w:rFonts w:ascii="Calibri" w:eastAsia="Arial" w:hAnsi="Calibri" w:cs="Calibri"/>
                <w:color w:val="000000"/>
                <w:szCs w:val="22"/>
                <w:lang w:val="fr-FR" w:eastAsia="en-GB"/>
              </w:rPr>
              <w:t xml:space="preserve"> B.V.</w:t>
            </w:r>
            <w:bookmarkEnd w:id="129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01E0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204 02</w:t>
            </w:r>
          </w:p>
        </w:tc>
      </w:tr>
      <w:tr w:rsidR="000840D5" w:rsidRPr="00ED523C" w14:paraId="653F5DE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AD70FB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82E407" w14:textId="77777777" w:rsidR="002C57EF" w:rsidRPr="00ED523C" w:rsidRDefault="003D6A19" w:rsidP="002C57EF">
            <w:pPr>
              <w:rPr>
                <w:rFonts w:ascii="Calibri" w:hAnsi="Calibri" w:cs="Calibri"/>
                <w:szCs w:val="22"/>
                <w:lang w:val="en-GB" w:eastAsia="en-GB"/>
              </w:rPr>
            </w:pPr>
            <w:bookmarkStart w:id="1291" w:name="lt_pId2733"/>
            <w:r w:rsidRPr="00ED523C">
              <w:rPr>
                <w:rFonts w:ascii="Calibri" w:eastAsia="Arial" w:hAnsi="Calibri" w:cs="Calibri"/>
                <w:color w:val="000000"/>
                <w:szCs w:val="22"/>
                <w:lang w:val="en-GB" w:eastAsia="en-GB"/>
              </w:rPr>
              <w:t>Voiceworks B.V.</w:t>
            </w:r>
            <w:bookmarkEnd w:id="129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2C6C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204 03</w:t>
            </w:r>
          </w:p>
        </w:tc>
      </w:tr>
      <w:tr w:rsidR="000840D5" w:rsidRPr="00ED523C" w14:paraId="09F7994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B037DC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FD20F8" w14:textId="77777777" w:rsidR="002C57EF" w:rsidRPr="00ED523C" w:rsidRDefault="003D6A19" w:rsidP="002C57EF">
            <w:pPr>
              <w:rPr>
                <w:rFonts w:ascii="Calibri" w:hAnsi="Calibri" w:cs="Calibri"/>
                <w:szCs w:val="22"/>
                <w:lang w:val="en-GB" w:eastAsia="en-GB"/>
              </w:rPr>
            </w:pPr>
            <w:bookmarkStart w:id="1292" w:name="lt_pId2735"/>
            <w:r w:rsidRPr="00ED523C">
              <w:rPr>
                <w:rFonts w:ascii="Calibri" w:eastAsia="Arial" w:hAnsi="Calibri" w:cs="Calibri"/>
                <w:color w:val="000000"/>
                <w:szCs w:val="22"/>
                <w:lang w:val="en-GB" w:eastAsia="en-GB"/>
              </w:rPr>
              <w:t xml:space="preserve">Vodafone </w:t>
            </w:r>
            <w:proofErr w:type="spellStart"/>
            <w:r w:rsidRPr="00ED523C">
              <w:rPr>
                <w:rFonts w:ascii="Calibri" w:eastAsia="Arial" w:hAnsi="Calibri" w:cs="Calibri"/>
                <w:color w:val="000000"/>
                <w:szCs w:val="22"/>
                <w:lang w:val="en-GB" w:eastAsia="en-GB"/>
              </w:rPr>
              <w:t>Libertel</w:t>
            </w:r>
            <w:proofErr w:type="spellEnd"/>
            <w:r w:rsidRPr="00ED523C">
              <w:rPr>
                <w:rFonts w:ascii="Calibri" w:eastAsia="Arial" w:hAnsi="Calibri" w:cs="Calibri"/>
                <w:color w:val="000000"/>
                <w:szCs w:val="22"/>
                <w:lang w:val="en-GB" w:eastAsia="en-GB"/>
              </w:rPr>
              <w:t xml:space="preserve"> B.V.</w:t>
            </w:r>
            <w:bookmarkEnd w:id="129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6B69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204 04</w:t>
            </w:r>
          </w:p>
        </w:tc>
      </w:tr>
      <w:tr w:rsidR="000840D5" w:rsidRPr="00ED523C" w14:paraId="363130D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C0B54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F829C2" w14:textId="77777777" w:rsidR="002C57EF" w:rsidRPr="00ED523C" w:rsidRDefault="003D6A19" w:rsidP="002C57EF">
            <w:pPr>
              <w:rPr>
                <w:rFonts w:ascii="Calibri" w:hAnsi="Calibri" w:cs="Calibri"/>
                <w:szCs w:val="22"/>
                <w:lang w:val="en-GB" w:eastAsia="en-GB"/>
              </w:rPr>
            </w:pPr>
            <w:bookmarkStart w:id="1293" w:name="lt_pId2737"/>
            <w:r w:rsidRPr="00ED523C">
              <w:rPr>
                <w:rFonts w:ascii="Calibri" w:eastAsia="Arial" w:hAnsi="Calibri" w:cs="Calibri"/>
                <w:color w:val="000000"/>
                <w:szCs w:val="22"/>
                <w:lang w:val="en-GB" w:eastAsia="en-GB"/>
              </w:rPr>
              <w:t>Private Mobility Nederland B.V.</w:t>
            </w:r>
            <w:bookmarkEnd w:id="129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6C8C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204 06</w:t>
            </w:r>
          </w:p>
        </w:tc>
      </w:tr>
      <w:tr w:rsidR="000840D5" w:rsidRPr="00ED523C" w14:paraId="4AC76DA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82B8AF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7DE311" w14:textId="77777777" w:rsidR="002C57EF" w:rsidRPr="00ED523C" w:rsidRDefault="003D6A19" w:rsidP="002C57EF">
            <w:pPr>
              <w:rPr>
                <w:rFonts w:ascii="Calibri" w:hAnsi="Calibri" w:cs="Calibri"/>
                <w:szCs w:val="22"/>
                <w:lang w:val="fr-FR" w:eastAsia="en-GB"/>
              </w:rPr>
            </w:pPr>
            <w:bookmarkStart w:id="1294" w:name="lt_pId2739"/>
            <w:r w:rsidRPr="00ED523C">
              <w:rPr>
                <w:rFonts w:ascii="Calibri" w:eastAsia="Arial" w:hAnsi="Calibri" w:cs="Calibri"/>
                <w:color w:val="000000"/>
                <w:szCs w:val="22"/>
                <w:lang w:val="fr-FR" w:eastAsia="en-GB"/>
              </w:rPr>
              <w:t>Tata Communications MOVE B.V.</w:t>
            </w:r>
            <w:bookmarkEnd w:id="129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CE0C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204 07</w:t>
            </w:r>
          </w:p>
        </w:tc>
      </w:tr>
      <w:tr w:rsidR="000840D5" w:rsidRPr="00ED523C" w14:paraId="2CF4930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FC6B78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7C56D1" w14:textId="77777777" w:rsidR="002C57EF" w:rsidRPr="00ED523C" w:rsidRDefault="003D6A19" w:rsidP="002C57EF">
            <w:pPr>
              <w:rPr>
                <w:rFonts w:ascii="Calibri" w:hAnsi="Calibri" w:cs="Calibri"/>
                <w:szCs w:val="22"/>
                <w:lang w:val="en-GB" w:eastAsia="en-GB"/>
              </w:rPr>
            </w:pPr>
            <w:bookmarkStart w:id="1295" w:name="lt_pId2741"/>
            <w:r w:rsidRPr="00ED523C">
              <w:rPr>
                <w:rFonts w:ascii="Calibri" w:eastAsia="Arial" w:hAnsi="Calibri" w:cs="Calibri"/>
                <w:color w:val="000000"/>
                <w:szCs w:val="22"/>
                <w:lang w:val="en-GB" w:eastAsia="en-GB"/>
              </w:rPr>
              <w:t>KPN B.V.</w:t>
            </w:r>
            <w:bookmarkEnd w:id="129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B6B6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204 08</w:t>
            </w:r>
          </w:p>
        </w:tc>
      </w:tr>
      <w:tr w:rsidR="000840D5" w:rsidRPr="00ED523C" w14:paraId="4E6A8F6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DB9655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7250E5" w14:textId="77777777" w:rsidR="002C57EF" w:rsidRPr="00ED523C" w:rsidRDefault="003D6A19" w:rsidP="002C57EF">
            <w:pPr>
              <w:rPr>
                <w:rFonts w:ascii="Calibri" w:hAnsi="Calibri" w:cs="Calibri"/>
                <w:szCs w:val="22"/>
                <w:lang w:val="en-GB" w:eastAsia="en-GB"/>
              </w:rPr>
            </w:pPr>
            <w:bookmarkStart w:id="1296" w:name="lt_pId2743"/>
            <w:proofErr w:type="spellStart"/>
            <w:r w:rsidRPr="00ED523C">
              <w:rPr>
                <w:rFonts w:ascii="Calibri" w:eastAsia="Arial" w:hAnsi="Calibri" w:cs="Calibri"/>
                <w:color w:val="000000"/>
                <w:szCs w:val="22"/>
                <w:lang w:val="en-GB" w:eastAsia="en-GB"/>
              </w:rPr>
              <w:t>Lycamobile</w:t>
            </w:r>
            <w:proofErr w:type="spellEnd"/>
            <w:r w:rsidRPr="00ED523C">
              <w:rPr>
                <w:rFonts w:ascii="Calibri" w:eastAsia="Arial" w:hAnsi="Calibri" w:cs="Calibri"/>
                <w:color w:val="000000"/>
                <w:szCs w:val="22"/>
                <w:lang w:val="en-GB" w:eastAsia="en-GB"/>
              </w:rPr>
              <w:t xml:space="preserve"> Netherlands Limited</w:t>
            </w:r>
            <w:bookmarkEnd w:id="129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605D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204 09</w:t>
            </w:r>
          </w:p>
        </w:tc>
      </w:tr>
      <w:tr w:rsidR="000840D5" w:rsidRPr="00ED523C" w14:paraId="4F9CEBD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90C1FC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2C32CC" w14:textId="77777777" w:rsidR="002C57EF" w:rsidRPr="00ED523C" w:rsidRDefault="003D6A19" w:rsidP="002C57EF">
            <w:pPr>
              <w:rPr>
                <w:rFonts w:ascii="Calibri" w:hAnsi="Calibri" w:cs="Calibri"/>
                <w:szCs w:val="22"/>
                <w:lang w:val="en-GB" w:eastAsia="en-GB"/>
              </w:rPr>
            </w:pPr>
            <w:bookmarkStart w:id="1297" w:name="lt_pId2745"/>
            <w:r w:rsidRPr="00ED523C">
              <w:rPr>
                <w:rFonts w:ascii="Calibri" w:eastAsia="Arial" w:hAnsi="Calibri" w:cs="Calibri"/>
                <w:color w:val="000000"/>
                <w:szCs w:val="22"/>
                <w:lang w:val="en-GB" w:eastAsia="en-GB"/>
              </w:rPr>
              <w:t>KPN B.V.</w:t>
            </w:r>
            <w:bookmarkEnd w:id="129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5683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204 10</w:t>
            </w:r>
          </w:p>
        </w:tc>
      </w:tr>
      <w:tr w:rsidR="000840D5" w:rsidRPr="00ED523C" w14:paraId="0644CE0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2105E5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00E5A8" w14:textId="77777777" w:rsidR="002C57EF" w:rsidRPr="00ED523C" w:rsidRDefault="003D6A19" w:rsidP="002C57EF">
            <w:pPr>
              <w:rPr>
                <w:rFonts w:ascii="Calibri" w:hAnsi="Calibri" w:cs="Calibri"/>
                <w:szCs w:val="22"/>
                <w:lang w:val="en-GB" w:eastAsia="en-GB"/>
              </w:rPr>
            </w:pPr>
            <w:bookmarkStart w:id="1298" w:name="lt_pId2747"/>
            <w:proofErr w:type="spellStart"/>
            <w:r w:rsidRPr="00ED523C">
              <w:rPr>
                <w:rFonts w:ascii="Calibri" w:eastAsia="Arial" w:hAnsi="Calibri" w:cs="Calibri"/>
                <w:color w:val="000000"/>
                <w:szCs w:val="22"/>
                <w:lang w:val="en-GB" w:eastAsia="en-GB"/>
              </w:rPr>
              <w:t>Greenet</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Netwerk</w:t>
            </w:r>
            <w:proofErr w:type="spellEnd"/>
            <w:r w:rsidRPr="00ED523C">
              <w:rPr>
                <w:rFonts w:ascii="Calibri" w:eastAsia="Arial" w:hAnsi="Calibri" w:cs="Calibri"/>
                <w:color w:val="000000"/>
                <w:szCs w:val="22"/>
                <w:lang w:val="en-GB" w:eastAsia="en-GB"/>
              </w:rPr>
              <w:t xml:space="preserve"> B.V.</w:t>
            </w:r>
            <w:bookmarkEnd w:id="129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7500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204 11</w:t>
            </w:r>
          </w:p>
        </w:tc>
      </w:tr>
      <w:tr w:rsidR="000840D5" w:rsidRPr="00ED523C" w14:paraId="2BF49A6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8A13EC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F16C3E" w14:textId="77777777" w:rsidR="002C57EF" w:rsidRPr="00ED523C" w:rsidRDefault="003D6A19" w:rsidP="002C57EF">
            <w:pPr>
              <w:rPr>
                <w:rFonts w:ascii="Calibri" w:hAnsi="Calibri" w:cs="Calibri"/>
                <w:szCs w:val="22"/>
                <w:lang w:val="en-GB" w:eastAsia="en-GB"/>
              </w:rPr>
            </w:pPr>
            <w:bookmarkStart w:id="1299" w:name="lt_pId2749"/>
            <w:r w:rsidRPr="00ED523C">
              <w:rPr>
                <w:rFonts w:ascii="Calibri" w:eastAsia="Arial" w:hAnsi="Calibri" w:cs="Calibri"/>
                <w:color w:val="000000"/>
                <w:szCs w:val="22"/>
                <w:lang w:val="en-GB" w:eastAsia="en-GB"/>
              </w:rPr>
              <w:t>KPN B.V.</w:t>
            </w:r>
            <w:bookmarkEnd w:id="129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2899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204 12</w:t>
            </w:r>
          </w:p>
        </w:tc>
      </w:tr>
      <w:tr w:rsidR="000840D5" w:rsidRPr="00ED523C" w14:paraId="116E0D0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D43EA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737ED5" w14:textId="77777777" w:rsidR="002C57EF" w:rsidRPr="00ED523C" w:rsidRDefault="003D6A19" w:rsidP="002C57EF">
            <w:pPr>
              <w:rPr>
                <w:rFonts w:ascii="Calibri" w:hAnsi="Calibri" w:cs="Calibri"/>
                <w:szCs w:val="22"/>
                <w:lang w:val="en-GB" w:eastAsia="en-GB"/>
              </w:rPr>
            </w:pPr>
            <w:bookmarkStart w:id="1300" w:name="lt_pId2751"/>
            <w:r w:rsidRPr="00ED523C">
              <w:rPr>
                <w:rFonts w:ascii="Calibri" w:eastAsia="Arial" w:hAnsi="Calibri" w:cs="Calibri"/>
                <w:color w:val="000000"/>
                <w:szCs w:val="22"/>
                <w:lang w:val="en-GB" w:eastAsia="en-GB"/>
              </w:rPr>
              <w:t xml:space="preserve">Unica </w:t>
            </w:r>
            <w:proofErr w:type="spellStart"/>
            <w:r w:rsidRPr="00ED523C">
              <w:rPr>
                <w:rFonts w:ascii="Calibri" w:eastAsia="Arial" w:hAnsi="Calibri" w:cs="Calibri"/>
                <w:color w:val="000000"/>
                <w:szCs w:val="22"/>
                <w:lang w:val="en-GB" w:eastAsia="en-GB"/>
              </w:rPr>
              <w:t>Installatietechniek</w:t>
            </w:r>
            <w:proofErr w:type="spellEnd"/>
            <w:r w:rsidRPr="00ED523C">
              <w:rPr>
                <w:rFonts w:ascii="Calibri" w:eastAsia="Arial" w:hAnsi="Calibri" w:cs="Calibri"/>
                <w:color w:val="000000"/>
                <w:szCs w:val="22"/>
                <w:lang w:val="en-GB" w:eastAsia="en-GB"/>
              </w:rPr>
              <w:t xml:space="preserve"> B.V.</w:t>
            </w:r>
            <w:bookmarkEnd w:id="130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56AC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204 13</w:t>
            </w:r>
          </w:p>
        </w:tc>
      </w:tr>
      <w:tr w:rsidR="000840D5" w:rsidRPr="00ED523C" w14:paraId="4363CD5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F6192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310BE6" w14:textId="77777777" w:rsidR="002C57EF" w:rsidRPr="00ED523C" w:rsidRDefault="003D6A19" w:rsidP="002C57EF">
            <w:pPr>
              <w:rPr>
                <w:rFonts w:ascii="Calibri" w:hAnsi="Calibri" w:cs="Calibri"/>
                <w:szCs w:val="22"/>
                <w:lang w:val="en-GB" w:eastAsia="en-GB"/>
              </w:rPr>
            </w:pPr>
            <w:bookmarkStart w:id="1301" w:name="lt_pId2753"/>
            <w:r w:rsidRPr="00ED523C">
              <w:rPr>
                <w:rFonts w:ascii="Calibri" w:eastAsia="Arial" w:hAnsi="Calibri" w:cs="Calibri"/>
                <w:color w:val="000000"/>
                <w:szCs w:val="22"/>
                <w:lang w:val="en-GB" w:eastAsia="en-GB"/>
              </w:rPr>
              <w:t>Venus &amp; Mercury Telecom</w:t>
            </w:r>
            <w:bookmarkEnd w:id="130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238A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204 14</w:t>
            </w:r>
          </w:p>
        </w:tc>
      </w:tr>
      <w:tr w:rsidR="000840D5" w:rsidRPr="00ED523C" w14:paraId="72AFB55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6CA1DD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E7654B" w14:textId="77777777" w:rsidR="002C57EF" w:rsidRPr="00ED523C" w:rsidRDefault="003D6A19" w:rsidP="002C57EF">
            <w:pPr>
              <w:rPr>
                <w:rFonts w:ascii="Calibri" w:hAnsi="Calibri" w:cs="Calibri"/>
                <w:szCs w:val="22"/>
                <w:lang w:val="en-GB" w:eastAsia="en-GB"/>
              </w:rPr>
            </w:pPr>
            <w:bookmarkStart w:id="1302" w:name="lt_pId2755"/>
            <w:r w:rsidRPr="00ED523C">
              <w:rPr>
                <w:rFonts w:ascii="Calibri" w:eastAsia="Arial" w:hAnsi="Calibri" w:cs="Calibri"/>
                <w:color w:val="000000"/>
                <w:szCs w:val="22"/>
                <w:lang w:val="en-GB" w:eastAsia="en-GB"/>
              </w:rPr>
              <w:t>Ziggo B.V.</w:t>
            </w:r>
            <w:bookmarkEnd w:id="130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5E42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204 15</w:t>
            </w:r>
          </w:p>
        </w:tc>
      </w:tr>
      <w:tr w:rsidR="000840D5" w:rsidRPr="00ED523C" w14:paraId="15D4DDF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9CBC0E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B3A3FF" w14:textId="77777777" w:rsidR="002C57EF" w:rsidRPr="00ED523C" w:rsidRDefault="003D6A19" w:rsidP="002C57EF">
            <w:pPr>
              <w:rPr>
                <w:rFonts w:ascii="Calibri" w:hAnsi="Calibri" w:cs="Calibri"/>
                <w:szCs w:val="22"/>
                <w:lang w:val="fr-FR" w:eastAsia="en-GB"/>
              </w:rPr>
            </w:pPr>
            <w:bookmarkStart w:id="1303" w:name="lt_pId2757"/>
            <w:r w:rsidRPr="00ED523C">
              <w:rPr>
                <w:rFonts w:ascii="Calibri" w:eastAsia="Arial" w:hAnsi="Calibri" w:cs="Calibri"/>
                <w:color w:val="000000"/>
                <w:szCs w:val="22"/>
                <w:lang w:val="fr-FR" w:eastAsia="en-GB"/>
              </w:rPr>
              <w:t xml:space="preserve">T-Mobile </w:t>
            </w:r>
            <w:proofErr w:type="spellStart"/>
            <w:r w:rsidRPr="00ED523C">
              <w:rPr>
                <w:rFonts w:ascii="Calibri" w:eastAsia="Arial" w:hAnsi="Calibri" w:cs="Calibri"/>
                <w:color w:val="000000"/>
                <w:szCs w:val="22"/>
                <w:lang w:val="fr-FR" w:eastAsia="en-GB"/>
              </w:rPr>
              <w:t>Netherlands</w:t>
            </w:r>
            <w:proofErr w:type="spellEnd"/>
            <w:r w:rsidRPr="00ED523C">
              <w:rPr>
                <w:rFonts w:ascii="Calibri" w:eastAsia="Arial" w:hAnsi="Calibri" w:cs="Calibri"/>
                <w:color w:val="000000"/>
                <w:szCs w:val="22"/>
                <w:lang w:val="fr-FR" w:eastAsia="en-GB"/>
              </w:rPr>
              <w:t xml:space="preserve"> B.V.</w:t>
            </w:r>
            <w:bookmarkEnd w:id="130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75E2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204 16</w:t>
            </w:r>
          </w:p>
        </w:tc>
      </w:tr>
      <w:tr w:rsidR="000840D5" w:rsidRPr="00ED523C" w14:paraId="63ED985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253D24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B6B235" w14:textId="77777777" w:rsidR="002C57EF" w:rsidRPr="00ED523C" w:rsidRDefault="003D6A19" w:rsidP="002C57EF">
            <w:pPr>
              <w:rPr>
                <w:rFonts w:ascii="Calibri" w:hAnsi="Calibri" w:cs="Calibri"/>
                <w:szCs w:val="22"/>
                <w:lang w:val="en-GB" w:eastAsia="en-GB"/>
              </w:rPr>
            </w:pPr>
            <w:bookmarkStart w:id="1304" w:name="lt_pId2759"/>
            <w:proofErr w:type="spellStart"/>
            <w:r w:rsidRPr="00ED523C">
              <w:rPr>
                <w:rFonts w:ascii="Calibri" w:eastAsia="Arial" w:hAnsi="Calibri" w:cs="Calibri"/>
                <w:color w:val="000000"/>
                <w:szCs w:val="22"/>
                <w:lang w:val="en-GB" w:eastAsia="en-GB"/>
              </w:rPr>
              <w:t>Lebara</w:t>
            </w:r>
            <w:proofErr w:type="spellEnd"/>
            <w:r w:rsidRPr="00ED523C">
              <w:rPr>
                <w:rFonts w:ascii="Calibri" w:eastAsia="Arial" w:hAnsi="Calibri" w:cs="Calibri"/>
                <w:color w:val="000000"/>
                <w:szCs w:val="22"/>
                <w:lang w:val="en-GB" w:eastAsia="en-GB"/>
              </w:rPr>
              <w:t xml:space="preserve"> Ltd</w:t>
            </w:r>
            <w:bookmarkEnd w:id="130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F488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204 17</w:t>
            </w:r>
          </w:p>
        </w:tc>
      </w:tr>
      <w:tr w:rsidR="000840D5" w:rsidRPr="00ED523C" w14:paraId="7527CB1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CFA17D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71BC4C" w14:textId="77777777" w:rsidR="002C57EF" w:rsidRPr="00ED523C" w:rsidRDefault="003D6A19" w:rsidP="002C57EF">
            <w:pPr>
              <w:rPr>
                <w:rFonts w:ascii="Calibri" w:hAnsi="Calibri" w:cs="Calibri"/>
                <w:szCs w:val="22"/>
                <w:lang w:val="en-GB" w:eastAsia="en-GB"/>
              </w:rPr>
            </w:pPr>
            <w:bookmarkStart w:id="1305" w:name="lt_pId2761"/>
            <w:r w:rsidRPr="00ED523C">
              <w:rPr>
                <w:rFonts w:ascii="Calibri" w:eastAsia="Arial" w:hAnsi="Calibri" w:cs="Calibri"/>
                <w:color w:val="000000"/>
                <w:szCs w:val="22"/>
                <w:lang w:val="en-GB" w:eastAsia="en-GB"/>
              </w:rPr>
              <w:t>Ziggo Services  B.V.</w:t>
            </w:r>
            <w:bookmarkEnd w:id="130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168A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204 18</w:t>
            </w:r>
          </w:p>
        </w:tc>
      </w:tr>
      <w:tr w:rsidR="000840D5" w:rsidRPr="00ED523C" w14:paraId="0F42995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2A7330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5E8A1C" w14:textId="77777777" w:rsidR="002C57EF" w:rsidRPr="00ED523C" w:rsidRDefault="003D6A19" w:rsidP="002C57EF">
            <w:pPr>
              <w:rPr>
                <w:rFonts w:ascii="Calibri" w:hAnsi="Calibri" w:cs="Calibri"/>
                <w:szCs w:val="22"/>
                <w:lang w:val="fr-FR" w:eastAsia="en-GB"/>
              </w:rPr>
            </w:pPr>
            <w:bookmarkStart w:id="1306" w:name="lt_pId2763"/>
            <w:r w:rsidRPr="00ED523C">
              <w:rPr>
                <w:rFonts w:ascii="Calibri" w:eastAsia="Arial" w:hAnsi="Calibri" w:cs="Calibri"/>
                <w:color w:val="000000"/>
                <w:szCs w:val="22"/>
                <w:lang w:val="fr-FR" w:eastAsia="en-GB"/>
              </w:rPr>
              <w:t>Mixe Communication Solutions B.V.</w:t>
            </w:r>
            <w:bookmarkEnd w:id="130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52ED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204 19</w:t>
            </w:r>
          </w:p>
        </w:tc>
      </w:tr>
      <w:tr w:rsidR="000840D5" w:rsidRPr="00ED523C" w14:paraId="00C0A1C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901710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59EBE4" w14:textId="77777777" w:rsidR="002C57EF" w:rsidRPr="00ED523C" w:rsidRDefault="003D6A19" w:rsidP="002C57EF">
            <w:pPr>
              <w:rPr>
                <w:rFonts w:ascii="Calibri" w:hAnsi="Calibri" w:cs="Calibri"/>
                <w:szCs w:val="22"/>
                <w:lang w:val="fr-FR" w:eastAsia="en-GB"/>
              </w:rPr>
            </w:pPr>
            <w:bookmarkStart w:id="1307" w:name="lt_pId2765"/>
            <w:r w:rsidRPr="00ED523C">
              <w:rPr>
                <w:rFonts w:ascii="Calibri" w:eastAsia="Arial" w:hAnsi="Calibri" w:cs="Calibri"/>
                <w:color w:val="000000"/>
                <w:szCs w:val="22"/>
                <w:lang w:val="fr-FR" w:eastAsia="en-GB"/>
              </w:rPr>
              <w:t xml:space="preserve">T-Mobile </w:t>
            </w:r>
            <w:proofErr w:type="spellStart"/>
            <w:r w:rsidRPr="00ED523C">
              <w:rPr>
                <w:rFonts w:ascii="Calibri" w:eastAsia="Arial" w:hAnsi="Calibri" w:cs="Calibri"/>
                <w:color w:val="000000"/>
                <w:szCs w:val="22"/>
                <w:lang w:val="fr-FR" w:eastAsia="en-GB"/>
              </w:rPr>
              <w:t>Netherlands</w:t>
            </w:r>
            <w:proofErr w:type="spellEnd"/>
            <w:r w:rsidRPr="00ED523C">
              <w:rPr>
                <w:rFonts w:ascii="Calibri" w:eastAsia="Arial" w:hAnsi="Calibri" w:cs="Calibri"/>
                <w:color w:val="000000"/>
                <w:szCs w:val="22"/>
                <w:lang w:val="fr-FR" w:eastAsia="en-GB"/>
              </w:rPr>
              <w:t xml:space="preserve"> B.V.</w:t>
            </w:r>
            <w:bookmarkEnd w:id="130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B553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204 20</w:t>
            </w:r>
          </w:p>
        </w:tc>
      </w:tr>
      <w:tr w:rsidR="000840D5" w:rsidRPr="00ED523C" w14:paraId="043159A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90A384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1F2EAE" w14:textId="77777777" w:rsidR="002C57EF" w:rsidRPr="00ED523C" w:rsidRDefault="003D6A19" w:rsidP="002C57EF">
            <w:pPr>
              <w:rPr>
                <w:rFonts w:ascii="Calibri" w:hAnsi="Calibri" w:cs="Calibri"/>
                <w:szCs w:val="22"/>
                <w:lang w:val="en-GB" w:eastAsia="en-GB"/>
              </w:rPr>
            </w:pPr>
            <w:bookmarkStart w:id="1308" w:name="lt_pId2767"/>
            <w:proofErr w:type="spellStart"/>
            <w:r w:rsidRPr="00ED523C">
              <w:rPr>
                <w:rFonts w:ascii="Calibri" w:eastAsia="Arial" w:hAnsi="Calibri" w:cs="Calibri"/>
                <w:color w:val="000000"/>
                <w:szCs w:val="22"/>
                <w:lang w:val="en-GB" w:eastAsia="en-GB"/>
              </w:rPr>
              <w:t>ProRail</w:t>
            </w:r>
            <w:proofErr w:type="spellEnd"/>
            <w:r w:rsidRPr="00ED523C">
              <w:rPr>
                <w:rFonts w:ascii="Calibri" w:eastAsia="Arial" w:hAnsi="Calibri" w:cs="Calibri"/>
                <w:color w:val="000000"/>
                <w:szCs w:val="22"/>
                <w:lang w:val="en-GB" w:eastAsia="en-GB"/>
              </w:rPr>
              <w:t xml:space="preserve"> B.V.</w:t>
            </w:r>
            <w:bookmarkEnd w:id="130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E918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204 21</w:t>
            </w:r>
          </w:p>
        </w:tc>
      </w:tr>
      <w:tr w:rsidR="000840D5" w:rsidRPr="00ED523C" w14:paraId="6B490BA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44960A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0E4368" w14:textId="77777777" w:rsidR="002C57EF" w:rsidRPr="00ED523C" w:rsidRDefault="003D6A19" w:rsidP="002C57EF">
            <w:pPr>
              <w:rPr>
                <w:rFonts w:ascii="Calibri" w:hAnsi="Calibri" w:cs="Calibri"/>
                <w:szCs w:val="22"/>
                <w:lang w:val="en-GB" w:eastAsia="en-GB"/>
              </w:rPr>
            </w:pPr>
            <w:bookmarkStart w:id="1309" w:name="lt_pId2769"/>
            <w:proofErr w:type="spellStart"/>
            <w:r w:rsidRPr="00ED523C">
              <w:rPr>
                <w:rFonts w:ascii="Calibri" w:eastAsia="Arial" w:hAnsi="Calibri" w:cs="Calibri"/>
                <w:color w:val="000000"/>
                <w:szCs w:val="22"/>
                <w:lang w:val="en-GB" w:eastAsia="en-GB"/>
              </w:rPr>
              <w:t>Ministerie</w:t>
            </w:r>
            <w:proofErr w:type="spellEnd"/>
            <w:r w:rsidRPr="00ED523C">
              <w:rPr>
                <w:rFonts w:ascii="Calibri" w:eastAsia="Arial" w:hAnsi="Calibri" w:cs="Calibri"/>
                <w:color w:val="000000"/>
                <w:szCs w:val="22"/>
                <w:lang w:val="en-GB" w:eastAsia="en-GB"/>
              </w:rPr>
              <w:t xml:space="preserve"> van </w:t>
            </w:r>
            <w:proofErr w:type="spellStart"/>
            <w:r w:rsidRPr="00ED523C">
              <w:rPr>
                <w:rFonts w:ascii="Calibri" w:eastAsia="Arial" w:hAnsi="Calibri" w:cs="Calibri"/>
                <w:color w:val="000000"/>
                <w:szCs w:val="22"/>
                <w:lang w:val="en-GB" w:eastAsia="en-GB"/>
              </w:rPr>
              <w:t>Defensie</w:t>
            </w:r>
            <w:bookmarkEnd w:id="130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CCB1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204 22</w:t>
            </w:r>
          </w:p>
        </w:tc>
      </w:tr>
      <w:tr w:rsidR="000840D5" w:rsidRPr="00ED523C" w14:paraId="70CF925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C51B42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7920F3" w14:textId="77777777" w:rsidR="002C57EF" w:rsidRPr="00ED523C" w:rsidRDefault="003D6A19" w:rsidP="002C57EF">
            <w:pPr>
              <w:rPr>
                <w:rFonts w:ascii="Calibri" w:hAnsi="Calibri" w:cs="Calibri"/>
                <w:szCs w:val="22"/>
                <w:lang w:val="en-GB" w:eastAsia="en-GB"/>
              </w:rPr>
            </w:pPr>
            <w:bookmarkStart w:id="1310" w:name="lt_pId2771"/>
            <w:r w:rsidRPr="00ED523C">
              <w:rPr>
                <w:rFonts w:ascii="Calibri" w:eastAsia="Arial" w:hAnsi="Calibri" w:cs="Calibri"/>
                <w:color w:val="000000"/>
                <w:szCs w:val="22"/>
                <w:lang w:val="en-GB" w:eastAsia="en-GB"/>
              </w:rPr>
              <w:t>KORE Wireless Nederland B.V.</w:t>
            </w:r>
            <w:bookmarkEnd w:id="13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1C99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204 23</w:t>
            </w:r>
          </w:p>
        </w:tc>
      </w:tr>
      <w:tr w:rsidR="000840D5" w:rsidRPr="00ED523C" w14:paraId="161411C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62E612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51387C" w14:textId="77777777" w:rsidR="002C57EF" w:rsidRPr="00ED523C" w:rsidRDefault="003D6A19" w:rsidP="002C57EF">
            <w:pPr>
              <w:rPr>
                <w:rFonts w:ascii="Calibri" w:hAnsi="Calibri" w:cs="Calibri"/>
                <w:szCs w:val="22"/>
                <w:lang w:val="en-GB" w:eastAsia="en-GB"/>
              </w:rPr>
            </w:pPr>
            <w:bookmarkStart w:id="1311" w:name="lt_pId2773"/>
            <w:r w:rsidRPr="00ED523C">
              <w:rPr>
                <w:rFonts w:ascii="Calibri" w:eastAsia="Arial" w:hAnsi="Calibri" w:cs="Calibri"/>
                <w:color w:val="000000"/>
                <w:szCs w:val="22"/>
                <w:lang w:val="en-GB" w:eastAsia="en-GB"/>
              </w:rPr>
              <w:t>PM Factory B.V.</w:t>
            </w:r>
            <w:bookmarkEnd w:id="13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0AC6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204 24</w:t>
            </w:r>
          </w:p>
        </w:tc>
      </w:tr>
      <w:tr w:rsidR="000840D5" w:rsidRPr="00ED523C" w14:paraId="17E6D76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AFB48C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23BE54" w14:textId="77777777" w:rsidR="002C57EF" w:rsidRPr="00ED523C" w:rsidRDefault="003D6A19" w:rsidP="002C57EF">
            <w:pPr>
              <w:rPr>
                <w:rFonts w:ascii="Calibri" w:hAnsi="Calibri" w:cs="Calibri"/>
                <w:szCs w:val="22"/>
                <w:lang w:val="en-GB" w:eastAsia="en-GB"/>
              </w:rPr>
            </w:pPr>
            <w:bookmarkStart w:id="1312" w:name="lt_pId2775"/>
            <w:proofErr w:type="spellStart"/>
            <w:r w:rsidRPr="00ED523C">
              <w:rPr>
                <w:rFonts w:ascii="Calibri" w:eastAsia="Arial" w:hAnsi="Calibri" w:cs="Calibri"/>
                <w:color w:val="000000"/>
                <w:szCs w:val="22"/>
                <w:lang w:val="en-GB" w:eastAsia="en-GB"/>
              </w:rPr>
              <w:t>CapX</w:t>
            </w:r>
            <w:proofErr w:type="spellEnd"/>
            <w:r w:rsidRPr="00ED523C">
              <w:rPr>
                <w:rFonts w:ascii="Calibri" w:eastAsia="Arial" w:hAnsi="Calibri" w:cs="Calibri"/>
                <w:color w:val="000000"/>
                <w:szCs w:val="22"/>
                <w:lang w:val="en-GB" w:eastAsia="en-GB"/>
              </w:rPr>
              <w:t xml:space="preserve"> Nederland</w:t>
            </w:r>
            <w:bookmarkEnd w:id="13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973A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204 25</w:t>
            </w:r>
          </w:p>
        </w:tc>
      </w:tr>
      <w:tr w:rsidR="000840D5" w:rsidRPr="00ED523C" w14:paraId="5DC1F29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DE1C54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595C14" w14:textId="77777777" w:rsidR="002C57EF" w:rsidRPr="00ED523C" w:rsidRDefault="003D6A19" w:rsidP="002C57EF">
            <w:pPr>
              <w:rPr>
                <w:rFonts w:ascii="Calibri" w:hAnsi="Calibri" w:cs="Calibri"/>
                <w:szCs w:val="22"/>
                <w:lang w:val="en-GB" w:eastAsia="en-GB"/>
              </w:rPr>
            </w:pPr>
            <w:bookmarkStart w:id="1313" w:name="lt_pId2777"/>
            <w:proofErr w:type="spellStart"/>
            <w:r w:rsidRPr="00ED523C">
              <w:rPr>
                <w:rFonts w:ascii="Calibri" w:eastAsia="Arial" w:hAnsi="Calibri" w:cs="Calibri"/>
                <w:color w:val="000000"/>
                <w:szCs w:val="22"/>
                <w:lang w:val="en-GB" w:eastAsia="en-GB"/>
              </w:rPr>
              <w:t>SpeakUp</w:t>
            </w:r>
            <w:proofErr w:type="spellEnd"/>
            <w:r w:rsidRPr="00ED523C">
              <w:rPr>
                <w:rFonts w:ascii="Calibri" w:eastAsia="Arial" w:hAnsi="Calibri" w:cs="Calibri"/>
                <w:color w:val="000000"/>
                <w:szCs w:val="22"/>
                <w:lang w:val="en-GB" w:eastAsia="en-GB"/>
              </w:rPr>
              <w:t xml:space="preserve"> B.V.</w:t>
            </w:r>
            <w:bookmarkEnd w:id="131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E42B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204 26</w:t>
            </w:r>
          </w:p>
        </w:tc>
      </w:tr>
      <w:tr w:rsidR="000840D5" w:rsidRPr="00ED523C" w14:paraId="5D8365F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485819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C8A6A4" w14:textId="77777777" w:rsidR="002C57EF" w:rsidRPr="00ED523C" w:rsidRDefault="003D6A19" w:rsidP="002C57EF">
            <w:pPr>
              <w:rPr>
                <w:rFonts w:ascii="Calibri" w:hAnsi="Calibri" w:cs="Calibri"/>
                <w:szCs w:val="22"/>
                <w:lang w:val="it-IT" w:eastAsia="en-GB"/>
              </w:rPr>
            </w:pPr>
            <w:bookmarkStart w:id="1314" w:name="lt_pId2779"/>
            <w:r w:rsidRPr="00ED523C">
              <w:rPr>
                <w:rFonts w:ascii="Calibri" w:eastAsia="Arial" w:hAnsi="Calibri" w:cs="Calibri"/>
                <w:color w:val="000000"/>
                <w:szCs w:val="22"/>
                <w:lang w:val="it-IT" w:eastAsia="en-GB"/>
              </w:rPr>
              <w:t>L-Mobi Mobile B.V.</w:t>
            </w:r>
            <w:bookmarkEnd w:id="131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DAAE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204 27</w:t>
            </w:r>
          </w:p>
        </w:tc>
      </w:tr>
      <w:tr w:rsidR="000840D5" w:rsidRPr="00ED523C" w14:paraId="6C462C0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4ECB31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9F4FD2" w14:textId="77777777" w:rsidR="002C57EF" w:rsidRPr="00ED523C" w:rsidRDefault="003D6A19" w:rsidP="002C57EF">
            <w:pPr>
              <w:rPr>
                <w:rFonts w:ascii="Calibri" w:hAnsi="Calibri" w:cs="Calibri"/>
                <w:szCs w:val="22"/>
                <w:lang w:val="en-GB" w:eastAsia="en-GB"/>
              </w:rPr>
            </w:pPr>
            <w:bookmarkStart w:id="1315" w:name="lt_pId2781"/>
            <w:r w:rsidRPr="00ED523C">
              <w:rPr>
                <w:rFonts w:ascii="Calibri" w:eastAsia="Arial" w:hAnsi="Calibri" w:cs="Calibri"/>
                <w:color w:val="000000"/>
                <w:szCs w:val="22"/>
                <w:lang w:val="en-GB" w:eastAsia="en-GB"/>
              </w:rPr>
              <w:t>Lancelot B.V.</w:t>
            </w:r>
            <w:bookmarkEnd w:id="131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61CA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204 28</w:t>
            </w:r>
          </w:p>
        </w:tc>
      </w:tr>
      <w:tr w:rsidR="000840D5" w:rsidRPr="00ED523C" w14:paraId="0A956B1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B14D27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DA7CFD" w14:textId="77777777" w:rsidR="002C57EF" w:rsidRPr="00ED523C" w:rsidRDefault="003D6A19" w:rsidP="002C57EF">
            <w:pPr>
              <w:rPr>
                <w:rFonts w:ascii="Calibri" w:hAnsi="Calibri" w:cs="Calibri"/>
                <w:szCs w:val="22"/>
                <w:lang w:val="en-GB" w:eastAsia="en-GB"/>
              </w:rPr>
            </w:pPr>
            <w:bookmarkStart w:id="1316" w:name="lt_pId2783"/>
            <w:proofErr w:type="spellStart"/>
            <w:r w:rsidRPr="00ED523C">
              <w:rPr>
                <w:rFonts w:ascii="Calibri" w:eastAsia="Arial" w:hAnsi="Calibri" w:cs="Calibri"/>
                <w:color w:val="000000"/>
                <w:szCs w:val="22"/>
                <w:lang w:val="en-GB" w:eastAsia="en-GB"/>
              </w:rPr>
              <w:t>Tismi</w:t>
            </w:r>
            <w:proofErr w:type="spellEnd"/>
            <w:r w:rsidRPr="00ED523C">
              <w:rPr>
                <w:rFonts w:ascii="Calibri" w:eastAsia="Arial" w:hAnsi="Calibri" w:cs="Calibri"/>
                <w:color w:val="000000"/>
                <w:szCs w:val="22"/>
                <w:lang w:val="en-GB" w:eastAsia="en-GB"/>
              </w:rPr>
              <w:t xml:space="preserve"> B.V.</w:t>
            </w:r>
            <w:bookmarkEnd w:id="131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9CF6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204 29</w:t>
            </w:r>
          </w:p>
        </w:tc>
      </w:tr>
      <w:tr w:rsidR="000840D5" w:rsidRPr="00ED523C" w14:paraId="62EB797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139592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1EC4D7" w14:textId="77777777" w:rsidR="002C57EF" w:rsidRPr="00ED523C" w:rsidRDefault="003D6A19" w:rsidP="002C57EF">
            <w:pPr>
              <w:rPr>
                <w:rFonts w:ascii="Calibri" w:hAnsi="Calibri" w:cs="Calibri"/>
                <w:szCs w:val="22"/>
                <w:lang w:val="en-GB" w:eastAsia="en-GB"/>
              </w:rPr>
            </w:pPr>
            <w:bookmarkStart w:id="1317" w:name="lt_pId2785"/>
            <w:proofErr w:type="spellStart"/>
            <w:r w:rsidRPr="00ED523C">
              <w:rPr>
                <w:rFonts w:ascii="Calibri" w:eastAsia="Arial" w:hAnsi="Calibri" w:cs="Calibri"/>
                <w:color w:val="000000"/>
                <w:szCs w:val="22"/>
                <w:lang w:val="en-GB" w:eastAsia="en-GB"/>
              </w:rPr>
              <w:t>ASpider</w:t>
            </w:r>
            <w:proofErr w:type="spellEnd"/>
            <w:r w:rsidRPr="00ED523C">
              <w:rPr>
                <w:rFonts w:ascii="Calibri" w:eastAsia="Arial" w:hAnsi="Calibri" w:cs="Calibri"/>
                <w:color w:val="000000"/>
                <w:szCs w:val="22"/>
                <w:lang w:val="en-GB" w:eastAsia="en-GB"/>
              </w:rPr>
              <w:t xml:space="preserve"> Solutions Nederland B.V.</w:t>
            </w:r>
            <w:bookmarkEnd w:id="131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231C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204 30</w:t>
            </w:r>
          </w:p>
        </w:tc>
      </w:tr>
      <w:tr w:rsidR="000840D5" w:rsidRPr="00ED523C" w14:paraId="5B35C9D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E9EA85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AD3AA5" w14:textId="77777777" w:rsidR="002C57EF" w:rsidRPr="00ED523C" w:rsidRDefault="003D6A19" w:rsidP="002C57EF">
            <w:pPr>
              <w:rPr>
                <w:rFonts w:ascii="Calibri" w:hAnsi="Calibri" w:cs="Calibri"/>
                <w:szCs w:val="22"/>
                <w:lang w:val="en-GB" w:eastAsia="en-GB"/>
              </w:rPr>
            </w:pPr>
            <w:bookmarkStart w:id="1318" w:name="lt_pId2787"/>
            <w:r w:rsidRPr="00ED523C">
              <w:rPr>
                <w:rFonts w:ascii="Calibri" w:eastAsia="Arial" w:hAnsi="Calibri" w:cs="Calibri"/>
                <w:color w:val="000000"/>
                <w:szCs w:val="22"/>
                <w:lang w:val="en-GB" w:eastAsia="en-GB"/>
              </w:rPr>
              <w:t>Cubic Telecom Limited</w:t>
            </w:r>
            <w:bookmarkEnd w:id="131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F9D6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204 32</w:t>
            </w:r>
          </w:p>
        </w:tc>
      </w:tr>
      <w:tr w:rsidR="000840D5" w:rsidRPr="00ED523C" w14:paraId="65EA09A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98C0B2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94A1CC" w14:textId="77777777" w:rsidR="002C57EF" w:rsidRPr="00ED523C" w:rsidRDefault="003D6A19" w:rsidP="002C57EF">
            <w:pPr>
              <w:rPr>
                <w:rFonts w:ascii="Calibri" w:hAnsi="Calibri" w:cs="Calibri"/>
                <w:szCs w:val="22"/>
                <w:lang w:val="en-GB" w:eastAsia="en-GB"/>
              </w:rPr>
            </w:pPr>
            <w:bookmarkStart w:id="1319" w:name="lt_pId2789"/>
            <w:proofErr w:type="spellStart"/>
            <w:r w:rsidRPr="00ED523C">
              <w:rPr>
                <w:rFonts w:ascii="Calibri" w:eastAsia="Arial" w:hAnsi="Calibri" w:cs="Calibri"/>
                <w:color w:val="000000"/>
                <w:szCs w:val="22"/>
                <w:lang w:val="en-GB" w:eastAsia="en-GB"/>
              </w:rPr>
              <w:t>Truphone</w:t>
            </w:r>
            <w:proofErr w:type="spellEnd"/>
            <w:r w:rsidRPr="00ED523C">
              <w:rPr>
                <w:rFonts w:ascii="Calibri" w:eastAsia="Arial" w:hAnsi="Calibri" w:cs="Calibri"/>
                <w:color w:val="000000"/>
                <w:szCs w:val="22"/>
                <w:lang w:val="en-GB" w:eastAsia="en-GB"/>
              </w:rPr>
              <w:t xml:space="preserve"> B.V.</w:t>
            </w:r>
            <w:bookmarkEnd w:id="13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FE5A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204 33</w:t>
            </w:r>
          </w:p>
        </w:tc>
      </w:tr>
      <w:tr w:rsidR="000840D5" w:rsidRPr="00ED523C" w14:paraId="7158327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E80A7A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AB972B" w14:textId="77777777" w:rsidR="002C57EF" w:rsidRPr="00ED523C" w:rsidRDefault="003D6A19" w:rsidP="002C57EF">
            <w:pPr>
              <w:rPr>
                <w:rFonts w:ascii="Calibri" w:hAnsi="Calibri" w:cs="Calibri"/>
                <w:szCs w:val="22"/>
                <w:lang w:val="en-GB" w:eastAsia="en-GB"/>
              </w:rPr>
            </w:pPr>
            <w:bookmarkStart w:id="1320" w:name="lt_pId2791"/>
            <w:proofErr w:type="spellStart"/>
            <w:r w:rsidRPr="00ED523C">
              <w:rPr>
                <w:rFonts w:ascii="Calibri" w:eastAsia="Arial" w:hAnsi="Calibri" w:cs="Calibri"/>
                <w:color w:val="000000"/>
                <w:szCs w:val="22"/>
                <w:lang w:val="en-GB" w:eastAsia="en-GB"/>
              </w:rPr>
              <w:t>Alcadis</w:t>
            </w:r>
            <w:proofErr w:type="spellEnd"/>
            <w:r w:rsidRPr="00ED523C">
              <w:rPr>
                <w:rFonts w:ascii="Calibri" w:eastAsia="Arial" w:hAnsi="Calibri" w:cs="Calibri"/>
                <w:color w:val="000000"/>
                <w:szCs w:val="22"/>
                <w:lang w:val="en-GB" w:eastAsia="en-GB"/>
              </w:rPr>
              <w:t xml:space="preserve"> B.V.</w:t>
            </w:r>
            <w:bookmarkEnd w:id="132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311A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204 61</w:t>
            </w:r>
          </w:p>
        </w:tc>
      </w:tr>
      <w:tr w:rsidR="000840D5" w:rsidRPr="00ED523C" w14:paraId="5F82FA2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F95DFE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BC139D" w14:textId="77777777" w:rsidR="002C57EF" w:rsidRPr="00ED523C" w:rsidRDefault="003D6A19" w:rsidP="002C57EF">
            <w:pPr>
              <w:rPr>
                <w:rFonts w:ascii="Calibri" w:hAnsi="Calibri" w:cs="Calibri"/>
                <w:szCs w:val="22"/>
                <w:lang w:val="en-GB" w:eastAsia="en-GB"/>
              </w:rPr>
            </w:pPr>
            <w:bookmarkStart w:id="1321" w:name="lt_pId2793"/>
            <w:r w:rsidRPr="00ED523C">
              <w:rPr>
                <w:rFonts w:ascii="Calibri" w:eastAsia="Arial" w:hAnsi="Calibri" w:cs="Calibri"/>
                <w:color w:val="000000"/>
                <w:szCs w:val="22"/>
                <w:lang w:val="en-GB" w:eastAsia="en-GB"/>
              </w:rPr>
              <w:t>RGTN Wholesale Netherlands B.V.</w:t>
            </w:r>
            <w:bookmarkEnd w:id="13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92E5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204 62</w:t>
            </w:r>
          </w:p>
        </w:tc>
      </w:tr>
      <w:tr w:rsidR="000840D5" w:rsidRPr="00ED523C" w14:paraId="1904E04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EC34F0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BBCDD4" w14:textId="77777777" w:rsidR="002C57EF" w:rsidRPr="00ED523C" w:rsidRDefault="003D6A19" w:rsidP="002C57EF">
            <w:pPr>
              <w:rPr>
                <w:rFonts w:ascii="Calibri" w:hAnsi="Calibri" w:cs="Calibri"/>
                <w:szCs w:val="22"/>
                <w:lang w:val="en-GB" w:eastAsia="en-GB"/>
              </w:rPr>
            </w:pPr>
            <w:bookmarkStart w:id="1322" w:name="lt_pId2795"/>
            <w:proofErr w:type="spellStart"/>
            <w:r w:rsidRPr="00ED523C">
              <w:rPr>
                <w:rFonts w:ascii="Calibri" w:eastAsia="Arial" w:hAnsi="Calibri" w:cs="Calibri"/>
                <w:color w:val="000000"/>
                <w:szCs w:val="22"/>
                <w:lang w:val="en-GB" w:eastAsia="en-GB"/>
              </w:rPr>
              <w:t>Messagebird</w:t>
            </w:r>
            <w:proofErr w:type="spellEnd"/>
            <w:r w:rsidRPr="00ED523C">
              <w:rPr>
                <w:rFonts w:ascii="Calibri" w:eastAsia="Arial" w:hAnsi="Calibri" w:cs="Calibri"/>
                <w:color w:val="000000"/>
                <w:szCs w:val="22"/>
                <w:lang w:val="en-GB" w:eastAsia="en-GB"/>
              </w:rPr>
              <w:t xml:space="preserve"> BV</w:t>
            </w:r>
            <w:bookmarkEnd w:id="132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43BB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204 63</w:t>
            </w:r>
          </w:p>
        </w:tc>
      </w:tr>
      <w:tr w:rsidR="000840D5" w:rsidRPr="00ED523C" w14:paraId="5FB85F2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B1D188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42BBDF" w14:textId="77777777" w:rsidR="002C57EF" w:rsidRPr="00ED523C" w:rsidRDefault="003D6A19" w:rsidP="002C57EF">
            <w:pPr>
              <w:rPr>
                <w:rFonts w:ascii="Calibri" w:hAnsi="Calibri" w:cs="Calibri"/>
                <w:szCs w:val="22"/>
                <w:lang w:val="en-GB" w:eastAsia="en-GB"/>
              </w:rPr>
            </w:pPr>
            <w:bookmarkStart w:id="1323" w:name="lt_pId2797"/>
            <w:proofErr w:type="spellStart"/>
            <w:r w:rsidRPr="00ED523C">
              <w:rPr>
                <w:rFonts w:ascii="Calibri" w:eastAsia="Arial" w:hAnsi="Calibri" w:cs="Calibri"/>
                <w:color w:val="000000"/>
                <w:szCs w:val="22"/>
                <w:lang w:val="en-GB" w:eastAsia="en-GB"/>
              </w:rPr>
              <w:t>Zetacom</w:t>
            </w:r>
            <w:proofErr w:type="spellEnd"/>
            <w:r w:rsidRPr="00ED523C">
              <w:rPr>
                <w:rFonts w:ascii="Calibri" w:eastAsia="Arial" w:hAnsi="Calibri" w:cs="Calibri"/>
                <w:color w:val="000000"/>
                <w:szCs w:val="22"/>
                <w:lang w:val="en-GB" w:eastAsia="en-GB"/>
              </w:rPr>
              <w:t xml:space="preserve"> B.V.</w:t>
            </w:r>
            <w:bookmarkEnd w:id="132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E492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204 64</w:t>
            </w:r>
          </w:p>
        </w:tc>
      </w:tr>
      <w:tr w:rsidR="000840D5" w:rsidRPr="00ED523C" w14:paraId="44D4474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F26ADF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ED8871" w14:textId="77777777" w:rsidR="002C57EF" w:rsidRPr="00ED523C" w:rsidRDefault="003D6A19" w:rsidP="002C57EF">
            <w:pPr>
              <w:rPr>
                <w:rFonts w:ascii="Calibri" w:hAnsi="Calibri" w:cs="Calibri"/>
                <w:szCs w:val="22"/>
                <w:lang w:val="en-GB" w:eastAsia="en-GB"/>
              </w:rPr>
            </w:pPr>
            <w:bookmarkStart w:id="1324" w:name="lt_pId2799"/>
            <w:r w:rsidRPr="00ED523C">
              <w:rPr>
                <w:rFonts w:ascii="Calibri" w:eastAsia="Arial" w:hAnsi="Calibri" w:cs="Calibri"/>
                <w:color w:val="000000"/>
                <w:szCs w:val="22"/>
                <w:lang w:val="en-GB" w:eastAsia="en-GB"/>
              </w:rPr>
              <w:t>Utility Connect B.V.</w:t>
            </w:r>
            <w:bookmarkEnd w:id="132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8467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204 66</w:t>
            </w:r>
          </w:p>
        </w:tc>
      </w:tr>
      <w:tr w:rsidR="000840D5" w:rsidRPr="00ED523C" w14:paraId="182BED2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EBE646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1E8A74" w14:textId="77777777" w:rsidR="002C57EF" w:rsidRPr="00ED523C" w:rsidRDefault="003D6A19" w:rsidP="002C57EF">
            <w:pPr>
              <w:rPr>
                <w:rFonts w:ascii="Calibri" w:hAnsi="Calibri" w:cs="Calibri"/>
                <w:szCs w:val="22"/>
                <w:lang w:val="en-GB" w:eastAsia="en-GB"/>
              </w:rPr>
            </w:pPr>
            <w:bookmarkStart w:id="1325" w:name="lt_pId2801"/>
            <w:r w:rsidRPr="00ED523C">
              <w:rPr>
                <w:rFonts w:ascii="Calibri" w:eastAsia="Arial" w:hAnsi="Calibri" w:cs="Calibri"/>
                <w:color w:val="000000"/>
                <w:szCs w:val="22"/>
                <w:lang w:val="en-GB" w:eastAsia="en-GB"/>
              </w:rPr>
              <w:t>KPN B.V.</w:t>
            </w:r>
            <w:bookmarkEnd w:id="132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23F1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204 69</w:t>
            </w:r>
          </w:p>
        </w:tc>
      </w:tr>
      <w:tr w:rsidR="000840D5" w:rsidRPr="00ED523C" w14:paraId="14203D55"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8353B2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2AD5B4" w14:textId="77777777" w:rsidR="002C57EF" w:rsidRPr="00ED523C" w:rsidRDefault="003D6A19" w:rsidP="002C57EF">
            <w:pPr>
              <w:rPr>
                <w:rFonts w:ascii="Calibri" w:hAnsi="Calibri" w:cs="Calibri"/>
                <w:szCs w:val="22"/>
                <w:lang w:val="en-GB" w:eastAsia="en-GB"/>
              </w:rPr>
            </w:pPr>
            <w:bookmarkStart w:id="1326" w:name="lt_pId2803"/>
            <w:proofErr w:type="spellStart"/>
            <w:r w:rsidRPr="00ED523C">
              <w:rPr>
                <w:rFonts w:ascii="Calibri" w:eastAsia="Arial" w:hAnsi="Calibri" w:cs="Calibri"/>
                <w:color w:val="000000"/>
                <w:szCs w:val="22"/>
                <w:lang w:val="en-GB" w:eastAsia="en-GB"/>
              </w:rPr>
              <w:t>Enexis</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Netbeheer</w:t>
            </w:r>
            <w:proofErr w:type="spellEnd"/>
            <w:r w:rsidRPr="00ED523C">
              <w:rPr>
                <w:rFonts w:ascii="Calibri" w:eastAsia="Arial" w:hAnsi="Calibri" w:cs="Calibri"/>
                <w:color w:val="000000"/>
                <w:szCs w:val="22"/>
                <w:lang w:val="en-GB" w:eastAsia="en-GB"/>
              </w:rPr>
              <w:t xml:space="preserve"> B.V.</w:t>
            </w:r>
            <w:bookmarkEnd w:id="132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53D5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204 91</w:t>
            </w:r>
          </w:p>
        </w:tc>
      </w:tr>
      <w:tr w:rsidR="000840D5" w:rsidRPr="00ED523C" w14:paraId="5D6E8636"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3DD94DC" w14:textId="0C12C6F7" w:rsidR="002C57EF" w:rsidRPr="00ED523C" w:rsidRDefault="00E300C6" w:rsidP="002C57EF">
            <w:pPr>
              <w:rPr>
                <w:rFonts w:ascii="Calibri" w:hAnsi="Calibri" w:cs="Calibri"/>
                <w:szCs w:val="22"/>
                <w:lang w:val="en-GB" w:eastAsia="en-GB"/>
              </w:rPr>
            </w:pPr>
            <w:r w:rsidRPr="00ED523C">
              <w:rPr>
                <w:rFonts w:hint="eastAsia"/>
                <w:szCs w:val="22"/>
                <w:lang w:eastAsia="zh-CN"/>
              </w:rPr>
              <w:t>新喀里多尼亚</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A4917D"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6E52E3" w14:textId="77777777" w:rsidR="002C57EF" w:rsidRPr="00ED523C" w:rsidRDefault="002C57EF" w:rsidP="002C57EF">
            <w:pPr>
              <w:rPr>
                <w:rFonts w:ascii="Calibri" w:hAnsi="Calibri" w:cs="Calibri"/>
                <w:szCs w:val="22"/>
                <w:lang w:val="en-GB" w:eastAsia="en-GB"/>
              </w:rPr>
            </w:pPr>
          </w:p>
        </w:tc>
      </w:tr>
      <w:tr w:rsidR="000840D5" w:rsidRPr="00ED523C" w14:paraId="64B82BDD"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41FA4D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042ADD" w14:textId="77777777" w:rsidR="002C57EF" w:rsidRPr="00ED523C" w:rsidRDefault="003D6A19" w:rsidP="002C57EF">
            <w:pPr>
              <w:rPr>
                <w:rFonts w:ascii="Calibri" w:hAnsi="Calibri" w:cs="Calibri"/>
                <w:szCs w:val="22"/>
                <w:lang w:val="en-GB" w:eastAsia="en-GB"/>
              </w:rPr>
            </w:pPr>
            <w:bookmarkStart w:id="1327" w:name="lt_pId2806"/>
            <w:r w:rsidRPr="00ED523C">
              <w:rPr>
                <w:rFonts w:ascii="Calibri" w:eastAsia="Arial" w:hAnsi="Calibri" w:cs="Calibri"/>
                <w:color w:val="000000"/>
                <w:szCs w:val="22"/>
                <w:lang w:val="en-GB" w:eastAsia="en-GB"/>
              </w:rPr>
              <w:t xml:space="preserve">OPT </w:t>
            </w:r>
            <w:proofErr w:type="spellStart"/>
            <w:r w:rsidRPr="00ED523C">
              <w:rPr>
                <w:rFonts w:ascii="Calibri" w:eastAsia="Arial" w:hAnsi="Calibri" w:cs="Calibri"/>
                <w:color w:val="000000"/>
                <w:szCs w:val="22"/>
                <w:lang w:val="en-GB" w:eastAsia="en-GB"/>
              </w:rPr>
              <w:t>Mobilis</w:t>
            </w:r>
            <w:bookmarkEnd w:id="132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D613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546 01</w:t>
            </w:r>
          </w:p>
        </w:tc>
      </w:tr>
      <w:tr w:rsidR="00DD6822" w:rsidRPr="00ED523C" w14:paraId="1F8F8950"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8779ACD" w14:textId="4186C00C" w:rsidR="00DD6822" w:rsidRPr="00ED523C" w:rsidRDefault="00DD6822" w:rsidP="00DD6822">
            <w:pPr>
              <w:pageBreakBefore/>
              <w:rPr>
                <w:rStyle w:val="StyleCalibriBlack7"/>
                <w:szCs w:val="22"/>
              </w:rPr>
            </w:pPr>
            <w:proofErr w:type="spellStart"/>
            <w:r w:rsidRPr="00ED523C">
              <w:rPr>
                <w:rStyle w:val="StyleCalibriBlack7"/>
                <w:rFonts w:hint="eastAsia"/>
                <w:szCs w:val="22"/>
              </w:rPr>
              <w:lastRenderedPageBreak/>
              <w:t>新西兰</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7A51F5" w14:textId="77777777" w:rsidR="00DD6822" w:rsidRPr="00ED523C" w:rsidRDefault="00DD6822" w:rsidP="00DD6822">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A719A4" w14:textId="77777777" w:rsidR="00DD6822" w:rsidRPr="00ED523C" w:rsidRDefault="00DD6822" w:rsidP="00DD6822">
            <w:pPr>
              <w:rPr>
                <w:rFonts w:ascii="Calibri" w:hAnsi="Calibri" w:cs="Calibri"/>
                <w:szCs w:val="22"/>
                <w:lang w:val="en-GB" w:eastAsia="en-GB"/>
              </w:rPr>
            </w:pPr>
          </w:p>
        </w:tc>
      </w:tr>
      <w:tr w:rsidR="00DD6822" w:rsidRPr="00ED523C" w14:paraId="0EA43B0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09388A5" w14:textId="77777777" w:rsidR="00DD6822" w:rsidRPr="00ED523C" w:rsidRDefault="00DD6822" w:rsidP="00DD682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EDFFD4" w14:textId="77777777" w:rsidR="00DD6822" w:rsidRPr="00ED523C" w:rsidRDefault="00DD6822" w:rsidP="00DD6822">
            <w:pPr>
              <w:rPr>
                <w:rFonts w:ascii="Calibri" w:hAnsi="Calibri" w:cs="Calibri"/>
                <w:szCs w:val="22"/>
                <w:lang w:val="en-GB" w:eastAsia="en-GB"/>
              </w:rPr>
            </w:pPr>
            <w:bookmarkStart w:id="1328" w:name="lt_pId2809"/>
            <w:r w:rsidRPr="00ED523C">
              <w:rPr>
                <w:rFonts w:ascii="Calibri" w:eastAsia="Arial" w:hAnsi="Calibri" w:cs="Calibri"/>
                <w:color w:val="000000"/>
                <w:szCs w:val="22"/>
                <w:lang w:val="en-GB" w:eastAsia="en-GB"/>
              </w:rPr>
              <w:t>Reserved for AMPS MIN based IMSI's</w:t>
            </w:r>
            <w:bookmarkEnd w:id="132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C3258" w14:textId="77777777" w:rsidR="00DD6822" w:rsidRPr="00ED523C" w:rsidRDefault="00DD6822" w:rsidP="00DD682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530 00</w:t>
            </w:r>
          </w:p>
        </w:tc>
      </w:tr>
      <w:tr w:rsidR="00DD6822" w:rsidRPr="00ED523C" w14:paraId="6AEBA71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D785175" w14:textId="77777777" w:rsidR="00DD6822" w:rsidRPr="00ED523C" w:rsidRDefault="00DD6822" w:rsidP="00DD682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D9C2E8" w14:textId="77777777" w:rsidR="00DD6822" w:rsidRPr="00ED523C" w:rsidRDefault="00DD6822" w:rsidP="00DD6822">
            <w:pPr>
              <w:rPr>
                <w:rFonts w:ascii="Calibri" w:hAnsi="Calibri" w:cs="Calibri"/>
                <w:szCs w:val="22"/>
                <w:lang w:val="en-GB" w:eastAsia="en-GB"/>
              </w:rPr>
            </w:pPr>
            <w:bookmarkStart w:id="1329" w:name="lt_pId2811"/>
            <w:r w:rsidRPr="00ED523C">
              <w:rPr>
                <w:rFonts w:ascii="Calibri" w:eastAsia="Arial" w:hAnsi="Calibri" w:cs="Calibri"/>
                <w:color w:val="000000"/>
                <w:szCs w:val="22"/>
                <w:lang w:val="en-GB" w:eastAsia="en-GB"/>
              </w:rPr>
              <w:t>One New Zealand Group Limited</w:t>
            </w:r>
            <w:bookmarkEnd w:id="132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70A1D" w14:textId="77777777" w:rsidR="00DD6822" w:rsidRPr="00ED523C" w:rsidRDefault="00DD6822" w:rsidP="00DD682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530 01</w:t>
            </w:r>
          </w:p>
        </w:tc>
      </w:tr>
      <w:tr w:rsidR="00DD6822" w:rsidRPr="00ED523C" w14:paraId="4262E1D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D7706A8" w14:textId="77777777" w:rsidR="00DD6822" w:rsidRPr="00ED523C" w:rsidRDefault="00DD6822" w:rsidP="00DD682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475671" w14:textId="77777777" w:rsidR="00DD6822" w:rsidRPr="00ED523C" w:rsidRDefault="00DD6822" w:rsidP="00DD6822">
            <w:pPr>
              <w:rPr>
                <w:rFonts w:ascii="Calibri" w:hAnsi="Calibri" w:cs="Calibri"/>
                <w:szCs w:val="22"/>
                <w:lang w:val="en-GB" w:eastAsia="en-GB"/>
              </w:rPr>
            </w:pPr>
            <w:bookmarkStart w:id="1330" w:name="lt_pId2813"/>
            <w:proofErr w:type="spellStart"/>
            <w:r w:rsidRPr="00ED523C">
              <w:rPr>
                <w:rFonts w:ascii="Calibri" w:eastAsia="Arial" w:hAnsi="Calibri" w:cs="Calibri"/>
                <w:color w:val="000000"/>
                <w:szCs w:val="22"/>
                <w:lang w:val="en-GB" w:eastAsia="en-GB"/>
              </w:rPr>
              <w:t>Teleom</w:t>
            </w:r>
            <w:proofErr w:type="spellEnd"/>
            <w:r w:rsidRPr="00ED523C">
              <w:rPr>
                <w:rFonts w:ascii="Calibri" w:eastAsia="Arial" w:hAnsi="Calibri" w:cs="Calibri"/>
                <w:color w:val="000000"/>
                <w:szCs w:val="22"/>
                <w:lang w:val="en-GB" w:eastAsia="en-GB"/>
              </w:rPr>
              <w:t xml:space="preserve"> New Zealand CDMA Network</w:t>
            </w:r>
            <w:bookmarkEnd w:id="133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BE6D1" w14:textId="77777777" w:rsidR="00DD6822" w:rsidRPr="00ED523C" w:rsidRDefault="00DD6822" w:rsidP="00DD682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530 02</w:t>
            </w:r>
          </w:p>
        </w:tc>
      </w:tr>
      <w:tr w:rsidR="00DD6822" w:rsidRPr="00ED523C" w14:paraId="66E68A8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67F40D5" w14:textId="77777777" w:rsidR="00DD6822" w:rsidRPr="00ED523C" w:rsidRDefault="00DD6822" w:rsidP="00DD682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E72703" w14:textId="77777777" w:rsidR="00DD6822" w:rsidRPr="00ED523C" w:rsidRDefault="00DD6822" w:rsidP="00DD6822">
            <w:pPr>
              <w:rPr>
                <w:rFonts w:ascii="Calibri" w:hAnsi="Calibri" w:cs="Calibri"/>
                <w:szCs w:val="22"/>
                <w:lang w:val="en-GB" w:eastAsia="en-GB"/>
              </w:rPr>
            </w:pPr>
            <w:bookmarkStart w:id="1331" w:name="lt_pId2815"/>
            <w:r w:rsidRPr="00ED523C">
              <w:rPr>
                <w:rFonts w:ascii="Calibri" w:eastAsia="Arial" w:hAnsi="Calibri" w:cs="Calibri"/>
                <w:color w:val="000000"/>
                <w:szCs w:val="22"/>
                <w:lang w:val="en-GB" w:eastAsia="en-GB"/>
              </w:rPr>
              <w:t>Woosh Wireless - CDMA Network</w:t>
            </w:r>
            <w:bookmarkEnd w:id="133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06CB0" w14:textId="77777777" w:rsidR="00DD6822" w:rsidRPr="00ED523C" w:rsidRDefault="00DD6822" w:rsidP="00DD682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530 03</w:t>
            </w:r>
          </w:p>
        </w:tc>
      </w:tr>
      <w:tr w:rsidR="00DD6822" w:rsidRPr="00ED523C" w14:paraId="4C46906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55D6124" w14:textId="77777777" w:rsidR="00DD6822" w:rsidRPr="00ED523C" w:rsidRDefault="00DD6822" w:rsidP="00DD682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6484D5" w14:textId="77777777" w:rsidR="00DD6822" w:rsidRPr="00ED523C" w:rsidRDefault="00DD6822" w:rsidP="00DD6822">
            <w:pPr>
              <w:rPr>
                <w:rFonts w:ascii="Calibri" w:hAnsi="Calibri" w:cs="Calibri"/>
                <w:szCs w:val="22"/>
                <w:lang w:val="en-GB" w:eastAsia="en-GB"/>
              </w:rPr>
            </w:pPr>
            <w:bookmarkStart w:id="1332" w:name="lt_pId2817"/>
            <w:r w:rsidRPr="00ED523C">
              <w:rPr>
                <w:rFonts w:ascii="Calibri" w:eastAsia="Arial" w:hAnsi="Calibri" w:cs="Calibri"/>
                <w:color w:val="000000"/>
                <w:szCs w:val="22"/>
                <w:lang w:val="en-GB" w:eastAsia="en-GB"/>
              </w:rPr>
              <w:t>One New Zealand Group Limited</w:t>
            </w:r>
            <w:bookmarkEnd w:id="133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8C8A7" w14:textId="77777777" w:rsidR="00DD6822" w:rsidRPr="00ED523C" w:rsidRDefault="00DD6822" w:rsidP="00DD682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530 04</w:t>
            </w:r>
          </w:p>
        </w:tc>
      </w:tr>
      <w:tr w:rsidR="00DD6822" w:rsidRPr="00ED523C" w14:paraId="000E649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A1D8752" w14:textId="77777777" w:rsidR="00DD6822" w:rsidRPr="00ED523C" w:rsidRDefault="00DD6822" w:rsidP="00DD682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DD2376" w14:textId="77777777" w:rsidR="00DD6822" w:rsidRPr="00ED523C" w:rsidRDefault="00DD6822" w:rsidP="00DD6822">
            <w:pPr>
              <w:rPr>
                <w:rFonts w:ascii="Calibri" w:hAnsi="Calibri" w:cs="Calibri"/>
                <w:szCs w:val="22"/>
                <w:lang w:val="en-GB" w:eastAsia="en-GB"/>
              </w:rPr>
            </w:pPr>
            <w:bookmarkStart w:id="1333" w:name="lt_pId2819"/>
            <w:r w:rsidRPr="00ED523C">
              <w:rPr>
                <w:rFonts w:ascii="Calibri" w:eastAsia="Arial" w:hAnsi="Calibri" w:cs="Calibri"/>
                <w:color w:val="000000"/>
                <w:szCs w:val="22"/>
                <w:lang w:val="en-GB" w:eastAsia="en-GB"/>
              </w:rPr>
              <w:t xml:space="preserve">Telecom New Zealand - UMTS </w:t>
            </w:r>
            <w:proofErr w:type="spellStart"/>
            <w:r w:rsidRPr="00ED523C">
              <w:rPr>
                <w:rFonts w:ascii="Calibri" w:eastAsia="Arial" w:hAnsi="Calibri" w:cs="Calibri"/>
                <w:color w:val="000000"/>
                <w:szCs w:val="22"/>
                <w:lang w:val="en-GB" w:eastAsia="en-GB"/>
              </w:rPr>
              <w:t>Ntework</w:t>
            </w:r>
            <w:bookmarkEnd w:id="133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65B6E" w14:textId="77777777" w:rsidR="00DD6822" w:rsidRPr="00ED523C" w:rsidRDefault="00DD6822" w:rsidP="00DD682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530 05</w:t>
            </w:r>
          </w:p>
        </w:tc>
      </w:tr>
      <w:tr w:rsidR="00DD6822" w:rsidRPr="00ED523C" w14:paraId="1CEBB77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3353E88" w14:textId="77777777" w:rsidR="00DD6822" w:rsidRPr="00ED523C" w:rsidRDefault="00DD6822" w:rsidP="00DD682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ACCD28" w14:textId="77777777" w:rsidR="00DD6822" w:rsidRPr="00ED523C" w:rsidRDefault="00DD6822" w:rsidP="00DD6822">
            <w:pPr>
              <w:rPr>
                <w:rFonts w:ascii="Calibri" w:hAnsi="Calibri" w:cs="Calibri"/>
                <w:szCs w:val="22"/>
                <w:lang w:val="en-GB" w:eastAsia="en-GB"/>
              </w:rPr>
            </w:pPr>
            <w:bookmarkStart w:id="1334" w:name="lt_pId2821"/>
            <w:r w:rsidRPr="00ED523C">
              <w:rPr>
                <w:rFonts w:ascii="Calibri" w:eastAsia="Arial" w:hAnsi="Calibri" w:cs="Calibri"/>
                <w:color w:val="000000"/>
                <w:szCs w:val="22"/>
                <w:lang w:val="en-GB" w:eastAsia="en-GB"/>
              </w:rPr>
              <w:t>FX Networks Ltd</w:t>
            </w:r>
            <w:bookmarkEnd w:id="133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778A2" w14:textId="77777777" w:rsidR="00DD6822" w:rsidRPr="00ED523C" w:rsidRDefault="00DD6822" w:rsidP="00DD682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530 06</w:t>
            </w:r>
          </w:p>
        </w:tc>
      </w:tr>
      <w:tr w:rsidR="00DD6822" w:rsidRPr="00ED523C" w14:paraId="30A7D84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9EB320B" w14:textId="77777777" w:rsidR="00DD6822" w:rsidRPr="00ED523C" w:rsidRDefault="00DD6822" w:rsidP="00DD682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EB9E98" w14:textId="77777777" w:rsidR="00DD6822" w:rsidRPr="00ED523C" w:rsidRDefault="00DD6822" w:rsidP="00DD6822">
            <w:pPr>
              <w:rPr>
                <w:rFonts w:ascii="Calibri" w:hAnsi="Calibri" w:cs="Calibri"/>
                <w:szCs w:val="22"/>
                <w:lang w:val="en-GB" w:eastAsia="en-GB"/>
              </w:rPr>
            </w:pPr>
            <w:bookmarkStart w:id="1335" w:name="lt_pId2823"/>
            <w:r w:rsidRPr="00ED523C">
              <w:rPr>
                <w:rFonts w:ascii="Calibri" w:eastAsia="Arial" w:hAnsi="Calibri" w:cs="Calibri"/>
                <w:color w:val="000000"/>
                <w:szCs w:val="22"/>
                <w:lang w:val="en-GB" w:eastAsia="en-GB"/>
              </w:rPr>
              <w:t>Dense Air New Zealand Ltd</w:t>
            </w:r>
            <w:bookmarkEnd w:id="133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01BD0" w14:textId="77777777" w:rsidR="00DD6822" w:rsidRPr="00ED523C" w:rsidRDefault="00DD6822" w:rsidP="00DD682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530 07</w:t>
            </w:r>
          </w:p>
        </w:tc>
      </w:tr>
      <w:tr w:rsidR="00DD6822" w:rsidRPr="00ED523C" w14:paraId="20D9E6F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221BE5E" w14:textId="77777777" w:rsidR="00DD6822" w:rsidRPr="00ED523C" w:rsidRDefault="00DD6822" w:rsidP="00DD682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90DF0F" w14:textId="77777777" w:rsidR="00DD6822" w:rsidRPr="00ED523C" w:rsidRDefault="00DD6822" w:rsidP="00DD6822">
            <w:pPr>
              <w:rPr>
                <w:rFonts w:ascii="Calibri" w:eastAsia="Arial" w:hAnsi="Calibri" w:cs="Calibri"/>
                <w:color w:val="000000"/>
                <w:szCs w:val="22"/>
                <w:lang w:val="en-GB" w:eastAsia="en-GB"/>
              </w:rPr>
            </w:pPr>
            <w:bookmarkStart w:id="1336" w:name="lt_pId2825"/>
            <w:r w:rsidRPr="00ED523C">
              <w:rPr>
                <w:rFonts w:ascii="Calibri" w:eastAsia="Arial" w:hAnsi="Calibri" w:cs="Calibri"/>
                <w:color w:val="000000"/>
                <w:szCs w:val="22"/>
                <w:lang w:val="en-GB" w:eastAsia="en-GB"/>
              </w:rPr>
              <w:t>Interim Māori Spectrum Commission</w:t>
            </w:r>
            <w:bookmarkEnd w:id="133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A2427" w14:textId="77777777" w:rsidR="00DD6822" w:rsidRPr="00ED523C" w:rsidRDefault="00DD6822" w:rsidP="00DD6822">
            <w:pPr>
              <w:jc w:val="center"/>
              <w:rPr>
                <w:rFonts w:ascii="Calibri" w:eastAsia="Arial" w:hAnsi="Calibri" w:cs="Calibri"/>
                <w:color w:val="000000"/>
                <w:szCs w:val="22"/>
                <w:lang w:val="en-GB" w:eastAsia="en-GB"/>
              </w:rPr>
            </w:pPr>
            <w:r w:rsidRPr="00ED523C">
              <w:rPr>
                <w:rFonts w:ascii="Calibri" w:eastAsia="Arial" w:hAnsi="Calibri" w:cs="Calibri"/>
                <w:color w:val="000000"/>
                <w:szCs w:val="22"/>
                <w:lang w:val="en-GB" w:eastAsia="en-GB"/>
              </w:rPr>
              <w:t>530 11</w:t>
            </w:r>
          </w:p>
        </w:tc>
      </w:tr>
      <w:tr w:rsidR="00DD6822" w:rsidRPr="00ED523C" w14:paraId="69C83EE4"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27ED391" w14:textId="77777777" w:rsidR="00DD6822" w:rsidRPr="00ED523C" w:rsidRDefault="00DD6822" w:rsidP="00DD682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875E35" w14:textId="77777777" w:rsidR="00DD6822" w:rsidRPr="00ED523C" w:rsidRDefault="00DD6822" w:rsidP="00DD6822">
            <w:pPr>
              <w:rPr>
                <w:rFonts w:ascii="Calibri" w:hAnsi="Calibri" w:cs="Calibri"/>
                <w:szCs w:val="22"/>
                <w:lang w:val="en-GB" w:eastAsia="en-GB"/>
              </w:rPr>
            </w:pPr>
            <w:bookmarkStart w:id="1337" w:name="lt_pId2827"/>
            <w:r w:rsidRPr="00ED523C">
              <w:rPr>
                <w:rFonts w:ascii="Calibri" w:eastAsia="Arial" w:hAnsi="Calibri" w:cs="Calibri"/>
                <w:color w:val="000000"/>
                <w:szCs w:val="22"/>
                <w:lang w:val="en-GB" w:eastAsia="en-GB"/>
              </w:rPr>
              <w:t>NZ Communications - UMTS Network</w:t>
            </w:r>
            <w:bookmarkEnd w:id="133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5ECC0" w14:textId="77777777" w:rsidR="00DD6822" w:rsidRPr="00ED523C" w:rsidRDefault="00DD6822" w:rsidP="00DD682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530 24</w:t>
            </w:r>
          </w:p>
        </w:tc>
      </w:tr>
      <w:tr w:rsidR="00DD6822" w:rsidRPr="00ED523C" w14:paraId="53EF9C15"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2219310" w14:textId="4C96FA96" w:rsidR="00DD6822" w:rsidRPr="00ED523C" w:rsidRDefault="00DD6822" w:rsidP="00DD6822">
            <w:pPr>
              <w:rPr>
                <w:rStyle w:val="StyleCalibriBlack7"/>
                <w:szCs w:val="22"/>
              </w:rPr>
            </w:pPr>
            <w:bookmarkStart w:id="1338" w:name="lt_pId2829"/>
            <w:proofErr w:type="spellStart"/>
            <w:r w:rsidRPr="00ED523C">
              <w:rPr>
                <w:rStyle w:val="StyleCalibriBlack7"/>
                <w:rFonts w:hint="eastAsia"/>
                <w:szCs w:val="22"/>
              </w:rPr>
              <w:t>尼加拉瓜</w:t>
            </w:r>
            <w:bookmarkEnd w:id="1338"/>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139C50" w14:textId="77777777" w:rsidR="00DD6822" w:rsidRPr="00ED523C" w:rsidRDefault="00DD6822" w:rsidP="00DD6822">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607831" w14:textId="77777777" w:rsidR="00DD6822" w:rsidRPr="00ED523C" w:rsidRDefault="00DD6822" w:rsidP="00DD6822">
            <w:pPr>
              <w:rPr>
                <w:rFonts w:ascii="Calibri" w:hAnsi="Calibri" w:cs="Calibri"/>
                <w:szCs w:val="22"/>
                <w:lang w:val="en-GB" w:eastAsia="en-GB"/>
              </w:rPr>
            </w:pPr>
          </w:p>
        </w:tc>
      </w:tr>
      <w:tr w:rsidR="00DD6822" w:rsidRPr="00ED523C" w14:paraId="49B9693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43B8E2" w14:textId="77777777" w:rsidR="00DD6822" w:rsidRPr="00ED523C" w:rsidRDefault="00DD6822" w:rsidP="00DD682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18751F" w14:textId="77777777" w:rsidR="00DD6822" w:rsidRPr="00ED523C" w:rsidRDefault="00DD6822" w:rsidP="00DD6822">
            <w:pPr>
              <w:rPr>
                <w:rFonts w:ascii="Calibri" w:hAnsi="Calibri" w:cs="Calibri"/>
                <w:szCs w:val="22"/>
                <w:lang w:val="es-ES" w:eastAsia="en-GB"/>
              </w:rPr>
            </w:pPr>
            <w:bookmarkStart w:id="1339" w:name="lt_pId2830"/>
            <w:r w:rsidRPr="00ED523C">
              <w:rPr>
                <w:rFonts w:ascii="Calibri" w:eastAsia="Arial" w:hAnsi="Calibri" w:cs="Calibri"/>
                <w:color w:val="000000"/>
                <w:szCs w:val="22"/>
                <w:lang w:val="es-ES" w:eastAsia="en-GB"/>
              </w:rPr>
              <w:t>Empresa Nicaragüense de Telecomunicaciones, S.A.</w:t>
            </w:r>
            <w:bookmarkEnd w:id="1339"/>
            <w:r w:rsidRPr="00ED523C">
              <w:rPr>
                <w:rFonts w:ascii="Calibri" w:eastAsia="Arial" w:hAnsi="Calibri" w:cs="Calibri"/>
                <w:color w:val="000000"/>
                <w:szCs w:val="22"/>
                <w:lang w:val="es-ES" w:eastAsia="en-GB"/>
              </w:rPr>
              <w:t xml:space="preserve"> </w:t>
            </w:r>
            <w:bookmarkStart w:id="1340" w:name="lt_pId2831"/>
            <w:r w:rsidRPr="00ED523C">
              <w:rPr>
                <w:rFonts w:ascii="Calibri" w:eastAsia="Arial" w:hAnsi="Calibri" w:cs="Calibri"/>
                <w:color w:val="000000"/>
                <w:szCs w:val="22"/>
                <w:lang w:val="es-ES" w:eastAsia="en-GB"/>
              </w:rPr>
              <w:t>(ENITEL)</w:t>
            </w:r>
            <w:bookmarkEnd w:id="134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1D085" w14:textId="77777777" w:rsidR="00DD6822" w:rsidRPr="00ED523C" w:rsidRDefault="00DD6822" w:rsidP="00DD682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710 21</w:t>
            </w:r>
          </w:p>
        </w:tc>
      </w:tr>
      <w:tr w:rsidR="00DD6822" w:rsidRPr="00ED523C" w14:paraId="17E15DBD"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90741B8" w14:textId="77777777" w:rsidR="00DD6822" w:rsidRPr="00ED523C" w:rsidRDefault="00DD6822" w:rsidP="00DD682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7113A6" w14:textId="77777777" w:rsidR="00DD6822" w:rsidRPr="00ED523C" w:rsidRDefault="00DD6822" w:rsidP="00DD6822">
            <w:pPr>
              <w:rPr>
                <w:rFonts w:ascii="Calibri" w:hAnsi="Calibri" w:cs="Calibri"/>
                <w:szCs w:val="22"/>
                <w:lang w:val="es-ES" w:eastAsia="en-GB"/>
              </w:rPr>
            </w:pPr>
            <w:bookmarkStart w:id="1341" w:name="lt_pId2833"/>
            <w:r w:rsidRPr="00ED523C">
              <w:rPr>
                <w:rFonts w:ascii="Calibri" w:eastAsia="Arial" w:hAnsi="Calibri" w:cs="Calibri"/>
                <w:color w:val="000000"/>
                <w:szCs w:val="22"/>
                <w:lang w:val="es-ES" w:eastAsia="en-GB"/>
              </w:rPr>
              <w:t>Servicios de Comunicaciones, S.A.</w:t>
            </w:r>
            <w:bookmarkEnd w:id="1341"/>
            <w:r w:rsidRPr="00ED523C">
              <w:rPr>
                <w:rFonts w:ascii="Calibri" w:eastAsia="Arial" w:hAnsi="Calibri" w:cs="Calibri"/>
                <w:color w:val="000000"/>
                <w:szCs w:val="22"/>
                <w:lang w:val="es-ES" w:eastAsia="en-GB"/>
              </w:rPr>
              <w:t xml:space="preserve"> </w:t>
            </w:r>
            <w:bookmarkStart w:id="1342" w:name="lt_pId2834"/>
            <w:r w:rsidRPr="00ED523C">
              <w:rPr>
                <w:rFonts w:ascii="Calibri" w:eastAsia="Arial" w:hAnsi="Calibri" w:cs="Calibri"/>
                <w:color w:val="000000"/>
                <w:szCs w:val="22"/>
                <w:lang w:val="es-ES" w:eastAsia="en-GB"/>
              </w:rPr>
              <w:t>(SERCOM)</w:t>
            </w:r>
            <w:bookmarkEnd w:id="134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B9F0C" w14:textId="77777777" w:rsidR="00DD6822" w:rsidRPr="00ED523C" w:rsidRDefault="00DD6822" w:rsidP="00DD682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710 73</w:t>
            </w:r>
          </w:p>
        </w:tc>
      </w:tr>
      <w:tr w:rsidR="00DD6822" w:rsidRPr="00ED523C" w14:paraId="626DFEE0"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BD5CEFD" w14:textId="444543A7" w:rsidR="00DD6822" w:rsidRPr="00ED523C" w:rsidRDefault="00DD6822" w:rsidP="00DD6822">
            <w:pPr>
              <w:rPr>
                <w:rFonts w:ascii="Calibri" w:hAnsi="Calibri" w:cs="Calibri"/>
                <w:szCs w:val="22"/>
                <w:lang w:val="en-GB" w:eastAsia="en-GB"/>
              </w:rPr>
            </w:pPr>
            <w:bookmarkStart w:id="1343" w:name="lt_pId2836"/>
            <w:proofErr w:type="spellStart"/>
            <w:r w:rsidRPr="00ED523C">
              <w:rPr>
                <w:rFonts w:cs="Microsoft YaHei" w:hint="eastAsia"/>
                <w:szCs w:val="22"/>
              </w:rPr>
              <w:t>尼日尔</w:t>
            </w:r>
            <w:bookmarkEnd w:id="1343"/>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7283A6" w14:textId="77777777" w:rsidR="00DD6822" w:rsidRPr="00ED523C" w:rsidRDefault="00DD6822" w:rsidP="00DD6822">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313294" w14:textId="77777777" w:rsidR="00DD6822" w:rsidRPr="00ED523C" w:rsidRDefault="00DD6822" w:rsidP="00DD6822">
            <w:pPr>
              <w:rPr>
                <w:rFonts w:ascii="Calibri" w:hAnsi="Calibri" w:cs="Calibri"/>
                <w:szCs w:val="22"/>
                <w:lang w:val="en-GB" w:eastAsia="en-GB"/>
              </w:rPr>
            </w:pPr>
          </w:p>
        </w:tc>
      </w:tr>
      <w:tr w:rsidR="00DD6822" w:rsidRPr="00ED523C" w14:paraId="53C69E6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0D7D089" w14:textId="77777777" w:rsidR="00DD6822" w:rsidRPr="00ED523C" w:rsidRDefault="00DD6822" w:rsidP="00DD682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67E698" w14:textId="77777777" w:rsidR="00DD6822" w:rsidRPr="00ED523C" w:rsidRDefault="00DD6822" w:rsidP="00DD6822">
            <w:pPr>
              <w:rPr>
                <w:rFonts w:ascii="Calibri" w:hAnsi="Calibri" w:cs="Calibri"/>
                <w:szCs w:val="22"/>
                <w:lang w:val="en-GB" w:eastAsia="en-GB"/>
              </w:rPr>
            </w:pPr>
            <w:bookmarkStart w:id="1344" w:name="lt_pId2837"/>
            <w:r w:rsidRPr="00ED523C">
              <w:rPr>
                <w:rFonts w:ascii="Calibri" w:eastAsia="Arial" w:hAnsi="Calibri" w:cs="Calibri"/>
                <w:color w:val="000000"/>
                <w:szCs w:val="22"/>
                <w:lang w:val="en-GB" w:eastAsia="en-GB"/>
              </w:rPr>
              <w:t>Sahel.Com</w:t>
            </w:r>
            <w:bookmarkEnd w:id="134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6325B" w14:textId="77777777" w:rsidR="00DD6822" w:rsidRPr="00ED523C" w:rsidRDefault="00DD6822" w:rsidP="00DD682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614 01</w:t>
            </w:r>
          </w:p>
        </w:tc>
      </w:tr>
      <w:tr w:rsidR="00DD6822" w:rsidRPr="00ED523C" w14:paraId="656A09C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5B8C5D8" w14:textId="77777777" w:rsidR="00DD6822" w:rsidRPr="00ED523C" w:rsidRDefault="00DD6822" w:rsidP="00DD682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8AA7D1" w14:textId="77777777" w:rsidR="00DD6822" w:rsidRPr="00ED523C" w:rsidRDefault="00DD6822" w:rsidP="00DD6822">
            <w:pPr>
              <w:rPr>
                <w:rFonts w:ascii="Calibri" w:hAnsi="Calibri" w:cs="Calibri"/>
                <w:szCs w:val="22"/>
                <w:lang w:val="en-GB" w:eastAsia="en-GB"/>
              </w:rPr>
            </w:pPr>
            <w:bookmarkStart w:id="1345" w:name="lt_pId2839"/>
            <w:proofErr w:type="spellStart"/>
            <w:r w:rsidRPr="00ED523C">
              <w:rPr>
                <w:rFonts w:ascii="Calibri" w:eastAsia="Arial" w:hAnsi="Calibri" w:cs="Calibri"/>
                <w:color w:val="000000"/>
                <w:szCs w:val="22"/>
                <w:lang w:val="en-GB" w:eastAsia="en-GB"/>
              </w:rPr>
              <w:t>Celtel</w:t>
            </w:r>
            <w:bookmarkEnd w:id="134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4C72F" w14:textId="77777777" w:rsidR="00DD6822" w:rsidRPr="00ED523C" w:rsidRDefault="00DD6822" w:rsidP="00DD682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614 02</w:t>
            </w:r>
          </w:p>
        </w:tc>
      </w:tr>
      <w:tr w:rsidR="00DD6822" w:rsidRPr="00ED523C" w14:paraId="59C05BFE"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005D782" w14:textId="77777777" w:rsidR="00DD6822" w:rsidRPr="00ED523C" w:rsidRDefault="00DD6822" w:rsidP="00DD682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296340" w14:textId="77777777" w:rsidR="00DD6822" w:rsidRPr="00ED523C" w:rsidRDefault="00DD6822" w:rsidP="00DD6822">
            <w:pPr>
              <w:rPr>
                <w:rFonts w:ascii="Calibri" w:hAnsi="Calibri" w:cs="Calibri"/>
                <w:szCs w:val="22"/>
                <w:lang w:val="en-GB" w:eastAsia="en-GB"/>
              </w:rPr>
            </w:pPr>
            <w:bookmarkStart w:id="1346" w:name="lt_pId2841"/>
            <w:proofErr w:type="spellStart"/>
            <w:r w:rsidRPr="00ED523C">
              <w:rPr>
                <w:rFonts w:ascii="Calibri" w:eastAsia="Arial" w:hAnsi="Calibri" w:cs="Calibri"/>
                <w:color w:val="000000"/>
                <w:szCs w:val="22"/>
                <w:lang w:val="en-GB" w:eastAsia="en-GB"/>
              </w:rPr>
              <w:t>Telecel</w:t>
            </w:r>
            <w:bookmarkEnd w:id="134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183F7" w14:textId="77777777" w:rsidR="00DD6822" w:rsidRPr="00ED523C" w:rsidRDefault="00DD6822" w:rsidP="00DD682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614 03</w:t>
            </w:r>
          </w:p>
        </w:tc>
      </w:tr>
      <w:tr w:rsidR="00DD6822" w:rsidRPr="00ED523C" w14:paraId="628646DC"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3960121" w14:textId="1EF21F9B" w:rsidR="00DD6822" w:rsidRPr="00ED523C" w:rsidRDefault="00DD6822" w:rsidP="00DD6822">
            <w:pPr>
              <w:rPr>
                <w:rFonts w:ascii="Calibri" w:hAnsi="Calibri" w:cs="Calibri"/>
                <w:szCs w:val="22"/>
                <w:lang w:val="en-GB" w:eastAsia="en-GB"/>
              </w:rPr>
            </w:pPr>
            <w:proofErr w:type="spellStart"/>
            <w:r w:rsidRPr="00ED523C">
              <w:rPr>
                <w:rFonts w:cs="Microsoft YaHei" w:hint="eastAsia"/>
                <w:szCs w:val="22"/>
              </w:rPr>
              <w:t>尼日利亚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B6315E" w14:textId="77777777" w:rsidR="00DD6822" w:rsidRPr="00ED523C" w:rsidRDefault="00DD6822" w:rsidP="00DD6822">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90CFF2" w14:textId="77777777" w:rsidR="00DD6822" w:rsidRPr="00ED523C" w:rsidRDefault="00DD6822" w:rsidP="00DD6822">
            <w:pPr>
              <w:rPr>
                <w:rFonts w:ascii="Calibri" w:hAnsi="Calibri" w:cs="Calibri"/>
                <w:szCs w:val="22"/>
                <w:lang w:val="en-GB" w:eastAsia="en-GB"/>
              </w:rPr>
            </w:pPr>
          </w:p>
        </w:tc>
      </w:tr>
      <w:tr w:rsidR="000840D5" w:rsidRPr="00ED523C" w14:paraId="402AD68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4595ED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98D7D8" w14:textId="77777777" w:rsidR="002C57EF" w:rsidRPr="00ED523C" w:rsidRDefault="003D6A19" w:rsidP="002C57EF">
            <w:pPr>
              <w:rPr>
                <w:rFonts w:ascii="Calibri" w:hAnsi="Calibri" w:cs="Calibri"/>
                <w:szCs w:val="22"/>
                <w:lang w:val="en-GB" w:eastAsia="en-GB"/>
              </w:rPr>
            </w:pPr>
            <w:bookmarkStart w:id="1347" w:name="lt_pId2844"/>
            <w:r w:rsidRPr="00ED523C">
              <w:rPr>
                <w:rFonts w:ascii="Calibri" w:eastAsia="Arial" w:hAnsi="Calibri" w:cs="Calibri"/>
                <w:color w:val="000000"/>
                <w:szCs w:val="22"/>
                <w:lang w:val="en-GB" w:eastAsia="en-GB"/>
              </w:rPr>
              <w:t>Econet Wireless Nigeria Ltd.</w:t>
            </w:r>
            <w:bookmarkEnd w:id="134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D3C9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621 20</w:t>
            </w:r>
          </w:p>
        </w:tc>
      </w:tr>
      <w:tr w:rsidR="000840D5" w:rsidRPr="00ED523C" w14:paraId="1AD8E87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675F40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1FA6B5" w14:textId="77777777" w:rsidR="002C57EF" w:rsidRPr="00ED523C" w:rsidRDefault="003D6A19" w:rsidP="002C57EF">
            <w:pPr>
              <w:rPr>
                <w:rFonts w:ascii="Calibri" w:hAnsi="Calibri" w:cs="Calibri"/>
                <w:szCs w:val="22"/>
                <w:lang w:val="en-GB" w:eastAsia="en-GB"/>
              </w:rPr>
            </w:pPr>
            <w:bookmarkStart w:id="1348" w:name="lt_pId2846"/>
            <w:r w:rsidRPr="00ED523C">
              <w:rPr>
                <w:rFonts w:ascii="Calibri" w:eastAsia="Arial" w:hAnsi="Calibri" w:cs="Calibri"/>
                <w:color w:val="000000"/>
                <w:szCs w:val="22"/>
                <w:lang w:val="en-GB" w:eastAsia="en-GB"/>
              </w:rPr>
              <w:t>MTN Nigeria Communications</w:t>
            </w:r>
            <w:bookmarkEnd w:id="134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B326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621 30</w:t>
            </w:r>
          </w:p>
        </w:tc>
      </w:tr>
      <w:tr w:rsidR="000840D5" w:rsidRPr="00ED523C" w14:paraId="5231367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E5BEC3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82980E" w14:textId="77777777" w:rsidR="002C57EF" w:rsidRPr="00ED523C" w:rsidRDefault="003D6A19" w:rsidP="002C57EF">
            <w:pPr>
              <w:rPr>
                <w:rFonts w:ascii="Calibri" w:hAnsi="Calibri" w:cs="Calibri"/>
                <w:szCs w:val="22"/>
                <w:lang w:val="en-GB" w:eastAsia="en-GB"/>
              </w:rPr>
            </w:pPr>
            <w:bookmarkStart w:id="1349" w:name="lt_pId2848"/>
            <w:r w:rsidRPr="00ED523C">
              <w:rPr>
                <w:rFonts w:ascii="Calibri" w:eastAsia="Arial" w:hAnsi="Calibri" w:cs="Calibri"/>
                <w:color w:val="000000"/>
                <w:szCs w:val="22"/>
                <w:lang w:val="en-GB" w:eastAsia="en-GB"/>
              </w:rPr>
              <w:t>MTEL</w:t>
            </w:r>
            <w:bookmarkEnd w:id="134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03E4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621 40</w:t>
            </w:r>
          </w:p>
        </w:tc>
      </w:tr>
      <w:tr w:rsidR="000840D5" w:rsidRPr="00ED523C" w14:paraId="6BA003A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03D19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8D786F" w14:textId="77777777" w:rsidR="002C57EF" w:rsidRPr="00ED523C" w:rsidRDefault="003D6A19" w:rsidP="002C57EF">
            <w:pPr>
              <w:rPr>
                <w:rFonts w:ascii="Calibri" w:hAnsi="Calibri" w:cs="Calibri"/>
                <w:szCs w:val="22"/>
                <w:lang w:val="en-GB" w:eastAsia="en-GB"/>
              </w:rPr>
            </w:pPr>
            <w:bookmarkStart w:id="1350" w:name="lt_pId2850"/>
            <w:proofErr w:type="spellStart"/>
            <w:r w:rsidRPr="00ED523C">
              <w:rPr>
                <w:rFonts w:ascii="Calibri" w:eastAsia="Arial" w:hAnsi="Calibri" w:cs="Calibri"/>
                <w:color w:val="000000"/>
                <w:szCs w:val="22"/>
                <w:lang w:val="en-GB" w:eastAsia="en-GB"/>
              </w:rPr>
              <w:t>Globacom</w:t>
            </w:r>
            <w:bookmarkEnd w:id="135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2129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621 50</w:t>
            </w:r>
          </w:p>
        </w:tc>
      </w:tr>
      <w:tr w:rsidR="000840D5" w:rsidRPr="00ED523C" w14:paraId="2252DACD"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4B8B42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E3DC29" w14:textId="77777777" w:rsidR="002C57EF" w:rsidRPr="00ED523C" w:rsidRDefault="003D6A19" w:rsidP="002C57EF">
            <w:pPr>
              <w:rPr>
                <w:rFonts w:ascii="Calibri" w:hAnsi="Calibri" w:cs="Calibri"/>
                <w:szCs w:val="22"/>
                <w:lang w:val="en-GB" w:eastAsia="en-GB"/>
              </w:rPr>
            </w:pPr>
            <w:bookmarkStart w:id="1351" w:name="lt_pId2852"/>
            <w:r w:rsidRPr="00ED523C">
              <w:rPr>
                <w:rFonts w:ascii="Calibri" w:eastAsia="Arial" w:hAnsi="Calibri" w:cs="Calibri"/>
                <w:color w:val="000000"/>
                <w:szCs w:val="22"/>
                <w:lang w:val="en-GB" w:eastAsia="en-GB"/>
              </w:rPr>
              <w:t>EMTS</w:t>
            </w:r>
            <w:bookmarkEnd w:id="135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2004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621 60</w:t>
            </w:r>
          </w:p>
        </w:tc>
      </w:tr>
      <w:tr w:rsidR="000840D5" w:rsidRPr="00ED523C" w14:paraId="4EC4C1AD"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FA0A6F0" w14:textId="1C620374" w:rsidR="002C57EF" w:rsidRPr="00ED523C" w:rsidRDefault="00763ECD" w:rsidP="002C57EF">
            <w:pPr>
              <w:rPr>
                <w:rFonts w:ascii="Calibri" w:hAnsi="Calibri" w:cs="Calibri"/>
                <w:szCs w:val="22"/>
                <w:lang w:val="en-GB" w:eastAsia="en-GB"/>
              </w:rPr>
            </w:pPr>
            <w:r w:rsidRPr="00ED523C">
              <w:rPr>
                <w:rFonts w:hint="eastAsia"/>
                <w:szCs w:val="22"/>
                <w:lang w:eastAsia="zh-CN"/>
              </w:rPr>
              <w:t>纽埃</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31356E"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DB9A8C" w14:textId="77777777" w:rsidR="002C57EF" w:rsidRPr="00ED523C" w:rsidRDefault="002C57EF" w:rsidP="002C57EF">
            <w:pPr>
              <w:rPr>
                <w:rFonts w:ascii="Calibri" w:hAnsi="Calibri" w:cs="Calibri"/>
                <w:szCs w:val="22"/>
                <w:lang w:val="en-GB" w:eastAsia="en-GB"/>
              </w:rPr>
            </w:pPr>
          </w:p>
        </w:tc>
      </w:tr>
      <w:tr w:rsidR="000840D5" w:rsidRPr="00ED523C" w14:paraId="56B9EDDA"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D46FB5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25FFBE" w14:textId="77777777" w:rsidR="002C57EF" w:rsidRPr="00ED523C" w:rsidRDefault="003D6A19" w:rsidP="002C57EF">
            <w:pPr>
              <w:rPr>
                <w:rFonts w:ascii="Calibri" w:hAnsi="Calibri" w:cs="Calibri"/>
                <w:szCs w:val="22"/>
                <w:lang w:val="en-GB" w:eastAsia="en-GB"/>
              </w:rPr>
            </w:pPr>
            <w:bookmarkStart w:id="1352" w:name="lt_pId2855"/>
            <w:r w:rsidRPr="00ED523C">
              <w:rPr>
                <w:rFonts w:ascii="Calibri" w:eastAsia="Arial" w:hAnsi="Calibri" w:cs="Calibri"/>
                <w:color w:val="000000"/>
                <w:szCs w:val="22"/>
                <w:lang w:val="en-GB" w:eastAsia="en-GB"/>
              </w:rPr>
              <w:t>Telecom Niue</w:t>
            </w:r>
            <w:bookmarkEnd w:id="135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0F7A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555 01</w:t>
            </w:r>
          </w:p>
        </w:tc>
      </w:tr>
      <w:tr w:rsidR="000840D5" w:rsidRPr="00ED523C" w14:paraId="712A246E"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5E6ADC5" w14:textId="30E5B993" w:rsidR="002C57EF" w:rsidRPr="00ED523C" w:rsidRDefault="00AF0635" w:rsidP="002C57EF">
            <w:pPr>
              <w:rPr>
                <w:rStyle w:val="StyleMicrosoftYaHeiBlack"/>
                <w:szCs w:val="22"/>
              </w:rPr>
            </w:pPr>
            <w:r w:rsidRPr="00ED523C">
              <w:rPr>
                <w:rFonts w:hint="eastAsia"/>
                <w:szCs w:val="22"/>
                <w:lang w:eastAsia="zh-CN"/>
              </w:rPr>
              <w:t>北马其顿</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A535C8"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0D23FA" w14:textId="77777777" w:rsidR="002C57EF" w:rsidRPr="00ED523C" w:rsidRDefault="002C57EF" w:rsidP="002C57EF">
            <w:pPr>
              <w:rPr>
                <w:rFonts w:ascii="Calibri" w:hAnsi="Calibri" w:cs="Calibri"/>
                <w:szCs w:val="22"/>
                <w:lang w:val="en-GB" w:eastAsia="en-GB"/>
              </w:rPr>
            </w:pPr>
          </w:p>
        </w:tc>
      </w:tr>
      <w:tr w:rsidR="000840D5" w:rsidRPr="00ED523C" w14:paraId="7132365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C47E7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350B87" w14:textId="77777777" w:rsidR="002C57EF" w:rsidRPr="00ED523C" w:rsidRDefault="003D6A19" w:rsidP="002C57EF">
            <w:pPr>
              <w:rPr>
                <w:rFonts w:ascii="Calibri" w:hAnsi="Calibri" w:cs="Calibri"/>
                <w:szCs w:val="22"/>
                <w:lang w:val="en-GB" w:eastAsia="en-GB"/>
              </w:rPr>
            </w:pPr>
            <w:bookmarkStart w:id="1353" w:name="lt_pId2858"/>
            <w:r w:rsidRPr="00ED523C">
              <w:rPr>
                <w:rFonts w:ascii="Calibri" w:eastAsia="Arial" w:hAnsi="Calibri" w:cs="Calibri"/>
                <w:color w:val="000000"/>
                <w:szCs w:val="22"/>
                <w:lang w:val="en-GB" w:eastAsia="en-GB"/>
              </w:rPr>
              <w:t>T-Mobile</w:t>
            </w:r>
            <w:bookmarkEnd w:id="135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8019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294 01</w:t>
            </w:r>
          </w:p>
        </w:tc>
      </w:tr>
      <w:tr w:rsidR="000840D5" w:rsidRPr="00ED523C" w14:paraId="3F739A8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E5B162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6D7D5A" w14:textId="77777777" w:rsidR="002C57EF" w:rsidRPr="00ED523C" w:rsidRDefault="003D6A19" w:rsidP="002C57EF">
            <w:pPr>
              <w:rPr>
                <w:rFonts w:ascii="Calibri" w:hAnsi="Calibri" w:cs="Calibri"/>
                <w:szCs w:val="22"/>
                <w:lang w:val="en-GB" w:eastAsia="en-GB"/>
              </w:rPr>
            </w:pPr>
            <w:bookmarkStart w:id="1354" w:name="lt_pId2860"/>
            <w:proofErr w:type="spellStart"/>
            <w:r w:rsidRPr="00ED523C">
              <w:rPr>
                <w:rFonts w:ascii="Calibri" w:eastAsia="Arial" w:hAnsi="Calibri" w:cs="Calibri"/>
                <w:color w:val="000000"/>
                <w:szCs w:val="22"/>
                <w:lang w:val="en-GB" w:eastAsia="en-GB"/>
              </w:rPr>
              <w:t>Cosmofon</w:t>
            </w:r>
            <w:bookmarkEnd w:id="135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EE5D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294 02</w:t>
            </w:r>
          </w:p>
        </w:tc>
      </w:tr>
      <w:tr w:rsidR="000840D5" w:rsidRPr="00ED523C" w14:paraId="080B1EC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0FB324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C5ECAC" w14:textId="77777777" w:rsidR="002C57EF" w:rsidRPr="00ED523C" w:rsidRDefault="003D6A19" w:rsidP="002C57EF">
            <w:pPr>
              <w:rPr>
                <w:rFonts w:ascii="Calibri" w:hAnsi="Calibri" w:cs="Calibri"/>
                <w:szCs w:val="22"/>
                <w:lang w:val="en-GB" w:eastAsia="en-GB"/>
              </w:rPr>
            </w:pPr>
            <w:bookmarkStart w:id="1355" w:name="lt_pId2862"/>
            <w:r w:rsidRPr="00ED523C">
              <w:rPr>
                <w:rFonts w:ascii="Calibri" w:eastAsia="Arial" w:hAnsi="Calibri" w:cs="Calibri"/>
                <w:color w:val="000000"/>
                <w:szCs w:val="22"/>
                <w:lang w:val="en-GB" w:eastAsia="en-GB"/>
              </w:rPr>
              <w:t>Nov Operator</w:t>
            </w:r>
            <w:bookmarkEnd w:id="135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5528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294 03</w:t>
            </w:r>
          </w:p>
        </w:tc>
      </w:tr>
      <w:tr w:rsidR="000840D5" w:rsidRPr="00ED523C" w14:paraId="1651754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DA8217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17B688" w14:textId="77777777" w:rsidR="002C57EF" w:rsidRPr="00ED523C" w:rsidRDefault="003D6A19" w:rsidP="002C57EF">
            <w:pPr>
              <w:rPr>
                <w:rFonts w:ascii="Calibri" w:hAnsi="Calibri" w:cs="Calibri"/>
                <w:szCs w:val="22"/>
                <w:lang w:val="en-GB" w:eastAsia="en-GB"/>
              </w:rPr>
            </w:pPr>
            <w:bookmarkStart w:id="1356" w:name="lt_pId2864"/>
            <w:r w:rsidRPr="00ED523C">
              <w:rPr>
                <w:rFonts w:ascii="Calibri" w:eastAsia="Arial" w:hAnsi="Calibri" w:cs="Calibri"/>
                <w:color w:val="000000"/>
                <w:szCs w:val="22"/>
                <w:lang w:val="en-GB" w:eastAsia="en-GB"/>
              </w:rPr>
              <w:t>Company for telecommunications LYCAMOBILE LLC-Skopje</w:t>
            </w:r>
            <w:bookmarkEnd w:id="135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2480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294 04</w:t>
            </w:r>
          </w:p>
        </w:tc>
      </w:tr>
      <w:tr w:rsidR="000840D5" w:rsidRPr="00ED523C" w14:paraId="24C4BBD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E0DFF7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0F2333" w14:textId="77777777" w:rsidR="002C57EF" w:rsidRPr="00ED523C" w:rsidRDefault="003D6A19" w:rsidP="002C57EF">
            <w:pPr>
              <w:rPr>
                <w:rFonts w:ascii="Calibri" w:hAnsi="Calibri" w:cs="Calibri"/>
                <w:szCs w:val="22"/>
                <w:lang w:val="en-GB" w:eastAsia="en-GB"/>
              </w:rPr>
            </w:pPr>
            <w:bookmarkStart w:id="1357" w:name="lt_pId2866"/>
            <w:r w:rsidRPr="00ED523C">
              <w:rPr>
                <w:rFonts w:ascii="Calibri" w:eastAsia="Arial" w:hAnsi="Calibri" w:cs="Calibri"/>
                <w:color w:val="000000"/>
                <w:szCs w:val="22"/>
                <w:lang w:val="en-GB" w:eastAsia="en-GB"/>
              </w:rPr>
              <w:t>WTI Macedonia</w:t>
            </w:r>
            <w:bookmarkEnd w:id="135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6054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294 10</w:t>
            </w:r>
          </w:p>
        </w:tc>
      </w:tr>
      <w:tr w:rsidR="000840D5" w:rsidRPr="00ED523C" w14:paraId="62ED978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674BE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D6AB43" w14:textId="77777777" w:rsidR="002C57EF" w:rsidRPr="00ED523C" w:rsidRDefault="003D6A19" w:rsidP="002C57EF">
            <w:pPr>
              <w:rPr>
                <w:rFonts w:ascii="Calibri" w:hAnsi="Calibri" w:cs="Calibri"/>
                <w:szCs w:val="22"/>
                <w:lang w:val="en-GB" w:eastAsia="en-GB"/>
              </w:rPr>
            </w:pPr>
            <w:bookmarkStart w:id="1358" w:name="lt_pId2868"/>
            <w:r w:rsidRPr="00ED523C">
              <w:rPr>
                <w:rFonts w:ascii="Calibri" w:eastAsia="Arial" w:hAnsi="Calibri" w:cs="Calibri"/>
                <w:color w:val="000000"/>
                <w:szCs w:val="22"/>
                <w:lang w:val="en-GB" w:eastAsia="en-GB"/>
              </w:rPr>
              <w:t>MOBIK TELEKOMUNIKACII DOOEL- Skopje</w:t>
            </w:r>
            <w:bookmarkEnd w:id="135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50FD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294 11</w:t>
            </w:r>
          </w:p>
        </w:tc>
      </w:tr>
      <w:tr w:rsidR="000840D5" w:rsidRPr="00ED523C" w14:paraId="27CBD9C8"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FDAE98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3D2DC5" w14:textId="77777777" w:rsidR="002C57EF" w:rsidRPr="00ED523C" w:rsidRDefault="003D6A19" w:rsidP="002C57EF">
            <w:pPr>
              <w:rPr>
                <w:rFonts w:ascii="Calibri" w:hAnsi="Calibri" w:cs="Calibri"/>
                <w:szCs w:val="22"/>
                <w:lang w:val="en-GB" w:eastAsia="en-GB"/>
              </w:rPr>
            </w:pPr>
            <w:bookmarkStart w:id="1359" w:name="lt_pId2870"/>
            <w:r w:rsidRPr="00ED523C">
              <w:rPr>
                <w:rFonts w:ascii="Calibri" w:eastAsia="Arial" w:hAnsi="Calibri" w:cs="Calibri"/>
                <w:color w:val="000000"/>
                <w:szCs w:val="22"/>
                <w:lang w:val="en-GB" w:eastAsia="en-GB"/>
              </w:rPr>
              <w:t>MTEL DOOEL Skopje</w:t>
            </w:r>
            <w:bookmarkEnd w:id="135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1969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294 12</w:t>
            </w:r>
          </w:p>
        </w:tc>
      </w:tr>
      <w:tr w:rsidR="000840D5" w:rsidRPr="00ED523C" w14:paraId="31047EC3"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26E91EA" w14:textId="57D31449" w:rsidR="002C57EF" w:rsidRPr="00ED523C" w:rsidRDefault="00BB411B" w:rsidP="00B00BD2">
            <w:pPr>
              <w:pageBreakBefore/>
              <w:rPr>
                <w:rFonts w:ascii="Calibri" w:hAnsi="Calibri" w:cs="Calibri"/>
                <w:szCs w:val="22"/>
                <w:lang w:val="en-GB" w:eastAsia="en-GB"/>
              </w:rPr>
            </w:pPr>
            <w:proofErr w:type="spellStart"/>
            <w:r w:rsidRPr="00ED523C">
              <w:rPr>
                <w:rFonts w:cs="Microsoft YaHei" w:hint="eastAsia"/>
                <w:szCs w:val="22"/>
              </w:rPr>
              <w:lastRenderedPageBreak/>
              <w:t>挪威</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E0AA0D"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E8B214" w14:textId="77777777" w:rsidR="002C57EF" w:rsidRPr="00ED523C" w:rsidRDefault="002C57EF" w:rsidP="002C57EF">
            <w:pPr>
              <w:rPr>
                <w:rFonts w:ascii="Calibri" w:hAnsi="Calibri" w:cs="Calibri"/>
                <w:szCs w:val="22"/>
                <w:lang w:val="en-GB" w:eastAsia="en-GB"/>
              </w:rPr>
            </w:pPr>
          </w:p>
        </w:tc>
      </w:tr>
      <w:tr w:rsidR="000840D5" w:rsidRPr="00ED523C" w14:paraId="6E32695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47FBBF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5B6E6B" w14:textId="77777777" w:rsidR="002C57EF" w:rsidRPr="00ED523C" w:rsidRDefault="003D6A19" w:rsidP="002C57EF">
            <w:pPr>
              <w:rPr>
                <w:rFonts w:ascii="Calibri" w:hAnsi="Calibri" w:cs="Calibri"/>
                <w:szCs w:val="22"/>
                <w:lang w:val="en-GB" w:eastAsia="en-GB"/>
              </w:rPr>
            </w:pPr>
            <w:bookmarkStart w:id="1360" w:name="lt_pId2873"/>
            <w:r w:rsidRPr="00ED523C">
              <w:rPr>
                <w:rFonts w:ascii="Calibri" w:eastAsia="Arial" w:hAnsi="Calibri" w:cs="Calibri"/>
                <w:color w:val="000000"/>
                <w:szCs w:val="22"/>
                <w:lang w:val="en-GB" w:eastAsia="en-GB"/>
              </w:rPr>
              <w:t>Telenor Norge AS</w:t>
            </w:r>
            <w:bookmarkEnd w:id="136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7B75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242 01</w:t>
            </w:r>
          </w:p>
        </w:tc>
      </w:tr>
      <w:tr w:rsidR="000840D5" w:rsidRPr="00ED523C" w14:paraId="64D6F02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F00006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1D3CEC" w14:textId="77777777" w:rsidR="002C57EF" w:rsidRPr="00ED523C" w:rsidRDefault="003D6A19" w:rsidP="002C57EF">
            <w:pPr>
              <w:rPr>
                <w:rFonts w:ascii="Calibri" w:hAnsi="Calibri" w:cs="Calibri"/>
                <w:szCs w:val="22"/>
                <w:lang w:val="en-GB" w:eastAsia="en-GB"/>
              </w:rPr>
            </w:pPr>
            <w:bookmarkStart w:id="1361" w:name="lt_pId2875"/>
            <w:r w:rsidRPr="00ED523C">
              <w:rPr>
                <w:rFonts w:ascii="Calibri" w:eastAsia="Arial" w:hAnsi="Calibri" w:cs="Calibri"/>
                <w:color w:val="000000"/>
                <w:szCs w:val="22"/>
                <w:lang w:val="en-GB" w:eastAsia="en-GB"/>
              </w:rPr>
              <w:t>Telia Norge AS</w:t>
            </w:r>
            <w:bookmarkEnd w:id="136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7161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242 02</w:t>
            </w:r>
          </w:p>
        </w:tc>
      </w:tr>
      <w:tr w:rsidR="000840D5" w:rsidRPr="00ED523C" w14:paraId="02FEC5F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4C70D4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55878F" w14:textId="77777777" w:rsidR="002C57EF" w:rsidRPr="00ED523C" w:rsidRDefault="003D6A19" w:rsidP="002C57EF">
            <w:pPr>
              <w:rPr>
                <w:rFonts w:ascii="Calibri" w:hAnsi="Calibri" w:cs="Calibri"/>
                <w:szCs w:val="22"/>
                <w:lang w:val="en-GB" w:eastAsia="en-GB"/>
              </w:rPr>
            </w:pPr>
            <w:bookmarkStart w:id="1362" w:name="lt_pId2877"/>
            <w:proofErr w:type="spellStart"/>
            <w:r w:rsidRPr="00ED523C">
              <w:rPr>
                <w:rFonts w:ascii="Calibri" w:eastAsia="Arial" w:hAnsi="Calibri" w:cs="Calibri"/>
                <w:color w:val="000000"/>
                <w:szCs w:val="22"/>
                <w:lang w:val="en-GB" w:eastAsia="en-GB"/>
              </w:rPr>
              <w:t>Teletopia</w:t>
            </w:r>
            <w:proofErr w:type="spellEnd"/>
            <w:r w:rsidRPr="00ED523C">
              <w:rPr>
                <w:rFonts w:ascii="Calibri" w:eastAsia="Arial" w:hAnsi="Calibri" w:cs="Calibri"/>
                <w:color w:val="000000"/>
                <w:szCs w:val="22"/>
                <w:lang w:val="en-GB" w:eastAsia="en-GB"/>
              </w:rPr>
              <w:t xml:space="preserve"> Gruppen AS</w:t>
            </w:r>
            <w:bookmarkEnd w:id="136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E2AD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242 03</w:t>
            </w:r>
          </w:p>
        </w:tc>
      </w:tr>
      <w:tr w:rsidR="000840D5" w:rsidRPr="00ED523C" w14:paraId="2CCA51B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2FE37C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ADC477" w14:textId="77777777" w:rsidR="002C57EF" w:rsidRPr="00ED523C" w:rsidRDefault="003D6A19" w:rsidP="002C57EF">
            <w:pPr>
              <w:rPr>
                <w:rFonts w:ascii="Calibri" w:hAnsi="Calibri" w:cs="Calibri"/>
                <w:szCs w:val="22"/>
                <w:lang w:val="en-GB" w:eastAsia="en-GB"/>
              </w:rPr>
            </w:pPr>
            <w:bookmarkStart w:id="1363" w:name="lt_pId2879"/>
            <w:r w:rsidRPr="00ED523C">
              <w:rPr>
                <w:rFonts w:ascii="Calibri" w:eastAsia="Arial" w:hAnsi="Calibri" w:cs="Calibri"/>
                <w:color w:val="000000"/>
                <w:szCs w:val="22"/>
                <w:lang w:val="en-GB" w:eastAsia="en-GB"/>
              </w:rPr>
              <w:t>Telia Norge AS</w:t>
            </w:r>
            <w:bookmarkEnd w:id="136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70E3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242 05</w:t>
            </w:r>
          </w:p>
        </w:tc>
      </w:tr>
      <w:tr w:rsidR="000840D5" w:rsidRPr="00ED523C" w14:paraId="550FDAC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8AEAB1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E716C9" w14:textId="77777777" w:rsidR="002C57EF" w:rsidRPr="00ED523C" w:rsidRDefault="003D6A19" w:rsidP="002C57EF">
            <w:pPr>
              <w:rPr>
                <w:rFonts w:ascii="Calibri" w:hAnsi="Calibri" w:cs="Calibri"/>
                <w:szCs w:val="22"/>
                <w:lang w:val="en-GB" w:eastAsia="en-GB"/>
              </w:rPr>
            </w:pPr>
            <w:bookmarkStart w:id="1364" w:name="lt_pId2881"/>
            <w:r w:rsidRPr="00ED523C">
              <w:rPr>
                <w:rFonts w:ascii="Calibri" w:eastAsia="Arial" w:hAnsi="Calibri" w:cs="Calibri"/>
                <w:color w:val="000000"/>
                <w:szCs w:val="22"/>
                <w:lang w:val="en-GB" w:eastAsia="en-GB"/>
              </w:rPr>
              <w:t>ICE Norge AS</w:t>
            </w:r>
            <w:bookmarkEnd w:id="136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1C6A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242 06</w:t>
            </w:r>
          </w:p>
        </w:tc>
      </w:tr>
      <w:tr w:rsidR="000840D5" w:rsidRPr="00ED523C" w14:paraId="790501D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C47D3E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997B85" w14:textId="77777777" w:rsidR="002C57EF" w:rsidRPr="00ED523C" w:rsidRDefault="003D6A19" w:rsidP="002C57EF">
            <w:pPr>
              <w:rPr>
                <w:rFonts w:ascii="Calibri" w:hAnsi="Calibri" w:cs="Calibri"/>
                <w:szCs w:val="22"/>
                <w:lang w:val="en-GB" w:eastAsia="en-GB"/>
              </w:rPr>
            </w:pPr>
            <w:bookmarkStart w:id="1365" w:name="lt_pId2883"/>
            <w:proofErr w:type="spellStart"/>
            <w:r w:rsidRPr="00ED523C">
              <w:rPr>
                <w:rFonts w:ascii="Calibri" w:eastAsia="Arial" w:hAnsi="Calibri" w:cs="Calibri"/>
                <w:color w:val="000000"/>
                <w:szCs w:val="22"/>
                <w:lang w:val="en-GB" w:eastAsia="en-GB"/>
              </w:rPr>
              <w:t>Phonero</w:t>
            </w:r>
            <w:proofErr w:type="spellEnd"/>
            <w:r w:rsidRPr="00ED523C">
              <w:rPr>
                <w:rFonts w:ascii="Calibri" w:eastAsia="Arial" w:hAnsi="Calibri" w:cs="Calibri"/>
                <w:color w:val="000000"/>
                <w:szCs w:val="22"/>
                <w:lang w:val="en-GB" w:eastAsia="en-GB"/>
              </w:rPr>
              <w:t xml:space="preserve"> AS</w:t>
            </w:r>
            <w:bookmarkEnd w:id="136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46A0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242 07</w:t>
            </w:r>
          </w:p>
        </w:tc>
      </w:tr>
      <w:tr w:rsidR="000840D5" w:rsidRPr="00ED523C" w14:paraId="187AA28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024407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CADBD8" w14:textId="77777777" w:rsidR="002C57EF" w:rsidRPr="00ED523C" w:rsidRDefault="003D6A19" w:rsidP="002C57EF">
            <w:pPr>
              <w:rPr>
                <w:rFonts w:ascii="Calibri" w:hAnsi="Calibri" w:cs="Calibri"/>
                <w:szCs w:val="22"/>
                <w:lang w:val="en-GB" w:eastAsia="en-GB"/>
              </w:rPr>
            </w:pPr>
            <w:bookmarkStart w:id="1366" w:name="lt_pId2885"/>
            <w:r w:rsidRPr="00ED523C">
              <w:rPr>
                <w:rFonts w:ascii="Calibri" w:eastAsia="Arial" w:hAnsi="Calibri" w:cs="Calibri"/>
                <w:color w:val="000000"/>
                <w:szCs w:val="22"/>
                <w:lang w:val="en-GB" w:eastAsia="en-GB"/>
              </w:rPr>
              <w:t>TDC AS</w:t>
            </w:r>
            <w:bookmarkEnd w:id="136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0BE8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242 08</w:t>
            </w:r>
          </w:p>
        </w:tc>
      </w:tr>
      <w:tr w:rsidR="000840D5" w:rsidRPr="00ED523C" w14:paraId="1747E91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3B8F7B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03306B" w14:textId="77777777" w:rsidR="002C57EF" w:rsidRPr="00ED523C" w:rsidRDefault="003D6A19" w:rsidP="002C57EF">
            <w:pPr>
              <w:rPr>
                <w:rFonts w:ascii="Calibri" w:hAnsi="Calibri" w:cs="Calibri"/>
                <w:szCs w:val="22"/>
                <w:lang w:val="en-GB" w:eastAsia="en-GB"/>
              </w:rPr>
            </w:pPr>
            <w:bookmarkStart w:id="1367" w:name="lt_pId2887"/>
            <w:r w:rsidRPr="00ED523C">
              <w:rPr>
                <w:rFonts w:ascii="Calibri" w:eastAsia="Arial" w:hAnsi="Calibri" w:cs="Calibri"/>
                <w:color w:val="000000"/>
                <w:szCs w:val="22"/>
                <w:lang w:val="en-GB" w:eastAsia="en-GB"/>
              </w:rPr>
              <w:t>Com4 AS</w:t>
            </w:r>
            <w:bookmarkEnd w:id="136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5610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242 09</w:t>
            </w:r>
          </w:p>
        </w:tc>
      </w:tr>
      <w:tr w:rsidR="000840D5" w:rsidRPr="00ED523C" w14:paraId="50E71AA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CC5DCE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B7DFE3" w14:textId="77777777" w:rsidR="002C57EF" w:rsidRPr="00ED523C" w:rsidRDefault="003D6A19" w:rsidP="002C57EF">
            <w:pPr>
              <w:rPr>
                <w:rFonts w:ascii="Calibri" w:hAnsi="Calibri" w:cs="Calibri"/>
                <w:szCs w:val="22"/>
                <w:lang w:val="en-GB" w:eastAsia="en-GB"/>
              </w:rPr>
            </w:pPr>
            <w:bookmarkStart w:id="1368" w:name="lt_pId2889"/>
            <w:r w:rsidRPr="00ED523C">
              <w:rPr>
                <w:rFonts w:ascii="Calibri" w:eastAsia="Arial" w:hAnsi="Calibri" w:cs="Calibri"/>
                <w:color w:val="000000"/>
                <w:szCs w:val="22"/>
                <w:lang w:val="en-GB" w:eastAsia="en-GB"/>
              </w:rPr>
              <w:t>Norwegian Communications Authority</w:t>
            </w:r>
            <w:bookmarkEnd w:id="136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4BEC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242 10</w:t>
            </w:r>
          </w:p>
        </w:tc>
      </w:tr>
      <w:tr w:rsidR="000840D5" w:rsidRPr="00ED523C" w14:paraId="1103568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CF5598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7824A5" w14:textId="77777777" w:rsidR="002C57EF" w:rsidRPr="00ED523C" w:rsidRDefault="003D6A19" w:rsidP="002C57EF">
            <w:pPr>
              <w:rPr>
                <w:rFonts w:ascii="Calibri" w:hAnsi="Calibri" w:cs="Calibri"/>
                <w:szCs w:val="22"/>
                <w:lang w:val="en-GB" w:eastAsia="en-GB"/>
              </w:rPr>
            </w:pPr>
            <w:bookmarkStart w:id="1369" w:name="lt_pId2891"/>
            <w:proofErr w:type="spellStart"/>
            <w:r w:rsidRPr="00ED523C">
              <w:rPr>
                <w:rFonts w:ascii="Calibri" w:eastAsia="Arial" w:hAnsi="Calibri" w:cs="Calibri"/>
                <w:color w:val="000000"/>
                <w:szCs w:val="22"/>
                <w:lang w:val="en-GB" w:eastAsia="en-GB"/>
              </w:rPr>
              <w:t>Systemnet</w:t>
            </w:r>
            <w:proofErr w:type="spellEnd"/>
            <w:r w:rsidRPr="00ED523C">
              <w:rPr>
                <w:rFonts w:ascii="Calibri" w:eastAsia="Arial" w:hAnsi="Calibri" w:cs="Calibri"/>
                <w:color w:val="000000"/>
                <w:szCs w:val="22"/>
                <w:lang w:val="en-GB" w:eastAsia="en-GB"/>
              </w:rPr>
              <w:t xml:space="preserve"> AS</w:t>
            </w:r>
            <w:bookmarkEnd w:id="136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2CC4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242 11</w:t>
            </w:r>
          </w:p>
        </w:tc>
      </w:tr>
      <w:tr w:rsidR="000840D5" w:rsidRPr="00ED523C" w14:paraId="79631F5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81A216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802909" w14:textId="77777777" w:rsidR="002C57EF" w:rsidRPr="00ED523C" w:rsidRDefault="003D6A19" w:rsidP="002C57EF">
            <w:pPr>
              <w:rPr>
                <w:rFonts w:ascii="Calibri" w:hAnsi="Calibri" w:cs="Calibri"/>
                <w:szCs w:val="22"/>
                <w:lang w:val="en-GB" w:eastAsia="en-GB"/>
              </w:rPr>
            </w:pPr>
            <w:bookmarkStart w:id="1370" w:name="lt_pId2893"/>
            <w:r w:rsidRPr="00ED523C">
              <w:rPr>
                <w:rFonts w:ascii="Calibri" w:eastAsia="Arial" w:hAnsi="Calibri" w:cs="Calibri"/>
                <w:color w:val="000000"/>
                <w:szCs w:val="22"/>
                <w:lang w:val="en-GB" w:eastAsia="en-GB"/>
              </w:rPr>
              <w:t>Telenor Norge AS</w:t>
            </w:r>
            <w:bookmarkEnd w:id="137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3161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242 12</w:t>
            </w:r>
          </w:p>
        </w:tc>
      </w:tr>
      <w:tr w:rsidR="000840D5" w:rsidRPr="00ED523C" w14:paraId="49A99C3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AB5FBC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8A1ED2" w14:textId="77777777" w:rsidR="002C57EF" w:rsidRPr="00ED523C" w:rsidRDefault="003D6A19" w:rsidP="002C57EF">
            <w:pPr>
              <w:rPr>
                <w:rFonts w:ascii="Calibri" w:hAnsi="Calibri" w:cs="Calibri"/>
                <w:szCs w:val="22"/>
                <w:lang w:val="en-GB" w:eastAsia="en-GB"/>
              </w:rPr>
            </w:pPr>
            <w:bookmarkStart w:id="1371" w:name="lt_pId2895"/>
            <w:r w:rsidRPr="00ED523C">
              <w:rPr>
                <w:rFonts w:ascii="Calibri" w:eastAsia="Arial" w:hAnsi="Calibri" w:cs="Calibri"/>
                <w:color w:val="000000"/>
                <w:szCs w:val="22"/>
                <w:lang w:val="en-GB" w:eastAsia="en-GB"/>
              </w:rPr>
              <w:t>ICE Communication Norge AS</w:t>
            </w:r>
            <w:bookmarkEnd w:id="137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D4A5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242 14</w:t>
            </w:r>
          </w:p>
        </w:tc>
      </w:tr>
      <w:tr w:rsidR="000840D5" w:rsidRPr="00ED523C" w14:paraId="6C10A9D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ADB7F3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AC3D85" w14:textId="77777777" w:rsidR="002C57EF" w:rsidRPr="00ED523C" w:rsidRDefault="003D6A19" w:rsidP="002C57EF">
            <w:pPr>
              <w:rPr>
                <w:rFonts w:ascii="Calibri" w:hAnsi="Calibri" w:cs="Calibri"/>
                <w:szCs w:val="22"/>
                <w:lang w:val="en-GB" w:eastAsia="en-GB"/>
              </w:rPr>
            </w:pPr>
            <w:bookmarkStart w:id="1372" w:name="lt_pId2897"/>
            <w:proofErr w:type="spellStart"/>
            <w:r w:rsidRPr="00ED523C">
              <w:rPr>
                <w:rFonts w:ascii="Calibri" w:eastAsia="Arial" w:hAnsi="Calibri" w:cs="Calibri"/>
                <w:color w:val="000000"/>
                <w:szCs w:val="22"/>
                <w:lang w:val="en-GB" w:eastAsia="en-GB"/>
              </w:rPr>
              <w:t>Jernbaneverket</w:t>
            </w:r>
            <w:bookmarkEnd w:id="137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0D74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242 20</w:t>
            </w:r>
          </w:p>
        </w:tc>
      </w:tr>
      <w:tr w:rsidR="000840D5" w:rsidRPr="00ED523C" w14:paraId="1B746C5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64FB90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791B6D" w14:textId="77777777" w:rsidR="002C57EF" w:rsidRPr="00ED523C" w:rsidRDefault="003D6A19" w:rsidP="002C57EF">
            <w:pPr>
              <w:rPr>
                <w:rFonts w:ascii="Calibri" w:hAnsi="Calibri" w:cs="Calibri"/>
                <w:szCs w:val="22"/>
                <w:lang w:val="en-GB" w:eastAsia="en-GB"/>
              </w:rPr>
            </w:pPr>
            <w:bookmarkStart w:id="1373" w:name="lt_pId2899"/>
            <w:proofErr w:type="spellStart"/>
            <w:r w:rsidRPr="00ED523C">
              <w:rPr>
                <w:rFonts w:ascii="Calibri" w:eastAsia="Arial" w:hAnsi="Calibri" w:cs="Calibri"/>
                <w:color w:val="000000"/>
                <w:szCs w:val="22"/>
                <w:lang w:val="en-GB" w:eastAsia="en-GB"/>
              </w:rPr>
              <w:t>Jernbaneverket</w:t>
            </w:r>
            <w:bookmarkEnd w:id="137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E0A0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242 21</w:t>
            </w:r>
          </w:p>
        </w:tc>
      </w:tr>
      <w:tr w:rsidR="000840D5" w:rsidRPr="00ED523C" w14:paraId="6AD4B03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C6C1FD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0F519A" w14:textId="77777777" w:rsidR="002C57EF" w:rsidRPr="00ED523C" w:rsidRDefault="003D6A19" w:rsidP="002C57EF">
            <w:pPr>
              <w:rPr>
                <w:rFonts w:ascii="Calibri" w:hAnsi="Calibri" w:cs="Calibri"/>
                <w:szCs w:val="22"/>
                <w:lang w:val="en-GB" w:eastAsia="en-GB"/>
              </w:rPr>
            </w:pPr>
            <w:bookmarkStart w:id="1374" w:name="lt_pId2901"/>
            <w:proofErr w:type="spellStart"/>
            <w:r w:rsidRPr="00ED523C">
              <w:rPr>
                <w:rFonts w:ascii="Calibri" w:eastAsia="Arial" w:hAnsi="Calibri" w:cs="Calibri"/>
                <w:color w:val="000000"/>
                <w:szCs w:val="22"/>
                <w:lang w:val="en-GB" w:eastAsia="en-GB"/>
              </w:rPr>
              <w:t>Lycamobile</w:t>
            </w:r>
            <w:proofErr w:type="spellEnd"/>
            <w:r w:rsidRPr="00ED523C">
              <w:rPr>
                <w:rFonts w:ascii="Calibri" w:eastAsia="Arial" w:hAnsi="Calibri" w:cs="Calibri"/>
                <w:color w:val="000000"/>
                <w:szCs w:val="22"/>
                <w:lang w:val="en-GB" w:eastAsia="en-GB"/>
              </w:rPr>
              <w:t xml:space="preserve"> Norway Ltd</w:t>
            </w:r>
            <w:bookmarkEnd w:id="137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A658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242 23</w:t>
            </w:r>
          </w:p>
        </w:tc>
      </w:tr>
      <w:tr w:rsidR="000840D5" w:rsidRPr="00ED523C" w14:paraId="444DDC94"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C78600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09D686" w14:textId="77777777" w:rsidR="002C57EF" w:rsidRPr="00ED523C" w:rsidRDefault="003D6A19" w:rsidP="002C57EF">
            <w:pPr>
              <w:rPr>
                <w:rFonts w:ascii="Calibri" w:hAnsi="Calibri" w:cs="Calibri"/>
                <w:szCs w:val="22"/>
                <w:lang w:val="en-GB" w:eastAsia="en-GB"/>
              </w:rPr>
            </w:pPr>
            <w:bookmarkStart w:id="1375" w:name="lt_pId2903"/>
            <w:proofErr w:type="spellStart"/>
            <w:r w:rsidRPr="00ED523C">
              <w:rPr>
                <w:rFonts w:ascii="Calibri" w:eastAsia="Arial" w:hAnsi="Calibri" w:cs="Calibri"/>
                <w:color w:val="000000"/>
                <w:szCs w:val="22"/>
                <w:lang w:val="en-GB" w:eastAsia="en-GB"/>
              </w:rPr>
              <w:t>Tampnet</w:t>
            </w:r>
            <w:proofErr w:type="spellEnd"/>
            <w:r w:rsidRPr="00ED523C">
              <w:rPr>
                <w:rFonts w:ascii="Calibri" w:eastAsia="Arial" w:hAnsi="Calibri" w:cs="Calibri"/>
                <w:color w:val="000000"/>
                <w:szCs w:val="22"/>
                <w:lang w:val="en-GB" w:eastAsia="en-GB"/>
              </w:rPr>
              <w:t xml:space="preserve"> AS</w:t>
            </w:r>
            <w:bookmarkEnd w:id="137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799A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242 99</w:t>
            </w:r>
          </w:p>
        </w:tc>
      </w:tr>
      <w:tr w:rsidR="00516BD3" w:rsidRPr="00ED523C" w14:paraId="3E947BC9"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A13F5D9" w14:textId="49D6C5F4" w:rsidR="00516BD3" w:rsidRPr="00ED523C" w:rsidRDefault="00516BD3" w:rsidP="00516BD3">
            <w:pPr>
              <w:rPr>
                <w:rFonts w:ascii="Calibri" w:hAnsi="Calibri" w:cs="Calibri"/>
                <w:szCs w:val="22"/>
                <w:lang w:val="en-GB" w:eastAsia="en-GB"/>
              </w:rPr>
            </w:pPr>
            <w:proofErr w:type="spellStart"/>
            <w:r w:rsidRPr="00ED523C">
              <w:rPr>
                <w:rFonts w:cs="Microsoft YaHei" w:hint="eastAsia"/>
                <w:szCs w:val="22"/>
              </w:rPr>
              <w:t>阿曼</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CB8F19" w14:textId="77777777" w:rsidR="00516BD3" w:rsidRPr="00ED523C" w:rsidRDefault="00516BD3" w:rsidP="00516BD3">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3DA94C" w14:textId="77777777" w:rsidR="00516BD3" w:rsidRPr="00ED523C" w:rsidRDefault="00516BD3" w:rsidP="00516BD3">
            <w:pPr>
              <w:rPr>
                <w:rFonts w:ascii="Calibri" w:hAnsi="Calibri" w:cs="Calibri"/>
                <w:szCs w:val="22"/>
                <w:lang w:val="en-GB" w:eastAsia="en-GB"/>
              </w:rPr>
            </w:pPr>
          </w:p>
        </w:tc>
      </w:tr>
      <w:tr w:rsidR="00516BD3" w:rsidRPr="00ED523C" w14:paraId="78B7192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5DAA2E" w14:textId="77777777" w:rsidR="00516BD3" w:rsidRPr="00ED523C" w:rsidRDefault="00516BD3" w:rsidP="00516BD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569095" w14:textId="77777777" w:rsidR="00516BD3" w:rsidRPr="00ED523C" w:rsidRDefault="00516BD3" w:rsidP="00516BD3">
            <w:pPr>
              <w:rPr>
                <w:rFonts w:ascii="Calibri" w:hAnsi="Calibri" w:cs="Calibri"/>
                <w:szCs w:val="22"/>
                <w:lang w:val="en-GB" w:eastAsia="en-GB"/>
              </w:rPr>
            </w:pPr>
            <w:bookmarkStart w:id="1376" w:name="lt_pId2906"/>
            <w:r w:rsidRPr="00ED523C">
              <w:rPr>
                <w:rFonts w:ascii="Calibri" w:eastAsia="Arial" w:hAnsi="Calibri" w:cs="Calibri"/>
                <w:color w:val="000000"/>
                <w:szCs w:val="22"/>
                <w:lang w:val="en-GB" w:eastAsia="en-GB"/>
              </w:rPr>
              <w:t>Oman Mobile Telecommunications Company (Oman Mobile)</w:t>
            </w:r>
            <w:bookmarkEnd w:id="137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59738" w14:textId="77777777" w:rsidR="00516BD3" w:rsidRPr="00ED523C" w:rsidRDefault="00516BD3" w:rsidP="00516BD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422 02</w:t>
            </w:r>
          </w:p>
        </w:tc>
      </w:tr>
      <w:tr w:rsidR="00516BD3" w:rsidRPr="00ED523C" w14:paraId="5ADE9AD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34DF1C0" w14:textId="77777777" w:rsidR="00516BD3" w:rsidRPr="00ED523C" w:rsidRDefault="00516BD3" w:rsidP="00516BD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4005EE" w14:textId="77777777" w:rsidR="00516BD3" w:rsidRPr="00ED523C" w:rsidRDefault="00516BD3" w:rsidP="00516BD3">
            <w:pPr>
              <w:rPr>
                <w:rFonts w:ascii="Calibri" w:hAnsi="Calibri" w:cs="Calibri"/>
                <w:szCs w:val="22"/>
                <w:lang w:val="en-GB" w:eastAsia="en-GB"/>
              </w:rPr>
            </w:pPr>
            <w:bookmarkStart w:id="1377" w:name="lt_pId2908"/>
            <w:r w:rsidRPr="00ED523C">
              <w:rPr>
                <w:rFonts w:ascii="Calibri" w:eastAsia="Arial" w:hAnsi="Calibri" w:cs="Calibri"/>
                <w:color w:val="000000"/>
                <w:szCs w:val="22"/>
                <w:lang w:val="en-GB" w:eastAsia="en-GB"/>
              </w:rPr>
              <w:t>Oman Qatari Telecommunications Company (Nawras)</w:t>
            </w:r>
            <w:bookmarkEnd w:id="137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03143" w14:textId="77777777" w:rsidR="00516BD3" w:rsidRPr="00ED523C" w:rsidRDefault="00516BD3" w:rsidP="00516BD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422 03</w:t>
            </w:r>
          </w:p>
        </w:tc>
      </w:tr>
      <w:tr w:rsidR="00516BD3" w:rsidRPr="00ED523C" w14:paraId="382DEA3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8E7784F" w14:textId="77777777" w:rsidR="00516BD3" w:rsidRPr="00ED523C" w:rsidRDefault="00516BD3" w:rsidP="00516BD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FF43BE" w14:textId="77777777" w:rsidR="00516BD3" w:rsidRPr="00ED523C" w:rsidRDefault="00516BD3" w:rsidP="00516BD3">
            <w:pPr>
              <w:rPr>
                <w:rFonts w:ascii="Calibri" w:hAnsi="Calibri" w:cs="Calibri"/>
                <w:szCs w:val="22"/>
                <w:lang w:val="en-GB" w:eastAsia="en-GB"/>
              </w:rPr>
            </w:pPr>
            <w:bookmarkStart w:id="1378" w:name="lt_pId2910"/>
            <w:r w:rsidRPr="00ED523C">
              <w:rPr>
                <w:rFonts w:ascii="Calibri" w:eastAsia="Arial" w:hAnsi="Calibri" w:cs="Calibri"/>
                <w:color w:val="000000"/>
                <w:szCs w:val="22"/>
                <w:lang w:val="en-GB" w:eastAsia="en-GB"/>
              </w:rPr>
              <w:t>Oman Telecommunications Company (</w:t>
            </w:r>
            <w:proofErr w:type="spellStart"/>
            <w:r w:rsidRPr="00ED523C">
              <w:rPr>
                <w:rFonts w:ascii="Calibri" w:eastAsia="Arial" w:hAnsi="Calibri" w:cs="Calibri"/>
                <w:color w:val="000000"/>
                <w:szCs w:val="22"/>
                <w:lang w:val="en-GB" w:eastAsia="en-GB"/>
              </w:rPr>
              <w:t>Omantel</w:t>
            </w:r>
            <w:proofErr w:type="spellEnd"/>
            <w:r w:rsidRPr="00ED523C">
              <w:rPr>
                <w:rFonts w:ascii="Calibri" w:eastAsia="Arial" w:hAnsi="Calibri" w:cs="Calibri"/>
                <w:color w:val="000000"/>
                <w:szCs w:val="22"/>
                <w:lang w:val="en-GB" w:eastAsia="en-GB"/>
              </w:rPr>
              <w:t>)</w:t>
            </w:r>
            <w:bookmarkEnd w:id="137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6B015" w14:textId="77777777" w:rsidR="00516BD3" w:rsidRPr="00ED523C" w:rsidRDefault="00516BD3" w:rsidP="00516BD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422 04</w:t>
            </w:r>
          </w:p>
        </w:tc>
      </w:tr>
      <w:tr w:rsidR="00516BD3" w:rsidRPr="00ED523C" w14:paraId="143333D7"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47F6951" w14:textId="77777777" w:rsidR="00516BD3" w:rsidRPr="00ED523C" w:rsidRDefault="00516BD3" w:rsidP="00516BD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F835BF" w14:textId="77777777" w:rsidR="00516BD3" w:rsidRPr="00ED523C" w:rsidRDefault="00516BD3" w:rsidP="00516BD3">
            <w:pPr>
              <w:rPr>
                <w:rFonts w:ascii="Calibri" w:hAnsi="Calibri" w:cs="Calibri"/>
                <w:szCs w:val="22"/>
                <w:lang w:val="en-GB" w:eastAsia="en-GB"/>
              </w:rPr>
            </w:pPr>
            <w:bookmarkStart w:id="1379" w:name="lt_pId2912"/>
            <w:r w:rsidRPr="00ED523C">
              <w:rPr>
                <w:rFonts w:ascii="Calibri" w:eastAsia="Arial" w:hAnsi="Calibri" w:cs="Calibri"/>
                <w:color w:val="000000"/>
                <w:szCs w:val="22"/>
                <w:lang w:val="en-GB" w:eastAsia="en-GB"/>
              </w:rPr>
              <w:t>Vodafone Oman</w:t>
            </w:r>
            <w:bookmarkEnd w:id="137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2BABF" w14:textId="77777777" w:rsidR="00516BD3" w:rsidRPr="00ED523C" w:rsidRDefault="00516BD3" w:rsidP="00516BD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422 06</w:t>
            </w:r>
          </w:p>
        </w:tc>
      </w:tr>
      <w:tr w:rsidR="00516BD3" w:rsidRPr="00ED523C" w14:paraId="27991940"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B587BBA" w14:textId="5667C118" w:rsidR="00516BD3" w:rsidRPr="00ED523C" w:rsidRDefault="00516BD3" w:rsidP="00516BD3">
            <w:pPr>
              <w:rPr>
                <w:rFonts w:ascii="Calibri" w:hAnsi="Calibri" w:cs="Calibri"/>
                <w:szCs w:val="22"/>
                <w:lang w:val="en-GB" w:eastAsia="en-GB"/>
              </w:rPr>
            </w:pPr>
            <w:proofErr w:type="spellStart"/>
            <w:r w:rsidRPr="00ED523C">
              <w:rPr>
                <w:rFonts w:cs="Microsoft YaHei" w:hint="eastAsia"/>
                <w:szCs w:val="22"/>
              </w:rPr>
              <w:t>巴基斯坦</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8F4006" w14:textId="77777777" w:rsidR="00516BD3" w:rsidRPr="00ED523C" w:rsidRDefault="00516BD3" w:rsidP="00516BD3">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97FB85" w14:textId="77777777" w:rsidR="00516BD3" w:rsidRPr="00ED523C" w:rsidRDefault="00516BD3" w:rsidP="00516BD3">
            <w:pPr>
              <w:rPr>
                <w:rFonts w:ascii="Calibri" w:hAnsi="Calibri" w:cs="Calibri"/>
                <w:szCs w:val="22"/>
                <w:lang w:val="en-GB" w:eastAsia="en-GB"/>
              </w:rPr>
            </w:pPr>
          </w:p>
        </w:tc>
      </w:tr>
      <w:tr w:rsidR="00516BD3" w:rsidRPr="00ED523C" w14:paraId="071E97A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76A7083" w14:textId="77777777" w:rsidR="00516BD3" w:rsidRPr="00ED523C" w:rsidRDefault="00516BD3" w:rsidP="00516BD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6B1747" w14:textId="77777777" w:rsidR="00516BD3" w:rsidRPr="00ED523C" w:rsidRDefault="00516BD3" w:rsidP="00516BD3">
            <w:pPr>
              <w:rPr>
                <w:rFonts w:ascii="Calibri" w:hAnsi="Calibri" w:cs="Calibri"/>
                <w:szCs w:val="22"/>
                <w:lang w:val="en-GB" w:eastAsia="en-GB"/>
              </w:rPr>
            </w:pPr>
            <w:bookmarkStart w:id="1380" w:name="lt_pId2915"/>
            <w:r w:rsidRPr="00ED523C">
              <w:rPr>
                <w:rFonts w:ascii="Calibri" w:eastAsia="Arial" w:hAnsi="Calibri" w:cs="Calibri"/>
                <w:color w:val="000000"/>
                <w:szCs w:val="22"/>
                <w:lang w:val="en-GB" w:eastAsia="en-GB"/>
              </w:rPr>
              <w:t>Mobilink</w:t>
            </w:r>
            <w:bookmarkEnd w:id="138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8AF6B" w14:textId="77777777" w:rsidR="00516BD3" w:rsidRPr="00ED523C" w:rsidRDefault="00516BD3" w:rsidP="00516BD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410 01</w:t>
            </w:r>
          </w:p>
        </w:tc>
      </w:tr>
      <w:tr w:rsidR="00516BD3" w:rsidRPr="00ED523C" w14:paraId="0DEBBC8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BACBE34" w14:textId="77777777" w:rsidR="00516BD3" w:rsidRPr="00ED523C" w:rsidRDefault="00516BD3" w:rsidP="00516BD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09B73E" w14:textId="77777777" w:rsidR="00516BD3" w:rsidRPr="00ED523C" w:rsidRDefault="00516BD3" w:rsidP="00516BD3">
            <w:pPr>
              <w:rPr>
                <w:rFonts w:ascii="Calibri" w:hAnsi="Calibri" w:cs="Calibri"/>
                <w:szCs w:val="22"/>
                <w:lang w:val="it-IT" w:eastAsia="en-GB"/>
              </w:rPr>
            </w:pPr>
            <w:bookmarkStart w:id="1381" w:name="lt_pId2917"/>
            <w:r w:rsidRPr="00ED523C">
              <w:rPr>
                <w:rFonts w:ascii="Calibri" w:eastAsia="Arial" w:hAnsi="Calibri" w:cs="Calibri"/>
                <w:color w:val="000000"/>
                <w:szCs w:val="22"/>
                <w:lang w:val="it-IT" w:eastAsia="en-GB"/>
              </w:rPr>
              <w:t>PAK Telecom Mobile Ltd.</w:t>
            </w:r>
            <w:bookmarkEnd w:id="1381"/>
            <w:r w:rsidRPr="00ED523C">
              <w:rPr>
                <w:rFonts w:ascii="Calibri" w:eastAsia="Arial" w:hAnsi="Calibri" w:cs="Calibri"/>
                <w:color w:val="000000"/>
                <w:szCs w:val="22"/>
                <w:lang w:val="it-IT" w:eastAsia="en-GB"/>
              </w:rPr>
              <w:t xml:space="preserve"> </w:t>
            </w:r>
            <w:bookmarkStart w:id="1382" w:name="lt_pId2918"/>
            <w:r w:rsidRPr="00ED523C">
              <w:rPr>
                <w:rFonts w:ascii="Calibri" w:eastAsia="Arial" w:hAnsi="Calibri" w:cs="Calibri"/>
                <w:color w:val="000000"/>
                <w:szCs w:val="22"/>
                <w:lang w:val="it-IT" w:eastAsia="en-GB"/>
              </w:rPr>
              <w:t>(UFONE)</w:t>
            </w:r>
            <w:bookmarkEnd w:id="138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7A402" w14:textId="77777777" w:rsidR="00516BD3" w:rsidRPr="00ED523C" w:rsidRDefault="00516BD3" w:rsidP="00516BD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410 03</w:t>
            </w:r>
          </w:p>
        </w:tc>
      </w:tr>
      <w:tr w:rsidR="00516BD3" w:rsidRPr="00ED523C" w14:paraId="34CDD5A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7ABDAFD" w14:textId="77777777" w:rsidR="00516BD3" w:rsidRPr="00ED523C" w:rsidRDefault="00516BD3" w:rsidP="00516BD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FCD6E2" w14:textId="77777777" w:rsidR="00516BD3" w:rsidRPr="00ED523C" w:rsidRDefault="00516BD3" w:rsidP="00516BD3">
            <w:pPr>
              <w:rPr>
                <w:rFonts w:ascii="Calibri" w:hAnsi="Calibri" w:cs="Calibri"/>
                <w:szCs w:val="22"/>
                <w:lang w:val="en-GB" w:eastAsia="en-GB"/>
              </w:rPr>
            </w:pPr>
            <w:bookmarkStart w:id="1383" w:name="lt_pId2920"/>
            <w:proofErr w:type="spellStart"/>
            <w:r w:rsidRPr="00ED523C">
              <w:rPr>
                <w:rFonts w:ascii="Calibri" w:eastAsia="Arial" w:hAnsi="Calibri" w:cs="Calibri"/>
                <w:color w:val="000000"/>
                <w:szCs w:val="22"/>
                <w:lang w:val="en-GB" w:eastAsia="en-GB"/>
              </w:rPr>
              <w:t>CMPak</w:t>
            </w:r>
            <w:bookmarkEnd w:id="138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C4DB5" w14:textId="77777777" w:rsidR="00516BD3" w:rsidRPr="00ED523C" w:rsidRDefault="00516BD3" w:rsidP="00516BD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410 04</w:t>
            </w:r>
          </w:p>
        </w:tc>
      </w:tr>
      <w:tr w:rsidR="00516BD3" w:rsidRPr="00ED523C" w14:paraId="798DC85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78AF4CF" w14:textId="77777777" w:rsidR="00516BD3" w:rsidRPr="00ED523C" w:rsidRDefault="00516BD3" w:rsidP="00516BD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DE946D" w14:textId="77777777" w:rsidR="00516BD3" w:rsidRPr="00ED523C" w:rsidRDefault="00516BD3" w:rsidP="00516BD3">
            <w:pPr>
              <w:rPr>
                <w:rFonts w:ascii="Calibri" w:hAnsi="Calibri" w:cs="Calibri"/>
                <w:szCs w:val="22"/>
                <w:lang w:val="en-GB" w:eastAsia="en-GB"/>
              </w:rPr>
            </w:pPr>
            <w:bookmarkStart w:id="1384" w:name="lt_pId2922"/>
            <w:r w:rsidRPr="00ED523C">
              <w:rPr>
                <w:rFonts w:ascii="Calibri" w:eastAsia="Arial" w:hAnsi="Calibri" w:cs="Calibri"/>
                <w:color w:val="000000"/>
                <w:szCs w:val="22"/>
                <w:lang w:val="en-GB" w:eastAsia="en-GB"/>
              </w:rPr>
              <w:t>Telenor Pakistan</w:t>
            </w:r>
            <w:bookmarkEnd w:id="138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0CA4D" w14:textId="77777777" w:rsidR="00516BD3" w:rsidRPr="00ED523C" w:rsidRDefault="00516BD3" w:rsidP="00516BD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410 06</w:t>
            </w:r>
          </w:p>
        </w:tc>
      </w:tr>
      <w:tr w:rsidR="00516BD3" w:rsidRPr="00ED523C" w14:paraId="6B06180E"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F4C49D6" w14:textId="77777777" w:rsidR="00516BD3" w:rsidRPr="00ED523C" w:rsidRDefault="00516BD3" w:rsidP="00516BD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B97D78" w14:textId="77777777" w:rsidR="00516BD3" w:rsidRPr="00ED523C" w:rsidRDefault="00516BD3" w:rsidP="00516BD3">
            <w:pPr>
              <w:rPr>
                <w:rFonts w:ascii="Calibri" w:hAnsi="Calibri" w:cs="Calibri"/>
                <w:szCs w:val="22"/>
                <w:lang w:val="en-GB" w:eastAsia="en-GB"/>
              </w:rPr>
            </w:pPr>
            <w:bookmarkStart w:id="1385" w:name="lt_pId2924"/>
            <w:r w:rsidRPr="00ED523C">
              <w:rPr>
                <w:rFonts w:ascii="Calibri" w:eastAsia="Arial" w:hAnsi="Calibri" w:cs="Calibri"/>
                <w:color w:val="000000"/>
                <w:szCs w:val="22"/>
                <w:lang w:val="en-GB" w:eastAsia="en-GB"/>
              </w:rPr>
              <w:t>Warid Telecom</w:t>
            </w:r>
            <w:bookmarkEnd w:id="138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F3F8F" w14:textId="77777777" w:rsidR="00516BD3" w:rsidRPr="00ED523C" w:rsidRDefault="00516BD3" w:rsidP="00516BD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410 07</w:t>
            </w:r>
          </w:p>
        </w:tc>
      </w:tr>
      <w:tr w:rsidR="00516BD3" w:rsidRPr="00ED523C" w14:paraId="30C2315D"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3D5B962" w14:textId="510991F9" w:rsidR="00516BD3" w:rsidRPr="00ED523C" w:rsidRDefault="00516BD3" w:rsidP="00516BD3">
            <w:pPr>
              <w:rPr>
                <w:rFonts w:ascii="Calibri" w:hAnsi="Calibri" w:cs="Calibri"/>
                <w:szCs w:val="22"/>
                <w:lang w:val="en-GB" w:eastAsia="en-GB"/>
              </w:rPr>
            </w:pPr>
            <w:r w:rsidRPr="00ED523C">
              <w:rPr>
                <w:rFonts w:hint="eastAsia"/>
                <w:szCs w:val="22"/>
                <w:lang w:eastAsia="zh-CN"/>
              </w:rPr>
              <w:t>帕劳</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35DED0" w14:textId="77777777" w:rsidR="00516BD3" w:rsidRPr="00ED523C" w:rsidRDefault="00516BD3" w:rsidP="00516BD3">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B18EDB" w14:textId="77777777" w:rsidR="00516BD3" w:rsidRPr="00ED523C" w:rsidRDefault="00516BD3" w:rsidP="00516BD3">
            <w:pPr>
              <w:rPr>
                <w:rFonts w:ascii="Calibri" w:hAnsi="Calibri" w:cs="Calibri"/>
                <w:szCs w:val="22"/>
                <w:lang w:val="en-GB" w:eastAsia="en-GB"/>
              </w:rPr>
            </w:pPr>
          </w:p>
        </w:tc>
      </w:tr>
      <w:tr w:rsidR="000840D5" w:rsidRPr="00ED523C" w14:paraId="7C87B40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4EC936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DFAF5C" w14:textId="77777777" w:rsidR="002C57EF" w:rsidRPr="00ED523C" w:rsidRDefault="003D6A19" w:rsidP="002C57EF">
            <w:pPr>
              <w:rPr>
                <w:rFonts w:ascii="Calibri" w:hAnsi="Calibri" w:cs="Calibri"/>
                <w:szCs w:val="22"/>
                <w:lang w:val="fr-FR" w:eastAsia="en-GB"/>
              </w:rPr>
            </w:pPr>
            <w:bookmarkStart w:id="1386" w:name="lt_pId2927"/>
            <w:r w:rsidRPr="00ED523C">
              <w:rPr>
                <w:rFonts w:ascii="Calibri" w:eastAsia="Arial" w:hAnsi="Calibri" w:cs="Calibri"/>
                <w:color w:val="000000"/>
                <w:szCs w:val="22"/>
                <w:lang w:val="fr-FR" w:eastAsia="en-GB"/>
              </w:rPr>
              <w:t>Palau National Communications Corp.</w:t>
            </w:r>
            <w:bookmarkEnd w:id="1386"/>
            <w:r w:rsidRPr="00ED523C">
              <w:rPr>
                <w:rFonts w:ascii="Calibri" w:eastAsia="Arial" w:hAnsi="Calibri" w:cs="Calibri"/>
                <w:color w:val="000000"/>
                <w:szCs w:val="22"/>
                <w:lang w:val="fr-FR" w:eastAsia="en-GB"/>
              </w:rPr>
              <w:t xml:space="preserve"> </w:t>
            </w:r>
            <w:bookmarkStart w:id="1387" w:name="lt_pId2928"/>
            <w:r w:rsidRPr="00ED523C">
              <w:rPr>
                <w:rFonts w:ascii="Calibri" w:eastAsia="Arial" w:hAnsi="Calibri" w:cs="Calibri"/>
                <w:color w:val="000000"/>
                <w:szCs w:val="22"/>
                <w:lang w:val="fr-FR" w:eastAsia="en-GB"/>
              </w:rPr>
              <w:t>(</w:t>
            </w:r>
            <w:proofErr w:type="spellStart"/>
            <w:r w:rsidRPr="00ED523C">
              <w:rPr>
                <w:rFonts w:ascii="Calibri" w:eastAsia="Arial" w:hAnsi="Calibri" w:cs="Calibri"/>
                <w:color w:val="000000"/>
                <w:szCs w:val="22"/>
                <w:lang w:val="fr-FR" w:eastAsia="en-GB"/>
              </w:rPr>
              <w:t>a.k.a</w:t>
            </w:r>
            <w:proofErr w:type="spellEnd"/>
            <w:r w:rsidRPr="00ED523C">
              <w:rPr>
                <w:rFonts w:ascii="Calibri" w:eastAsia="Arial" w:hAnsi="Calibri" w:cs="Calibri"/>
                <w:color w:val="000000"/>
                <w:szCs w:val="22"/>
                <w:lang w:val="fr-FR" w:eastAsia="en-GB"/>
              </w:rPr>
              <w:t>.</w:t>
            </w:r>
            <w:bookmarkEnd w:id="1387"/>
            <w:r w:rsidRPr="00ED523C">
              <w:rPr>
                <w:rFonts w:ascii="Calibri" w:eastAsia="Arial" w:hAnsi="Calibri" w:cs="Calibri"/>
                <w:color w:val="000000"/>
                <w:szCs w:val="22"/>
                <w:lang w:val="fr-FR" w:eastAsia="en-GB"/>
              </w:rPr>
              <w:t xml:space="preserve"> </w:t>
            </w:r>
            <w:bookmarkStart w:id="1388" w:name="lt_pId2929"/>
            <w:r w:rsidRPr="00ED523C">
              <w:rPr>
                <w:rFonts w:ascii="Calibri" w:eastAsia="Arial" w:hAnsi="Calibri" w:cs="Calibri"/>
                <w:color w:val="000000"/>
                <w:szCs w:val="22"/>
                <w:lang w:val="fr-FR" w:eastAsia="en-GB"/>
              </w:rPr>
              <w:t>PNCC)</w:t>
            </w:r>
            <w:bookmarkEnd w:id="138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7273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552 01</w:t>
            </w:r>
          </w:p>
        </w:tc>
      </w:tr>
      <w:tr w:rsidR="000840D5" w:rsidRPr="00ED523C" w14:paraId="29C776C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D117A8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968A1A" w14:textId="77777777" w:rsidR="002C57EF" w:rsidRPr="00ED523C" w:rsidRDefault="003D6A19" w:rsidP="002C57EF">
            <w:pPr>
              <w:rPr>
                <w:rFonts w:ascii="Calibri" w:hAnsi="Calibri" w:cs="Calibri"/>
                <w:szCs w:val="22"/>
                <w:lang w:val="en-GB" w:eastAsia="en-GB"/>
              </w:rPr>
            </w:pPr>
            <w:bookmarkStart w:id="1389" w:name="lt_pId2931"/>
            <w:r w:rsidRPr="00ED523C">
              <w:rPr>
                <w:rFonts w:ascii="Calibri" w:eastAsia="Arial" w:hAnsi="Calibri" w:cs="Calibri"/>
                <w:color w:val="000000"/>
                <w:szCs w:val="22"/>
                <w:lang w:val="en-GB" w:eastAsia="en-GB"/>
              </w:rPr>
              <w:t xml:space="preserve">PECI / </w:t>
            </w:r>
            <w:proofErr w:type="spellStart"/>
            <w:r w:rsidRPr="00ED523C">
              <w:rPr>
                <w:rFonts w:ascii="Calibri" w:eastAsia="Arial" w:hAnsi="Calibri" w:cs="Calibri"/>
                <w:color w:val="000000"/>
                <w:szCs w:val="22"/>
                <w:lang w:val="en-GB" w:eastAsia="en-GB"/>
              </w:rPr>
              <w:t>PalauTel</w:t>
            </w:r>
            <w:bookmarkEnd w:id="138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CC11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552 02</w:t>
            </w:r>
          </w:p>
        </w:tc>
      </w:tr>
      <w:tr w:rsidR="000840D5" w:rsidRPr="00ED523C" w14:paraId="0C03BFD2"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425773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5AF2D7" w14:textId="77777777" w:rsidR="002C57EF" w:rsidRPr="00ED523C" w:rsidRDefault="003D6A19" w:rsidP="002C57EF">
            <w:pPr>
              <w:rPr>
                <w:rFonts w:ascii="Calibri" w:hAnsi="Calibri" w:cs="Calibri"/>
                <w:szCs w:val="22"/>
                <w:lang w:val="fr-FR" w:eastAsia="en-GB"/>
              </w:rPr>
            </w:pPr>
            <w:bookmarkStart w:id="1390" w:name="lt_pId2933"/>
            <w:r w:rsidRPr="00ED523C">
              <w:rPr>
                <w:rFonts w:ascii="Calibri" w:eastAsia="Arial" w:hAnsi="Calibri" w:cs="Calibri"/>
                <w:color w:val="000000"/>
                <w:szCs w:val="22"/>
                <w:lang w:val="fr-FR" w:eastAsia="en-GB"/>
              </w:rPr>
              <w:t>Palau Mobile Communications Inc.</w:t>
            </w:r>
            <w:bookmarkEnd w:id="1390"/>
            <w:r w:rsidRPr="00ED523C">
              <w:rPr>
                <w:rFonts w:ascii="Calibri" w:eastAsia="Arial" w:hAnsi="Calibri" w:cs="Calibri"/>
                <w:color w:val="000000"/>
                <w:szCs w:val="22"/>
                <w:lang w:val="fr-FR" w:eastAsia="en-GB"/>
              </w:rPr>
              <w:t xml:space="preserve"> </w:t>
            </w:r>
            <w:bookmarkStart w:id="1391" w:name="lt_pId2934"/>
            <w:r w:rsidRPr="00ED523C">
              <w:rPr>
                <w:rFonts w:ascii="Calibri" w:eastAsia="Arial" w:hAnsi="Calibri" w:cs="Calibri"/>
                <w:color w:val="000000"/>
                <w:szCs w:val="22"/>
                <w:lang w:val="fr-FR" w:eastAsia="en-GB"/>
              </w:rPr>
              <w:t>(PMCI)</w:t>
            </w:r>
            <w:bookmarkEnd w:id="139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2D9A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552 99</w:t>
            </w:r>
          </w:p>
        </w:tc>
      </w:tr>
      <w:tr w:rsidR="005E44F2" w:rsidRPr="00ED523C" w14:paraId="104D38E6"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6E295F6" w14:textId="7EFEB027" w:rsidR="005E44F2" w:rsidRPr="00ED523C" w:rsidRDefault="005E44F2" w:rsidP="005E44F2">
            <w:pPr>
              <w:pageBreakBefore/>
              <w:rPr>
                <w:rFonts w:ascii="Calibri" w:hAnsi="Calibri" w:cs="Calibri"/>
                <w:szCs w:val="22"/>
                <w:lang w:val="en-GB" w:eastAsia="en-GB"/>
              </w:rPr>
            </w:pPr>
            <w:proofErr w:type="spellStart"/>
            <w:r w:rsidRPr="00ED523C">
              <w:rPr>
                <w:rFonts w:cs="Microsoft YaHei" w:hint="eastAsia"/>
                <w:szCs w:val="22"/>
              </w:rPr>
              <w:lastRenderedPageBreak/>
              <w:t>巴拿马</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9FBA76" w14:textId="77777777" w:rsidR="005E44F2" w:rsidRPr="00ED523C" w:rsidRDefault="005E44F2" w:rsidP="005E44F2">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C10E45" w14:textId="77777777" w:rsidR="005E44F2" w:rsidRPr="00ED523C" w:rsidRDefault="005E44F2" w:rsidP="005E44F2">
            <w:pPr>
              <w:rPr>
                <w:rFonts w:ascii="Calibri" w:hAnsi="Calibri" w:cs="Calibri"/>
                <w:szCs w:val="22"/>
                <w:lang w:val="en-GB" w:eastAsia="en-GB"/>
              </w:rPr>
            </w:pPr>
          </w:p>
        </w:tc>
      </w:tr>
      <w:tr w:rsidR="005E44F2" w:rsidRPr="00ED523C" w14:paraId="407AF7D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D8C7C22" w14:textId="77777777" w:rsidR="005E44F2" w:rsidRPr="00ED523C" w:rsidRDefault="005E44F2" w:rsidP="005E44F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83277B" w14:textId="77777777" w:rsidR="005E44F2" w:rsidRPr="00ED523C" w:rsidRDefault="005E44F2" w:rsidP="005E44F2">
            <w:pPr>
              <w:rPr>
                <w:rFonts w:ascii="Calibri" w:hAnsi="Calibri" w:cs="Calibri"/>
                <w:szCs w:val="22"/>
                <w:lang w:val="en-GB" w:eastAsia="en-GB"/>
              </w:rPr>
            </w:pPr>
            <w:bookmarkStart w:id="1392" w:name="lt_pId2937"/>
            <w:r w:rsidRPr="00ED523C">
              <w:rPr>
                <w:rFonts w:ascii="Calibri" w:eastAsia="Arial" w:hAnsi="Calibri" w:cs="Calibri"/>
                <w:color w:val="000000"/>
                <w:szCs w:val="22"/>
                <w:lang w:val="en-GB" w:eastAsia="en-GB"/>
              </w:rPr>
              <w:t>Cable &amp; Wireless Panama S.A.</w:t>
            </w:r>
            <w:bookmarkEnd w:id="139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E485D" w14:textId="77777777" w:rsidR="005E44F2" w:rsidRPr="00ED523C" w:rsidRDefault="005E44F2" w:rsidP="005E44F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714 01</w:t>
            </w:r>
          </w:p>
        </w:tc>
      </w:tr>
      <w:tr w:rsidR="005E44F2" w:rsidRPr="00ED523C" w14:paraId="6CA9665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882EE36" w14:textId="77777777" w:rsidR="005E44F2" w:rsidRPr="00ED523C" w:rsidRDefault="005E44F2" w:rsidP="005E44F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F9782A" w14:textId="77777777" w:rsidR="005E44F2" w:rsidRPr="00ED523C" w:rsidRDefault="005E44F2" w:rsidP="005E44F2">
            <w:pPr>
              <w:rPr>
                <w:rFonts w:ascii="Calibri" w:hAnsi="Calibri" w:cs="Calibri"/>
                <w:szCs w:val="22"/>
                <w:lang w:val="es-ES" w:eastAsia="en-GB"/>
              </w:rPr>
            </w:pPr>
            <w:bookmarkStart w:id="1393" w:name="lt_pId2939"/>
            <w:r w:rsidRPr="00ED523C">
              <w:rPr>
                <w:rFonts w:ascii="Calibri" w:eastAsia="Arial" w:hAnsi="Calibri" w:cs="Calibri"/>
                <w:color w:val="000000"/>
                <w:szCs w:val="22"/>
                <w:lang w:val="es-ES" w:eastAsia="en-GB"/>
              </w:rPr>
              <w:t>Grupo de Comunicaciones Digitales, S.A.</w:t>
            </w:r>
            <w:bookmarkEnd w:id="1393"/>
            <w:r w:rsidRPr="00ED523C">
              <w:rPr>
                <w:rFonts w:ascii="Calibri" w:eastAsia="Arial" w:hAnsi="Calibri" w:cs="Calibri"/>
                <w:color w:val="000000"/>
                <w:szCs w:val="22"/>
                <w:lang w:val="es-ES" w:eastAsia="en-GB"/>
              </w:rPr>
              <w:t xml:space="preserve"> </w:t>
            </w:r>
            <w:bookmarkStart w:id="1394" w:name="lt_pId2940"/>
            <w:r w:rsidRPr="00ED523C">
              <w:rPr>
                <w:rFonts w:ascii="Calibri" w:eastAsia="Arial" w:hAnsi="Calibri" w:cs="Calibri"/>
                <w:color w:val="000000"/>
                <w:szCs w:val="22"/>
                <w:lang w:val="es-ES" w:eastAsia="en-GB"/>
              </w:rPr>
              <w:t>(TIGO)</w:t>
            </w:r>
            <w:bookmarkEnd w:id="139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3C856" w14:textId="77777777" w:rsidR="005E44F2" w:rsidRPr="00ED523C" w:rsidRDefault="005E44F2" w:rsidP="005E44F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714 02</w:t>
            </w:r>
          </w:p>
        </w:tc>
      </w:tr>
      <w:tr w:rsidR="005E44F2" w:rsidRPr="00ED523C" w14:paraId="025FFF0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9C8861A" w14:textId="77777777" w:rsidR="005E44F2" w:rsidRPr="00ED523C" w:rsidRDefault="005E44F2" w:rsidP="005E44F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CD7394" w14:textId="77777777" w:rsidR="005E44F2" w:rsidRPr="00ED523C" w:rsidRDefault="005E44F2" w:rsidP="005E44F2">
            <w:pPr>
              <w:rPr>
                <w:rFonts w:ascii="Calibri" w:hAnsi="Calibri" w:cs="Calibri"/>
                <w:szCs w:val="22"/>
                <w:lang w:val="es-ES" w:eastAsia="en-GB"/>
              </w:rPr>
            </w:pPr>
            <w:bookmarkStart w:id="1395" w:name="lt_pId2942"/>
            <w:r w:rsidRPr="00ED523C">
              <w:rPr>
                <w:rFonts w:ascii="Calibri" w:eastAsia="Arial" w:hAnsi="Calibri" w:cs="Calibri"/>
                <w:color w:val="000000"/>
                <w:szCs w:val="22"/>
                <w:lang w:val="es-ES" w:eastAsia="en-GB"/>
              </w:rPr>
              <w:t>Grupo de Comunicaciones Digitales, S.A.</w:t>
            </w:r>
            <w:bookmarkEnd w:id="1395"/>
            <w:r w:rsidRPr="00ED523C">
              <w:rPr>
                <w:rFonts w:ascii="Calibri" w:eastAsia="Arial" w:hAnsi="Calibri" w:cs="Calibri"/>
                <w:color w:val="000000"/>
                <w:szCs w:val="22"/>
                <w:lang w:val="es-ES" w:eastAsia="en-GB"/>
              </w:rPr>
              <w:t xml:space="preserve"> </w:t>
            </w:r>
            <w:bookmarkStart w:id="1396" w:name="lt_pId2943"/>
            <w:r w:rsidRPr="00ED523C">
              <w:rPr>
                <w:rFonts w:ascii="Calibri" w:eastAsia="Arial" w:hAnsi="Calibri" w:cs="Calibri"/>
                <w:color w:val="000000"/>
                <w:szCs w:val="22"/>
                <w:lang w:val="es-ES" w:eastAsia="en-GB"/>
              </w:rPr>
              <w:t>(TIGO)</w:t>
            </w:r>
            <w:bookmarkEnd w:id="139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7D054" w14:textId="77777777" w:rsidR="005E44F2" w:rsidRPr="00ED523C" w:rsidRDefault="005E44F2" w:rsidP="005E44F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714 020</w:t>
            </w:r>
          </w:p>
        </w:tc>
      </w:tr>
      <w:tr w:rsidR="005E44F2" w:rsidRPr="00ED523C" w14:paraId="7DDC89A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7C6B70F" w14:textId="77777777" w:rsidR="005E44F2" w:rsidRPr="00ED523C" w:rsidRDefault="005E44F2" w:rsidP="005E44F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69914B" w14:textId="77777777" w:rsidR="005E44F2" w:rsidRPr="00ED523C" w:rsidRDefault="005E44F2" w:rsidP="005E44F2">
            <w:pPr>
              <w:rPr>
                <w:rFonts w:ascii="Calibri" w:hAnsi="Calibri" w:cs="Calibri"/>
                <w:szCs w:val="22"/>
                <w:lang w:val="en-GB" w:eastAsia="en-GB"/>
              </w:rPr>
            </w:pPr>
            <w:bookmarkStart w:id="1397" w:name="lt_pId2945"/>
            <w:r w:rsidRPr="00ED523C">
              <w:rPr>
                <w:rFonts w:ascii="Calibri" w:eastAsia="Arial" w:hAnsi="Calibri" w:cs="Calibri"/>
                <w:color w:val="000000"/>
                <w:szCs w:val="22"/>
                <w:lang w:val="en-GB" w:eastAsia="en-GB"/>
              </w:rPr>
              <w:t>Claro Panamá, S.A.</w:t>
            </w:r>
            <w:bookmarkEnd w:id="139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7C8BB" w14:textId="77777777" w:rsidR="005E44F2" w:rsidRPr="00ED523C" w:rsidRDefault="005E44F2" w:rsidP="005E44F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714 03</w:t>
            </w:r>
          </w:p>
        </w:tc>
      </w:tr>
      <w:tr w:rsidR="005E44F2" w:rsidRPr="00ED523C" w14:paraId="1BBB437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099655F" w14:textId="77777777" w:rsidR="005E44F2" w:rsidRPr="00ED523C" w:rsidRDefault="005E44F2" w:rsidP="005E44F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D2ACAD" w14:textId="77777777" w:rsidR="005E44F2" w:rsidRPr="00ED523C" w:rsidRDefault="005E44F2" w:rsidP="005E44F2">
            <w:pPr>
              <w:rPr>
                <w:rFonts w:ascii="Calibri" w:hAnsi="Calibri" w:cs="Calibri"/>
                <w:szCs w:val="22"/>
                <w:lang w:val="en-GB" w:eastAsia="en-GB"/>
              </w:rPr>
            </w:pPr>
            <w:bookmarkStart w:id="1398" w:name="lt_pId2947"/>
            <w:r w:rsidRPr="00ED523C">
              <w:rPr>
                <w:rFonts w:ascii="Calibri" w:eastAsia="Arial" w:hAnsi="Calibri" w:cs="Calibri"/>
                <w:color w:val="000000"/>
                <w:szCs w:val="22"/>
                <w:lang w:val="en-GB" w:eastAsia="en-GB"/>
              </w:rPr>
              <w:t>Digicel (Panamá), S.A.</w:t>
            </w:r>
            <w:bookmarkEnd w:id="139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74769" w14:textId="77777777" w:rsidR="005E44F2" w:rsidRPr="00ED523C" w:rsidRDefault="005E44F2" w:rsidP="005E44F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714 04</w:t>
            </w:r>
          </w:p>
        </w:tc>
      </w:tr>
      <w:tr w:rsidR="005E44F2" w:rsidRPr="00ED523C" w14:paraId="324B48EC"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A17E82B" w14:textId="77777777" w:rsidR="005E44F2" w:rsidRPr="00ED523C" w:rsidRDefault="005E44F2" w:rsidP="005E44F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32C5D1" w14:textId="77777777" w:rsidR="005E44F2" w:rsidRPr="00ED523C" w:rsidRDefault="005E44F2" w:rsidP="005E44F2">
            <w:pPr>
              <w:rPr>
                <w:rFonts w:ascii="Calibri" w:hAnsi="Calibri" w:cs="Calibri"/>
                <w:szCs w:val="22"/>
                <w:lang w:val="en-GB" w:eastAsia="en-GB"/>
              </w:rPr>
            </w:pPr>
            <w:bookmarkStart w:id="1399" w:name="lt_pId2949"/>
            <w:r w:rsidRPr="00ED523C">
              <w:rPr>
                <w:rFonts w:ascii="Calibri" w:eastAsia="Arial" w:hAnsi="Calibri" w:cs="Calibri"/>
                <w:color w:val="000000"/>
                <w:szCs w:val="22"/>
                <w:lang w:val="en-GB" w:eastAsia="en-GB"/>
              </w:rPr>
              <w:t>Cable &amp; Wireless Panamá, S.A.</w:t>
            </w:r>
            <w:bookmarkEnd w:id="139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B90B4" w14:textId="77777777" w:rsidR="005E44F2" w:rsidRPr="00ED523C" w:rsidRDefault="005E44F2" w:rsidP="005E44F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714 05</w:t>
            </w:r>
          </w:p>
        </w:tc>
      </w:tr>
      <w:tr w:rsidR="005E44F2" w:rsidRPr="00ED523C" w14:paraId="759077FF"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D395623" w14:textId="4BEE1A35" w:rsidR="005E44F2" w:rsidRPr="00ED523C" w:rsidRDefault="005E44F2" w:rsidP="005E44F2">
            <w:pPr>
              <w:rPr>
                <w:rFonts w:ascii="Calibri" w:hAnsi="Calibri" w:cs="Calibri"/>
                <w:szCs w:val="22"/>
                <w:lang w:val="en-GB" w:eastAsia="zh-CN"/>
              </w:rPr>
            </w:pPr>
            <w:bookmarkStart w:id="1400" w:name="lt_pId2951"/>
            <w:r w:rsidRPr="00ED523C">
              <w:rPr>
                <w:rFonts w:cs="Microsoft YaHei" w:hint="eastAsia"/>
                <w:szCs w:val="22"/>
                <w:lang w:eastAsia="zh-CN"/>
              </w:rPr>
              <w:t>巴布亚新几内亚</w:t>
            </w:r>
            <w:bookmarkEnd w:id="1400"/>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AA2C5E" w14:textId="77777777" w:rsidR="005E44F2" w:rsidRPr="00ED523C" w:rsidRDefault="005E44F2" w:rsidP="005E44F2">
            <w:pPr>
              <w:rPr>
                <w:rFonts w:ascii="Calibri" w:hAnsi="Calibri" w:cs="Calibri"/>
                <w:szCs w:val="22"/>
                <w:lang w:val="en-GB" w:eastAsia="zh-CN"/>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750011" w14:textId="77777777" w:rsidR="005E44F2" w:rsidRPr="00ED523C" w:rsidRDefault="005E44F2" w:rsidP="005E44F2">
            <w:pPr>
              <w:rPr>
                <w:rFonts w:ascii="Calibri" w:hAnsi="Calibri" w:cs="Calibri"/>
                <w:szCs w:val="22"/>
                <w:lang w:val="en-GB" w:eastAsia="zh-CN"/>
              </w:rPr>
            </w:pPr>
          </w:p>
        </w:tc>
      </w:tr>
      <w:tr w:rsidR="005E44F2" w:rsidRPr="00ED523C" w14:paraId="7F1FD69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2585A29" w14:textId="77777777" w:rsidR="005E44F2" w:rsidRPr="00ED523C" w:rsidRDefault="005E44F2" w:rsidP="005E44F2">
            <w:pPr>
              <w:rPr>
                <w:rFonts w:ascii="Calibri" w:hAnsi="Calibri" w:cs="Calibri"/>
                <w:szCs w:val="22"/>
                <w:lang w:val="en-GB" w:eastAsia="zh-CN"/>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87BFB8" w14:textId="77777777" w:rsidR="005E44F2" w:rsidRPr="00ED523C" w:rsidRDefault="005E44F2" w:rsidP="005E44F2">
            <w:pPr>
              <w:rPr>
                <w:rFonts w:ascii="Calibri" w:hAnsi="Calibri" w:cs="Calibri"/>
                <w:szCs w:val="22"/>
                <w:lang w:val="en-GB" w:eastAsia="en-GB"/>
              </w:rPr>
            </w:pPr>
            <w:bookmarkStart w:id="1401" w:name="lt_pId2952"/>
            <w:proofErr w:type="spellStart"/>
            <w:r w:rsidRPr="00ED523C">
              <w:rPr>
                <w:rFonts w:ascii="Calibri" w:eastAsia="Arial" w:hAnsi="Calibri" w:cs="Calibri"/>
                <w:color w:val="000000"/>
                <w:szCs w:val="22"/>
                <w:lang w:val="en-GB" w:eastAsia="en-GB"/>
              </w:rPr>
              <w:t>Bmobile</w:t>
            </w:r>
            <w:bookmarkEnd w:id="140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2D41B" w14:textId="77777777" w:rsidR="005E44F2" w:rsidRPr="00ED523C" w:rsidRDefault="005E44F2" w:rsidP="005E44F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537 01</w:t>
            </w:r>
          </w:p>
        </w:tc>
      </w:tr>
      <w:tr w:rsidR="005E44F2" w:rsidRPr="00ED523C" w14:paraId="448E297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37937D4" w14:textId="77777777" w:rsidR="005E44F2" w:rsidRPr="00ED523C" w:rsidRDefault="005E44F2" w:rsidP="005E44F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5F7DFB" w14:textId="77777777" w:rsidR="005E44F2" w:rsidRPr="00ED523C" w:rsidRDefault="005E44F2" w:rsidP="005E44F2">
            <w:pPr>
              <w:rPr>
                <w:rFonts w:ascii="Calibri" w:hAnsi="Calibri" w:cs="Calibri"/>
                <w:szCs w:val="22"/>
                <w:lang w:val="en-GB" w:eastAsia="en-GB"/>
              </w:rPr>
            </w:pPr>
            <w:bookmarkStart w:id="1402" w:name="lt_pId2954"/>
            <w:proofErr w:type="spellStart"/>
            <w:r w:rsidRPr="00ED523C">
              <w:rPr>
                <w:rFonts w:ascii="Calibri" w:eastAsia="Arial" w:hAnsi="Calibri" w:cs="Calibri"/>
                <w:color w:val="000000"/>
                <w:szCs w:val="22"/>
                <w:lang w:val="en-GB" w:eastAsia="en-GB"/>
              </w:rPr>
              <w:t>Telikom</w:t>
            </w:r>
            <w:proofErr w:type="spellEnd"/>
            <w:r w:rsidRPr="00ED523C">
              <w:rPr>
                <w:rFonts w:ascii="Calibri" w:eastAsia="Arial" w:hAnsi="Calibri" w:cs="Calibri"/>
                <w:color w:val="000000"/>
                <w:szCs w:val="22"/>
                <w:lang w:val="en-GB" w:eastAsia="en-GB"/>
              </w:rPr>
              <w:t xml:space="preserve"> PNG Ltd</w:t>
            </w:r>
            <w:bookmarkEnd w:id="140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0E857" w14:textId="77777777" w:rsidR="005E44F2" w:rsidRPr="00ED523C" w:rsidRDefault="005E44F2" w:rsidP="005E44F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537 02</w:t>
            </w:r>
          </w:p>
        </w:tc>
      </w:tr>
      <w:tr w:rsidR="005E44F2" w:rsidRPr="00ED523C" w14:paraId="76CAC52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CDAC973" w14:textId="77777777" w:rsidR="005E44F2" w:rsidRPr="00ED523C" w:rsidRDefault="005E44F2" w:rsidP="005E44F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6F123A" w14:textId="77777777" w:rsidR="005E44F2" w:rsidRPr="00ED523C" w:rsidRDefault="005E44F2" w:rsidP="005E44F2">
            <w:pPr>
              <w:rPr>
                <w:rFonts w:ascii="Calibri" w:hAnsi="Calibri" w:cs="Calibri"/>
                <w:szCs w:val="22"/>
                <w:lang w:val="en-GB" w:eastAsia="en-GB"/>
              </w:rPr>
            </w:pPr>
            <w:bookmarkStart w:id="1403" w:name="lt_pId2956"/>
            <w:r w:rsidRPr="00ED523C">
              <w:rPr>
                <w:rFonts w:ascii="Calibri" w:eastAsia="Arial" w:hAnsi="Calibri" w:cs="Calibri"/>
                <w:color w:val="000000"/>
                <w:szCs w:val="22"/>
                <w:lang w:val="en-GB" w:eastAsia="en-GB"/>
              </w:rPr>
              <w:t>Digicel Ltd</w:t>
            </w:r>
            <w:bookmarkEnd w:id="140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AFF8F" w14:textId="77777777" w:rsidR="005E44F2" w:rsidRPr="00ED523C" w:rsidRDefault="005E44F2" w:rsidP="005E44F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537 03</w:t>
            </w:r>
          </w:p>
        </w:tc>
      </w:tr>
      <w:tr w:rsidR="005E44F2" w:rsidRPr="00ED523C" w14:paraId="6F4EF060"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BFB19FA" w14:textId="77777777" w:rsidR="005E44F2" w:rsidRPr="00ED523C" w:rsidRDefault="005E44F2" w:rsidP="005E44F2">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20625D" w14:textId="77777777" w:rsidR="005E44F2" w:rsidRPr="00ED523C" w:rsidRDefault="005E44F2" w:rsidP="005E44F2">
            <w:pPr>
              <w:rPr>
                <w:rFonts w:ascii="Calibri" w:hAnsi="Calibri" w:cs="Calibri"/>
                <w:szCs w:val="22"/>
                <w:lang w:val="en-GB" w:eastAsia="en-GB"/>
              </w:rPr>
            </w:pPr>
            <w:bookmarkStart w:id="1404" w:name="lt_pId2958"/>
            <w:proofErr w:type="spellStart"/>
            <w:r w:rsidRPr="00ED523C">
              <w:rPr>
                <w:rFonts w:ascii="Calibri" w:eastAsia="Arial" w:hAnsi="Calibri" w:cs="Calibri"/>
                <w:color w:val="000000"/>
                <w:szCs w:val="22"/>
                <w:lang w:val="en-GB" w:eastAsia="en-GB"/>
              </w:rPr>
              <w:t>Digitec</w:t>
            </w:r>
            <w:proofErr w:type="spellEnd"/>
            <w:r w:rsidRPr="00ED523C">
              <w:rPr>
                <w:rFonts w:ascii="Calibri" w:eastAsia="Arial" w:hAnsi="Calibri" w:cs="Calibri"/>
                <w:color w:val="000000"/>
                <w:szCs w:val="22"/>
                <w:lang w:val="en-GB" w:eastAsia="en-GB"/>
              </w:rPr>
              <w:t xml:space="preserve"> Communication Limited</w:t>
            </w:r>
            <w:bookmarkEnd w:id="140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A5BC2" w14:textId="77777777" w:rsidR="005E44F2" w:rsidRPr="00ED523C" w:rsidRDefault="005E44F2" w:rsidP="005E44F2">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537 04</w:t>
            </w:r>
          </w:p>
        </w:tc>
      </w:tr>
      <w:tr w:rsidR="005E44F2" w:rsidRPr="00ED523C" w14:paraId="29D23EF4"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26876FB" w14:textId="1B223F43" w:rsidR="005E44F2" w:rsidRPr="00ED523C" w:rsidRDefault="005E44F2" w:rsidP="005E44F2">
            <w:pPr>
              <w:rPr>
                <w:rFonts w:ascii="Calibri" w:hAnsi="Calibri" w:cs="Calibri"/>
                <w:szCs w:val="22"/>
                <w:lang w:val="en-GB" w:eastAsia="en-GB"/>
              </w:rPr>
            </w:pPr>
            <w:r w:rsidRPr="00ED523C">
              <w:rPr>
                <w:rFonts w:cs="Microsoft YaHei" w:hint="eastAsia"/>
                <w:szCs w:val="22"/>
                <w:lang w:eastAsia="zh-CN"/>
              </w:rPr>
              <w:t>巴拉圭</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A9486F" w14:textId="77777777" w:rsidR="005E44F2" w:rsidRPr="00ED523C" w:rsidRDefault="005E44F2" w:rsidP="005E44F2">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4CAE94" w14:textId="77777777" w:rsidR="005E44F2" w:rsidRPr="00ED523C" w:rsidRDefault="005E44F2" w:rsidP="005E44F2">
            <w:pPr>
              <w:rPr>
                <w:rFonts w:ascii="Calibri" w:hAnsi="Calibri" w:cs="Calibri"/>
                <w:szCs w:val="22"/>
                <w:lang w:val="en-GB" w:eastAsia="en-GB"/>
              </w:rPr>
            </w:pPr>
          </w:p>
        </w:tc>
      </w:tr>
      <w:tr w:rsidR="000840D5" w:rsidRPr="00ED523C" w14:paraId="5BF132E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C5F2A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FACC9B" w14:textId="77777777" w:rsidR="002C57EF" w:rsidRPr="00ED523C" w:rsidRDefault="003D6A19" w:rsidP="002C57EF">
            <w:pPr>
              <w:rPr>
                <w:rFonts w:ascii="Calibri" w:hAnsi="Calibri" w:cs="Calibri"/>
                <w:szCs w:val="22"/>
                <w:lang w:val="en-GB" w:eastAsia="en-GB"/>
              </w:rPr>
            </w:pPr>
            <w:bookmarkStart w:id="1405" w:name="lt_pId2961"/>
            <w:proofErr w:type="spellStart"/>
            <w:r w:rsidRPr="00ED523C">
              <w:rPr>
                <w:rFonts w:ascii="Calibri" w:eastAsia="Arial" w:hAnsi="Calibri" w:cs="Calibri"/>
                <w:color w:val="000000"/>
                <w:szCs w:val="22"/>
                <w:lang w:val="en-GB" w:eastAsia="en-GB"/>
              </w:rPr>
              <w:t>Hóla</w:t>
            </w:r>
            <w:proofErr w:type="spellEnd"/>
            <w:r w:rsidRPr="00ED523C">
              <w:rPr>
                <w:rFonts w:ascii="Calibri" w:eastAsia="Arial" w:hAnsi="Calibri" w:cs="Calibri"/>
                <w:color w:val="000000"/>
                <w:szCs w:val="22"/>
                <w:lang w:val="en-GB" w:eastAsia="en-GB"/>
              </w:rPr>
              <w:t xml:space="preserve"> Paraguay S.A.</w:t>
            </w:r>
            <w:bookmarkEnd w:id="140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82B4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744 01</w:t>
            </w:r>
          </w:p>
        </w:tc>
      </w:tr>
      <w:tr w:rsidR="000840D5" w:rsidRPr="00ED523C" w14:paraId="788BB99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F39FE1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D67B98" w14:textId="77777777" w:rsidR="002C57EF" w:rsidRPr="00ED523C" w:rsidRDefault="003D6A19" w:rsidP="002C57EF">
            <w:pPr>
              <w:rPr>
                <w:rFonts w:ascii="Calibri" w:hAnsi="Calibri" w:cs="Calibri"/>
                <w:szCs w:val="22"/>
                <w:lang w:val="en-GB" w:eastAsia="en-GB"/>
              </w:rPr>
            </w:pPr>
            <w:bookmarkStart w:id="1406" w:name="lt_pId2963"/>
            <w:r w:rsidRPr="00ED523C">
              <w:rPr>
                <w:rFonts w:ascii="Calibri" w:eastAsia="Arial" w:hAnsi="Calibri" w:cs="Calibri"/>
                <w:color w:val="000000"/>
                <w:szCs w:val="22"/>
                <w:lang w:val="en-GB" w:eastAsia="en-GB"/>
              </w:rPr>
              <w:t>Hutchison Telecom S.A.</w:t>
            </w:r>
            <w:bookmarkEnd w:id="140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066F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744 02</w:t>
            </w:r>
          </w:p>
        </w:tc>
      </w:tr>
      <w:tr w:rsidR="000840D5" w:rsidRPr="00ED523C" w14:paraId="0D8FE7A2"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35CEE1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25CBD5" w14:textId="77777777" w:rsidR="002C57EF" w:rsidRPr="00ED523C" w:rsidRDefault="003D6A19" w:rsidP="002C57EF">
            <w:pPr>
              <w:rPr>
                <w:rFonts w:ascii="Calibri" w:hAnsi="Calibri" w:cs="Calibri"/>
                <w:szCs w:val="22"/>
                <w:lang w:val="es-ES" w:eastAsia="en-GB"/>
              </w:rPr>
            </w:pPr>
            <w:bookmarkStart w:id="1407" w:name="lt_pId2965"/>
            <w:proofErr w:type="spellStart"/>
            <w:r w:rsidRPr="00ED523C">
              <w:rPr>
                <w:rFonts w:ascii="Calibri" w:eastAsia="Arial" w:hAnsi="Calibri" w:cs="Calibri"/>
                <w:color w:val="000000"/>
                <w:szCs w:val="22"/>
                <w:lang w:val="es-ES" w:eastAsia="en-GB"/>
              </w:rPr>
              <w:t>Compañia</w:t>
            </w:r>
            <w:proofErr w:type="spellEnd"/>
            <w:r w:rsidRPr="00ED523C">
              <w:rPr>
                <w:rFonts w:ascii="Calibri" w:eastAsia="Arial" w:hAnsi="Calibri" w:cs="Calibri"/>
                <w:color w:val="000000"/>
                <w:szCs w:val="22"/>
                <w:lang w:val="es-ES" w:eastAsia="en-GB"/>
              </w:rPr>
              <w:t xml:space="preserve"> Privada de Comunicaciones S.A.</w:t>
            </w:r>
            <w:bookmarkEnd w:id="140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9731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744 03</w:t>
            </w:r>
          </w:p>
        </w:tc>
      </w:tr>
      <w:tr w:rsidR="007276AC" w:rsidRPr="00ED523C" w14:paraId="3DDAA346"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4B5FBE1" w14:textId="70D8369B" w:rsidR="007276AC" w:rsidRPr="00ED523C" w:rsidRDefault="007276AC" w:rsidP="007276AC">
            <w:pPr>
              <w:rPr>
                <w:rFonts w:ascii="Calibri" w:hAnsi="Calibri" w:cs="Calibri"/>
                <w:szCs w:val="22"/>
                <w:lang w:val="en-GB" w:eastAsia="en-GB"/>
              </w:rPr>
            </w:pPr>
            <w:proofErr w:type="spellStart"/>
            <w:r w:rsidRPr="00ED523C">
              <w:rPr>
                <w:rFonts w:cs="Microsoft YaHei" w:hint="eastAsia"/>
                <w:szCs w:val="22"/>
              </w:rPr>
              <w:t>秘鲁</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8CD243" w14:textId="77777777" w:rsidR="007276AC" w:rsidRPr="00ED523C" w:rsidRDefault="007276AC" w:rsidP="007276AC">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6B20EB" w14:textId="77777777" w:rsidR="007276AC" w:rsidRPr="00ED523C" w:rsidRDefault="007276AC" w:rsidP="007276AC">
            <w:pPr>
              <w:rPr>
                <w:rFonts w:ascii="Calibri" w:hAnsi="Calibri" w:cs="Calibri"/>
                <w:szCs w:val="22"/>
                <w:lang w:val="en-GB" w:eastAsia="en-GB"/>
              </w:rPr>
            </w:pPr>
          </w:p>
        </w:tc>
      </w:tr>
      <w:tr w:rsidR="007276AC" w:rsidRPr="00ED523C" w14:paraId="1E0F3B27"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7B68E59" w14:textId="77777777" w:rsidR="007276AC" w:rsidRPr="00ED523C" w:rsidRDefault="007276AC" w:rsidP="007276AC">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7F9E9D" w14:textId="77777777" w:rsidR="007276AC" w:rsidRPr="00ED523C" w:rsidRDefault="007276AC" w:rsidP="007276AC">
            <w:pPr>
              <w:rPr>
                <w:rFonts w:ascii="Calibri" w:hAnsi="Calibri" w:cs="Calibri"/>
                <w:szCs w:val="22"/>
                <w:lang w:val="en-GB" w:eastAsia="en-GB"/>
              </w:rPr>
            </w:pPr>
            <w:bookmarkStart w:id="1408" w:name="lt_pId2968"/>
            <w:r w:rsidRPr="00ED523C">
              <w:rPr>
                <w:rFonts w:ascii="Calibri" w:eastAsia="Arial" w:hAnsi="Calibri" w:cs="Calibri"/>
                <w:color w:val="000000"/>
                <w:szCs w:val="22"/>
                <w:lang w:val="en-GB" w:eastAsia="en-GB"/>
              </w:rPr>
              <w:t>TIM Peru</w:t>
            </w:r>
            <w:bookmarkEnd w:id="140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49BF1" w14:textId="77777777" w:rsidR="007276AC" w:rsidRPr="00ED523C" w:rsidRDefault="007276AC" w:rsidP="007276AC">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716 10</w:t>
            </w:r>
          </w:p>
        </w:tc>
      </w:tr>
      <w:tr w:rsidR="007276AC" w:rsidRPr="00ED523C" w14:paraId="06A4580E"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95D1AE6" w14:textId="57CE7611" w:rsidR="007276AC" w:rsidRPr="00ED523C" w:rsidRDefault="007276AC" w:rsidP="007276AC">
            <w:pPr>
              <w:rPr>
                <w:rFonts w:ascii="Calibri" w:hAnsi="Calibri" w:cs="Calibri"/>
                <w:szCs w:val="22"/>
                <w:lang w:val="en-GB" w:eastAsia="en-GB"/>
              </w:rPr>
            </w:pPr>
            <w:proofErr w:type="spellStart"/>
            <w:r w:rsidRPr="00ED523C">
              <w:rPr>
                <w:rFonts w:cs="Microsoft YaHei" w:hint="eastAsia"/>
                <w:szCs w:val="22"/>
              </w:rPr>
              <w:t>菲律宾</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DDD5F1" w14:textId="77777777" w:rsidR="007276AC" w:rsidRPr="00ED523C" w:rsidRDefault="007276AC" w:rsidP="007276AC">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653B65" w14:textId="77777777" w:rsidR="007276AC" w:rsidRPr="00ED523C" w:rsidRDefault="007276AC" w:rsidP="007276AC">
            <w:pPr>
              <w:rPr>
                <w:rFonts w:ascii="Calibri" w:hAnsi="Calibri" w:cs="Calibri"/>
                <w:szCs w:val="22"/>
                <w:lang w:val="en-GB" w:eastAsia="en-GB"/>
              </w:rPr>
            </w:pPr>
          </w:p>
        </w:tc>
      </w:tr>
      <w:tr w:rsidR="007276AC" w:rsidRPr="00ED523C" w14:paraId="6D7914C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9D2B3B3" w14:textId="77777777" w:rsidR="007276AC" w:rsidRPr="00ED523C" w:rsidRDefault="007276AC" w:rsidP="007276AC">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44D715" w14:textId="77777777" w:rsidR="007276AC" w:rsidRPr="00ED523C" w:rsidRDefault="007276AC" w:rsidP="007276AC">
            <w:pPr>
              <w:rPr>
                <w:rFonts w:ascii="Calibri" w:hAnsi="Calibri" w:cs="Calibri"/>
                <w:szCs w:val="22"/>
                <w:lang w:val="en-GB" w:eastAsia="en-GB"/>
              </w:rPr>
            </w:pPr>
            <w:bookmarkStart w:id="1409" w:name="lt_pId2971"/>
            <w:proofErr w:type="spellStart"/>
            <w:r w:rsidRPr="00ED523C">
              <w:rPr>
                <w:rFonts w:ascii="Calibri" w:eastAsia="Arial" w:hAnsi="Calibri" w:cs="Calibri"/>
                <w:color w:val="000000"/>
                <w:szCs w:val="22"/>
                <w:lang w:val="en-GB" w:eastAsia="en-GB"/>
              </w:rPr>
              <w:t>Islacom</w:t>
            </w:r>
            <w:bookmarkEnd w:id="140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C208A" w14:textId="77777777" w:rsidR="007276AC" w:rsidRPr="00ED523C" w:rsidRDefault="007276AC" w:rsidP="007276AC">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515 01</w:t>
            </w:r>
          </w:p>
        </w:tc>
      </w:tr>
      <w:tr w:rsidR="007276AC" w:rsidRPr="00ED523C" w14:paraId="4EA8954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91F6E3C" w14:textId="77777777" w:rsidR="007276AC" w:rsidRPr="00ED523C" w:rsidRDefault="007276AC" w:rsidP="007276AC">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D4E085" w14:textId="77777777" w:rsidR="007276AC" w:rsidRPr="00ED523C" w:rsidRDefault="007276AC" w:rsidP="007276AC">
            <w:pPr>
              <w:rPr>
                <w:rFonts w:ascii="Calibri" w:hAnsi="Calibri" w:cs="Calibri"/>
                <w:szCs w:val="22"/>
                <w:lang w:val="en-GB" w:eastAsia="en-GB"/>
              </w:rPr>
            </w:pPr>
            <w:bookmarkStart w:id="1410" w:name="lt_pId2973"/>
            <w:r w:rsidRPr="00ED523C">
              <w:rPr>
                <w:rFonts w:ascii="Calibri" w:eastAsia="Arial" w:hAnsi="Calibri" w:cs="Calibri"/>
                <w:color w:val="000000"/>
                <w:szCs w:val="22"/>
                <w:lang w:val="en-GB" w:eastAsia="en-GB"/>
              </w:rPr>
              <w:t>Globe Telecom</w:t>
            </w:r>
            <w:bookmarkEnd w:id="14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6174B" w14:textId="77777777" w:rsidR="007276AC" w:rsidRPr="00ED523C" w:rsidRDefault="007276AC" w:rsidP="007276AC">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515 02</w:t>
            </w:r>
          </w:p>
        </w:tc>
      </w:tr>
      <w:tr w:rsidR="007276AC" w:rsidRPr="00ED523C" w14:paraId="2A18045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4748AF5" w14:textId="77777777" w:rsidR="007276AC" w:rsidRPr="00ED523C" w:rsidRDefault="007276AC" w:rsidP="007276AC">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03A6A0" w14:textId="77777777" w:rsidR="007276AC" w:rsidRPr="00ED523C" w:rsidRDefault="007276AC" w:rsidP="007276AC">
            <w:pPr>
              <w:rPr>
                <w:rFonts w:ascii="Calibri" w:hAnsi="Calibri" w:cs="Calibri"/>
                <w:szCs w:val="22"/>
                <w:lang w:val="en-GB" w:eastAsia="en-GB"/>
              </w:rPr>
            </w:pPr>
            <w:bookmarkStart w:id="1411" w:name="lt_pId2975"/>
            <w:r w:rsidRPr="00ED523C">
              <w:rPr>
                <w:rFonts w:ascii="Calibri" w:eastAsia="Arial" w:hAnsi="Calibri" w:cs="Calibri"/>
                <w:color w:val="000000"/>
                <w:szCs w:val="22"/>
                <w:lang w:val="en-GB" w:eastAsia="en-GB"/>
              </w:rPr>
              <w:t>Smart Communications</w:t>
            </w:r>
            <w:bookmarkEnd w:id="14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C4F3A" w14:textId="77777777" w:rsidR="007276AC" w:rsidRPr="00ED523C" w:rsidRDefault="007276AC" w:rsidP="007276AC">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515 03</w:t>
            </w:r>
          </w:p>
        </w:tc>
      </w:tr>
      <w:tr w:rsidR="007276AC" w:rsidRPr="00ED523C" w14:paraId="66245D67"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66C48A3" w14:textId="77777777" w:rsidR="007276AC" w:rsidRPr="00ED523C" w:rsidRDefault="007276AC" w:rsidP="007276AC">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2B81C9" w14:textId="77777777" w:rsidR="007276AC" w:rsidRPr="00ED523C" w:rsidRDefault="007276AC" w:rsidP="007276AC">
            <w:pPr>
              <w:rPr>
                <w:rFonts w:ascii="Calibri" w:hAnsi="Calibri" w:cs="Calibri"/>
                <w:szCs w:val="22"/>
                <w:lang w:val="en-GB" w:eastAsia="en-GB"/>
              </w:rPr>
            </w:pPr>
            <w:bookmarkStart w:id="1412" w:name="lt_pId2977"/>
            <w:proofErr w:type="spellStart"/>
            <w:r w:rsidRPr="00ED523C">
              <w:rPr>
                <w:rFonts w:ascii="Calibri" w:eastAsia="Arial" w:hAnsi="Calibri" w:cs="Calibri"/>
                <w:color w:val="000000"/>
                <w:szCs w:val="22"/>
                <w:lang w:val="en-GB" w:eastAsia="en-GB"/>
              </w:rPr>
              <w:t>Digitel</w:t>
            </w:r>
            <w:bookmarkEnd w:id="141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EDD81" w14:textId="77777777" w:rsidR="007276AC" w:rsidRPr="00ED523C" w:rsidRDefault="007276AC" w:rsidP="007276AC">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515 05</w:t>
            </w:r>
          </w:p>
        </w:tc>
      </w:tr>
      <w:tr w:rsidR="007276AC" w:rsidRPr="00ED523C" w14:paraId="4A3C2A22"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C201375" w14:textId="24241B0C" w:rsidR="007276AC" w:rsidRPr="00ED523C" w:rsidRDefault="007276AC" w:rsidP="007276AC">
            <w:pPr>
              <w:rPr>
                <w:rFonts w:ascii="Calibri" w:hAnsi="Calibri" w:cs="Calibri"/>
                <w:szCs w:val="22"/>
                <w:lang w:val="en-GB" w:eastAsia="en-GB"/>
              </w:rPr>
            </w:pPr>
            <w:proofErr w:type="spellStart"/>
            <w:r w:rsidRPr="00ED523C">
              <w:rPr>
                <w:rFonts w:cs="Microsoft YaHei" w:hint="eastAsia"/>
                <w:szCs w:val="22"/>
              </w:rPr>
              <w:t>波兰</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973D95" w14:textId="77777777" w:rsidR="007276AC" w:rsidRPr="00ED523C" w:rsidRDefault="007276AC" w:rsidP="007276AC">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223AF1" w14:textId="77777777" w:rsidR="007276AC" w:rsidRPr="00ED523C" w:rsidRDefault="007276AC" w:rsidP="007276AC">
            <w:pPr>
              <w:rPr>
                <w:rFonts w:ascii="Calibri" w:hAnsi="Calibri" w:cs="Calibri"/>
                <w:szCs w:val="22"/>
                <w:lang w:val="en-GB" w:eastAsia="en-GB"/>
              </w:rPr>
            </w:pPr>
          </w:p>
        </w:tc>
      </w:tr>
      <w:tr w:rsidR="000840D5" w:rsidRPr="00ED523C" w14:paraId="722EE51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293A7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B5829C" w14:textId="77777777" w:rsidR="002C57EF" w:rsidRPr="00ED523C" w:rsidRDefault="003D6A19" w:rsidP="002C57EF">
            <w:pPr>
              <w:rPr>
                <w:rFonts w:ascii="Calibri" w:hAnsi="Calibri" w:cs="Calibri"/>
                <w:szCs w:val="22"/>
                <w:lang w:val="en-GB" w:eastAsia="en-GB"/>
              </w:rPr>
            </w:pPr>
            <w:bookmarkStart w:id="1413" w:name="lt_pId2980"/>
            <w:r w:rsidRPr="00ED523C">
              <w:rPr>
                <w:rFonts w:ascii="Calibri" w:eastAsia="Arial" w:hAnsi="Calibri" w:cs="Calibri"/>
                <w:color w:val="000000"/>
                <w:szCs w:val="22"/>
                <w:lang w:val="en-GB" w:eastAsia="en-GB"/>
              </w:rPr>
              <w:t xml:space="preserve">Plus / </w:t>
            </w:r>
            <w:proofErr w:type="spellStart"/>
            <w:r w:rsidRPr="00ED523C">
              <w:rPr>
                <w:rFonts w:ascii="Calibri" w:eastAsia="Arial" w:hAnsi="Calibri" w:cs="Calibri"/>
                <w:color w:val="000000"/>
                <w:szCs w:val="22"/>
                <w:lang w:val="en-GB" w:eastAsia="en-GB"/>
              </w:rPr>
              <w:t>Polkomtel</w:t>
            </w:r>
            <w:proofErr w:type="spellEnd"/>
            <w:r w:rsidRPr="00ED523C">
              <w:rPr>
                <w:rFonts w:ascii="Calibri" w:eastAsia="Arial" w:hAnsi="Calibri" w:cs="Calibri"/>
                <w:color w:val="000000"/>
                <w:szCs w:val="22"/>
                <w:lang w:val="en-GB" w:eastAsia="en-GB"/>
              </w:rPr>
              <w:t xml:space="preserve"> S.A.</w:t>
            </w:r>
            <w:bookmarkEnd w:id="141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0732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260 01</w:t>
            </w:r>
          </w:p>
        </w:tc>
      </w:tr>
      <w:tr w:rsidR="000840D5" w:rsidRPr="00ED523C" w14:paraId="506920F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C1788D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E844F0" w14:textId="77777777" w:rsidR="002C57EF" w:rsidRPr="00ED523C" w:rsidRDefault="003D6A19" w:rsidP="002C57EF">
            <w:pPr>
              <w:rPr>
                <w:rFonts w:ascii="Calibri" w:hAnsi="Calibri" w:cs="Calibri"/>
                <w:szCs w:val="22"/>
                <w:lang w:val="fr-FR" w:eastAsia="en-GB"/>
              </w:rPr>
            </w:pPr>
            <w:bookmarkStart w:id="1414" w:name="lt_pId2982"/>
            <w:r w:rsidRPr="00ED523C">
              <w:rPr>
                <w:rFonts w:ascii="Calibri" w:eastAsia="Arial" w:hAnsi="Calibri" w:cs="Calibri"/>
                <w:color w:val="000000"/>
                <w:szCs w:val="22"/>
                <w:lang w:val="fr-FR" w:eastAsia="en-GB"/>
              </w:rPr>
              <w:t>T-Mobile / PTC S.A.</w:t>
            </w:r>
            <w:bookmarkEnd w:id="141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99FE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260 02</w:t>
            </w:r>
          </w:p>
        </w:tc>
      </w:tr>
      <w:tr w:rsidR="000840D5" w:rsidRPr="00ED523C" w14:paraId="286BA28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C2168D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C0994F" w14:textId="77777777" w:rsidR="002C57EF" w:rsidRPr="00ED523C" w:rsidRDefault="003D6A19" w:rsidP="002C57EF">
            <w:pPr>
              <w:rPr>
                <w:rFonts w:ascii="Calibri" w:hAnsi="Calibri" w:cs="Calibri"/>
                <w:szCs w:val="22"/>
                <w:lang w:val="en-GB" w:eastAsia="en-GB"/>
              </w:rPr>
            </w:pPr>
            <w:bookmarkStart w:id="1415" w:name="lt_pId2984"/>
            <w:r w:rsidRPr="00ED523C">
              <w:rPr>
                <w:rFonts w:ascii="Calibri" w:eastAsia="Arial" w:hAnsi="Calibri" w:cs="Calibri"/>
                <w:color w:val="000000"/>
                <w:szCs w:val="22"/>
                <w:lang w:val="en-GB" w:eastAsia="en-GB"/>
              </w:rPr>
              <w:t xml:space="preserve">Orange / PTK </w:t>
            </w:r>
            <w:proofErr w:type="spellStart"/>
            <w:r w:rsidRPr="00ED523C">
              <w:rPr>
                <w:rFonts w:ascii="Calibri" w:eastAsia="Arial" w:hAnsi="Calibri" w:cs="Calibri"/>
                <w:color w:val="000000"/>
                <w:szCs w:val="22"/>
                <w:lang w:val="en-GB" w:eastAsia="en-GB"/>
              </w:rPr>
              <w:t>Centertel</w:t>
            </w:r>
            <w:proofErr w:type="spellEnd"/>
            <w:r w:rsidRPr="00ED523C">
              <w:rPr>
                <w:rFonts w:ascii="Calibri" w:eastAsia="Arial" w:hAnsi="Calibri" w:cs="Calibri"/>
                <w:color w:val="000000"/>
                <w:szCs w:val="22"/>
                <w:lang w:val="en-GB" w:eastAsia="en-GB"/>
              </w:rPr>
              <w:t xml:space="preserve"> Sp. z </w:t>
            </w:r>
            <w:proofErr w:type="spellStart"/>
            <w:r w:rsidRPr="00ED523C">
              <w:rPr>
                <w:rFonts w:ascii="Calibri" w:eastAsia="Arial" w:hAnsi="Calibri" w:cs="Calibri"/>
                <w:color w:val="000000"/>
                <w:szCs w:val="22"/>
                <w:lang w:val="en-GB" w:eastAsia="en-GB"/>
              </w:rPr>
              <w:t>o.o.</w:t>
            </w:r>
            <w:bookmarkEnd w:id="141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6605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260 03</w:t>
            </w:r>
          </w:p>
        </w:tc>
      </w:tr>
      <w:tr w:rsidR="000840D5" w:rsidRPr="00ED523C" w14:paraId="7FC93E4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4461D1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D68FE3" w14:textId="77777777" w:rsidR="002C57EF" w:rsidRPr="00ED523C" w:rsidRDefault="003D6A19" w:rsidP="002C57EF">
            <w:pPr>
              <w:rPr>
                <w:rFonts w:ascii="Calibri" w:hAnsi="Calibri" w:cs="Calibri"/>
                <w:szCs w:val="22"/>
                <w:lang w:val="en-GB" w:eastAsia="en-GB"/>
              </w:rPr>
            </w:pPr>
            <w:bookmarkStart w:id="1416" w:name="lt_pId2986"/>
            <w:r w:rsidRPr="00ED523C">
              <w:rPr>
                <w:rFonts w:ascii="Calibri" w:eastAsia="Arial" w:hAnsi="Calibri" w:cs="Calibri"/>
                <w:color w:val="000000"/>
                <w:szCs w:val="22"/>
                <w:lang w:val="en-GB" w:eastAsia="en-GB"/>
              </w:rPr>
              <w:t xml:space="preserve">LTE / </w:t>
            </w:r>
            <w:proofErr w:type="spellStart"/>
            <w:r w:rsidRPr="00ED523C">
              <w:rPr>
                <w:rFonts w:ascii="Calibri" w:eastAsia="Arial" w:hAnsi="Calibri" w:cs="Calibri"/>
                <w:color w:val="000000"/>
                <w:szCs w:val="22"/>
                <w:lang w:val="en-GB" w:eastAsia="en-GB"/>
              </w:rPr>
              <w:t>CenterNet</w:t>
            </w:r>
            <w:proofErr w:type="spellEnd"/>
            <w:r w:rsidRPr="00ED523C">
              <w:rPr>
                <w:rFonts w:ascii="Calibri" w:eastAsia="Arial" w:hAnsi="Calibri" w:cs="Calibri"/>
                <w:color w:val="000000"/>
                <w:szCs w:val="22"/>
                <w:lang w:val="en-GB" w:eastAsia="en-GB"/>
              </w:rPr>
              <w:t xml:space="preserve"> S.A.</w:t>
            </w:r>
            <w:bookmarkEnd w:id="141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AC87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260 04</w:t>
            </w:r>
          </w:p>
        </w:tc>
      </w:tr>
      <w:tr w:rsidR="000840D5" w:rsidRPr="00ED523C" w14:paraId="6D4C952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666AA0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954A47" w14:textId="77777777" w:rsidR="002C57EF" w:rsidRPr="00ED523C" w:rsidRDefault="003D6A19" w:rsidP="002C57EF">
            <w:pPr>
              <w:rPr>
                <w:rFonts w:ascii="Calibri" w:hAnsi="Calibri" w:cs="Calibri"/>
                <w:szCs w:val="22"/>
                <w:lang w:val="en-GB" w:eastAsia="en-GB"/>
              </w:rPr>
            </w:pPr>
            <w:bookmarkStart w:id="1417" w:name="lt_pId2988"/>
            <w:r w:rsidRPr="00ED523C">
              <w:rPr>
                <w:rFonts w:ascii="Calibri" w:eastAsia="Arial" w:hAnsi="Calibri" w:cs="Calibri"/>
                <w:color w:val="000000"/>
                <w:szCs w:val="22"/>
                <w:lang w:val="en-GB" w:eastAsia="en-GB"/>
              </w:rPr>
              <w:t xml:space="preserve">Orange(UMTS) / PTK </w:t>
            </w:r>
            <w:proofErr w:type="spellStart"/>
            <w:r w:rsidRPr="00ED523C">
              <w:rPr>
                <w:rFonts w:ascii="Calibri" w:eastAsia="Arial" w:hAnsi="Calibri" w:cs="Calibri"/>
                <w:color w:val="000000"/>
                <w:szCs w:val="22"/>
                <w:lang w:val="en-GB" w:eastAsia="en-GB"/>
              </w:rPr>
              <w:t>Centertel</w:t>
            </w:r>
            <w:proofErr w:type="spellEnd"/>
            <w:r w:rsidRPr="00ED523C">
              <w:rPr>
                <w:rFonts w:ascii="Calibri" w:eastAsia="Arial" w:hAnsi="Calibri" w:cs="Calibri"/>
                <w:color w:val="000000"/>
                <w:szCs w:val="22"/>
                <w:lang w:val="en-GB" w:eastAsia="en-GB"/>
              </w:rPr>
              <w:t xml:space="preserve"> Sp. z </w:t>
            </w:r>
            <w:proofErr w:type="spellStart"/>
            <w:r w:rsidRPr="00ED523C">
              <w:rPr>
                <w:rFonts w:ascii="Calibri" w:eastAsia="Arial" w:hAnsi="Calibri" w:cs="Calibri"/>
                <w:color w:val="000000"/>
                <w:szCs w:val="22"/>
                <w:lang w:val="en-GB" w:eastAsia="en-GB"/>
              </w:rPr>
              <w:t>o.o.</w:t>
            </w:r>
            <w:bookmarkEnd w:id="141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F2BB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260 05</w:t>
            </w:r>
          </w:p>
        </w:tc>
      </w:tr>
      <w:tr w:rsidR="000840D5" w:rsidRPr="00ED523C" w14:paraId="0CEE11E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E0296E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646D32" w14:textId="77777777" w:rsidR="002C57EF" w:rsidRPr="00ED523C" w:rsidRDefault="003D6A19" w:rsidP="002C57EF">
            <w:pPr>
              <w:rPr>
                <w:rFonts w:ascii="Calibri" w:hAnsi="Calibri" w:cs="Calibri"/>
                <w:szCs w:val="22"/>
                <w:lang w:val="en-GB" w:eastAsia="en-GB"/>
              </w:rPr>
            </w:pPr>
            <w:bookmarkStart w:id="1418" w:name="lt_pId2990"/>
            <w:r w:rsidRPr="00ED523C">
              <w:rPr>
                <w:rFonts w:ascii="Calibri" w:eastAsia="Arial" w:hAnsi="Calibri" w:cs="Calibri"/>
                <w:color w:val="000000"/>
                <w:szCs w:val="22"/>
                <w:lang w:val="en-GB" w:eastAsia="en-GB"/>
              </w:rPr>
              <w:t xml:space="preserve">Play / P4 Sp. z </w:t>
            </w:r>
            <w:proofErr w:type="spellStart"/>
            <w:r w:rsidRPr="00ED523C">
              <w:rPr>
                <w:rFonts w:ascii="Calibri" w:eastAsia="Arial" w:hAnsi="Calibri" w:cs="Calibri"/>
                <w:color w:val="000000"/>
                <w:szCs w:val="22"/>
                <w:lang w:val="en-GB" w:eastAsia="en-GB"/>
              </w:rPr>
              <w:t>o.o.</w:t>
            </w:r>
            <w:bookmarkEnd w:id="141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DD70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260 06</w:t>
            </w:r>
          </w:p>
        </w:tc>
      </w:tr>
      <w:tr w:rsidR="000840D5" w:rsidRPr="00ED523C" w14:paraId="26421E6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431FB9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8E0243" w14:textId="77777777" w:rsidR="002C57EF" w:rsidRPr="00ED523C" w:rsidRDefault="003D6A19" w:rsidP="002C57EF">
            <w:pPr>
              <w:rPr>
                <w:rFonts w:ascii="Calibri" w:hAnsi="Calibri" w:cs="Calibri"/>
                <w:szCs w:val="22"/>
                <w:lang w:val="en-GB" w:eastAsia="en-GB"/>
              </w:rPr>
            </w:pPr>
            <w:bookmarkStart w:id="1419" w:name="lt_pId2992"/>
            <w:r w:rsidRPr="00ED523C">
              <w:rPr>
                <w:rFonts w:ascii="Calibri" w:eastAsia="Arial" w:hAnsi="Calibri" w:cs="Calibri"/>
                <w:color w:val="000000"/>
                <w:szCs w:val="22"/>
                <w:lang w:val="en-GB" w:eastAsia="en-GB"/>
              </w:rPr>
              <w:t>Netia / Netia S.A.</w:t>
            </w:r>
            <w:bookmarkEnd w:id="14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98A7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260 07</w:t>
            </w:r>
          </w:p>
        </w:tc>
      </w:tr>
      <w:tr w:rsidR="000840D5" w:rsidRPr="00ED523C" w14:paraId="6AD2713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194EBB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24DD2B" w14:textId="77777777" w:rsidR="002C57EF" w:rsidRPr="00ED523C" w:rsidRDefault="003D6A19" w:rsidP="002C57EF">
            <w:pPr>
              <w:rPr>
                <w:rFonts w:ascii="Calibri" w:hAnsi="Calibri" w:cs="Calibri"/>
                <w:szCs w:val="22"/>
                <w:lang w:val="it-IT" w:eastAsia="en-GB"/>
              </w:rPr>
            </w:pPr>
            <w:bookmarkStart w:id="1420" w:name="lt_pId2994"/>
            <w:r w:rsidRPr="00ED523C">
              <w:rPr>
                <w:rFonts w:ascii="Calibri" w:eastAsia="Arial" w:hAnsi="Calibri" w:cs="Calibri"/>
                <w:color w:val="000000"/>
                <w:szCs w:val="22"/>
                <w:lang w:val="it-IT" w:eastAsia="en-GB"/>
              </w:rPr>
              <w:t>E-Telko / E-Telko Sp. z o.o.</w:t>
            </w:r>
            <w:bookmarkEnd w:id="142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5B23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260 08</w:t>
            </w:r>
          </w:p>
        </w:tc>
      </w:tr>
      <w:tr w:rsidR="000840D5" w:rsidRPr="00ED523C" w14:paraId="0B298A3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64D723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22925A" w14:textId="77777777" w:rsidR="002C57EF" w:rsidRPr="00ED523C" w:rsidRDefault="003D6A19" w:rsidP="002C57EF">
            <w:pPr>
              <w:rPr>
                <w:rFonts w:ascii="Calibri" w:hAnsi="Calibri" w:cs="Calibri"/>
                <w:szCs w:val="22"/>
                <w:lang w:val="it-IT" w:eastAsia="en-GB"/>
              </w:rPr>
            </w:pPr>
            <w:bookmarkStart w:id="1421" w:name="lt_pId2996"/>
            <w:r w:rsidRPr="00ED523C">
              <w:rPr>
                <w:rFonts w:ascii="Calibri" w:eastAsia="Arial" w:hAnsi="Calibri" w:cs="Calibri"/>
                <w:color w:val="000000"/>
                <w:szCs w:val="22"/>
                <w:lang w:val="it-IT" w:eastAsia="en-GB"/>
              </w:rPr>
              <w:t>Lycamobile / Lycamobile Sp. z o.o.</w:t>
            </w:r>
            <w:bookmarkEnd w:id="14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5444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260 09</w:t>
            </w:r>
          </w:p>
        </w:tc>
      </w:tr>
      <w:tr w:rsidR="000840D5" w:rsidRPr="00ED523C" w14:paraId="1FD0681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3A78CA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CC09D5" w14:textId="77777777" w:rsidR="002C57EF" w:rsidRPr="00ED523C" w:rsidRDefault="003D6A19" w:rsidP="002C57EF">
            <w:pPr>
              <w:rPr>
                <w:rFonts w:ascii="Calibri" w:hAnsi="Calibri" w:cs="Calibri"/>
                <w:szCs w:val="22"/>
                <w:lang w:val="en-GB" w:eastAsia="en-GB"/>
              </w:rPr>
            </w:pPr>
            <w:bookmarkStart w:id="1422" w:name="lt_pId2998"/>
            <w:proofErr w:type="spellStart"/>
            <w:r w:rsidRPr="00ED523C">
              <w:rPr>
                <w:rFonts w:ascii="Calibri" w:eastAsia="Arial" w:hAnsi="Calibri" w:cs="Calibri"/>
                <w:color w:val="000000"/>
                <w:szCs w:val="22"/>
                <w:lang w:val="en-GB" w:eastAsia="en-GB"/>
              </w:rPr>
              <w:t>Sferia</w:t>
            </w:r>
            <w:proofErr w:type="spellEnd"/>
            <w:r w:rsidRPr="00ED523C">
              <w:rPr>
                <w:rFonts w:ascii="Calibri" w:eastAsia="Arial" w:hAnsi="Calibri" w:cs="Calibri"/>
                <w:color w:val="000000"/>
                <w:szCs w:val="22"/>
                <w:lang w:val="en-GB" w:eastAsia="en-GB"/>
              </w:rPr>
              <w:t xml:space="preserve"> / </w:t>
            </w:r>
            <w:proofErr w:type="spellStart"/>
            <w:r w:rsidRPr="00ED523C">
              <w:rPr>
                <w:rFonts w:ascii="Calibri" w:eastAsia="Arial" w:hAnsi="Calibri" w:cs="Calibri"/>
                <w:color w:val="000000"/>
                <w:szCs w:val="22"/>
                <w:lang w:val="en-GB" w:eastAsia="en-GB"/>
              </w:rPr>
              <w:t>Sferia</w:t>
            </w:r>
            <w:proofErr w:type="spellEnd"/>
            <w:r w:rsidRPr="00ED523C">
              <w:rPr>
                <w:rFonts w:ascii="Calibri" w:eastAsia="Arial" w:hAnsi="Calibri" w:cs="Calibri"/>
                <w:color w:val="000000"/>
                <w:szCs w:val="22"/>
                <w:lang w:val="en-GB" w:eastAsia="en-GB"/>
              </w:rPr>
              <w:t xml:space="preserve"> S.A.</w:t>
            </w:r>
            <w:bookmarkEnd w:id="142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2136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260 10</w:t>
            </w:r>
          </w:p>
        </w:tc>
      </w:tr>
      <w:tr w:rsidR="000840D5" w:rsidRPr="00ED523C" w14:paraId="145F008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936CB7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289781" w14:textId="77777777" w:rsidR="002C57EF" w:rsidRPr="00ED523C" w:rsidRDefault="003D6A19" w:rsidP="002C57EF">
            <w:pPr>
              <w:rPr>
                <w:rFonts w:ascii="Calibri" w:hAnsi="Calibri" w:cs="Calibri"/>
                <w:szCs w:val="22"/>
                <w:lang w:val="en-GB" w:eastAsia="en-GB"/>
              </w:rPr>
            </w:pPr>
            <w:bookmarkStart w:id="1423" w:name="lt_pId3000"/>
            <w:r w:rsidRPr="00ED523C">
              <w:rPr>
                <w:rFonts w:ascii="Calibri" w:eastAsia="Arial" w:hAnsi="Calibri" w:cs="Calibri"/>
                <w:color w:val="000000"/>
                <w:szCs w:val="22"/>
                <w:lang w:val="en-GB" w:eastAsia="en-GB"/>
              </w:rPr>
              <w:t xml:space="preserve">Nordisk Polska / Nordisk Polska Sp. z </w:t>
            </w:r>
            <w:proofErr w:type="spellStart"/>
            <w:r w:rsidRPr="00ED523C">
              <w:rPr>
                <w:rFonts w:ascii="Calibri" w:eastAsia="Arial" w:hAnsi="Calibri" w:cs="Calibri"/>
                <w:color w:val="000000"/>
                <w:szCs w:val="22"/>
                <w:lang w:val="en-GB" w:eastAsia="en-GB"/>
              </w:rPr>
              <w:t>o.o.</w:t>
            </w:r>
            <w:bookmarkEnd w:id="142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912B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260 11</w:t>
            </w:r>
          </w:p>
        </w:tc>
      </w:tr>
      <w:tr w:rsidR="000840D5" w:rsidRPr="00ED523C" w14:paraId="66617D6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BA4B21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50A473" w14:textId="77777777" w:rsidR="002C57EF" w:rsidRPr="00ED523C" w:rsidRDefault="003D6A19" w:rsidP="002C57EF">
            <w:pPr>
              <w:rPr>
                <w:rFonts w:ascii="Calibri" w:hAnsi="Calibri" w:cs="Calibri"/>
                <w:szCs w:val="22"/>
                <w:lang w:val="en-GB" w:eastAsia="en-GB"/>
              </w:rPr>
            </w:pPr>
            <w:bookmarkStart w:id="1424" w:name="lt_pId3002"/>
            <w:proofErr w:type="spellStart"/>
            <w:r w:rsidRPr="00ED523C">
              <w:rPr>
                <w:rFonts w:ascii="Calibri" w:eastAsia="Arial" w:hAnsi="Calibri" w:cs="Calibri"/>
                <w:color w:val="000000"/>
                <w:szCs w:val="22"/>
                <w:lang w:val="en-GB" w:eastAsia="en-GB"/>
              </w:rPr>
              <w:t>Cyfrowy</w:t>
            </w:r>
            <w:proofErr w:type="spellEnd"/>
            <w:r w:rsidRPr="00ED523C">
              <w:rPr>
                <w:rFonts w:ascii="Calibri" w:eastAsia="Arial" w:hAnsi="Calibri" w:cs="Calibri"/>
                <w:color w:val="000000"/>
                <w:szCs w:val="22"/>
                <w:lang w:val="en-GB" w:eastAsia="en-GB"/>
              </w:rPr>
              <w:t xml:space="preserve"> Polsat / </w:t>
            </w:r>
            <w:proofErr w:type="spellStart"/>
            <w:r w:rsidRPr="00ED523C">
              <w:rPr>
                <w:rFonts w:ascii="Calibri" w:eastAsia="Arial" w:hAnsi="Calibri" w:cs="Calibri"/>
                <w:color w:val="000000"/>
                <w:szCs w:val="22"/>
                <w:lang w:val="en-GB" w:eastAsia="en-GB"/>
              </w:rPr>
              <w:t>Cyfrowy</w:t>
            </w:r>
            <w:proofErr w:type="spellEnd"/>
            <w:r w:rsidRPr="00ED523C">
              <w:rPr>
                <w:rFonts w:ascii="Calibri" w:eastAsia="Arial" w:hAnsi="Calibri" w:cs="Calibri"/>
                <w:color w:val="000000"/>
                <w:szCs w:val="22"/>
                <w:lang w:val="en-GB" w:eastAsia="en-GB"/>
              </w:rPr>
              <w:t xml:space="preserve"> Polsat S.A.</w:t>
            </w:r>
            <w:bookmarkEnd w:id="142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19AE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260 12</w:t>
            </w:r>
          </w:p>
        </w:tc>
      </w:tr>
      <w:tr w:rsidR="000840D5" w:rsidRPr="00ED523C" w14:paraId="0A4ECA9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154D5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4593F1" w14:textId="77777777" w:rsidR="002C57EF" w:rsidRPr="00ED523C" w:rsidRDefault="003D6A19" w:rsidP="002C57EF">
            <w:pPr>
              <w:rPr>
                <w:rFonts w:ascii="Calibri" w:hAnsi="Calibri" w:cs="Calibri"/>
                <w:szCs w:val="22"/>
                <w:lang w:val="en-GB" w:eastAsia="en-GB"/>
              </w:rPr>
            </w:pPr>
            <w:bookmarkStart w:id="1425" w:name="lt_pId3004"/>
            <w:proofErr w:type="spellStart"/>
            <w:r w:rsidRPr="00ED523C">
              <w:rPr>
                <w:rFonts w:ascii="Calibri" w:eastAsia="Arial" w:hAnsi="Calibri" w:cs="Calibri"/>
                <w:color w:val="000000"/>
                <w:szCs w:val="22"/>
                <w:lang w:val="en-GB" w:eastAsia="en-GB"/>
              </w:rPr>
              <w:t>Sferia</w:t>
            </w:r>
            <w:proofErr w:type="spellEnd"/>
            <w:r w:rsidRPr="00ED523C">
              <w:rPr>
                <w:rFonts w:ascii="Calibri" w:eastAsia="Arial" w:hAnsi="Calibri" w:cs="Calibri"/>
                <w:color w:val="000000"/>
                <w:szCs w:val="22"/>
                <w:lang w:val="en-GB" w:eastAsia="en-GB"/>
              </w:rPr>
              <w:t xml:space="preserve"> / </w:t>
            </w:r>
            <w:proofErr w:type="spellStart"/>
            <w:r w:rsidRPr="00ED523C">
              <w:rPr>
                <w:rFonts w:ascii="Calibri" w:eastAsia="Arial" w:hAnsi="Calibri" w:cs="Calibri"/>
                <w:color w:val="000000"/>
                <w:szCs w:val="22"/>
                <w:lang w:val="en-GB" w:eastAsia="en-GB"/>
              </w:rPr>
              <w:t>Sferia</w:t>
            </w:r>
            <w:proofErr w:type="spellEnd"/>
            <w:r w:rsidRPr="00ED523C">
              <w:rPr>
                <w:rFonts w:ascii="Calibri" w:eastAsia="Arial" w:hAnsi="Calibri" w:cs="Calibri"/>
                <w:color w:val="000000"/>
                <w:szCs w:val="22"/>
                <w:lang w:val="en-GB" w:eastAsia="en-GB"/>
              </w:rPr>
              <w:t xml:space="preserve"> S.A.</w:t>
            </w:r>
            <w:bookmarkEnd w:id="142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9765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260 13</w:t>
            </w:r>
          </w:p>
        </w:tc>
      </w:tr>
      <w:tr w:rsidR="000840D5" w:rsidRPr="00ED523C" w14:paraId="0B6569A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BBFDA6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2A7470" w14:textId="77777777" w:rsidR="002C57EF" w:rsidRPr="00ED523C" w:rsidRDefault="003D6A19" w:rsidP="002C57EF">
            <w:pPr>
              <w:rPr>
                <w:rFonts w:ascii="Calibri" w:hAnsi="Calibri" w:cs="Calibri"/>
                <w:szCs w:val="22"/>
                <w:lang w:val="en-GB" w:eastAsia="en-GB"/>
              </w:rPr>
            </w:pPr>
            <w:bookmarkStart w:id="1426" w:name="lt_pId3006"/>
            <w:proofErr w:type="spellStart"/>
            <w:r w:rsidRPr="00ED523C">
              <w:rPr>
                <w:rFonts w:ascii="Calibri" w:eastAsia="Arial" w:hAnsi="Calibri" w:cs="Calibri"/>
                <w:color w:val="000000"/>
                <w:szCs w:val="22"/>
                <w:lang w:val="en-GB" w:eastAsia="en-GB"/>
              </w:rPr>
              <w:t>Sferia</w:t>
            </w:r>
            <w:proofErr w:type="spellEnd"/>
            <w:r w:rsidRPr="00ED523C">
              <w:rPr>
                <w:rFonts w:ascii="Calibri" w:eastAsia="Arial" w:hAnsi="Calibri" w:cs="Calibri"/>
                <w:color w:val="000000"/>
                <w:szCs w:val="22"/>
                <w:lang w:val="en-GB" w:eastAsia="en-GB"/>
              </w:rPr>
              <w:t xml:space="preserve"> / </w:t>
            </w:r>
            <w:proofErr w:type="spellStart"/>
            <w:r w:rsidRPr="00ED523C">
              <w:rPr>
                <w:rFonts w:ascii="Calibri" w:eastAsia="Arial" w:hAnsi="Calibri" w:cs="Calibri"/>
                <w:color w:val="000000"/>
                <w:szCs w:val="22"/>
                <w:lang w:val="en-GB" w:eastAsia="en-GB"/>
              </w:rPr>
              <w:t>Sferia</w:t>
            </w:r>
            <w:proofErr w:type="spellEnd"/>
            <w:r w:rsidRPr="00ED523C">
              <w:rPr>
                <w:rFonts w:ascii="Calibri" w:eastAsia="Arial" w:hAnsi="Calibri" w:cs="Calibri"/>
                <w:color w:val="000000"/>
                <w:szCs w:val="22"/>
                <w:lang w:val="en-GB" w:eastAsia="en-GB"/>
              </w:rPr>
              <w:t xml:space="preserve"> S.A.</w:t>
            </w:r>
            <w:bookmarkEnd w:id="142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1D06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260 14</w:t>
            </w:r>
          </w:p>
        </w:tc>
      </w:tr>
      <w:tr w:rsidR="000840D5" w:rsidRPr="00ED523C" w14:paraId="5F0863A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C92B17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ADEF01" w14:textId="77777777" w:rsidR="002C57EF" w:rsidRPr="00ED523C" w:rsidRDefault="003D6A19" w:rsidP="002C57EF">
            <w:pPr>
              <w:rPr>
                <w:rFonts w:ascii="Calibri" w:hAnsi="Calibri" w:cs="Calibri"/>
                <w:szCs w:val="22"/>
                <w:lang w:val="en-GB" w:eastAsia="en-GB"/>
              </w:rPr>
            </w:pPr>
            <w:bookmarkStart w:id="1427" w:name="lt_pId3008"/>
            <w:proofErr w:type="spellStart"/>
            <w:r w:rsidRPr="00ED523C">
              <w:rPr>
                <w:rFonts w:ascii="Calibri" w:eastAsia="Arial" w:hAnsi="Calibri" w:cs="Calibri"/>
                <w:color w:val="000000"/>
                <w:szCs w:val="22"/>
                <w:lang w:val="en-GB" w:eastAsia="en-GB"/>
              </w:rPr>
              <w:t>CenterNet</w:t>
            </w:r>
            <w:proofErr w:type="spellEnd"/>
            <w:r w:rsidRPr="00ED523C">
              <w:rPr>
                <w:rFonts w:ascii="Calibri" w:eastAsia="Arial" w:hAnsi="Calibri" w:cs="Calibri"/>
                <w:color w:val="000000"/>
                <w:szCs w:val="22"/>
                <w:lang w:val="en-GB" w:eastAsia="en-GB"/>
              </w:rPr>
              <w:t xml:space="preserve"> / </w:t>
            </w:r>
            <w:proofErr w:type="spellStart"/>
            <w:r w:rsidRPr="00ED523C">
              <w:rPr>
                <w:rFonts w:ascii="Calibri" w:eastAsia="Arial" w:hAnsi="Calibri" w:cs="Calibri"/>
                <w:color w:val="000000"/>
                <w:szCs w:val="22"/>
                <w:lang w:val="en-GB" w:eastAsia="en-GB"/>
              </w:rPr>
              <w:t>CenterNet</w:t>
            </w:r>
            <w:proofErr w:type="spellEnd"/>
            <w:r w:rsidRPr="00ED523C">
              <w:rPr>
                <w:rFonts w:ascii="Calibri" w:eastAsia="Arial" w:hAnsi="Calibri" w:cs="Calibri"/>
                <w:color w:val="000000"/>
                <w:szCs w:val="22"/>
                <w:lang w:val="en-GB" w:eastAsia="en-GB"/>
              </w:rPr>
              <w:t xml:space="preserve"> S.A.</w:t>
            </w:r>
            <w:bookmarkEnd w:id="142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6C09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260 15</w:t>
            </w:r>
          </w:p>
        </w:tc>
      </w:tr>
      <w:tr w:rsidR="000840D5" w:rsidRPr="00ED523C" w14:paraId="18FEDB5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FE32FD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AE4955" w14:textId="77777777" w:rsidR="002C57EF" w:rsidRPr="00ED523C" w:rsidRDefault="003D6A19" w:rsidP="002C57EF">
            <w:pPr>
              <w:rPr>
                <w:rFonts w:ascii="Calibri" w:hAnsi="Calibri" w:cs="Calibri"/>
                <w:szCs w:val="22"/>
                <w:lang w:val="en-GB" w:eastAsia="en-GB"/>
              </w:rPr>
            </w:pPr>
            <w:bookmarkStart w:id="1428" w:name="lt_pId3010"/>
            <w:proofErr w:type="spellStart"/>
            <w:r w:rsidRPr="00ED523C">
              <w:rPr>
                <w:rFonts w:ascii="Calibri" w:eastAsia="Arial" w:hAnsi="Calibri" w:cs="Calibri"/>
                <w:color w:val="000000"/>
                <w:szCs w:val="22"/>
                <w:lang w:val="en-GB" w:eastAsia="en-GB"/>
              </w:rPr>
              <w:t>Mobyland</w:t>
            </w:r>
            <w:proofErr w:type="spellEnd"/>
            <w:r w:rsidRPr="00ED523C">
              <w:rPr>
                <w:rFonts w:ascii="Calibri" w:eastAsia="Arial" w:hAnsi="Calibri" w:cs="Calibri"/>
                <w:color w:val="000000"/>
                <w:szCs w:val="22"/>
                <w:lang w:val="en-GB" w:eastAsia="en-GB"/>
              </w:rPr>
              <w:t xml:space="preserve"> / </w:t>
            </w:r>
            <w:proofErr w:type="spellStart"/>
            <w:r w:rsidRPr="00ED523C">
              <w:rPr>
                <w:rFonts w:ascii="Calibri" w:eastAsia="Arial" w:hAnsi="Calibri" w:cs="Calibri"/>
                <w:color w:val="000000"/>
                <w:szCs w:val="22"/>
                <w:lang w:val="en-GB" w:eastAsia="en-GB"/>
              </w:rPr>
              <w:t>Mobyland</w:t>
            </w:r>
            <w:proofErr w:type="spellEnd"/>
            <w:r w:rsidRPr="00ED523C">
              <w:rPr>
                <w:rFonts w:ascii="Calibri" w:eastAsia="Arial" w:hAnsi="Calibri" w:cs="Calibri"/>
                <w:color w:val="000000"/>
                <w:szCs w:val="22"/>
                <w:lang w:val="en-GB" w:eastAsia="en-GB"/>
              </w:rPr>
              <w:t xml:space="preserve"> Sp. z </w:t>
            </w:r>
            <w:proofErr w:type="spellStart"/>
            <w:r w:rsidRPr="00ED523C">
              <w:rPr>
                <w:rFonts w:ascii="Calibri" w:eastAsia="Arial" w:hAnsi="Calibri" w:cs="Calibri"/>
                <w:color w:val="000000"/>
                <w:szCs w:val="22"/>
                <w:lang w:val="en-GB" w:eastAsia="en-GB"/>
              </w:rPr>
              <w:t>o.o.</w:t>
            </w:r>
            <w:bookmarkEnd w:id="142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004A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260 16</w:t>
            </w:r>
          </w:p>
        </w:tc>
      </w:tr>
      <w:tr w:rsidR="000840D5" w:rsidRPr="00ED523C" w14:paraId="67183F2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431C20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ED07BF" w14:textId="77777777" w:rsidR="002C57EF" w:rsidRPr="00ED523C" w:rsidRDefault="003D6A19" w:rsidP="002C57EF">
            <w:pPr>
              <w:rPr>
                <w:rFonts w:ascii="Calibri" w:hAnsi="Calibri" w:cs="Calibri"/>
                <w:szCs w:val="22"/>
                <w:lang w:val="en-GB" w:eastAsia="en-GB"/>
              </w:rPr>
            </w:pPr>
            <w:bookmarkStart w:id="1429" w:name="lt_pId3012"/>
            <w:r w:rsidRPr="00ED523C">
              <w:rPr>
                <w:rFonts w:ascii="Calibri" w:eastAsia="Arial" w:hAnsi="Calibri" w:cs="Calibri"/>
                <w:color w:val="000000"/>
                <w:szCs w:val="22"/>
                <w:lang w:val="en-GB" w:eastAsia="en-GB"/>
              </w:rPr>
              <w:t xml:space="preserve">Aero 2 / Aero 2 Sp. z </w:t>
            </w:r>
            <w:proofErr w:type="spellStart"/>
            <w:r w:rsidRPr="00ED523C">
              <w:rPr>
                <w:rFonts w:ascii="Calibri" w:eastAsia="Arial" w:hAnsi="Calibri" w:cs="Calibri"/>
                <w:color w:val="000000"/>
                <w:szCs w:val="22"/>
                <w:lang w:val="en-GB" w:eastAsia="en-GB"/>
              </w:rPr>
              <w:t>o.o.</w:t>
            </w:r>
            <w:bookmarkEnd w:id="142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EDA4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260 17</w:t>
            </w:r>
          </w:p>
        </w:tc>
      </w:tr>
      <w:tr w:rsidR="000840D5" w:rsidRPr="00ED523C" w14:paraId="52571B1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83C0DA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E42F30" w14:textId="77777777" w:rsidR="002C57EF" w:rsidRPr="00ED523C" w:rsidRDefault="003D6A19" w:rsidP="002C57EF">
            <w:pPr>
              <w:rPr>
                <w:rFonts w:ascii="Calibri" w:hAnsi="Calibri" w:cs="Calibri"/>
                <w:szCs w:val="22"/>
                <w:lang w:val="en-GB" w:eastAsia="en-GB"/>
              </w:rPr>
            </w:pPr>
            <w:bookmarkStart w:id="1430" w:name="lt_pId3014"/>
            <w:r w:rsidRPr="00ED523C">
              <w:rPr>
                <w:rFonts w:ascii="Calibri" w:eastAsia="Arial" w:hAnsi="Calibri" w:cs="Calibri"/>
                <w:color w:val="000000"/>
                <w:szCs w:val="22"/>
                <w:lang w:val="en-GB" w:eastAsia="en-GB"/>
              </w:rPr>
              <w:t>AMD Telecom / AMD Telecom S.A.</w:t>
            </w:r>
            <w:bookmarkEnd w:id="143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2F96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260 18</w:t>
            </w:r>
          </w:p>
        </w:tc>
      </w:tr>
      <w:tr w:rsidR="000840D5" w:rsidRPr="00ED523C" w14:paraId="6D648AD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2B73B6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6F2739" w14:textId="77777777" w:rsidR="002C57EF" w:rsidRPr="00ED523C" w:rsidRDefault="003D6A19" w:rsidP="002C57EF">
            <w:pPr>
              <w:rPr>
                <w:rFonts w:ascii="Calibri" w:hAnsi="Calibri" w:cs="Calibri"/>
                <w:szCs w:val="22"/>
                <w:lang w:val="en-GB" w:eastAsia="en-GB"/>
              </w:rPr>
            </w:pPr>
            <w:bookmarkStart w:id="1431" w:name="lt_pId3016"/>
            <w:proofErr w:type="spellStart"/>
            <w:r w:rsidRPr="00ED523C">
              <w:rPr>
                <w:rFonts w:ascii="Calibri" w:eastAsia="Arial" w:hAnsi="Calibri" w:cs="Calibri"/>
                <w:color w:val="000000"/>
                <w:szCs w:val="22"/>
                <w:lang w:val="en-GB" w:eastAsia="en-GB"/>
              </w:rPr>
              <w:t>Teleena</w:t>
            </w:r>
            <w:proofErr w:type="spellEnd"/>
            <w:r w:rsidRPr="00ED523C">
              <w:rPr>
                <w:rFonts w:ascii="Calibri" w:eastAsia="Arial" w:hAnsi="Calibri" w:cs="Calibri"/>
                <w:color w:val="000000"/>
                <w:szCs w:val="22"/>
                <w:lang w:val="en-GB" w:eastAsia="en-GB"/>
              </w:rPr>
              <w:t xml:space="preserve"> / </w:t>
            </w:r>
            <w:proofErr w:type="spellStart"/>
            <w:r w:rsidRPr="00ED523C">
              <w:rPr>
                <w:rFonts w:ascii="Calibri" w:eastAsia="Arial" w:hAnsi="Calibri" w:cs="Calibri"/>
                <w:color w:val="000000"/>
                <w:szCs w:val="22"/>
                <w:lang w:val="en-GB" w:eastAsia="en-GB"/>
              </w:rPr>
              <w:t>Teleena</w:t>
            </w:r>
            <w:proofErr w:type="spellEnd"/>
            <w:r w:rsidRPr="00ED523C">
              <w:rPr>
                <w:rFonts w:ascii="Calibri" w:eastAsia="Arial" w:hAnsi="Calibri" w:cs="Calibri"/>
                <w:color w:val="000000"/>
                <w:szCs w:val="22"/>
                <w:lang w:val="en-GB" w:eastAsia="en-GB"/>
              </w:rPr>
              <w:t xml:space="preserve"> Holding BV</w:t>
            </w:r>
            <w:bookmarkEnd w:id="143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0AE1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260 19</w:t>
            </w:r>
          </w:p>
        </w:tc>
      </w:tr>
      <w:tr w:rsidR="000840D5" w:rsidRPr="00ED523C" w14:paraId="56DBF69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2F410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DFA61B" w14:textId="77777777" w:rsidR="002C57EF" w:rsidRPr="00ED523C" w:rsidRDefault="003D6A19" w:rsidP="002C57EF">
            <w:pPr>
              <w:rPr>
                <w:rFonts w:ascii="Calibri" w:hAnsi="Calibri" w:cs="Calibri"/>
                <w:szCs w:val="22"/>
                <w:lang w:val="fr-FR" w:eastAsia="en-GB"/>
              </w:rPr>
            </w:pPr>
            <w:bookmarkStart w:id="1432" w:name="lt_pId3018"/>
            <w:r w:rsidRPr="00ED523C">
              <w:rPr>
                <w:rFonts w:ascii="Calibri" w:eastAsia="Arial" w:hAnsi="Calibri" w:cs="Calibri"/>
                <w:color w:val="000000"/>
                <w:szCs w:val="22"/>
                <w:lang w:val="fr-FR" w:eastAsia="en-GB"/>
              </w:rPr>
              <w:t xml:space="preserve">Mobile.Net / Mobile.Net </w:t>
            </w:r>
            <w:proofErr w:type="spellStart"/>
            <w:r w:rsidRPr="00ED523C">
              <w:rPr>
                <w:rFonts w:ascii="Calibri" w:eastAsia="Arial" w:hAnsi="Calibri" w:cs="Calibri"/>
                <w:color w:val="000000"/>
                <w:szCs w:val="22"/>
                <w:lang w:val="fr-FR" w:eastAsia="en-GB"/>
              </w:rPr>
              <w:t>Sp</w:t>
            </w:r>
            <w:proofErr w:type="spellEnd"/>
            <w:r w:rsidRPr="00ED523C">
              <w:rPr>
                <w:rFonts w:ascii="Calibri" w:eastAsia="Arial" w:hAnsi="Calibri" w:cs="Calibri"/>
                <w:color w:val="000000"/>
                <w:szCs w:val="22"/>
                <w:lang w:val="fr-FR" w:eastAsia="en-GB"/>
              </w:rPr>
              <w:t xml:space="preserve">. z </w:t>
            </w:r>
            <w:proofErr w:type="spellStart"/>
            <w:r w:rsidRPr="00ED523C">
              <w:rPr>
                <w:rFonts w:ascii="Calibri" w:eastAsia="Arial" w:hAnsi="Calibri" w:cs="Calibri"/>
                <w:color w:val="000000"/>
                <w:szCs w:val="22"/>
                <w:lang w:val="fr-FR" w:eastAsia="en-GB"/>
              </w:rPr>
              <w:t>o.o</w:t>
            </w:r>
            <w:proofErr w:type="spellEnd"/>
            <w:r w:rsidRPr="00ED523C">
              <w:rPr>
                <w:rFonts w:ascii="Calibri" w:eastAsia="Arial" w:hAnsi="Calibri" w:cs="Calibri"/>
                <w:color w:val="000000"/>
                <w:szCs w:val="22"/>
                <w:lang w:val="fr-FR" w:eastAsia="en-GB"/>
              </w:rPr>
              <w:t>.</w:t>
            </w:r>
            <w:bookmarkEnd w:id="143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4227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260 20</w:t>
            </w:r>
          </w:p>
        </w:tc>
      </w:tr>
      <w:tr w:rsidR="000840D5" w:rsidRPr="00ED523C" w14:paraId="18B7D41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F8FEF3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DA2F68" w14:textId="77777777" w:rsidR="002C57EF" w:rsidRPr="00ED523C" w:rsidRDefault="003D6A19" w:rsidP="002C57EF">
            <w:pPr>
              <w:rPr>
                <w:rFonts w:ascii="Calibri" w:hAnsi="Calibri" w:cs="Calibri"/>
                <w:szCs w:val="22"/>
                <w:lang w:val="en-GB" w:eastAsia="en-GB"/>
              </w:rPr>
            </w:pPr>
            <w:bookmarkStart w:id="1433" w:name="lt_pId3020"/>
            <w:proofErr w:type="spellStart"/>
            <w:r w:rsidRPr="00ED523C">
              <w:rPr>
                <w:rFonts w:ascii="Calibri" w:eastAsia="Arial" w:hAnsi="Calibri" w:cs="Calibri"/>
                <w:color w:val="000000"/>
                <w:szCs w:val="22"/>
                <w:lang w:val="en-GB" w:eastAsia="en-GB"/>
              </w:rPr>
              <w:t>Exteri</w:t>
            </w:r>
            <w:proofErr w:type="spellEnd"/>
            <w:r w:rsidRPr="00ED523C">
              <w:rPr>
                <w:rFonts w:ascii="Calibri" w:eastAsia="Arial" w:hAnsi="Calibri" w:cs="Calibri"/>
                <w:color w:val="000000"/>
                <w:szCs w:val="22"/>
                <w:lang w:val="en-GB" w:eastAsia="en-GB"/>
              </w:rPr>
              <w:t xml:space="preserve"> / </w:t>
            </w:r>
            <w:proofErr w:type="spellStart"/>
            <w:r w:rsidRPr="00ED523C">
              <w:rPr>
                <w:rFonts w:ascii="Calibri" w:eastAsia="Arial" w:hAnsi="Calibri" w:cs="Calibri"/>
                <w:color w:val="000000"/>
                <w:szCs w:val="22"/>
                <w:lang w:val="en-GB" w:eastAsia="en-GB"/>
              </w:rPr>
              <w:t>Exteri</w:t>
            </w:r>
            <w:proofErr w:type="spellEnd"/>
            <w:r w:rsidRPr="00ED523C">
              <w:rPr>
                <w:rFonts w:ascii="Calibri" w:eastAsia="Arial" w:hAnsi="Calibri" w:cs="Calibri"/>
                <w:color w:val="000000"/>
                <w:szCs w:val="22"/>
                <w:lang w:val="en-GB" w:eastAsia="en-GB"/>
              </w:rPr>
              <w:t xml:space="preserve"> Sp. z </w:t>
            </w:r>
            <w:proofErr w:type="spellStart"/>
            <w:r w:rsidRPr="00ED523C">
              <w:rPr>
                <w:rFonts w:ascii="Calibri" w:eastAsia="Arial" w:hAnsi="Calibri" w:cs="Calibri"/>
                <w:color w:val="000000"/>
                <w:szCs w:val="22"/>
                <w:lang w:val="en-GB" w:eastAsia="en-GB"/>
              </w:rPr>
              <w:t>o.o.</w:t>
            </w:r>
            <w:bookmarkEnd w:id="143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99BB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260 21</w:t>
            </w:r>
          </w:p>
        </w:tc>
      </w:tr>
      <w:tr w:rsidR="000840D5" w:rsidRPr="00ED523C" w14:paraId="610A33D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F51101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E2F4A2" w14:textId="77777777" w:rsidR="002C57EF" w:rsidRPr="00ED523C" w:rsidRDefault="003D6A19" w:rsidP="002C57EF">
            <w:pPr>
              <w:rPr>
                <w:rFonts w:ascii="Calibri" w:hAnsi="Calibri" w:cs="Calibri"/>
                <w:szCs w:val="22"/>
                <w:lang w:val="en-GB" w:eastAsia="en-GB"/>
              </w:rPr>
            </w:pPr>
            <w:bookmarkStart w:id="1434" w:name="lt_pId3022"/>
            <w:proofErr w:type="spellStart"/>
            <w:r w:rsidRPr="00ED523C">
              <w:rPr>
                <w:rFonts w:ascii="Calibri" w:eastAsia="Arial" w:hAnsi="Calibri" w:cs="Calibri"/>
                <w:color w:val="000000"/>
                <w:szCs w:val="22"/>
                <w:lang w:val="en-GB" w:eastAsia="en-GB"/>
              </w:rPr>
              <w:t>Arcomm</w:t>
            </w:r>
            <w:proofErr w:type="spellEnd"/>
            <w:r w:rsidRPr="00ED523C">
              <w:rPr>
                <w:rFonts w:ascii="Calibri" w:eastAsia="Arial" w:hAnsi="Calibri" w:cs="Calibri"/>
                <w:color w:val="000000"/>
                <w:szCs w:val="22"/>
                <w:lang w:val="en-GB" w:eastAsia="en-GB"/>
              </w:rPr>
              <w:t xml:space="preserve"> / </w:t>
            </w:r>
            <w:proofErr w:type="spellStart"/>
            <w:r w:rsidRPr="00ED523C">
              <w:rPr>
                <w:rFonts w:ascii="Calibri" w:eastAsia="Arial" w:hAnsi="Calibri" w:cs="Calibri"/>
                <w:color w:val="000000"/>
                <w:szCs w:val="22"/>
                <w:lang w:val="en-GB" w:eastAsia="en-GB"/>
              </w:rPr>
              <w:t>Arcomm</w:t>
            </w:r>
            <w:proofErr w:type="spellEnd"/>
            <w:r w:rsidRPr="00ED523C">
              <w:rPr>
                <w:rFonts w:ascii="Calibri" w:eastAsia="Arial" w:hAnsi="Calibri" w:cs="Calibri"/>
                <w:color w:val="000000"/>
                <w:szCs w:val="22"/>
                <w:lang w:val="en-GB" w:eastAsia="en-GB"/>
              </w:rPr>
              <w:t xml:space="preserve"> Sp. z </w:t>
            </w:r>
            <w:proofErr w:type="spellStart"/>
            <w:r w:rsidRPr="00ED523C">
              <w:rPr>
                <w:rFonts w:ascii="Calibri" w:eastAsia="Arial" w:hAnsi="Calibri" w:cs="Calibri"/>
                <w:color w:val="000000"/>
                <w:szCs w:val="22"/>
                <w:lang w:val="en-GB" w:eastAsia="en-GB"/>
              </w:rPr>
              <w:t>o.o.</w:t>
            </w:r>
            <w:bookmarkEnd w:id="143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FC01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260 22</w:t>
            </w:r>
          </w:p>
        </w:tc>
      </w:tr>
      <w:tr w:rsidR="000840D5" w:rsidRPr="00ED523C" w14:paraId="7A6367C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F746D9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9D1E90" w14:textId="77777777" w:rsidR="002C57EF" w:rsidRPr="00ED523C" w:rsidRDefault="003D6A19" w:rsidP="002C57EF">
            <w:pPr>
              <w:rPr>
                <w:rFonts w:ascii="Calibri" w:hAnsi="Calibri" w:cs="Calibri"/>
                <w:szCs w:val="22"/>
                <w:lang w:val="it-IT" w:eastAsia="en-GB"/>
              </w:rPr>
            </w:pPr>
            <w:bookmarkStart w:id="1435" w:name="lt_pId3024"/>
            <w:r w:rsidRPr="00ED523C">
              <w:rPr>
                <w:rFonts w:ascii="Calibri" w:eastAsia="Arial" w:hAnsi="Calibri" w:cs="Calibri"/>
                <w:color w:val="000000"/>
                <w:szCs w:val="22"/>
                <w:lang w:val="it-IT" w:eastAsia="en-GB"/>
              </w:rPr>
              <w:t>Amicomm / Amicomm Sp. z o.o.</w:t>
            </w:r>
            <w:bookmarkEnd w:id="143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A329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260 23</w:t>
            </w:r>
          </w:p>
        </w:tc>
      </w:tr>
      <w:tr w:rsidR="000840D5" w:rsidRPr="00ED523C" w14:paraId="2A44755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2911BA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DDBD57" w14:textId="77777777" w:rsidR="002C57EF" w:rsidRPr="00ED523C" w:rsidRDefault="003D6A19" w:rsidP="002C57EF">
            <w:pPr>
              <w:rPr>
                <w:rFonts w:ascii="Calibri" w:hAnsi="Calibri" w:cs="Calibri"/>
                <w:szCs w:val="22"/>
                <w:lang w:val="en-GB" w:eastAsia="en-GB"/>
              </w:rPr>
            </w:pPr>
            <w:bookmarkStart w:id="1436" w:name="lt_pId3026"/>
            <w:proofErr w:type="spellStart"/>
            <w:r w:rsidRPr="00ED523C">
              <w:rPr>
                <w:rFonts w:ascii="Calibri" w:eastAsia="Arial" w:hAnsi="Calibri" w:cs="Calibri"/>
                <w:color w:val="000000"/>
                <w:szCs w:val="22"/>
                <w:lang w:val="en-GB" w:eastAsia="en-GB"/>
              </w:rPr>
              <w:t>WideNet</w:t>
            </w:r>
            <w:proofErr w:type="spellEnd"/>
            <w:r w:rsidRPr="00ED523C">
              <w:rPr>
                <w:rFonts w:ascii="Calibri" w:eastAsia="Arial" w:hAnsi="Calibri" w:cs="Calibri"/>
                <w:color w:val="000000"/>
                <w:szCs w:val="22"/>
                <w:lang w:val="en-GB" w:eastAsia="en-GB"/>
              </w:rPr>
              <w:t xml:space="preserve"> / </w:t>
            </w:r>
            <w:proofErr w:type="spellStart"/>
            <w:r w:rsidRPr="00ED523C">
              <w:rPr>
                <w:rFonts w:ascii="Calibri" w:eastAsia="Arial" w:hAnsi="Calibri" w:cs="Calibri"/>
                <w:color w:val="000000"/>
                <w:szCs w:val="22"/>
                <w:lang w:val="en-GB" w:eastAsia="en-GB"/>
              </w:rPr>
              <w:t>WideNet</w:t>
            </w:r>
            <w:proofErr w:type="spellEnd"/>
            <w:r w:rsidRPr="00ED523C">
              <w:rPr>
                <w:rFonts w:ascii="Calibri" w:eastAsia="Arial" w:hAnsi="Calibri" w:cs="Calibri"/>
                <w:color w:val="000000"/>
                <w:szCs w:val="22"/>
                <w:lang w:val="en-GB" w:eastAsia="en-GB"/>
              </w:rPr>
              <w:t xml:space="preserve"> Sp. z </w:t>
            </w:r>
            <w:proofErr w:type="spellStart"/>
            <w:r w:rsidRPr="00ED523C">
              <w:rPr>
                <w:rFonts w:ascii="Calibri" w:eastAsia="Arial" w:hAnsi="Calibri" w:cs="Calibri"/>
                <w:color w:val="000000"/>
                <w:szCs w:val="22"/>
                <w:lang w:val="en-GB" w:eastAsia="en-GB"/>
              </w:rPr>
              <w:t>o.o.</w:t>
            </w:r>
            <w:bookmarkEnd w:id="143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581E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260 24</w:t>
            </w:r>
          </w:p>
        </w:tc>
      </w:tr>
      <w:tr w:rsidR="000840D5" w:rsidRPr="00ED523C" w14:paraId="7BBBD8B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F55A9C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5FDD3D" w14:textId="77777777" w:rsidR="002C57EF" w:rsidRPr="00ED523C" w:rsidRDefault="003D6A19" w:rsidP="002C57EF">
            <w:pPr>
              <w:rPr>
                <w:rFonts w:ascii="Calibri" w:hAnsi="Calibri" w:cs="Calibri"/>
                <w:szCs w:val="22"/>
                <w:lang w:val="en-GB" w:eastAsia="en-GB"/>
              </w:rPr>
            </w:pPr>
            <w:bookmarkStart w:id="1437" w:name="lt_pId3028"/>
            <w:r w:rsidRPr="00ED523C">
              <w:rPr>
                <w:rFonts w:ascii="Calibri" w:eastAsia="Arial" w:hAnsi="Calibri" w:cs="Calibri"/>
                <w:color w:val="000000"/>
                <w:szCs w:val="22"/>
                <w:lang w:val="en-GB" w:eastAsia="en-GB"/>
              </w:rPr>
              <w:t xml:space="preserve">BS&amp;T / Best Solutions &amp; Technology Sp. z </w:t>
            </w:r>
            <w:proofErr w:type="spellStart"/>
            <w:r w:rsidRPr="00ED523C">
              <w:rPr>
                <w:rFonts w:ascii="Calibri" w:eastAsia="Arial" w:hAnsi="Calibri" w:cs="Calibri"/>
                <w:color w:val="000000"/>
                <w:szCs w:val="22"/>
                <w:lang w:val="en-GB" w:eastAsia="en-GB"/>
              </w:rPr>
              <w:t>o.o.</w:t>
            </w:r>
            <w:bookmarkEnd w:id="143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736B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260 25</w:t>
            </w:r>
          </w:p>
        </w:tc>
      </w:tr>
      <w:tr w:rsidR="000840D5" w:rsidRPr="00ED523C" w14:paraId="2E80D92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076899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89A29A" w14:textId="77777777" w:rsidR="002C57EF" w:rsidRPr="00ED523C" w:rsidRDefault="003D6A19" w:rsidP="002C57EF">
            <w:pPr>
              <w:rPr>
                <w:rFonts w:ascii="Calibri" w:hAnsi="Calibri" w:cs="Calibri"/>
                <w:szCs w:val="22"/>
                <w:lang w:val="en-GB" w:eastAsia="en-GB"/>
              </w:rPr>
            </w:pPr>
            <w:bookmarkStart w:id="1438" w:name="lt_pId3030"/>
            <w:r w:rsidRPr="00ED523C">
              <w:rPr>
                <w:rFonts w:ascii="Calibri" w:eastAsia="Arial" w:hAnsi="Calibri" w:cs="Calibri"/>
                <w:color w:val="000000"/>
                <w:szCs w:val="22"/>
                <w:lang w:val="en-GB" w:eastAsia="en-GB"/>
              </w:rPr>
              <w:t xml:space="preserve">ATE / ATE-Advanced Technology &amp; Experience Sp. z </w:t>
            </w:r>
            <w:proofErr w:type="spellStart"/>
            <w:r w:rsidRPr="00ED523C">
              <w:rPr>
                <w:rFonts w:ascii="Calibri" w:eastAsia="Arial" w:hAnsi="Calibri" w:cs="Calibri"/>
                <w:color w:val="000000"/>
                <w:szCs w:val="22"/>
                <w:lang w:val="en-GB" w:eastAsia="en-GB"/>
              </w:rPr>
              <w:t>o.o.</w:t>
            </w:r>
            <w:bookmarkEnd w:id="143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FB6B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260 26</w:t>
            </w:r>
          </w:p>
        </w:tc>
      </w:tr>
      <w:tr w:rsidR="000840D5" w:rsidRPr="00ED523C" w14:paraId="75D9EF6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0187F9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E4BC4B" w14:textId="77777777" w:rsidR="002C57EF" w:rsidRPr="00ED523C" w:rsidRDefault="003D6A19" w:rsidP="002C57EF">
            <w:pPr>
              <w:rPr>
                <w:rFonts w:ascii="Calibri" w:hAnsi="Calibri" w:cs="Calibri"/>
                <w:szCs w:val="22"/>
                <w:lang w:val="en-GB" w:eastAsia="en-GB"/>
              </w:rPr>
            </w:pPr>
            <w:bookmarkStart w:id="1439" w:name="lt_pId3032"/>
            <w:proofErr w:type="spellStart"/>
            <w:r w:rsidRPr="00ED523C">
              <w:rPr>
                <w:rFonts w:ascii="Calibri" w:eastAsia="Arial" w:hAnsi="Calibri" w:cs="Calibri"/>
                <w:color w:val="000000"/>
                <w:szCs w:val="22"/>
                <w:lang w:val="en-GB" w:eastAsia="en-GB"/>
              </w:rPr>
              <w:t>Intertelcom</w:t>
            </w:r>
            <w:proofErr w:type="spellEnd"/>
            <w:r w:rsidRPr="00ED523C">
              <w:rPr>
                <w:rFonts w:ascii="Calibri" w:eastAsia="Arial" w:hAnsi="Calibri" w:cs="Calibri"/>
                <w:color w:val="000000"/>
                <w:szCs w:val="22"/>
                <w:lang w:val="en-GB" w:eastAsia="en-GB"/>
              </w:rPr>
              <w:t xml:space="preserve"> / </w:t>
            </w:r>
            <w:proofErr w:type="spellStart"/>
            <w:r w:rsidRPr="00ED523C">
              <w:rPr>
                <w:rFonts w:ascii="Calibri" w:eastAsia="Arial" w:hAnsi="Calibri" w:cs="Calibri"/>
                <w:color w:val="000000"/>
                <w:szCs w:val="22"/>
                <w:lang w:val="en-GB" w:eastAsia="en-GB"/>
              </w:rPr>
              <w:t>Intertelcom</w:t>
            </w:r>
            <w:proofErr w:type="spellEnd"/>
            <w:r w:rsidRPr="00ED523C">
              <w:rPr>
                <w:rFonts w:ascii="Calibri" w:eastAsia="Arial" w:hAnsi="Calibri" w:cs="Calibri"/>
                <w:color w:val="000000"/>
                <w:szCs w:val="22"/>
                <w:lang w:val="en-GB" w:eastAsia="en-GB"/>
              </w:rPr>
              <w:t xml:space="preserve"> Sp. z </w:t>
            </w:r>
            <w:proofErr w:type="spellStart"/>
            <w:r w:rsidRPr="00ED523C">
              <w:rPr>
                <w:rFonts w:ascii="Calibri" w:eastAsia="Arial" w:hAnsi="Calibri" w:cs="Calibri"/>
                <w:color w:val="000000"/>
                <w:szCs w:val="22"/>
                <w:lang w:val="en-GB" w:eastAsia="en-GB"/>
              </w:rPr>
              <w:t>o.o.</w:t>
            </w:r>
            <w:bookmarkEnd w:id="143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878A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260 27</w:t>
            </w:r>
          </w:p>
        </w:tc>
      </w:tr>
      <w:tr w:rsidR="000840D5" w:rsidRPr="00ED523C" w14:paraId="639227D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4C2B7C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12553D" w14:textId="77777777" w:rsidR="002C57EF" w:rsidRPr="00ED523C" w:rsidRDefault="003D6A19" w:rsidP="002C57EF">
            <w:pPr>
              <w:rPr>
                <w:rFonts w:ascii="Calibri" w:hAnsi="Calibri" w:cs="Calibri"/>
                <w:szCs w:val="22"/>
                <w:lang w:val="en-GB" w:eastAsia="en-GB"/>
              </w:rPr>
            </w:pPr>
            <w:bookmarkStart w:id="1440" w:name="lt_pId3034"/>
            <w:proofErr w:type="spellStart"/>
            <w:r w:rsidRPr="00ED523C">
              <w:rPr>
                <w:rFonts w:ascii="Calibri" w:eastAsia="Arial" w:hAnsi="Calibri" w:cs="Calibri"/>
                <w:color w:val="000000"/>
                <w:szCs w:val="22"/>
                <w:lang w:val="en-GB" w:eastAsia="en-GB"/>
              </w:rPr>
              <w:t>PhoneNet</w:t>
            </w:r>
            <w:proofErr w:type="spellEnd"/>
            <w:r w:rsidRPr="00ED523C">
              <w:rPr>
                <w:rFonts w:ascii="Calibri" w:eastAsia="Arial" w:hAnsi="Calibri" w:cs="Calibri"/>
                <w:color w:val="000000"/>
                <w:szCs w:val="22"/>
                <w:lang w:val="en-GB" w:eastAsia="en-GB"/>
              </w:rPr>
              <w:t xml:space="preserve"> / </w:t>
            </w:r>
            <w:proofErr w:type="spellStart"/>
            <w:r w:rsidRPr="00ED523C">
              <w:rPr>
                <w:rFonts w:ascii="Calibri" w:eastAsia="Arial" w:hAnsi="Calibri" w:cs="Calibri"/>
                <w:color w:val="000000"/>
                <w:szCs w:val="22"/>
                <w:lang w:val="en-GB" w:eastAsia="en-GB"/>
              </w:rPr>
              <w:t>PhoneNet</w:t>
            </w:r>
            <w:proofErr w:type="spellEnd"/>
            <w:r w:rsidRPr="00ED523C">
              <w:rPr>
                <w:rFonts w:ascii="Calibri" w:eastAsia="Arial" w:hAnsi="Calibri" w:cs="Calibri"/>
                <w:color w:val="000000"/>
                <w:szCs w:val="22"/>
                <w:lang w:val="en-GB" w:eastAsia="en-GB"/>
              </w:rPr>
              <w:t xml:space="preserve"> Sp. z </w:t>
            </w:r>
            <w:proofErr w:type="spellStart"/>
            <w:r w:rsidRPr="00ED523C">
              <w:rPr>
                <w:rFonts w:ascii="Calibri" w:eastAsia="Arial" w:hAnsi="Calibri" w:cs="Calibri"/>
                <w:color w:val="000000"/>
                <w:szCs w:val="22"/>
                <w:lang w:val="en-GB" w:eastAsia="en-GB"/>
              </w:rPr>
              <w:t>o.o.</w:t>
            </w:r>
            <w:bookmarkEnd w:id="144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D0B9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260 28</w:t>
            </w:r>
          </w:p>
        </w:tc>
      </w:tr>
      <w:tr w:rsidR="000840D5" w:rsidRPr="00ED523C" w14:paraId="530C77F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910808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20D308" w14:textId="77777777" w:rsidR="002C57EF" w:rsidRPr="00ED523C" w:rsidRDefault="003D6A19" w:rsidP="002C57EF">
            <w:pPr>
              <w:rPr>
                <w:rFonts w:ascii="Calibri" w:hAnsi="Calibri" w:cs="Calibri"/>
                <w:szCs w:val="22"/>
                <w:lang w:val="it-IT" w:eastAsia="en-GB"/>
              </w:rPr>
            </w:pPr>
            <w:bookmarkStart w:id="1441" w:name="lt_pId3036"/>
            <w:r w:rsidRPr="00ED523C">
              <w:rPr>
                <w:rFonts w:ascii="Calibri" w:eastAsia="Arial" w:hAnsi="Calibri" w:cs="Calibri"/>
                <w:color w:val="000000"/>
                <w:szCs w:val="22"/>
                <w:lang w:val="it-IT" w:eastAsia="en-GB"/>
              </w:rPr>
              <w:t>Interfonica / Interfonica Sp. z o.o.</w:t>
            </w:r>
            <w:bookmarkEnd w:id="144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C8EB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260 29</w:t>
            </w:r>
          </w:p>
        </w:tc>
      </w:tr>
      <w:tr w:rsidR="000840D5" w:rsidRPr="00ED523C" w14:paraId="5CDB851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0625AD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443229" w14:textId="77777777" w:rsidR="002C57EF" w:rsidRPr="00ED523C" w:rsidRDefault="003D6A19" w:rsidP="002C57EF">
            <w:pPr>
              <w:rPr>
                <w:rFonts w:ascii="Calibri" w:hAnsi="Calibri" w:cs="Calibri"/>
                <w:szCs w:val="22"/>
                <w:lang w:val="en-GB" w:eastAsia="en-GB"/>
              </w:rPr>
            </w:pPr>
            <w:bookmarkStart w:id="1442" w:name="lt_pId3038"/>
            <w:proofErr w:type="spellStart"/>
            <w:r w:rsidRPr="00ED523C">
              <w:rPr>
                <w:rFonts w:ascii="Calibri" w:eastAsia="Arial" w:hAnsi="Calibri" w:cs="Calibri"/>
                <w:color w:val="000000"/>
                <w:szCs w:val="22"/>
                <w:lang w:val="en-GB" w:eastAsia="en-GB"/>
              </w:rPr>
              <w:t>GrandTel</w:t>
            </w:r>
            <w:proofErr w:type="spellEnd"/>
            <w:r w:rsidRPr="00ED523C">
              <w:rPr>
                <w:rFonts w:ascii="Calibri" w:eastAsia="Arial" w:hAnsi="Calibri" w:cs="Calibri"/>
                <w:color w:val="000000"/>
                <w:szCs w:val="22"/>
                <w:lang w:val="en-GB" w:eastAsia="en-GB"/>
              </w:rPr>
              <w:t xml:space="preserve"> / </w:t>
            </w:r>
            <w:proofErr w:type="spellStart"/>
            <w:r w:rsidRPr="00ED523C">
              <w:rPr>
                <w:rFonts w:ascii="Calibri" w:eastAsia="Arial" w:hAnsi="Calibri" w:cs="Calibri"/>
                <w:color w:val="000000"/>
                <w:szCs w:val="22"/>
                <w:lang w:val="en-GB" w:eastAsia="en-GB"/>
              </w:rPr>
              <w:t>GrandTel</w:t>
            </w:r>
            <w:proofErr w:type="spellEnd"/>
            <w:r w:rsidRPr="00ED523C">
              <w:rPr>
                <w:rFonts w:ascii="Calibri" w:eastAsia="Arial" w:hAnsi="Calibri" w:cs="Calibri"/>
                <w:color w:val="000000"/>
                <w:szCs w:val="22"/>
                <w:lang w:val="en-GB" w:eastAsia="en-GB"/>
              </w:rPr>
              <w:t xml:space="preserve"> Sp. z </w:t>
            </w:r>
            <w:proofErr w:type="spellStart"/>
            <w:r w:rsidRPr="00ED523C">
              <w:rPr>
                <w:rFonts w:ascii="Calibri" w:eastAsia="Arial" w:hAnsi="Calibri" w:cs="Calibri"/>
                <w:color w:val="000000"/>
                <w:szCs w:val="22"/>
                <w:lang w:val="en-GB" w:eastAsia="en-GB"/>
              </w:rPr>
              <w:t>o.o.</w:t>
            </w:r>
            <w:bookmarkEnd w:id="144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54E5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260 30</w:t>
            </w:r>
          </w:p>
        </w:tc>
      </w:tr>
      <w:tr w:rsidR="000840D5" w:rsidRPr="00ED523C" w14:paraId="648915A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C8ED98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3C76D3" w14:textId="77777777" w:rsidR="002C57EF" w:rsidRPr="00ED523C" w:rsidRDefault="003D6A19" w:rsidP="002C57EF">
            <w:pPr>
              <w:rPr>
                <w:rFonts w:ascii="Calibri" w:hAnsi="Calibri" w:cs="Calibri"/>
                <w:szCs w:val="22"/>
                <w:lang w:val="en-GB" w:eastAsia="en-GB"/>
              </w:rPr>
            </w:pPr>
            <w:bookmarkStart w:id="1443" w:name="lt_pId3040"/>
            <w:r w:rsidRPr="00ED523C">
              <w:rPr>
                <w:rFonts w:ascii="Calibri" w:eastAsia="Arial" w:hAnsi="Calibri" w:cs="Calibri"/>
                <w:color w:val="000000"/>
                <w:szCs w:val="22"/>
                <w:lang w:val="en-GB" w:eastAsia="en-GB"/>
              </w:rPr>
              <w:t xml:space="preserve">Phone IT / Phone IT Sp. z </w:t>
            </w:r>
            <w:proofErr w:type="spellStart"/>
            <w:r w:rsidRPr="00ED523C">
              <w:rPr>
                <w:rFonts w:ascii="Calibri" w:eastAsia="Arial" w:hAnsi="Calibri" w:cs="Calibri"/>
                <w:color w:val="000000"/>
                <w:szCs w:val="22"/>
                <w:lang w:val="en-GB" w:eastAsia="en-GB"/>
              </w:rPr>
              <w:t>o.o.</w:t>
            </w:r>
            <w:bookmarkEnd w:id="144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7418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260 31</w:t>
            </w:r>
          </w:p>
        </w:tc>
      </w:tr>
      <w:tr w:rsidR="000840D5" w:rsidRPr="00ED523C" w14:paraId="7C9661E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10AA6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66A349" w14:textId="77777777" w:rsidR="002C57EF" w:rsidRPr="00ED523C" w:rsidRDefault="003D6A19" w:rsidP="002C57EF">
            <w:pPr>
              <w:rPr>
                <w:rFonts w:ascii="Calibri" w:hAnsi="Calibri" w:cs="Calibri"/>
                <w:szCs w:val="22"/>
                <w:lang w:val="en-GB" w:eastAsia="en-GB"/>
              </w:rPr>
            </w:pPr>
            <w:bookmarkStart w:id="1444" w:name="lt_pId3042"/>
            <w:proofErr w:type="spellStart"/>
            <w:r w:rsidRPr="00ED523C">
              <w:rPr>
                <w:rFonts w:ascii="Calibri" w:eastAsia="Arial" w:hAnsi="Calibri" w:cs="Calibri"/>
                <w:color w:val="000000"/>
                <w:szCs w:val="22"/>
                <w:lang w:val="en-GB" w:eastAsia="en-GB"/>
              </w:rPr>
              <w:t>Compatel</w:t>
            </w:r>
            <w:proofErr w:type="spellEnd"/>
            <w:r w:rsidRPr="00ED523C">
              <w:rPr>
                <w:rFonts w:ascii="Calibri" w:eastAsia="Arial" w:hAnsi="Calibri" w:cs="Calibri"/>
                <w:color w:val="000000"/>
                <w:szCs w:val="22"/>
                <w:lang w:val="en-GB" w:eastAsia="en-GB"/>
              </w:rPr>
              <w:t xml:space="preserve"> Ltd / COMPATEL LIMITED</w:t>
            </w:r>
            <w:bookmarkEnd w:id="144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30E3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260 32</w:t>
            </w:r>
          </w:p>
        </w:tc>
      </w:tr>
      <w:tr w:rsidR="000840D5" w:rsidRPr="00ED523C" w14:paraId="02DE663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0378F2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7C6F50" w14:textId="77777777" w:rsidR="002C57EF" w:rsidRPr="00ED523C" w:rsidRDefault="003D6A19" w:rsidP="002C57EF">
            <w:pPr>
              <w:rPr>
                <w:rFonts w:ascii="Calibri" w:hAnsi="Calibri" w:cs="Calibri"/>
                <w:szCs w:val="22"/>
                <w:lang w:val="en-GB" w:eastAsia="en-GB"/>
              </w:rPr>
            </w:pPr>
            <w:bookmarkStart w:id="1445" w:name="lt_pId3044"/>
            <w:proofErr w:type="spellStart"/>
            <w:r w:rsidRPr="00ED523C">
              <w:rPr>
                <w:rFonts w:ascii="Calibri" w:eastAsia="Arial" w:hAnsi="Calibri" w:cs="Calibri"/>
                <w:color w:val="000000"/>
                <w:szCs w:val="22"/>
                <w:lang w:val="en-GB" w:eastAsia="en-GB"/>
              </w:rPr>
              <w:t>Truphone</w:t>
            </w:r>
            <w:proofErr w:type="spellEnd"/>
            <w:r w:rsidRPr="00ED523C">
              <w:rPr>
                <w:rFonts w:ascii="Calibri" w:eastAsia="Arial" w:hAnsi="Calibri" w:cs="Calibri"/>
                <w:color w:val="000000"/>
                <w:szCs w:val="22"/>
                <w:lang w:val="en-GB" w:eastAsia="en-GB"/>
              </w:rPr>
              <w:t xml:space="preserve"> Poland / </w:t>
            </w:r>
            <w:proofErr w:type="spellStart"/>
            <w:r w:rsidRPr="00ED523C">
              <w:rPr>
                <w:rFonts w:ascii="Calibri" w:eastAsia="Arial" w:hAnsi="Calibri" w:cs="Calibri"/>
                <w:color w:val="000000"/>
                <w:szCs w:val="22"/>
                <w:lang w:val="en-GB" w:eastAsia="en-GB"/>
              </w:rPr>
              <w:t>Truphone</w:t>
            </w:r>
            <w:proofErr w:type="spellEnd"/>
            <w:r w:rsidRPr="00ED523C">
              <w:rPr>
                <w:rFonts w:ascii="Calibri" w:eastAsia="Arial" w:hAnsi="Calibri" w:cs="Calibri"/>
                <w:color w:val="000000"/>
                <w:szCs w:val="22"/>
                <w:lang w:val="en-GB" w:eastAsia="en-GB"/>
              </w:rPr>
              <w:t xml:space="preserve"> Poland Sp.</w:t>
            </w:r>
            <w:bookmarkEnd w:id="1445"/>
            <w:r w:rsidRPr="00ED523C">
              <w:rPr>
                <w:rFonts w:ascii="Calibri" w:eastAsia="Arial" w:hAnsi="Calibri" w:cs="Calibri"/>
                <w:color w:val="000000"/>
                <w:szCs w:val="22"/>
                <w:lang w:val="en-GB" w:eastAsia="en-GB"/>
              </w:rPr>
              <w:t xml:space="preserve"> </w:t>
            </w:r>
            <w:bookmarkStart w:id="1446" w:name="lt_pId3045"/>
            <w:r w:rsidRPr="00ED523C">
              <w:rPr>
                <w:rFonts w:ascii="Calibri" w:eastAsia="Arial" w:hAnsi="Calibri" w:cs="Calibri"/>
                <w:color w:val="000000"/>
                <w:szCs w:val="22"/>
                <w:lang w:val="en-GB" w:eastAsia="en-GB"/>
              </w:rPr>
              <w:t xml:space="preserve">Z </w:t>
            </w:r>
            <w:proofErr w:type="spellStart"/>
            <w:r w:rsidRPr="00ED523C">
              <w:rPr>
                <w:rFonts w:ascii="Calibri" w:eastAsia="Arial" w:hAnsi="Calibri" w:cs="Calibri"/>
                <w:color w:val="000000"/>
                <w:szCs w:val="22"/>
                <w:lang w:val="en-GB" w:eastAsia="en-GB"/>
              </w:rPr>
              <w:t>o.o.</w:t>
            </w:r>
            <w:bookmarkEnd w:id="144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7323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260 33</w:t>
            </w:r>
          </w:p>
        </w:tc>
      </w:tr>
      <w:tr w:rsidR="000840D5" w:rsidRPr="00ED523C" w14:paraId="504EDEC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904E81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494B9F" w14:textId="77777777" w:rsidR="002C57EF" w:rsidRPr="00ED523C" w:rsidRDefault="003D6A19" w:rsidP="002C57EF">
            <w:pPr>
              <w:rPr>
                <w:rFonts w:ascii="Calibri" w:hAnsi="Calibri" w:cs="Calibri"/>
                <w:szCs w:val="22"/>
                <w:lang w:val="fr-FR" w:eastAsia="en-GB"/>
              </w:rPr>
            </w:pPr>
            <w:bookmarkStart w:id="1447" w:name="lt_pId3047"/>
            <w:r w:rsidRPr="00ED523C">
              <w:rPr>
                <w:rFonts w:ascii="Calibri" w:eastAsia="Arial" w:hAnsi="Calibri" w:cs="Calibri"/>
                <w:color w:val="000000"/>
                <w:szCs w:val="22"/>
                <w:lang w:val="fr-FR" w:eastAsia="en-GB"/>
              </w:rPr>
              <w:t>T-Mobile / PTC S.A.</w:t>
            </w:r>
            <w:bookmarkEnd w:id="144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6EE3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260 34</w:t>
            </w:r>
          </w:p>
        </w:tc>
      </w:tr>
      <w:tr w:rsidR="000840D5" w:rsidRPr="00ED523C" w14:paraId="26619743"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CC51D6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050F12" w14:textId="77777777" w:rsidR="002C57EF" w:rsidRPr="00ED523C" w:rsidRDefault="003D6A19" w:rsidP="002C57EF">
            <w:pPr>
              <w:rPr>
                <w:rFonts w:ascii="Calibri" w:hAnsi="Calibri" w:cs="Calibri"/>
                <w:szCs w:val="22"/>
                <w:lang w:val="en-GB" w:eastAsia="en-GB"/>
              </w:rPr>
            </w:pPr>
            <w:bookmarkStart w:id="1448" w:name="lt_pId3049"/>
            <w:r w:rsidRPr="00ED523C">
              <w:rPr>
                <w:rFonts w:ascii="Calibri" w:eastAsia="Arial" w:hAnsi="Calibri" w:cs="Calibri"/>
                <w:color w:val="000000"/>
                <w:szCs w:val="22"/>
                <w:lang w:val="en-GB" w:eastAsia="en-GB"/>
              </w:rPr>
              <w:t>Play (</w:t>
            </w:r>
            <w:proofErr w:type="spellStart"/>
            <w:r w:rsidRPr="00ED523C">
              <w:rPr>
                <w:rFonts w:ascii="Calibri" w:eastAsia="Arial" w:hAnsi="Calibri" w:cs="Calibri"/>
                <w:color w:val="000000"/>
                <w:szCs w:val="22"/>
                <w:lang w:val="en-GB" w:eastAsia="en-GB"/>
              </w:rPr>
              <w:t>testowy</w:t>
            </w:r>
            <w:proofErr w:type="spellEnd"/>
            <w:r w:rsidRPr="00ED523C">
              <w:rPr>
                <w:rFonts w:ascii="Calibri" w:eastAsia="Arial" w:hAnsi="Calibri" w:cs="Calibri"/>
                <w:color w:val="000000"/>
                <w:szCs w:val="22"/>
                <w:lang w:val="en-GB" w:eastAsia="en-GB"/>
              </w:rPr>
              <w:t xml:space="preserve">) / P4 Sp. z </w:t>
            </w:r>
            <w:proofErr w:type="spellStart"/>
            <w:r w:rsidRPr="00ED523C">
              <w:rPr>
                <w:rFonts w:ascii="Calibri" w:eastAsia="Arial" w:hAnsi="Calibri" w:cs="Calibri"/>
                <w:color w:val="000000"/>
                <w:szCs w:val="22"/>
                <w:lang w:val="en-GB" w:eastAsia="en-GB"/>
              </w:rPr>
              <w:t>o.o.</w:t>
            </w:r>
            <w:bookmarkEnd w:id="144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FF0B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260 98</w:t>
            </w:r>
          </w:p>
        </w:tc>
      </w:tr>
      <w:tr w:rsidR="00EB072B" w:rsidRPr="00ED523C" w14:paraId="23296425"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8F49A78" w14:textId="323E5D33" w:rsidR="00EB072B" w:rsidRPr="00ED523C" w:rsidRDefault="00EB072B" w:rsidP="00EB072B">
            <w:pPr>
              <w:rPr>
                <w:rFonts w:ascii="Calibri" w:hAnsi="Calibri" w:cs="Calibri"/>
                <w:szCs w:val="22"/>
                <w:lang w:val="en-GB" w:eastAsia="en-GB"/>
              </w:rPr>
            </w:pPr>
            <w:proofErr w:type="spellStart"/>
            <w:r w:rsidRPr="00ED523C">
              <w:rPr>
                <w:rFonts w:cs="Microsoft YaHei" w:hint="eastAsia"/>
                <w:szCs w:val="22"/>
              </w:rPr>
              <w:t>葡萄牙</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D698C1" w14:textId="77777777" w:rsidR="00EB072B" w:rsidRPr="00ED523C" w:rsidRDefault="00EB072B" w:rsidP="00EB072B">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AEEF92" w14:textId="77777777" w:rsidR="00EB072B" w:rsidRPr="00ED523C" w:rsidRDefault="00EB072B" w:rsidP="00EB072B">
            <w:pPr>
              <w:rPr>
                <w:rFonts w:ascii="Calibri" w:hAnsi="Calibri" w:cs="Calibri"/>
                <w:szCs w:val="22"/>
                <w:lang w:val="en-GB" w:eastAsia="en-GB"/>
              </w:rPr>
            </w:pPr>
          </w:p>
        </w:tc>
      </w:tr>
      <w:tr w:rsidR="00EB072B" w:rsidRPr="00ED523C" w14:paraId="660211E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5F3AA73" w14:textId="77777777" w:rsidR="00EB072B" w:rsidRPr="00ED523C" w:rsidRDefault="00EB072B" w:rsidP="00EB072B">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DEAA6F" w14:textId="77777777" w:rsidR="00EB072B" w:rsidRPr="00ED523C" w:rsidRDefault="00EB072B" w:rsidP="00EB072B">
            <w:pPr>
              <w:rPr>
                <w:rFonts w:ascii="Calibri" w:hAnsi="Calibri" w:cs="Calibri"/>
                <w:szCs w:val="22"/>
                <w:lang w:val="fr-FR" w:eastAsia="en-GB"/>
              </w:rPr>
            </w:pPr>
            <w:bookmarkStart w:id="1449" w:name="lt_pId3052"/>
            <w:r w:rsidRPr="00ED523C">
              <w:rPr>
                <w:rFonts w:ascii="Calibri" w:eastAsia="Arial" w:hAnsi="Calibri" w:cs="Calibri"/>
                <w:color w:val="000000"/>
                <w:szCs w:val="22"/>
                <w:lang w:val="fr-FR" w:eastAsia="en-GB"/>
              </w:rPr>
              <w:t xml:space="preserve">Vodafone Portugal - </w:t>
            </w:r>
            <w:proofErr w:type="spellStart"/>
            <w:r w:rsidRPr="00ED523C">
              <w:rPr>
                <w:rFonts w:ascii="Calibri" w:eastAsia="Arial" w:hAnsi="Calibri" w:cs="Calibri"/>
                <w:color w:val="000000"/>
                <w:szCs w:val="22"/>
                <w:lang w:val="fr-FR" w:eastAsia="en-GB"/>
              </w:rPr>
              <w:t>Comunicações</w:t>
            </w:r>
            <w:proofErr w:type="spellEnd"/>
            <w:r w:rsidRPr="00ED523C">
              <w:rPr>
                <w:rFonts w:ascii="Calibri" w:eastAsia="Arial" w:hAnsi="Calibri" w:cs="Calibri"/>
                <w:color w:val="000000"/>
                <w:szCs w:val="22"/>
                <w:lang w:val="fr-FR" w:eastAsia="en-GB"/>
              </w:rPr>
              <w:t xml:space="preserve"> </w:t>
            </w:r>
            <w:proofErr w:type="spellStart"/>
            <w:r w:rsidRPr="00ED523C">
              <w:rPr>
                <w:rFonts w:ascii="Calibri" w:eastAsia="Arial" w:hAnsi="Calibri" w:cs="Calibri"/>
                <w:color w:val="000000"/>
                <w:szCs w:val="22"/>
                <w:lang w:val="fr-FR" w:eastAsia="en-GB"/>
              </w:rPr>
              <w:t>Pessoais</w:t>
            </w:r>
            <w:proofErr w:type="spellEnd"/>
            <w:r w:rsidRPr="00ED523C">
              <w:rPr>
                <w:rFonts w:ascii="Calibri" w:eastAsia="Arial" w:hAnsi="Calibri" w:cs="Calibri"/>
                <w:color w:val="000000"/>
                <w:szCs w:val="22"/>
                <w:lang w:val="fr-FR" w:eastAsia="en-GB"/>
              </w:rPr>
              <w:t>, S.A.</w:t>
            </w:r>
            <w:bookmarkEnd w:id="144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D480E" w14:textId="77777777" w:rsidR="00EB072B" w:rsidRPr="00ED523C" w:rsidRDefault="00EB072B" w:rsidP="00EB072B">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268 01</w:t>
            </w:r>
          </w:p>
        </w:tc>
      </w:tr>
      <w:tr w:rsidR="00EB072B" w:rsidRPr="00ED523C" w14:paraId="319F90C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76D749" w14:textId="77777777" w:rsidR="00EB072B" w:rsidRPr="00ED523C" w:rsidRDefault="00EB072B" w:rsidP="00EB072B">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2E0715" w14:textId="77777777" w:rsidR="00EB072B" w:rsidRPr="00ED523C" w:rsidRDefault="00EB072B" w:rsidP="00EB072B">
            <w:pPr>
              <w:rPr>
                <w:rFonts w:ascii="Calibri" w:hAnsi="Calibri" w:cs="Calibri"/>
                <w:szCs w:val="22"/>
                <w:lang w:val="en-GB" w:eastAsia="en-GB"/>
              </w:rPr>
            </w:pPr>
            <w:bookmarkStart w:id="1450" w:name="lt_pId3054"/>
            <w:r w:rsidRPr="00ED523C">
              <w:rPr>
                <w:rFonts w:ascii="Calibri" w:eastAsia="Arial" w:hAnsi="Calibri" w:cs="Calibri"/>
                <w:color w:val="000000"/>
                <w:szCs w:val="22"/>
                <w:lang w:val="en-GB" w:eastAsia="en-GB"/>
              </w:rPr>
              <w:t xml:space="preserve">NOS </w:t>
            </w:r>
            <w:proofErr w:type="spellStart"/>
            <w:r w:rsidRPr="00ED523C">
              <w:rPr>
                <w:rFonts w:ascii="Calibri" w:eastAsia="Arial" w:hAnsi="Calibri" w:cs="Calibri"/>
                <w:color w:val="000000"/>
                <w:szCs w:val="22"/>
                <w:lang w:val="en-GB" w:eastAsia="en-GB"/>
              </w:rPr>
              <w:t>Comunicações</w:t>
            </w:r>
            <w:proofErr w:type="spellEnd"/>
            <w:r w:rsidRPr="00ED523C">
              <w:rPr>
                <w:rFonts w:ascii="Calibri" w:eastAsia="Arial" w:hAnsi="Calibri" w:cs="Calibri"/>
                <w:color w:val="000000"/>
                <w:szCs w:val="22"/>
                <w:lang w:val="en-GB" w:eastAsia="en-GB"/>
              </w:rPr>
              <w:t>, S.A.</w:t>
            </w:r>
            <w:bookmarkEnd w:id="145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251F9" w14:textId="77777777" w:rsidR="00EB072B" w:rsidRPr="00ED523C" w:rsidRDefault="00EB072B" w:rsidP="00EB072B">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268 03</w:t>
            </w:r>
          </w:p>
        </w:tc>
      </w:tr>
      <w:tr w:rsidR="00EB072B" w:rsidRPr="00ED523C" w14:paraId="3CD964E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1821289" w14:textId="77777777" w:rsidR="00EB072B" w:rsidRPr="00ED523C" w:rsidRDefault="00EB072B" w:rsidP="00EB072B">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0DEF5C" w14:textId="77777777" w:rsidR="00EB072B" w:rsidRPr="00ED523C" w:rsidRDefault="00EB072B" w:rsidP="00EB072B">
            <w:pPr>
              <w:rPr>
                <w:rFonts w:ascii="Calibri" w:hAnsi="Calibri" w:cs="Calibri"/>
                <w:szCs w:val="22"/>
                <w:lang w:val="en-GB" w:eastAsia="en-GB"/>
              </w:rPr>
            </w:pPr>
            <w:bookmarkStart w:id="1451" w:name="lt_pId3056"/>
            <w:proofErr w:type="spellStart"/>
            <w:r w:rsidRPr="00ED523C">
              <w:rPr>
                <w:rFonts w:ascii="Calibri" w:eastAsia="Arial" w:hAnsi="Calibri" w:cs="Calibri"/>
                <w:color w:val="000000"/>
                <w:szCs w:val="22"/>
                <w:lang w:val="en-GB" w:eastAsia="en-GB"/>
              </w:rPr>
              <w:t>Lycamobile</w:t>
            </w:r>
            <w:proofErr w:type="spellEnd"/>
            <w:r w:rsidRPr="00ED523C">
              <w:rPr>
                <w:rFonts w:ascii="Calibri" w:eastAsia="Arial" w:hAnsi="Calibri" w:cs="Calibri"/>
                <w:color w:val="000000"/>
                <w:szCs w:val="22"/>
                <w:lang w:val="en-GB" w:eastAsia="en-GB"/>
              </w:rPr>
              <w:t xml:space="preserve"> Portugal, </w:t>
            </w:r>
            <w:proofErr w:type="spellStart"/>
            <w:r w:rsidRPr="00ED523C">
              <w:rPr>
                <w:rFonts w:ascii="Calibri" w:eastAsia="Arial" w:hAnsi="Calibri" w:cs="Calibri"/>
                <w:color w:val="000000"/>
                <w:szCs w:val="22"/>
                <w:lang w:val="en-GB" w:eastAsia="en-GB"/>
              </w:rPr>
              <w:t>Lda</w:t>
            </w:r>
            <w:bookmarkEnd w:id="145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44AE0" w14:textId="77777777" w:rsidR="00EB072B" w:rsidRPr="00ED523C" w:rsidRDefault="00EB072B" w:rsidP="00EB072B">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268 04</w:t>
            </w:r>
          </w:p>
        </w:tc>
      </w:tr>
      <w:tr w:rsidR="00EB072B" w:rsidRPr="00ED523C" w14:paraId="54BA321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B005FC8" w14:textId="77777777" w:rsidR="00EB072B" w:rsidRPr="00ED523C" w:rsidRDefault="00EB072B" w:rsidP="00EB072B">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677D81" w14:textId="77777777" w:rsidR="00EB072B" w:rsidRPr="00ED523C" w:rsidRDefault="00EB072B" w:rsidP="00EB072B">
            <w:pPr>
              <w:rPr>
                <w:rFonts w:ascii="Calibri" w:hAnsi="Calibri" w:cs="Calibri"/>
                <w:szCs w:val="22"/>
                <w:lang w:val="fr-FR" w:eastAsia="en-GB"/>
              </w:rPr>
            </w:pPr>
            <w:bookmarkStart w:id="1452" w:name="lt_pId3058"/>
            <w:r w:rsidRPr="00ED523C">
              <w:rPr>
                <w:rFonts w:ascii="Calibri" w:eastAsia="Arial" w:hAnsi="Calibri" w:cs="Calibri"/>
                <w:color w:val="000000"/>
                <w:szCs w:val="22"/>
                <w:lang w:val="fr-FR" w:eastAsia="en-GB"/>
              </w:rPr>
              <w:t xml:space="preserve">MEO - </w:t>
            </w:r>
            <w:proofErr w:type="spellStart"/>
            <w:r w:rsidRPr="00ED523C">
              <w:rPr>
                <w:rFonts w:ascii="Calibri" w:eastAsia="Arial" w:hAnsi="Calibri" w:cs="Calibri"/>
                <w:color w:val="000000"/>
                <w:szCs w:val="22"/>
                <w:lang w:val="fr-FR" w:eastAsia="en-GB"/>
              </w:rPr>
              <w:t>Serviços</w:t>
            </w:r>
            <w:proofErr w:type="spellEnd"/>
            <w:r w:rsidRPr="00ED523C">
              <w:rPr>
                <w:rFonts w:ascii="Calibri" w:eastAsia="Arial" w:hAnsi="Calibri" w:cs="Calibri"/>
                <w:color w:val="000000"/>
                <w:szCs w:val="22"/>
                <w:lang w:val="fr-FR" w:eastAsia="en-GB"/>
              </w:rPr>
              <w:t xml:space="preserve"> de </w:t>
            </w:r>
            <w:proofErr w:type="spellStart"/>
            <w:r w:rsidRPr="00ED523C">
              <w:rPr>
                <w:rFonts w:ascii="Calibri" w:eastAsia="Arial" w:hAnsi="Calibri" w:cs="Calibri"/>
                <w:color w:val="000000"/>
                <w:szCs w:val="22"/>
                <w:lang w:val="fr-FR" w:eastAsia="en-GB"/>
              </w:rPr>
              <w:t>Comunicações</w:t>
            </w:r>
            <w:proofErr w:type="spellEnd"/>
            <w:r w:rsidRPr="00ED523C">
              <w:rPr>
                <w:rFonts w:ascii="Calibri" w:eastAsia="Arial" w:hAnsi="Calibri" w:cs="Calibri"/>
                <w:color w:val="000000"/>
                <w:szCs w:val="22"/>
                <w:lang w:val="fr-FR" w:eastAsia="en-GB"/>
              </w:rPr>
              <w:t xml:space="preserve"> e Multimédia, S.A.</w:t>
            </w:r>
            <w:bookmarkEnd w:id="145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6B5D4" w14:textId="77777777" w:rsidR="00EB072B" w:rsidRPr="00ED523C" w:rsidRDefault="00EB072B" w:rsidP="00EB072B">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268 06</w:t>
            </w:r>
          </w:p>
        </w:tc>
      </w:tr>
      <w:tr w:rsidR="00EB072B" w:rsidRPr="00ED523C" w14:paraId="680BA70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61FD541" w14:textId="77777777" w:rsidR="00EB072B" w:rsidRPr="00ED523C" w:rsidRDefault="00EB072B" w:rsidP="00EB072B">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44C3A2" w14:textId="77777777" w:rsidR="00EB072B" w:rsidRPr="00ED523C" w:rsidRDefault="00EB072B" w:rsidP="00EB072B">
            <w:pPr>
              <w:rPr>
                <w:rFonts w:ascii="Calibri" w:hAnsi="Calibri" w:cs="Calibri"/>
                <w:szCs w:val="22"/>
                <w:lang w:val="en-GB" w:eastAsia="en-GB"/>
              </w:rPr>
            </w:pPr>
            <w:bookmarkStart w:id="1453" w:name="lt_pId3060"/>
            <w:proofErr w:type="spellStart"/>
            <w:r w:rsidRPr="00ED523C">
              <w:rPr>
                <w:rFonts w:ascii="Calibri" w:eastAsia="Arial" w:hAnsi="Calibri" w:cs="Calibri"/>
                <w:color w:val="000000"/>
                <w:szCs w:val="22"/>
                <w:lang w:val="en-GB" w:eastAsia="en-GB"/>
              </w:rPr>
              <w:t>Compatel</w:t>
            </w:r>
            <w:proofErr w:type="spellEnd"/>
            <w:r w:rsidRPr="00ED523C">
              <w:rPr>
                <w:rFonts w:ascii="Calibri" w:eastAsia="Arial" w:hAnsi="Calibri" w:cs="Calibri"/>
                <w:color w:val="000000"/>
                <w:szCs w:val="22"/>
                <w:lang w:val="en-GB" w:eastAsia="en-GB"/>
              </w:rPr>
              <w:t>, Limited</w:t>
            </w:r>
            <w:bookmarkEnd w:id="145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1C6FC" w14:textId="77777777" w:rsidR="00EB072B" w:rsidRPr="00ED523C" w:rsidRDefault="00EB072B" w:rsidP="00EB072B">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268 11</w:t>
            </w:r>
          </w:p>
        </w:tc>
      </w:tr>
      <w:tr w:rsidR="00EB072B" w:rsidRPr="00ED523C" w14:paraId="2A8C5EC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213D6EB" w14:textId="77777777" w:rsidR="00EB072B" w:rsidRPr="00ED523C" w:rsidRDefault="00EB072B" w:rsidP="00EB072B">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28B642" w14:textId="77777777" w:rsidR="00EB072B" w:rsidRPr="00ED523C" w:rsidRDefault="00EB072B" w:rsidP="00EB072B">
            <w:pPr>
              <w:rPr>
                <w:rFonts w:ascii="Calibri" w:hAnsi="Calibri" w:cs="Calibri"/>
                <w:szCs w:val="22"/>
                <w:lang w:val="es-ES" w:eastAsia="en-GB"/>
              </w:rPr>
            </w:pPr>
            <w:bookmarkStart w:id="1454" w:name="lt_pId3062"/>
            <w:proofErr w:type="spellStart"/>
            <w:r w:rsidRPr="00ED523C">
              <w:rPr>
                <w:rFonts w:ascii="Calibri" w:eastAsia="Arial" w:hAnsi="Calibri" w:cs="Calibri"/>
                <w:color w:val="000000"/>
                <w:szCs w:val="22"/>
                <w:lang w:val="es-ES" w:eastAsia="en-GB"/>
              </w:rPr>
              <w:t>Infraestruturas</w:t>
            </w:r>
            <w:proofErr w:type="spellEnd"/>
            <w:r w:rsidRPr="00ED523C">
              <w:rPr>
                <w:rFonts w:ascii="Calibri" w:eastAsia="Arial" w:hAnsi="Calibri" w:cs="Calibri"/>
                <w:color w:val="000000"/>
                <w:szCs w:val="22"/>
                <w:lang w:val="es-ES" w:eastAsia="en-GB"/>
              </w:rPr>
              <w:t xml:space="preserve"> de Portugal, S.A.</w:t>
            </w:r>
            <w:bookmarkEnd w:id="145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4E75B" w14:textId="77777777" w:rsidR="00EB072B" w:rsidRPr="00ED523C" w:rsidRDefault="00EB072B" w:rsidP="00EB072B">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268 12</w:t>
            </w:r>
          </w:p>
        </w:tc>
      </w:tr>
      <w:tr w:rsidR="00EB072B" w:rsidRPr="00ED523C" w14:paraId="31DC087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61C0401" w14:textId="77777777" w:rsidR="00EB072B" w:rsidRPr="00ED523C" w:rsidRDefault="00EB072B" w:rsidP="00EB072B">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D277CC" w14:textId="77777777" w:rsidR="00EB072B" w:rsidRPr="00ED523C" w:rsidRDefault="00EB072B" w:rsidP="00EB072B">
            <w:pPr>
              <w:rPr>
                <w:rFonts w:ascii="Calibri" w:hAnsi="Calibri" w:cs="Calibri"/>
                <w:szCs w:val="22"/>
                <w:lang w:val="en-GB" w:eastAsia="en-GB"/>
              </w:rPr>
            </w:pPr>
            <w:bookmarkStart w:id="1455" w:name="lt_pId3064"/>
            <w:r w:rsidRPr="00ED523C">
              <w:rPr>
                <w:rFonts w:ascii="Calibri" w:eastAsia="Arial" w:hAnsi="Calibri" w:cs="Calibri"/>
                <w:color w:val="000000"/>
                <w:szCs w:val="22"/>
                <w:lang w:val="en-GB" w:eastAsia="en-GB"/>
              </w:rPr>
              <w:t>G9Telecom, S.A.</w:t>
            </w:r>
            <w:bookmarkEnd w:id="145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ABA5B" w14:textId="77777777" w:rsidR="00EB072B" w:rsidRPr="00ED523C" w:rsidRDefault="00EB072B" w:rsidP="00EB072B">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268 13</w:t>
            </w:r>
          </w:p>
        </w:tc>
      </w:tr>
      <w:tr w:rsidR="00EB072B" w:rsidRPr="00ED523C" w14:paraId="04B2A8BE"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13D2A59" w14:textId="77777777" w:rsidR="00EB072B" w:rsidRPr="00ED523C" w:rsidRDefault="00EB072B" w:rsidP="00EB072B">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8E7ADE" w14:textId="77777777" w:rsidR="00EB072B" w:rsidRPr="00ED523C" w:rsidRDefault="00EB072B" w:rsidP="00EB072B">
            <w:pPr>
              <w:rPr>
                <w:rFonts w:ascii="Calibri" w:hAnsi="Calibri" w:cs="Calibri"/>
                <w:szCs w:val="22"/>
                <w:lang w:val="fr-FR" w:eastAsia="en-GB"/>
              </w:rPr>
            </w:pPr>
            <w:bookmarkStart w:id="1456" w:name="lt_pId3066"/>
            <w:r w:rsidRPr="00ED523C">
              <w:rPr>
                <w:rFonts w:ascii="Calibri" w:eastAsia="Arial" w:hAnsi="Calibri" w:cs="Calibri"/>
                <w:color w:val="000000"/>
                <w:szCs w:val="22"/>
                <w:lang w:val="fr-FR" w:eastAsia="en-GB"/>
              </w:rPr>
              <w:t xml:space="preserve">MEO - </w:t>
            </w:r>
            <w:proofErr w:type="spellStart"/>
            <w:r w:rsidRPr="00ED523C">
              <w:rPr>
                <w:rFonts w:ascii="Calibri" w:eastAsia="Arial" w:hAnsi="Calibri" w:cs="Calibri"/>
                <w:color w:val="000000"/>
                <w:szCs w:val="22"/>
                <w:lang w:val="fr-FR" w:eastAsia="en-GB"/>
              </w:rPr>
              <w:t>Serviços</w:t>
            </w:r>
            <w:proofErr w:type="spellEnd"/>
            <w:r w:rsidRPr="00ED523C">
              <w:rPr>
                <w:rFonts w:ascii="Calibri" w:eastAsia="Arial" w:hAnsi="Calibri" w:cs="Calibri"/>
                <w:color w:val="000000"/>
                <w:szCs w:val="22"/>
                <w:lang w:val="fr-FR" w:eastAsia="en-GB"/>
              </w:rPr>
              <w:t xml:space="preserve"> de </w:t>
            </w:r>
            <w:proofErr w:type="spellStart"/>
            <w:r w:rsidRPr="00ED523C">
              <w:rPr>
                <w:rFonts w:ascii="Calibri" w:eastAsia="Arial" w:hAnsi="Calibri" w:cs="Calibri"/>
                <w:color w:val="000000"/>
                <w:szCs w:val="22"/>
                <w:lang w:val="fr-FR" w:eastAsia="en-GB"/>
              </w:rPr>
              <w:t>Comunicações</w:t>
            </w:r>
            <w:proofErr w:type="spellEnd"/>
            <w:r w:rsidRPr="00ED523C">
              <w:rPr>
                <w:rFonts w:ascii="Calibri" w:eastAsia="Arial" w:hAnsi="Calibri" w:cs="Calibri"/>
                <w:color w:val="000000"/>
                <w:szCs w:val="22"/>
                <w:lang w:val="fr-FR" w:eastAsia="en-GB"/>
              </w:rPr>
              <w:t xml:space="preserve"> e Multimédia, S.A.</w:t>
            </w:r>
            <w:bookmarkEnd w:id="145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C44A8" w14:textId="77777777" w:rsidR="00EB072B" w:rsidRPr="00ED523C" w:rsidRDefault="00EB072B" w:rsidP="00EB072B">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268 80</w:t>
            </w:r>
          </w:p>
        </w:tc>
      </w:tr>
      <w:tr w:rsidR="00EB072B" w:rsidRPr="00ED523C" w14:paraId="43472EB5"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50044FC" w14:textId="5A377178" w:rsidR="00EB072B" w:rsidRPr="00ED523C" w:rsidRDefault="00EB072B" w:rsidP="00EB072B">
            <w:pPr>
              <w:rPr>
                <w:rFonts w:ascii="Calibri" w:hAnsi="Calibri" w:cs="Calibri"/>
                <w:szCs w:val="22"/>
                <w:lang w:val="en-GB" w:eastAsia="en-GB"/>
              </w:rPr>
            </w:pPr>
            <w:proofErr w:type="spellStart"/>
            <w:r w:rsidRPr="00ED523C">
              <w:rPr>
                <w:rFonts w:cs="Microsoft YaHei" w:hint="eastAsia"/>
                <w:szCs w:val="22"/>
              </w:rPr>
              <w:t>卡塔尔</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6347B9" w14:textId="77777777" w:rsidR="00EB072B" w:rsidRPr="00ED523C" w:rsidRDefault="00EB072B" w:rsidP="00EB072B">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C34552" w14:textId="77777777" w:rsidR="00EB072B" w:rsidRPr="00ED523C" w:rsidRDefault="00EB072B" w:rsidP="00EB072B">
            <w:pPr>
              <w:rPr>
                <w:rFonts w:ascii="Calibri" w:hAnsi="Calibri" w:cs="Calibri"/>
                <w:szCs w:val="22"/>
                <w:lang w:val="en-GB" w:eastAsia="en-GB"/>
              </w:rPr>
            </w:pPr>
          </w:p>
        </w:tc>
      </w:tr>
      <w:tr w:rsidR="000840D5" w:rsidRPr="00ED523C" w14:paraId="24A096F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CD7C06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FC0EED" w14:textId="77777777" w:rsidR="002C57EF" w:rsidRPr="00ED523C" w:rsidRDefault="003D6A19" w:rsidP="002C57EF">
            <w:pPr>
              <w:rPr>
                <w:rFonts w:ascii="Calibri" w:hAnsi="Calibri" w:cs="Calibri"/>
                <w:szCs w:val="22"/>
                <w:lang w:eastAsia="zh-CN"/>
              </w:rPr>
            </w:pPr>
            <w:bookmarkStart w:id="1457" w:name="lt_pId3069"/>
            <w:r w:rsidRPr="00ED523C">
              <w:rPr>
                <w:rFonts w:ascii="Calibri" w:eastAsia="Arial" w:hAnsi="Calibri" w:cs="Calibri"/>
                <w:color w:val="000000"/>
                <w:szCs w:val="22"/>
                <w:lang w:val="en-GB" w:eastAsia="en-GB"/>
              </w:rPr>
              <w:t>QATARNET</w:t>
            </w:r>
            <w:bookmarkEnd w:id="145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54AB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427 01</w:t>
            </w:r>
          </w:p>
        </w:tc>
      </w:tr>
      <w:tr w:rsidR="000840D5" w:rsidRPr="00ED523C" w14:paraId="1888CBA7"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FCD447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C7AFC4" w14:textId="77777777" w:rsidR="002C57EF" w:rsidRPr="00ED523C" w:rsidRDefault="003D6A19" w:rsidP="002C57EF">
            <w:pPr>
              <w:rPr>
                <w:rFonts w:ascii="Calibri" w:hAnsi="Calibri" w:cs="Calibri"/>
                <w:szCs w:val="22"/>
                <w:lang w:val="fr-FR" w:eastAsia="en-GB"/>
              </w:rPr>
            </w:pPr>
            <w:bookmarkStart w:id="1458" w:name="lt_pId3071"/>
            <w:proofErr w:type="spellStart"/>
            <w:r w:rsidRPr="00ED523C">
              <w:rPr>
                <w:rFonts w:ascii="Calibri" w:eastAsia="Arial" w:hAnsi="Calibri" w:cs="Calibri"/>
                <w:color w:val="000000"/>
                <w:szCs w:val="22"/>
                <w:lang w:val="fr-FR" w:eastAsia="en-GB"/>
              </w:rPr>
              <w:t>Ooredoo</w:t>
            </w:r>
            <w:proofErr w:type="spellEnd"/>
            <w:r w:rsidRPr="00ED523C">
              <w:rPr>
                <w:rFonts w:ascii="Calibri" w:eastAsia="Arial" w:hAnsi="Calibri" w:cs="Calibri"/>
                <w:color w:val="000000"/>
                <w:szCs w:val="22"/>
                <w:lang w:val="fr-FR" w:eastAsia="en-GB"/>
              </w:rPr>
              <w:t xml:space="preserve"> Q.S.C./MOI LTE</w:t>
            </w:r>
            <w:bookmarkEnd w:id="145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ED0B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427 06</w:t>
            </w:r>
          </w:p>
        </w:tc>
      </w:tr>
      <w:tr w:rsidR="00FC2468" w:rsidRPr="00ED523C" w14:paraId="1B452364"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2F985BB" w14:textId="6E807943" w:rsidR="00FC2468" w:rsidRPr="00ED523C" w:rsidRDefault="00FC2468" w:rsidP="00FC2468">
            <w:pPr>
              <w:pageBreakBefore/>
              <w:rPr>
                <w:rFonts w:ascii="Calibri" w:hAnsi="Calibri" w:cs="Calibri"/>
                <w:szCs w:val="22"/>
                <w:lang w:val="en-GB" w:eastAsia="en-GB"/>
              </w:rPr>
            </w:pPr>
            <w:proofErr w:type="spellStart"/>
            <w:r w:rsidRPr="00ED523C">
              <w:rPr>
                <w:rFonts w:cs="Microsoft YaHei" w:hint="eastAsia"/>
                <w:szCs w:val="22"/>
              </w:rPr>
              <w:lastRenderedPageBreak/>
              <w:t>罗马尼亚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8C3C63" w14:textId="77777777" w:rsidR="00FC2468" w:rsidRPr="00ED523C" w:rsidRDefault="00FC2468" w:rsidP="00FC2468">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F5798F" w14:textId="77777777" w:rsidR="00FC2468" w:rsidRPr="00ED523C" w:rsidRDefault="00FC2468" w:rsidP="00FC2468">
            <w:pPr>
              <w:rPr>
                <w:rFonts w:ascii="Calibri" w:hAnsi="Calibri" w:cs="Calibri"/>
                <w:szCs w:val="22"/>
                <w:lang w:val="en-GB" w:eastAsia="en-GB"/>
              </w:rPr>
            </w:pPr>
          </w:p>
        </w:tc>
      </w:tr>
      <w:tr w:rsidR="00FC2468" w:rsidRPr="00ED523C" w14:paraId="6693038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66B6EE5" w14:textId="77777777" w:rsidR="00FC2468" w:rsidRPr="00ED523C" w:rsidRDefault="00FC2468" w:rsidP="00FC246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8A308B" w14:textId="77777777" w:rsidR="00FC2468" w:rsidRPr="00ED523C" w:rsidRDefault="00FC2468" w:rsidP="00FC2468">
            <w:pPr>
              <w:rPr>
                <w:rFonts w:ascii="Calibri" w:hAnsi="Calibri" w:cs="Calibri"/>
                <w:szCs w:val="22"/>
                <w:lang w:val="en-GB" w:eastAsia="en-GB"/>
              </w:rPr>
            </w:pPr>
            <w:bookmarkStart w:id="1459" w:name="lt_pId3074"/>
            <w:r w:rsidRPr="00ED523C">
              <w:rPr>
                <w:rFonts w:ascii="Calibri" w:eastAsia="Arial" w:hAnsi="Calibri" w:cs="Calibri"/>
                <w:color w:val="000000"/>
                <w:szCs w:val="22"/>
                <w:lang w:val="en-GB" w:eastAsia="en-GB"/>
              </w:rPr>
              <w:t>Vodafone</w:t>
            </w:r>
            <w:bookmarkEnd w:id="145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506CF" w14:textId="77777777" w:rsidR="00FC2468" w:rsidRPr="00ED523C" w:rsidRDefault="00FC2468" w:rsidP="00FC246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226 01</w:t>
            </w:r>
          </w:p>
        </w:tc>
      </w:tr>
      <w:tr w:rsidR="00FC2468" w:rsidRPr="00ED523C" w14:paraId="5516220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0FAFABB" w14:textId="77777777" w:rsidR="00FC2468" w:rsidRPr="00ED523C" w:rsidRDefault="00FC2468" w:rsidP="00FC246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71A39D" w14:textId="77777777" w:rsidR="00FC2468" w:rsidRPr="00ED523C" w:rsidRDefault="00FC2468" w:rsidP="00FC2468">
            <w:pPr>
              <w:rPr>
                <w:rFonts w:ascii="Calibri" w:hAnsi="Calibri" w:cs="Calibri"/>
                <w:szCs w:val="22"/>
                <w:lang w:val="en-GB" w:eastAsia="en-GB"/>
              </w:rPr>
            </w:pPr>
            <w:bookmarkStart w:id="1460" w:name="lt_pId3076"/>
            <w:proofErr w:type="spellStart"/>
            <w:r w:rsidRPr="00ED523C">
              <w:rPr>
                <w:rFonts w:ascii="Calibri" w:eastAsia="Arial" w:hAnsi="Calibri" w:cs="Calibri"/>
                <w:color w:val="000000"/>
                <w:szCs w:val="22"/>
                <w:lang w:val="en-GB" w:eastAsia="en-GB"/>
              </w:rPr>
              <w:t>Romtelecom</w:t>
            </w:r>
            <w:bookmarkEnd w:id="146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E830B" w14:textId="77777777" w:rsidR="00FC2468" w:rsidRPr="00ED523C" w:rsidRDefault="00FC2468" w:rsidP="00FC246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226 02</w:t>
            </w:r>
          </w:p>
        </w:tc>
      </w:tr>
      <w:tr w:rsidR="00FC2468" w:rsidRPr="00ED523C" w14:paraId="2BEA676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D232E25" w14:textId="77777777" w:rsidR="00FC2468" w:rsidRPr="00ED523C" w:rsidRDefault="00FC2468" w:rsidP="00FC246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AE1A9B" w14:textId="77777777" w:rsidR="00FC2468" w:rsidRPr="00ED523C" w:rsidRDefault="00FC2468" w:rsidP="00FC2468">
            <w:pPr>
              <w:rPr>
                <w:rFonts w:ascii="Calibri" w:hAnsi="Calibri" w:cs="Calibri"/>
                <w:szCs w:val="22"/>
                <w:lang w:val="en-GB" w:eastAsia="en-GB"/>
              </w:rPr>
            </w:pPr>
            <w:bookmarkStart w:id="1461" w:name="lt_pId3078"/>
            <w:proofErr w:type="spellStart"/>
            <w:r w:rsidRPr="00ED523C">
              <w:rPr>
                <w:rFonts w:ascii="Calibri" w:eastAsia="Arial" w:hAnsi="Calibri" w:cs="Calibri"/>
                <w:color w:val="000000"/>
                <w:szCs w:val="22"/>
                <w:lang w:val="en-GB" w:eastAsia="en-GB"/>
              </w:rPr>
              <w:t>Cosmote</w:t>
            </w:r>
            <w:bookmarkEnd w:id="146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F8BFF" w14:textId="77777777" w:rsidR="00FC2468" w:rsidRPr="00ED523C" w:rsidRDefault="00FC2468" w:rsidP="00FC246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226 03</w:t>
            </w:r>
          </w:p>
        </w:tc>
      </w:tr>
      <w:tr w:rsidR="00FC2468" w:rsidRPr="00ED523C" w14:paraId="1CAB70F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A8D322E" w14:textId="77777777" w:rsidR="00FC2468" w:rsidRPr="00ED523C" w:rsidRDefault="00FC2468" w:rsidP="00FC246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CAFA28" w14:textId="77777777" w:rsidR="00FC2468" w:rsidRPr="00ED523C" w:rsidRDefault="00FC2468" w:rsidP="00FC2468">
            <w:pPr>
              <w:rPr>
                <w:rFonts w:ascii="Calibri" w:hAnsi="Calibri" w:cs="Calibri"/>
                <w:szCs w:val="22"/>
                <w:lang w:val="en-GB" w:eastAsia="en-GB"/>
              </w:rPr>
            </w:pPr>
            <w:bookmarkStart w:id="1462" w:name="lt_pId3080"/>
            <w:proofErr w:type="spellStart"/>
            <w:r w:rsidRPr="00ED523C">
              <w:rPr>
                <w:rFonts w:ascii="Calibri" w:eastAsia="Arial" w:hAnsi="Calibri" w:cs="Calibri"/>
                <w:color w:val="000000"/>
                <w:szCs w:val="22"/>
                <w:lang w:val="en-GB" w:eastAsia="en-GB"/>
              </w:rPr>
              <w:t>Cosmote</w:t>
            </w:r>
            <w:bookmarkEnd w:id="146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BBC82" w14:textId="77777777" w:rsidR="00FC2468" w:rsidRPr="00ED523C" w:rsidRDefault="00FC2468" w:rsidP="00FC246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226 04</w:t>
            </w:r>
          </w:p>
        </w:tc>
      </w:tr>
      <w:tr w:rsidR="00FC2468" w:rsidRPr="00ED523C" w14:paraId="3987698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196DDF" w14:textId="77777777" w:rsidR="00FC2468" w:rsidRPr="00ED523C" w:rsidRDefault="00FC2468" w:rsidP="00FC246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99026B" w14:textId="77777777" w:rsidR="00FC2468" w:rsidRPr="00ED523C" w:rsidRDefault="00FC2468" w:rsidP="00FC2468">
            <w:pPr>
              <w:rPr>
                <w:rFonts w:ascii="Calibri" w:hAnsi="Calibri" w:cs="Calibri"/>
                <w:szCs w:val="22"/>
                <w:lang w:val="en-GB" w:eastAsia="en-GB"/>
              </w:rPr>
            </w:pPr>
            <w:bookmarkStart w:id="1463" w:name="lt_pId3082"/>
            <w:proofErr w:type="spellStart"/>
            <w:r w:rsidRPr="00ED523C">
              <w:rPr>
                <w:rFonts w:ascii="Calibri" w:eastAsia="Arial" w:hAnsi="Calibri" w:cs="Calibri"/>
                <w:color w:val="000000"/>
                <w:szCs w:val="22"/>
                <w:lang w:val="en-GB" w:eastAsia="en-GB"/>
              </w:rPr>
              <w:t>Digi.Mobil</w:t>
            </w:r>
            <w:bookmarkEnd w:id="146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E86D5" w14:textId="77777777" w:rsidR="00FC2468" w:rsidRPr="00ED523C" w:rsidRDefault="00FC2468" w:rsidP="00FC246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226 05</w:t>
            </w:r>
          </w:p>
        </w:tc>
      </w:tr>
      <w:tr w:rsidR="00FC2468" w:rsidRPr="00ED523C" w14:paraId="77BC8F1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AE944B4" w14:textId="77777777" w:rsidR="00FC2468" w:rsidRPr="00ED523C" w:rsidRDefault="00FC2468" w:rsidP="00FC246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FD7840" w14:textId="77777777" w:rsidR="00FC2468" w:rsidRPr="00ED523C" w:rsidRDefault="00FC2468" w:rsidP="00FC2468">
            <w:pPr>
              <w:rPr>
                <w:rFonts w:ascii="Calibri" w:hAnsi="Calibri" w:cs="Calibri"/>
                <w:szCs w:val="22"/>
                <w:lang w:val="en-GB" w:eastAsia="en-GB"/>
              </w:rPr>
            </w:pPr>
            <w:bookmarkStart w:id="1464" w:name="lt_pId3084"/>
            <w:proofErr w:type="spellStart"/>
            <w:r w:rsidRPr="00ED523C">
              <w:rPr>
                <w:rFonts w:ascii="Calibri" w:eastAsia="Arial" w:hAnsi="Calibri" w:cs="Calibri"/>
                <w:color w:val="000000"/>
                <w:szCs w:val="22"/>
                <w:lang w:val="en-GB" w:eastAsia="en-GB"/>
              </w:rPr>
              <w:t>Cosmote</w:t>
            </w:r>
            <w:bookmarkEnd w:id="146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ACDF8" w14:textId="77777777" w:rsidR="00FC2468" w:rsidRPr="00ED523C" w:rsidRDefault="00FC2468" w:rsidP="00FC246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226 06</w:t>
            </w:r>
          </w:p>
        </w:tc>
      </w:tr>
      <w:tr w:rsidR="00FC2468" w:rsidRPr="00ED523C" w14:paraId="5BB0A64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7C96634" w14:textId="77777777" w:rsidR="00FC2468" w:rsidRPr="00ED523C" w:rsidRDefault="00FC2468" w:rsidP="00FC246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62A971" w14:textId="77777777" w:rsidR="00FC2468" w:rsidRPr="00ED523C" w:rsidRDefault="00FC2468" w:rsidP="00FC2468">
            <w:pPr>
              <w:rPr>
                <w:rFonts w:ascii="Calibri" w:hAnsi="Calibri" w:cs="Calibri"/>
                <w:szCs w:val="22"/>
                <w:lang w:val="en-GB" w:eastAsia="en-GB"/>
              </w:rPr>
            </w:pPr>
            <w:bookmarkStart w:id="1465" w:name="lt_pId3086"/>
            <w:r w:rsidRPr="00ED523C">
              <w:rPr>
                <w:rFonts w:ascii="Calibri" w:eastAsia="Arial" w:hAnsi="Calibri" w:cs="Calibri"/>
                <w:color w:val="000000"/>
                <w:szCs w:val="22"/>
                <w:lang w:val="en-GB" w:eastAsia="en-GB"/>
              </w:rPr>
              <w:t>Orange</w:t>
            </w:r>
            <w:bookmarkEnd w:id="146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B11A4" w14:textId="77777777" w:rsidR="00FC2468" w:rsidRPr="00ED523C" w:rsidRDefault="00FC2468" w:rsidP="00FC246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226 10</w:t>
            </w:r>
          </w:p>
        </w:tc>
      </w:tr>
      <w:tr w:rsidR="00FC2468" w:rsidRPr="00ED523C" w14:paraId="2F14A98F"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2E6F830" w14:textId="77777777" w:rsidR="00FC2468" w:rsidRPr="00ED523C" w:rsidRDefault="00FC2468" w:rsidP="00FC2468">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CC047C" w14:textId="77777777" w:rsidR="00FC2468" w:rsidRPr="00ED523C" w:rsidRDefault="00FC2468" w:rsidP="00FC2468">
            <w:pPr>
              <w:rPr>
                <w:rFonts w:ascii="Calibri" w:hAnsi="Calibri" w:cs="Calibri"/>
                <w:szCs w:val="22"/>
                <w:lang w:val="en-GB" w:eastAsia="en-GB"/>
              </w:rPr>
            </w:pPr>
            <w:bookmarkStart w:id="1466" w:name="lt_pId3088"/>
            <w:r w:rsidRPr="00ED523C">
              <w:rPr>
                <w:rFonts w:ascii="Calibri" w:eastAsia="Arial" w:hAnsi="Calibri" w:cs="Calibri"/>
                <w:color w:val="000000"/>
                <w:szCs w:val="22"/>
                <w:lang w:val="en-GB" w:eastAsia="en-GB"/>
              </w:rPr>
              <w:t>Enigma-System</w:t>
            </w:r>
            <w:bookmarkEnd w:id="146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4C19E" w14:textId="77777777" w:rsidR="00FC2468" w:rsidRPr="00ED523C" w:rsidRDefault="00FC2468" w:rsidP="00FC2468">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226 11</w:t>
            </w:r>
          </w:p>
        </w:tc>
      </w:tr>
      <w:tr w:rsidR="00FC2468" w:rsidRPr="00ED523C" w14:paraId="12FEAAB3"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6B9A0A6" w14:textId="40F10C17" w:rsidR="00FC2468" w:rsidRPr="00ED523C" w:rsidRDefault="00FC2468" w:rsidP="00FC2468">
            <w:pPr>
              <w:rPr>
                <w:rFonts w:ascii="Calibri" w:hAnsi="Calibri" w:cs="Calibri"/>
                <w:szCs w:val="22"/>
                <w:lang w:val="en-GB" w:eastAsia="en-GB"/>
              </w:rPr>
            </w:pPr>
            <w:proofErr w:type="spellStart"/>
            <w:r w:rsidRPr="00ED523C">
              <w:rPr>
                <w:rFonts w:cs="Microsoft YaHei" w:hint="eastAsia"/>
                <w:szCs w:val="22"/>
              </w:rPr>
              <w:t>俄罗斯联邦</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54E801" w14:textId="77777777" w:rsidR="00FC2468" w:rsidRPr="00ED523C" w:rsidRDefault="00FC2468" w:rsidP="00FC2468">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555731" w14:textId="77777777" w:rsidR="00FC2468" w:rsidRPr="00ED523C" w:rsidRDefault="00FC2468" w:rsidP="00FC2468">
            <w:pPr>
              <w:rPr>
                <w:rFonts w:ascii="Calibri" w:hAnsi="Calibri" w:cs="Calibri"/>
                <w:szCs w:val="22"/>
                <w:lang w:val="en-GB" w:eastAsia="en-GB"/>
              </w:rPr>
            </w:pPr>
          </w:p>
        </w:tc>
      </w:tr>
      <w:tr w:rsidR="000840D5" w:rsidRPr="00ED523C" w14:paraId="3292426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EE75BD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BAED2C" w14:textId="77777777" w:rsidR="002C57EF" w:rsidRPr="00ED523C" w:rsidRDefault="003D6A19" w:rsidP="002C57EF">
            <w:pPr>
              <w:rPr>
                <w:rFonts w:ascii="Calibri" w:hAnsi="Calibri" w:cs="Calibri"/>
                <w:szCs w:val="22"/>
                <w:lang w:val="en-GB" w:eastAsia="en-GB"/>
              </w:rPr>
            </w:pPr>
            <w:bookmarkStart w:id="1467" w:name="lt_pId3091"/>
            <w:r w:rsidRPr="00ED523C">
              <w:rPr>
                <w:rFonts w:ascii="Calibri" w:eastAsia="Arial" w:hAnsi="Calibri" w:cs="Calibri"/>
                <w:color w:val="000000"/>
                <w:szCs w:val="22"/>
                <w:lang w:val="en-GB" w:eastAsia="en-GB"/>
              </w:rPr>
              <w:t xml:space="preserve">Mobile </w:t>
            </w:r>
            <w:proofErr w:type="spellStart"/>
            <w:r w:rsidRPr="00ED523C">
              <w:rPr>
                <w:rFonts w:ascii="Calibri" w:eastAsia="Arial" w:hAnsi="Calibri" w:cs="Calibri"/>
                <w:color w:val="000000"/>
                <w:szCs w:val="22"/>
                <w:lang w:val="en-GB" w:eastAsia="en-GB"/>
              </w:rPr>
              <w:t>Telesystems</w:t>
            </w:r>
            <w:bookmarkEnd w:id="146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96EF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250 01</w:t>
            </w:r>
          </w:p>
        </w:tc>
      </w:tr>
      <w:tr w:rsidR="000840D5" w:rsidRPr="00ED523C" w14:paraId="4195352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00B743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763E4B" w14:textId="77777777" w:rsidR="002C57EF" w:rsidRPr="00ED523C" w:rsidRDefault="003D6A19" w:rsidP="002C57EF">
            <w:pPr>
              <w:rPr>
                <w:rFonts w:ascii="Calibri" w:hAnsi="Calibri" w:cs="Calibri"/>
                <w:szCs w:val="22"/>
                <w:lang w:val="en-GB" w:eastAsia="en-GB"/>
              </w:rPr>
            </w:pPr>
            <w:bookmarkStart w:id="1468" w:name="lt_pId3093"/>
            <w:proofErr w:type="spellStart"/>
            <w:r w:rsidRPr="00ED523C">
              <w:rPr>
                <w:rFonts w:ascii="Calibri" w:eastAsia="Arial" w:hAnsi="Calibri" w:cs="Calibri"/>
                <w:color w:val="000000"/>
                <w:szCs w:val="22"/>
                <w:lang w:val="en-GB" w:eastAsia="en-GB"/>
              </w:rPr>
              <w:t>Megafon</w:t>
            </w:r>
            <w:bookmarkEnd w:id="146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094B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250 02</w:t>
            </w:r>
          </w:p>
        </w:tc>
      </w:tr>
      <w:tr w:rsidR="000840D5" w:rsidRPr="00ED523C" w14:paraId="03C044D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424CD6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E86651" w14:textId="77777777" w:rsidR="002C57EF" w:rsidRPr="00ED523C" w:rsidRDefault="003D6A19" w:rsidP="002C57EF">
            <w:pPr>
              <w:rPr>
                <w:rFonts w:ascii="Calibri" w:hAnsi="Calibri" w:cs="Calibri"/>
                <w:szCs w:val="22"/>
                <w:lang w:val="en-GB" w:eastAsia="en-GB"/>
              </w:rPr>
            </w:pPr>
            <w:bookmarkStart w:id="1469" w:name="lt_pId3095"/>
            <w:proofErr w:type="spellStart"/>
            <w:r w:rsidRPr="00ED523C">
              <w:rPr>
                <w:rFonts w:ascii="Calibri" w:eastAsia="Arial" w:hAnsi="Calibri" w:cs="Calibri"/>
                <w:color w:val="000000"/>
                <w:szCs w:val="22"/>
                <w:lang w:val="en-GB" w:eastAsia="en-GB"/>
              </w:rPr>
              <w:t>Nizhegorodskaya</w:t>
            </w:r>
            <w:proofErr w:type="spellEnd"/>
            <w:r w:rsidRPr="00ED523C">
              <w:rPr>
                <w:rFonts w:ascii="Calibri" w:eastAsia="Arial" w:hAnsi="Calibri" w:cs="Calibri"/>
                <w:color w:val="000000"/>
                <w:szCs w:val="22"/>
                <w:lang w:val="en-GB" w:eastAsia="en-GB"/>
              </w:rPr>
              <w:t xml:space="preserve"> Cellular Communications</w:t>
            </w:r>
            <w:bookmarkEnd w:id="146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A2E5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250 03</w:t>
            </w:r>
          </w:p>
        </w:tc>
      </w:tr>
      <w:tr w:rsidR="000840D5" w:rsidRPr="00ED523C" w14:paraId="0A38BA2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21E2E1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DB32D2" w14:textId="77777777" w:rsidR="002C57EF" w:rsidRPr="00ED523C" w:rsidRDefault="003D6A19" w:rsidP="002C57EF">
            <w:pPr>
              <w:rPr>
                <w:rFonts w:ascii="Calibri" w:hAnsi="Calibri" w:cs="Calibri"/>
                <w:szCs w:val="22"/>
                <w:lang w:val="en-GB" w:eastAsia="en-GB"/>
              </w:rPr>
            </w:pPr>
            <w:bookmarkStart w:id="1470" w:name="lt_pId3097"/>
            <w:proofErr w:type="spellStart"/>
            <w:r w:rsidRPr="00ED523C">
              <w:rPr>
                <w:rFonts w:ascii="Calibri" w:eastAsia="Arial" w:hAnsi="Calibri" w:cs="Calibri"/>
                <w:color w:val="000000"/>
                <w:szCs w:val="22"/>
                <w:lang w:val="en-GB" w:eastAsia="en-GB"/>
              </w:rPr>
              <w:t>Sibchallenge</w:t>
            </w:r>
            <w:bookmarkEnd w:id="147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995E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250 04</w:t>
            </w:r>
          </w:p>
        </w:tc>
      </w:tr>
      <w:tr w:rsidR="000840D5" w:rsidRPr="00ED523C" w14:paraId="737649A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D4B227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76326F" w14:textId="77777777" w:rsidR="002C57EF" w:rsidRPr="00ED523C" w:rsidRDefault="003D6A19" w:rsidP="002C57EF">
            <w:pPr>
              <w:rPr>
                <w:rFonts w:ascii="Calibri" w:hAnsi="Calibri" w:cs="Calibri"/>
                <w:szCs w:val="22"/>
                <w:lang w:val="en-GB" w:eastAsia="en-GB"/>
              </w:rPr>
            </w:pPr>
            <w:bookmarkStart w:id="1471" w:name="lt_pId3099"/>
            <w:r w:rsidRPr="00ED523C">
              <w:rPr>
                <w:rFonts w:ascii="Calibri" w:eastAsia="Arial" w:hAnsi="Calibri" w:cs="Calibri"/>
                <w:color w:val="000000"/>
                <w:szCs w:val="22"/>
                <w:lang w:val="en-GB" w:eastAsia="en-GB"/>
              </w:rPr>
              <w:t>Mobile Comms System</w:t>
            </w:r>
            <w:bookmarkEnd w:id="147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981D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250 05</w:t>
            </w:r>
          </w:p>
        </w:tc>
      </w:tr>
      <w:tr w:rsidR="000840D5" w:rsidRPr="00ED523C" w14:paraId="19639A5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BF468F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6B3807" w14:textId="77777777" w:rsidR="002C57EF" w:rsidRPr="00ED523C" w:rsidRDefault="003D6A19" w:rsidP="002C57EF">
            <w:pPr>
              <w:rPr>
                <w:rFonts w:ascii="Calibri" w:hAnsi="Calibri" w:cs="Calibri"/>
                <w:szCs w:val="22"/>
                <w:lang w:val="en-GB" w:eastAsia="en-GB"/>
              </w:rPr>
            </w:pPr>
            <w:bookmarkStart w:id="1472" w:name="lt_pId3101"/>
            <w:r w:rsidRPr="00ED523C">
              <w:rPr>
                <w:rFonts w:ascii="Calibri" w:eastAsia="Arial" w:hAnsi="Calibri" w:cs="Calibri"/>
                <w:color w:val="000000"/>
                <w:szCs w:val="22"/>
                <w:lang w:val="en-GB" w:eastAsia="en-GB"/>
              </w:rPr>
              <w:t>BM Telecom</w:t>
            </w:r>
            <w:bookmarkEnd w:id="147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120C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250 07</w:t>
            </w:r>
          </w:p>
        </w:tc>
      </w:tr>
      <w:tr w:rsidR="000840D5" w:rsidRPr="00ED523C" w14:paraId="1B3571B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D257F0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86436C" w14:textId="77777777" w:rsidR="002C57EF" w:rsidRPr="00ED523C" w:rsidRDefault="003D6A19" w:rsidP="002C57EF">
            <w:pPr>
              <w:rPr>
                <w:rFonts w:ascii="Calibri" w:hAnsi="Calibri" w:cs="Calibri"/>
                <w:szCs w:val="22"/>
                <w:lang w:val="en-GB" w:eastAsia="en-GB"/>
              </w:rPr>
            </w:pPr>
            <w:bookmarkStart w:id="1473" w:name="lt_pId3103"/>
            <w:r w:rsidRPr="00ED523C">
              <w:rPr>
                <w:rFonts w:ascii="Calibri" w:eastAsia="Arial" w:hAnsi="Calibri" w:cs="Calibri"/>
                <w:color w:val="000000"/>
                <w:szCs w:val="22"/>
                <w:lang w:val="en-GB" w:eastAsia="en-GB"/>
              </w:rPr>
              <w:t>Don Telecom</w:t>
            </w:r>
            <w:bookmarkEnd w:id="147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55BF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250 10</w:t>
            </w:r>
          </w:p>
        </w:tc>
      </w:tr>
      <w:tr w:rsidR="000840D5" w:rsidRPr="00ED523C" w14:paraId="1E685A9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C5742C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AAB8D1" w14:textId="77777777" w:rsidR="002C57EF" w:rsidRPr="00ED523C" w:rsidRDefault="003D6A19" w:rsidP="002C57EF">
            <w:pPr>
              <w:rPr>
                <w:rFonts w:ascii="Calibri" w:hAnsi="Calibri" w:cs="Calibri"/>
                <w:szCs w:val="22"/>
                <w:lang w:val="en-GB" w:eastAsia="en-GB"/>
              </w:rPr>
            </w:pPr>
            <w:bookmarkStart w:id="1474" w:name="lt_pId3105"/>
            <w:proofErr w:type="spellStart"/>
            <w:r w:rsidRPr="00ED523C">
              <w:rPr>
                <w:rFonts w:ascii="Calibri" w:eastAsia="Arial" w:hAnsi="Calibri" w:cs="Calibri"/>
                <w:color w:val="000000"/>
                <w:szCs w:val="22"/>
                <w:lang w:val="en-GB" w:eastAsia="en-GB"/>
              </w:rPr>
              <w:t>Orensot</w:t>
            </w:r>
            <w:bookmarkEnd w:id="147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11DF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250 11</w:t>
            </w:r>
          </w:p>
        </w:tc>
      </w:tr>
      <w:tr w:rsidR="000840D5" w:rsidRPr="00ED523C" w14:paraId="2C97DAB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468FB8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851565" w14:textId="77777777" w:rsidR="002C57EF" w:rsidRPr="00ED523C" w:rsidRDefault="003D6A19" w:rsidP="002C57EF">
            <w:pPr>
              <w:rPr>
                <w:rFonts w:ascii="Calibri" w:hAnsi="Calibri" w:cs="Calibri"/>
                <w:szCs w:val="22"/>
                <w:lang w:val="en-GB" w:eastAsia="en-GB"/>
              </w:rPr>
            </w:pPr>
            <w:bookmarkStart w:id="1475" w:name="lt_pId3107"/>
            <w:r w:rsidRPr="00ED523C">
              <w:rPr>
                <w:rFonts w:ascii="Calibri" w:eastAsia="Arial" w:hAnsi="Calibri" w:cs="Calibri"/>
                <w:color w:val="000000"/>
                <w:szCs w:val="22"/>
                <w:lang w:val="en-GB" w:eastAsia="en-GB"/>
              </w:rPr>
              <w:t>Baykal Westcom</w:t>
            </w:r>
            <w:bookmarkEnd w:id="147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2B0D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250 12</w:t>
            </w:r>
          </w:p>
        </w:tc>
      </w:tr>
      <w:tr w:rsidR="000840D5" w:rsidRPr="00ED523C" w14:paraId="184719C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8AE5C7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1D6392" w14:textId="77777777" w:rsidR="002C57EF" w:rsidRPr="00ED523C" w:rsidRDefault="003D6A19" w:rsidP="002C57EF">
            <w:pPr>
              <w:rPr>
                <w:rFonts w:ascii="Calibri" w:hAnsi="Calibri" w:cs="Calibri"/>
                <w:szCs w:val="22"/>
                <w:lang w:val="en-GB" w:eastAsia="en-GB"/>
              </w:rPr>
            </w:pPr>
            <w:bookmarkStart w:id="1476" w:name="lt_pId3109"/>
            <w:r w:rsidRPr="00ED523C">
              <w:rPr>
                <w:rFonts w:ascii="Calibri" w:eastAsia="Arial" w:hAnsi="Calibri" w:cs="Calibri"/>
                <w:color w:val="000000"/>
                <w:szCs w:val="22"/>
                <w:lang w:val="en-GB" w:eastAsia="en-GB"/>
              </w:rPr>
              <w:t>Kuban GSM</w:t>
            </w:r>
            <w:bookmarkEnd w:id="147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1AFE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250 13</w:t>
            </w:r>
          </w:p>
        </w:tc>
      </w:tr>
      <w:tr w:rsidR="000840D5" w:rsidRPr="00ED523C" w14:paraId="2F9FD28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B4926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6057B8" w14:textId="77777777" w:rsidR="002C57EF" w:rsidRPr="00ED523C" w:rsidRDefault="003D6A19" w:rsidP="002C57EF">
            <w:pPr>
              <w:rPr>
                <w:rFonts w:ascii="Calibri" w:hAnsi="Calibri" w:cs="Calibri"/>
                <w:szCs w:val="22"/>
                <w:lang w:val="en-GB" w:eastAsia="en-GB"/>
              </w:rPr>
            </w:pPr>
            <w:bookmarkStart w:id="1477" w:name="lt_pId3111"/>
            <w:r w:rsidRPr="00ED523C">
              <w:rPr>
                <w:rFonts w:ascii="Calibri" w:eastAsia="Arial" w:hAnsi="Calibri" w:cs="Calibri"/>
                <w:color w:val="000000"/>
                <w:szCs w:val="22"/>
                <w:lang w:val="en-GB" w:eastAsia="en-GB"/>
              </w:rPr>
              <w:t>New Telephone Company</w:t>
            </w:r>
            <w:bookmarkEnd w:id="147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22EF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250 16</w:t>
            </w:r>
          </w:p>
        </w:tc>
      </w:tr>
      <w:tr w:rsidR="000840D5" w:rsidRPr="00ED523C" w14:paraId="5695605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15D66D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3FAE29" w14:textId="77777777" w:rsidR="002C57EF" w:rsidRPr="00ED523C" w:rsidRDefault="003D6A19" w:rsidP="002C57EF">
            <w:pPr>
              <w:rPr>
                <w:rFonts w:ascii="Calibri" w:hAnsi="Calibri" w:cs="Calibri"/>
                <w:szCs w:val="22"/>
                <w:lang w:val="en-GB" w:eastAsia="en-GB"/>
              </w:rPr>
            </w:pPr>
            <w:bookmarkStart w:id="1478" w:name="lt_pId3113"/>
            <w:r w:rsidRPr="00ED523C">
              <w:rPr>
                <w:rFonts w:ascii="Calibri" w:eastAsia="Arial" w:hAnsi="Calibri" w:cs="Calibri"/>
                <w:color w:val="000000"/>
                <w:szCs w:val="22"/>
                <w:lang w:val="en-GB" w:eastAsia="en-GB"/>
              </w:rPr>
              <w:t>Ermak RMS</w:t>
            </w:r>
            <w:bookmarkEnd w:id="147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9232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250 17</w:t>
            </w:r>
          </w:p>
        </w:tc>
      </w:tr>
      <w:tr w:rsidR="000840D5" w:rsidRPr="00ED523C" w14:paraId="1B99B55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B9E8C2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748F16" w14:textId="77777777" w:rsidR="002C57EF" w:rsidRPr="00ED523C" w:rsidRDefault="003D6A19" w:rsidP="002C57EF">
            <w:pPr>
              <w:rPr>
                <w:rFonts w:ascii="Calibri" w:hAnsi="Calibri" w:cs="Calibri"/>
                <w:szCs w:val="22"/>
                <w:lang w:val="en-GB" w:eastAsia="en-GB"/>
              </w:rPr>
            </w:pPr>
            <w:bookmarkStart w:id="1479" w:name="lt_pId3115"/>
            <w:r w:rsidRPr="00ED523C">
              <w:rPr>
                <w:rFonts w:ascii="Calibri" w:eastAsia="Arial" w:hAnsi="Calibri" w:cs="Calibri"/>
                <w:color w:val="000000"/>
                <w:szCs w:val="22"/>
                <w:lang w:val="en-GB" w:eastAsia="en-GB"/>
              </w:rPr>
              <w:t>Volgograd Mobile</w:t>
            </w:r>
            <w:bookmarkEnd w:id="147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218A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250 19</w:t>
            </w:r>
          </w:p>
        </w:tc>
      </w:tr>
      <w:tr w:rsidR="000840D5" w:rsidRPr="00ED523C" w14:paraId="78A8981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2CD795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B47F5B" w14:textId="77777777" w:rsidR="002C57EF" w:rsidRPr="00ED523C" w:rsidRDefault="003D6A19" w:rsidP="002C57EF">
            <w:pPr>
              <w:rPr>
                <w:rFonts w:ascii="Calibri" w:hAnsi="Calibri" w:cs="Calibri"/>
                <w:szCs w:val="22"/>
                <w:lang w:val="en-GB" w:eastAsia="en-GB"/>
              </w:rPr>
            </w:pPr>
            <w:bookmarkStart w:id="1480" w:name="lt_pId3117"/>
            <w:r w:rsidRPr="00ED523C">
              <w:rPr>
                <w:rFonts w:ascii="Calibri" w:eastAsia="Arial" w:hAnsi="Calibri" w:cs="Calibri"/>
                <w:color w:val="000000"/>
                <w:szCs w:val="22"/>
                <w:lang w:val="en-GB" w:eastAsia="en-GB"/>
              </w:rPr>
              <w:t>ECC</w:t>
            </w:r>
            <w:bookmarkEnd w:id="148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6990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250 20</w:t>
            </w:r>
          </w:p>
        </w:tc>
      </w:tr>
      <w:tr w:rsidR="000840D5" w:rsidRPr="00ED523C" w14:paraId="0748234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6E0D88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DF3884" w14:textId="77777777" w:rsidR="002C57EF" w:rsidRPr="00ED523C" w:rsidRDefault="003D6A19" w:rsidP="002C57EF">
            <w:pPr>
              <w:rPr>
                <w:rFonts w:ascii="Calibri" w:hAnsi="Calibri" w:cs="Calibri"/>
                <w:szCs w:val="22"/>
                <w:lang w:val="en-GB" w:eastAsia="en-GB"/>
              </w:rPr>
            </w:pPr>
            <w:bookmarkStart w:id="1481" w:name="lt_pId3119"/>
            <w:proofErr w:type="spellStart"/>
            <w:r w:rsidRPr="00ED523C">
              <w:rPr>
                <w:rFonts w:ascii="Calibri" w:eastAsia="Arial" w:hAnsi="Calibri" w:cs="Calibri"/>
                <w:color w:val="000000"/>
                <w:szCs w:val="22"/>
                <w:lang w:val="en-GB" w:eastAsia="en-GB"/>
              </w:rPr>
              <w:t>Extel</w:t>
            </w:r>
            <w:bookmarkEnd w:id="148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7DD7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250 28</w:t>
            </w:r>
          </w:p>
        </w:tc>
      </w:tr>
      <w:tr w:rsidR="000840D5" w:rsidRPr="00ED523C" w14:paraId="32B03F0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57F319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9E47EC" w14:textId="77777777" w:rsidR="002C57EF" w:rsidRPr="00ED523C" w:rsidRDefault="003D6A19" w:rsidP="002C57EF">
            <w:pPr>
              <w:rPr>
                <w:rFonts w:ascii="Calibri" w:hAnsi="Calibri" w:cs="Calibri"/>
                <w:szCs w:val="22"/>
                <w:lang w:val="en-GB" w:eastAsia="en-GB"/>
              </w:rPr>
            </w:pPr>
            <w:bookmarkStart w:id="1482" w:name="lt_pId3121"/>
            <w:proofErr w:type="spellStart"/>
            <w:r w:rsidRPr="00ED523C">
              <w:rPr>
                <w:rFonts w:ascii="Calibri" w:eastAsia="Arial" w:hAnsi="Calibri" w:cs="Calibri"/>
                <w:color w:val="000000"/>
                <w:szCs w:val="22"/>
                <w:lang w:val="en-GB" w:eastAsia="en-GB"/>
              </w:rPr>
              <w:t>Uralsvyazinform</w:t>
            </w:r>
            <w:bookmarkEnd w:id="148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9E91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250 39</w:t>
            </w:r>
          </w:p>
        </w:tc>
      </w:tr>
      <w:tr w:rsidR="000840D5" w:rsidRPr="00ED523C" w14:paraId="28A60F5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E6F769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265B47" w14:textId="77777777" w:rsidR="002C57EF" w:rsidRPr="00ED523C" w:rsidRDefault="003D6A19" w:rsidP="002C57EF">
            <w:pPr>
              <w:rPr>
                <w:rFonts w:ascii="Calibri" w:hAnsi="Calibri" w:cs="Calibri"/>
                <w:szCs w:val="22"/>
                <w:lang w:val="en-GB" w:eastAsia="en-GB"/>
              </w:rPr>
            </w:pPr>
            <w:bookmarkStart w:id="1483" w:name="lt_pId3123"/>
            <w:proofErr w:type="spellStart"/>
            <w:r w:rsidRPr="00ED523C">
              <w:rPr>
                <w:rFonts w:ascii="Calibri" w:eastAsia="Arial" w:hAnsi="Calibri" w:cs="Calibri"/>
                <w:color w:val="000000"/>
                <w:szCs w:val="22"/>
                <w:lang w:val="en-GB" w:eastAsia="en-GB"/>
              </w:rPr>
              <w:t>Stuvtelesot</w:t>
            </w:r>
            <w:bookmarkEnd w:id="148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8580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250 44</w:t>
            </w:r>
          </w:p>
        </w:tc>
      </w:tr>
      <w:tr w:rsidR="000840D5" w:rsidRPr="00ED523C" w14:paraId="21BDA6A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5A632D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F89C6C" w14:textId="77777777" w:rsidR="002C57EF" w:rsidRPr="00ED523C" w:rsidRDefault="003D6A19" w:rsidP="002C57EF">
            <w:pPr>
              <w:rPr>
                <w:rFonts w:ascii="Calibri" w:hAnsi="Calibri" w:cs="Calibri"/>
                <w:szCs w:val="22"/>
                <w:lang w:val="en-GB" w:eastAsia="en-GB"/>
              </w:rPr>
            </w:pPr>
            <w:bookmarkStart w:id="1484" w:name="lt_pId3125"/>
            <w:proofErr w:type="spellStart"/>
            <w:r w:rsidRPr="00ED523C">
              <w:rPr>
                <w:rFonts w:ascii="Calibri" w:eastAsia="Arial" w:hAnsi="Calibri" w:cs="Calibri"/>
                <w:color w:val="000000"/>
                <w:szCs w:val="22"/>
                <w:lang w:val="en-GB" w:eastAsia="en-GB"/>
              </w:rPr>
              <w:t>Printelefone</w:t>
            </w:r>
            <w:bookmarkEnd w:id="148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5B7E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250 92</w:t>
            </w:r>
          </w:p>
        </w:tc>
      </w:tr>
      <w:tr w:rsidR="000840D5" w:rsidRPr="00ED523C" w14:paraId="45067A1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3AF77A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8D84AC" w14:textId="77777777" w:rsidR="002C57EF" w:rsidRPr="00ED523C" w:rsidRDefault="003D6A19" w:rsidP="002C57EF">
            <w:pPr>
              <w:rPr>
                <w:rFonts w:ascii="Calibri" w:hAnsi="Calibri" w:cs="Calibri"/>
                <w:szCs w:val="22"/>
                <w:lang w:val="en-GB" w:eastAsia="en-GB"/>
              </w:rPr>
            </w:pPr>
            <w:bookmarkStart w:id="1485" w:name="lt_pId3127"/>
            <w:r w:rsidRPr="00ED523C">
              <w:rPr>
                <w:rFonts w:ascii="Calibri" w:eastAsia="Arial" w:hAnsi="Calibri" w:cs="Calibri"/>
                <w:color w:val="000000"/>
                <w:szCs w:val="22"/>
                <w:lang w:val="en-GB" w:eastAsia="en-GB"/>
              </w:rPr>
              <w:t>Telecom XXI</w:t>
            </w:r>
            <w:bookmarkEnd w:id="148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7C03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250 93</w:t>
            </w:r>
          </w:p>
        </w:tc>
      </w:tr>
      <w:tr w:rsidR="000840D5" w:rsidRPr="00ED523C" w14:paraId="7C0D3889"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4878CD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32F9EE" w14:textId="77777777" w:rsidR="002C57EF" w:rsidRPr="00ED523C" w:rsidRDefault="003D6A19" w:rsidP="002C57EF">
            <w:pPr>
              <w:rPr>
                <w:rFonts w:ascii="Calibri" w:hAnsi="Calibri" w:cs="Calibri"/>
                <w:szCs w:val="22"/>
                <w:lang w:val="en-GB" w:eastAsia="en-GB"/>
              </w:rPr>
            </w:pPr>
            <w:bookmarkStart w:id="1486" w:name="lt_pId3129"/>
            <w:r w:rsidRPr="00ED523C">
              <w:rPr>
                <w:rFonts w:ascii="Calibri" w:eastAsia="Arial" w:hAnsi="Calibri" w:cs="Calibri"/>
                <w:color w:val="000000"/>
                <w:szCs w:val="22"/>
                <w:lang w:val="en-GB" w:eastAsia="en-GB"/>
              </w:rPr>
              <w:t>Beeline</w:t>
            </w:r>
            <w:bookmarkEnd w:id="148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B19E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250 99</w:t>
            </w:r>
          </w:p>
        </w:tc>
      </w:tr>
      <w:tr w:rsidR="000840D5" w:rsidRPr="00ED523C" w14:paraId="46A1801C"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23ED183" w14:textId="29FD71E8" w:rsidR="002C57EF" w:rsidRPr="00ED523C" w:rsidRDefault="00074306" w:rsidP="002C57EF">
            <w:pPr>
              <w:rPr>
                <w:rFonts w:ascii="Calibri" w:hAnsi="Calibri" w:cs="Calibri"/>
                <w:szCs w:val="22"/>
                <w:lang w:val="en-GB" w:eastAsia="en-GB"/>
              </w:rPr>
            </w:pPr>
            <w:proofErr w:type="spellStart"/>
            <w:r w:rsidRPr="00ED523C">
              <w:rPr>
                <w:rFonts w:cs="Microsoft YaHei" w:hint="eastAsia"/>
                <w:szCs w:val="22"/>
              </w:rPr>
              <w:t>卢旺达</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F85E3D"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442738" w14:textId="77777777" w:rsidR="002C57EF" w:rsidRPr="00ED523C" w:rsidRDefault="002C57EF" w:rsidP="002C57EF">
            <w:pPr>
              <w:rPr>
                <w:rFonts w:ascii="Calibri" w:hAnsi="Calibri" w:cs="Calibri"/>
                <w:szCs w:val="22"/>
                <w:lang w:val="en-GB" w:eastAsia="en-GB"/>
              </w:rPr>
            </w:pPr>
          </w:p>
        </w:tc>
      </w:tr>
      <w:tr w:rsidR="000840D5" w:rsidRPr="00ED523C" w14:paraId="505AD62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CBC9A3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764831" w14:textId="77777777" w:rsidR="002C57EF" w:rsidRPr="00ED523C" w:rsidRDefault="003D6A19" w:rsidP="002C57EF">
            <w:pPr>
              <w:rPr>
                <w:rFonts w:ascii="Calibri" w:hAnsi="Calibri" w:cs="Calibri"/>
                <w:szCs w:val="22"/>
                <w:lang w:val="en-GB" w:eastAsia="en-GB"/>
              </w:rPr>
            </w:pPr>
            <w:bookmarkStart w:id="1487" w:name="lt_pId3132"/>
            <w:r w:rsidRPr="00ED523C">
              <w:rPr>
                <w:rFonts w:ascii="Calibri" w:eastAsia="Arial" w:hAnsi="Calibri" w:cs="Calibri"/>
                <w:color w:val="000000"/>
                <w:szCs w:val="22"/>
                <w:lang w:val="en-GB" w:eastAsia="en-GB"/>
              </w:rPr>
              <w:t xml:space="preserve">MTN </w:t>
            </w:r>
            <w:proofErr w:type="spellStart"/>
            <w:r w:rsidRPr="00ED523C">
              <w:rPr>
                <w:rFonts w:ascii="Calibri" w:eastAsia="Arial" w:hAnsi="Calibri" w:cs="Calibri"/>
                <w:color w:val="000000"/>
                <w:szCs w:val="22"/>
                <w:lang w:val="en-GB" w:eastAsia="en-GB"/>
              </w:rPr>
              <w:t>Rwandacell</w:t>
            </w:r>
            <w:bookmarkEnd w:id="148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C497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635 10</w:t>
            </w:r>
          </w:p>
        </w:tc>
      </w:tr>
      <w:tr w:rsidR="000840D5" w:rsidRPr="00ED523C" w14:paraId="36BEEE0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7D7AA4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AB7002" w14:textId="77777777" w:rsidR="002C57EF" w:rsidRPr="00ED523C" w:rsidRDefault="003D6A19" w:rsidP="002C57EF">
            <w:pPr>
              <w:rPr>
                <w:rFonts w:ascii="Calibri" w:hAnsi="Calibri" w:cs="Calibri"/>
                <w:szCs w:val="22"/>
                <w:lang w:val="en-GB" w:eastAsia="en-GB"/>
              </w:rPr>
            </w:pPr>
            <w:bookmarkStart w:id="1488" w:name="lt_pId3134"/>
            <w:r w:rsidRPr="00ED523C">
              <w:rPr>
                <w:rFonts w:ascii="Calibri" w:eastAsia="Arial" w:hAnsi="Calibri" w:cs="Calibri"/>
                <w:color w:val="000000"/>
                <w:szCs w:val="22"/>
                <w:lang w:val="en-GB" w:eastAsia="en-GB"/>
              </w:rPr>
              <w:t>AIRTEL RWANDA Ltd</w:t>
            </w:r>
            <w:bookmarkEnd w:id="148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4C1E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635 13</w:t>
            </w:r>
          </w:p>
        </w:tc>
      </w:tr>
      <w:tr w:rsidR="000840D5" w:rsidRPr="00ED523C" w14:paraId="74E6F310"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5BEE7E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D33C79" w14:textId="77777777" w:rsidR="002C57EF" w:rsidRPr="00ED523C" w:rsidRDefault="003D6A19" w:rsidP="002C57EF">
            <w:pPr>
              <w:rPr>
                <w:rFonts w:ascii="Calibri" w:hAnsi="Calibri" w:cs="Calibri"/>
                <w:szCs w:val="22"/>
                <w:lang w:val="en-GB" w:eastAsia="en-GB"/>
              </w:rPr>
            </w:pPr>
            <w:bookmarkStart w:id="1489" w:name="lt_pId3136"/>
            <w:proofErr w:type="spellStart"/>
            <w:r w:rsidRPr="00ED523C">
              <w:rPr>
                <w:rFonts w:ascii="Calibri" w:eastAsia="Arial" w:hAnsi="Calibri" w:cs="Calibri"/>
                <w:color w:val="000000"/>
                <w:szCs w:val="22"/>
                <w:lang w:val="en-GB" w:eastAsia="en-GB"/>
              </w:rPr>
              <w:t>Olleh</w:t>
            </w:r>
            <w:proofErr w:type="spellEnd"/>
            <w:r w:rsidRPr="00ED523C">
              <w:rPr>
                <w:rFonts w:ascii="Calibri" w:eastAsia="Arial" w:hAnsi="Calibri" w:cs="Calibri"/>
                <w:color w:val="000000"/>
                <w:szCs w:val="22"/>
                <w:lang w:val="en-GB" w:eastAsia="en-GB"/>
              </w:rPr>
              <w:t xml:space="preserve"> Rwanda Networks (ORN)</w:t>
            </w:r>
            <w:bookmarkEnd w:id="148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3A03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635 17</w:t>
            </w:r>
          </w:p>
        </w:tc>
      </w:tr>
      <w:tr w:rsidR="0022596E" w:rsidRPr="00ED523C" w14:paraId="665A2827"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B07A1C6" w14:textId="252ECBD2" w:rsidR="0022596E" w:rsidRPr="00ED523C" w:rsidRDefault="0022596E" w:rsidP="0022596E">
            <w:pPr>
              <w:pageBreakBefore/>
              <w:rPr>
                <w:rFonts w:ascii="Calibri" w:hAnsi="Calibri" w:cs="Calibri"/>
                <w:szCs w:val="22"/>
                <w:lang w:val="en-GB" w:eastAsia="zh-CN"/>
              </w:rPr>
            </w:pPr>
            <w:r w:rsidRPr="00ED523C">
              <w:rPr>
                <w:rFonts w:cs="Microsoft YaHei" w:hint="eastAsia"/>
                <w:szCs w:val="22"/>
                <w:lang w:eastAsia="zh-CN"/>
              </w:rPr>
              <w:lastRenderedPageBreak/>
              <w:t>圣赫勒拿、阿森松和特里斯坦</w:t>
            </w:r>
            <w:r w:rsidRPr="00ED523C">
              <w:rPr>
                <w:rFonts w:cs="Microsoft YaHei"/>
                <w:szCs w:val="22"/>
                <w:lang w:eastAsia="zh-CN"/>
              </w:rPr>
              <w:t>-</w:t>
            </w:r>
            <w:r w:rsidRPr="00ED523C">
              <w:rPr>
                <w:rFonts w:cs="Microsoft YaHei" w:hint="eastAsia"/>
                <w:szCs w:val="22"/>
                <w:lang w:eastAsia="zh-CN"/>
              </w:rPr>
              <w:t>达库尼亚</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D61799" w14:textId="77777777" w:rsidR="0022596E" w:rsidRPr="00ED523C" w:rsidRDefault="0022596E" w:rsidP="0022596E">
            <w:pPr>
              <w:rPr>
                <w:rFonts w:ascii="Calibri" w:hAnsi="Calibri" w:cs="Calibri"/>
                <w:szCs w:val="22"/>
                <w:lang w:val="en-GB" w:eastAsia="zh-CN"/>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542D4A" w14:textId="77777777" w:rsidR="0022596E" w:rsidRPr="00ED523C" w:rsidRDefault="0022596E" w:rsidP="0022596E">
            <w:pPr>
              <w:rPr>
                <w:rFonts w:ascii="Calibri" w:hAnsi="Calibri" w:cs="Calibri"/>
                <w:szCs w:val="22"/>
                <w:lang w:val="en-GB" w:eastAsia="zh-CN"/>
              </w:rPr>
            </w:pPr>
          </w:p>
        </w:tc>
      </w:tr>
      <w:tr w:rsidR="0022596E" w:rsidRPr="00ED523C" w14:paraId="55DB086C"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BC349D2" w14:textId="77777777" w:rsidR="0022596E" w:rsidRPr="00ED523C" w:rsidRDefault="0022596E" w:rsidP="0022596E">
            <w:pPr>
              <w:rPr>
                <w:rFonts w:ascii="Calibri" w:hAnsi="Calibri" w:cs="Calibri"/>
                <w:szCs w:val="22"/>
                <w:lang w:val="en-GB" w:eastAsia="zh-CN"/>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F3B51B" w14:textId="77777777" w:rsidR="0022596E" w:rsidRPr="00ED523C" w:rsidRDefault="0022596E" w:rsidP="0022596E">
            <w:pPr>
              <w:rPr>
                <w:rFonts w:ascii="Calibri" w:hAnsi="Calibri" w:cs="Calibri"/>
                <w:szCs w:val="22"/>
                <w:lang w:val="en-GB" w:eastAsia="en-GB"/>
              </w:rPr>
            </w:pPr>
            <w:bookmarkStart w:id="1490" w:name="lt_pId3139"/>
            <w:r w:rsidRPr="00ED523C">
              <w:rPr>
                <w:rFonts w:ascii="Calibri" w:eastAsia="Arial" w:hAnsi="Calibri" w:cs="Calibri"/>
                <w:color w:val="000000"/>
                <w:szCs w:val="22"/>
                <w:lang w:val="en-GB" w:eastAsia="en-GB"/>
              </w:rPr>
              <w:t>Sure South Atlantic Ltd.</w:t>
            </w:r>
            <w:bookmarkEnd w:id="1490"/>
            <w:r w:rsidRPr="00ED523C">
              <w:rPr>
                <w:rFonts w:ascii="Calibri" w:eastAsia="Arial" w:hAnsi="Calibri" w:cs="Calibri"/>
                <w:color w:val="000000"/>
                <w:szCs w:val="22"/>
                <w:lang w:val="en-GB" w:eastAsia="en-GB"/>
              </w:rPr>
              <w:t xml:space="preserve"> </w:t>
            </w:r>
            <w:bookmarkStart w:id="1491" w:name="lt_pId3140"/>
            <w:r w:rsidRPr="00ED523C">
              <w:rPr>
                <w:rFonts w:ascii="Calibri" w:eastAsia="Arial" w:hAnsi="Calibri" w:cs="Calibri"/>
                <w:color w:val="000000"/>
                <w:szCs w:val="22"/>
                <w:lang w:val="en-GB" w:eastAsia="en-GB"/>
              </w:rPr>
              <w:t>(Ascension)</w:t>
            </w:r>
            <w:bookmarkEnd w:id="149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7D961" w14:textId="77777777" w:rsidR="0022596E" w:rsidRPr="00ED523C" w:rsidRDefault="0022596E" w:rsidP="0022596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658 01</w:t>
            </w:r>
          </w:p>
        </w:tc>
      </w:tr>
      <w:tr w:rsidR="0022596E" w:rsidRPr="00ED523C" w14:paraId="60C61458"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EDEFB30" w14:textId="3B902EBD" w:rsidR="0022596E" w:rsidRPr="00ED523C" w:rsidRDefault="0022596E" w:rsidP="0022596E">
            <w:pPr>
              <w:rPr>
                <w:rFonts w:ascii="Calibri" w:hAnsi="Calibri" w:cs="Calibri"/>
                <w:szCs w:val="22"/>
                <w:lang w:val="en-GB" w:eastAsia="en-GB"/>
              </w:rPr>
            </w:pPr>
            <w:proofErr w:type="spellStart"/>
            <w:r w:rsidRPr="00ED523C">
              <w:rPr>
                <w:rFonts w:cs="Microsoft YaHei" w:hint="eastAsia"/>
                <w:szCs w:val="22"/>
              </w:rPr>
              <w:t>圣基茨和尼维斯</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57461D" w14:textId="77777777" w:rsidR="0022596E" w:rsidRPr="00ED523C" w:rsidRDefault="0022596E" w:rsidP="0022596E">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29B308" w14:textId="77777777" w:rsidR="0022596E" w:rsidRPr="00ED523C" w:rsidRDefault="0022596E" w:rsidP="0022596E">
            <w:pPr>
              <w:rPr>
                <w:rFonts w:ascii="Calibri" w:hAnsi="Calibri" w:cs="Calibri"/>
                <w:szCs w:val="22"/>
                <w:lang w:val="en-GB" w:eastAsia="en-GB"/>
              </w:rPr>
            </w:pPr>
          </w:p>
        </w:tc>
      </w:tr>
      <w:tr w:rsidR="0022596E" w:rsidRPr="00ED523C" w14:paraId="48630195"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A075707" w14:textId="77777777" w:rsidR="0022596E" w:rsidRPr="00ED523C" w:rsidRDefault="0022596E" w:rsidP="0022596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A25FF6" w14:textId="77777777" w:rsidR="0022596E" w:rsidRPr="00ED523C" w:rsidRDefault="0022596E" w:rsidP="0022596E">
            <w:pPr>
              <w:rPr>
                <w:rFonts w:ascii="Calibri" w:hAnsi="Calibri" w:cs="Calibri"/>
                <w:szCs w:val="22"/>
                <w:lang w:val="en-GB" w:eastAsia="en-GB"/>
              </w:rPr>
            </w:pPr>
            <w:bookmarkStart w:id="1492" w:name="lt_pId3143"/>
            <w:r w:rsidRPr="00ED523C">
              <w:rPr>
                <w:rFonts w:ascii="Calibri" w:eastAsia="Arial" w:hAnsi="Calibri" w:cs="Calibri"/>
                <w:color w:val="000000"/>
                <w:szCs w:val="22"/>
                <w:lang w:val="en-GB" w:eastAsia="en-GB"/>
              </w:rPr>
              <w:t>Cable &amp; Wireless St Kitts &amp; Nevis Ltd trading as Lime</w:t>
            </w:r>
            <w:bookmarkEnd w:id="149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857F4" w14:textId="77777777" w:rsidR="0022596E" w:rsidRPr="00ED523C" w:rsidRDefault="0022596E" w:rsidP="0022596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356 110</w:t>
            </w:r>
          </w:p>
        </w:tc>
      </w:tr>
      <w:tr w:rsidR="0022596E" w:rsidRPr="00ED523C" w14:paraId="2C9485EE"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9409815" w14:textId="1B31F7EB" w:rsidR="0022596E" w:rsidRPr="00ED523C" w:rsidRDefault="0022596E" w:rsidP="0022596E">
            <w:pPr>
              <w:rPr>
                <w:rFonts w:ascii="Calibri" w:hAnsi="Calibri" w:cs="Calibri"/>
                <w:szCs w:val="22"/>
                <w:lang w:val="en-GB" w:eastAsia="en-GB"/>
              </w:rPr>
            </w:pPr>
            <w:proofErr w:type="spellStart"/>
            <w:r w:rsidRPr="00ED523C">
              <w:rPr>
                <w:rFonts w:cs="Microsoft YaHei" w:hint="eastAsia"/>
                <w:szCs w:val="22"/>
              </w:rPr>
              <w:t>圣卢西亚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172722" w14:textId="77777777" w:rsidR="0022596E" w:rsidRPr="00ED523C" w:rsidRDefault="0022596E" w:rsidP="0022596E">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452476" w14:textId="77777777" w:rsidR="0022596E" w:rsidRPr="00ED523C" w:rsidRDefault="0022596E" w:rsidP="0022596E">
            <w:pPr>
              <w:rPr>
                <w:rFonts w:ascii="Calibri" w:hAnsi="Calibri" w:cs="Calibri"/>
                <w:szCs w:val="22"/>
                <w:lang w:val="en-GB" w:eastAsia="en-GB"/>
              </w:rPr>
            </w:pPr>
          </w:p>
        </w:tc>
      </w:tr>
      <w:tr w:rsidR="0022596E" w:rsidRPr="00ED523C" w14:paraId="5AD5514B"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8E2C4BD" w14:textId="77777777" w:rsidR="0022596E" w:rsidRPr="00ED523C" w:rsidRDefault="0022596E" w:rsidP="0022596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A2793B" w14:textId="77777777" w:rsidR="0022596E" w:rsidRPr="00ED523C" w:rsidRDefault="0022596E" w:rsidP="0022596E">
            <w:pPr>
              <w:rPr>
                <w:rFonts w:ascii="Calibri" w:hAnsi="Calibri" w:cs="Calibri"/>
                <w:szCs w:val="22"/>
                <w:lang w:val="en-GB" w:eastAsia="en-GB"/>
              </w:rPr>
            </w:pPr>
            <w:bookmarkStart w:id="1493" w:name="lt_pId3146"/>
            <w:r w:rsidRPr="00ED523C">
              <w:rPr>
                <w:rFonts w:ascii="Calibri" w:eastAsia="Arial" w:hAnsi="Calibri" w:cs="Calibri"/>
                <w:color w:val="000000"/>
                <w:szCs w:val="22"/>
                <w:lang w:val="en-GB" w:eastAsia="en-GB"/>
              </w:rPr>
              <w:t>Cable &amp; Wireless (St Lucia) Ltd trading as Lime</w:t>
            </w:r>
            <w:bookmarkEnd w:id="149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1757F" w14:textId="77777777" w:rsidR="0022596E" w:rsidRPr="00ED523C" w:rsidRDefault="0022596E" w:rsidP="0022596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358 110</w:t>
            </w:r>
          </w:p>
        </w:tc>
      </w:tr>
      <w:tr w:rsidR="0022596E" w:rsidRPr="00ED523C" w14:paraId="535627B7"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49C8103" w14:textId="22E69977" w:rsidR="0022596E" w:rsidRPr="00ED523C" w:rsidRDefault="0022596E" w:rsidP="0022596E">
            <w:pPr>
              <w:rPr>
                <w:rFonts w:ascii="Calibri" w:hAnsi="Calibri" w:cs="Calibri"/>
                <w:szCs w:val="22"/>
                <w:lang w:val="en-GB" w:eastAsia="en-GB"/>
              </w:rPr>
            </w:pPr>
            <w:r w:rsidRPr="00ED523C">
              <w:rPr>
                <w:rFonts w:hint="eastAsia"/>
                <w:szCs w:val="22"/>
                <w:lang w:eastAsia="zh-CN"/>
              </w:rPr>
              <w:t>圣皮埃尔及米克隆</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0E36F7" w14:textId="77777777" w:rsidR="0022596E" w:rsidRPr="00ED523C" w:rsidRDefault="0022596E" w:rsidP="0022596E">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5F8AA2" w14:textId="77777777" w:rsidR="0022596E" w:rsidRPr="00ED523C" w:rsidRDefault="0022596E" w:rsidP="0022596E">
            <w:pPr>
              <w:rPr>
                <w:rFonts w:ascii="Calibri" w:hAnsi="Calibri" w:cs="Calibri"/>
                <w:szCs w:val="22"/>
                <w:lang w:val="en-GB" w:eastAsia="en-GB"/>
              </w:rPr>
            </w:pPr>
          </w:p>
        </w:tc>
      </w:tr>
      <w:tr w:rsidR="000840D5" w:rsidRPr="00ED523C" w14:paraId="53071B5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B3E808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D5AE36" w14:textId="77777777" w:rsidR="002C57EF" w:rsidRPr="00ED523C" w:rsidRDefault="003D6A19" w:rsidP="002C57EF">
            <w:pPr>
              <w:rPr>
                <w:rFonts w:ascii="Calibri" w:hAnsi="Calibri" w:cs="Calibri"/>
                <w:szCs w:val="22"/>
                <w:lang w:val="en-GB" w:eastAsia="en-GB"/>
              </w:rPr>
            </w:pPr>
            <w:bookmarkStart w:id="1494" w:name="lt_pId3149"/>
            <w:r w:rsidRPr="00ED523C">
              <w:rPr>
                <w:rFonts w:ascii="Calibri" w:eastAsia="Arial" w:hAnsi="Calibri" w:cs="Calibri"/>
                <w:color w:val="000000"/>
                <w:szCs w:val="22"/>
                <w:lang w:val="en-GB" w:eastAsia="en-GB"/>
              </w:rPr>
              <w:t>SAS SPM Telecom</w:t>
            </w:r>
            <w:bookmarkEnd w:id="149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9080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308 01</w:t>
            </w:r>
          </w:p>
        </w:tc>
      </w:tr>
      <w:tr w:rsidR="000840D5" w:rsidRPr="00ED523C" w14:paraId="7EC236B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2B198A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3903CD" w14:textId="77777777" w:rsidR="002C57EF" w:rsidRPr="00ED523C" w:rsidRDefault="003D6A19" w:rsidP="002C57EF">
            <w:pPr>
              <w:rPr>
                <w:rFonts w:ascii="Calibri" w:hAnsi="Calibri" w:cs="Calibri"/>
                <w:szCs w:val="22"/>
                <w:lang w:val="en-GB" w:eastAsia="en-GB"/>
              </w:rPr>
            </w:pPr>
            <w:bookmarkStart w:id="1495" w:name="lt_pId3151"/>
            <w:proofErr w:type="spellStart"/>
            <w:r w:rsidRPr="00ED523C">
              <w:rPr>
                <w:rFonts w:ascii="Calibri" w:eastAsia="Arial" w:hAnsi="Calibri" w:cs="Calibri"/>
                <w:color w:val="000000"/>
                <w:szCs w:val="22"/>
                <w:lang w:val="en-GB" w:eastAsia="en-GB"/>
              </w:rPr>
              <w:t>Globaltel</w:t>
            </w:r>
            <w:bookmarkEnd w:id="149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3827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308 02</w:t>
            </w:r>
          </w:p>
        </w:tc>
      </w:tr>
      <w:tr w:rsidR="000840D5" w:rsidRPr="00ED523C" w14:paraId="31AEF46F"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BBA605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0E3994" w14:textId="77777777" w:rsidR="002C57EF" w:rsidRPr="00ED523C" w:rsidRDefault="003D6A19" w:rsidP="002C57EF">
            <w:pPr>
              <w:rPr>
                <w:rFonts w:ascii="Calibri" w:hAnsi="Calibri" w:cs="Calibri"/>
                <w:szCs w:val="22"/>
                <w:lang w:val="en-GB" w:eastAsia="en-GB"/>
              </w:rPr>
            </w:pPr>
            <w:bookmarkStart w:id="1496" w:name="lt_pId3153"/>
            <w:r w:rsidRPr="00ED523C">
              <w:rPr>
                <w:rFonts w:ascii="Calibri" w:eastAsia="Arial" w:hAnsi="Calibri" w:cs="Calibri"/>
                <w:color w:val="000000"/>
                <w:szCs w:val="22"/>
                <w:lang w:val="en-GB" w:eastAsia="en-GB"/>
              </w:rPr>
              <w:t>SAS SPM Telecom</w:t>
            </w:r>
            <w:bookmarkEnd w:id="149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3AC2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308 03</w:t>
            </w:r>
          </w:p>
        </w:tc>
      </w:tr>
      <w:tr w:rsidR="00915EDC" w:rsidRPr="00ED523C" w14:paraId="298BE516"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FE411A1" w14:textId="060558E7" w:rsidR="00915EDC" w:rsidRPr="00ED523C" w:rsidRDefault="00915EDC" w:rsidP="00915EDC">
            <w:pPr>
              <w:rPr>
                <w:rFonts w:ascii="Calibri" w:hAnsi="Calibri" w:cs="Calibri"/>
                <w:szCs w:val="22"/>
                <w:lang w:val="en-GB" w:eastAsia="zh-CN"/>
              </w:rPr>
            </w:pPr>
            <w:r w:rsidRPr="00ED523C">
              <w:rPr>
                <w:rFonts w:cs="Microsoft YaHei" w:hint="eastAsia"/>
                <w:szCs w:val="22"/>
                <w:lang w:eastAsia="zh-CN"/>
              </w:rPr>
              <w:t>圣文森特和格林纳丁斯</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851606" w14:textId="77777777" w:rsidR="00915EDC" w:rsidRPr="00ED523C" w:rsidRDefault="00915EDC" w:rsidP="00915EDC">
            <w:pPr>
              <w:rPr>
                <w:rFonts w:ascii="Calibri" w:hAnsi="Calibri" w:cs="Calibri"/>
                <w:szCs w:val="22"/>
                <w:lang w:val="en-GB" w:eastAsia="zh-CN"/>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AA9111" w14:textId="77777777" w:rsidR="00915EDC" w:rsidRPr="00ED523C" w:rsidRDefault="00915EDC" w:rsidP="00915EDC">
            <w:pPr>
              <w:rPr>
                <w:rFonts w:ascii="Calibri" w:hAnsi="Calibri" w:cs="Calibri"/>
                <w:szCs w:val="22"/>
                <w:lang w:val="en-GB" w:eastAsia="zh-CN"/>
              </w:rPr>
            </w:pPr>
          </w:p>
        </w:tc>
      </w:tr>
      <w:tr w:rsidR="00915EDC" w:rsidRPr="00ED523C" w14:paraId="4AB2BBC5"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6E04166" w14:textId="77777777" w:rsidR="00915EDC" w:rsidRPr="00ED523C" w:rsidRDefault="00915EDC" w:rsidP="00915EDC">
            <w:pPr>
              <w:rPr>
                <w:rFonts w:ascii="Calibri" w:hAnsi="Calibri" w:cs="Calibri"/>
                <w:szCs w:val="22"/>
                <w:lang w:val="en-GB" w:eastAsia="zh-CN"/>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39E00A" w14:textId="77777777" w:rsidR="00915EDC" w:rsidRPr="00ED523C" w:rsidRDefault="00915EDC" w:rsidP="00915EDC">
            <w:pPr>
              <w:rPr>
                <w:rFonts w:ascii="Calibri" w:hAnsi="Calibri" w:cs="Calibri"/>
                <w:szCs w:val="22"/>
                <w:lang w:val="en-GB" w:eastAsia="en-GB"/>
              </w:rPr>
            </w:pPr>
            <w:bookmarkStart w:id="1497" w:name="lt_pId3156"/>
            <w:r w:rsidRPr="00ED523C">
              <w:rPr>
                <w:rFonts w:ascii="Calibri" w:eastAsia="Arial" w:hAnsi="Calibri" w:cs="Calibri"/>
                <w:color w:val="000000"/>
                <w:szCs w:val="22"/>
                <w:lang w:val="en-GB" w:eastAsia="en-GB"/>
              </w:rPr>
              <w:t>Cable &amp; Wireless St Vincent and the Grenadines Ltd trading as lime</w:t>
            </w:r>
            <w:bookmarkEnd w:id="149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4AE63" w14:textId="77777777" w:rsidR="00915EDC" w:rsidRPr="00ED523C" w:rsidRDefault="00915EDC" w:rsidP="00915EDC">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360 110</w:t>
            </w:r>
          </w:p>
        </w:tc>
      </w:tr>
      <w:tr w:rsidR="00915EDC" w:rsidRPr="00ED523C" w14:paraId="011FD7E0"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5DA4A0F" w14:textId="55E9B473" w:rsidR="00915EDC" w:rsidRPr="00ED523C" w:rsidRDefault="00915EDC" w:rsidP="00915EDC">
            <w:pPr>
              <w:rPr>
                <w:rFonts w:ascii="Calibri" w:hAnsi="Calibri" w:cs="Calibri"/>
                <w:szCs w:val="22"/>
                <w:lang w:val="en-GB" w:eastAsia="en-GB"/>
              </w:rPr>
            </w:pPr>
            <w:proofErr w:type="spellStart"/>
            <w:r w:rsidRPr="00ED523C">
              <w:rPr>
                <w:rFonts w:cs="Microsoft YaHei" w:hint="eastAsia"/>
                <w:szCs w:val="22"/>
              </w:rPr>
              <w:t>萨摩亚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5804F4" w14:textId="77777777" w:rsidR="00915EDC" w:rsidRPr="00ED523C" w:rsidRDefault="00915EDC" w:rsidP="00915EDC">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C2E6DF" w14:textId="77777777" w:rsidR="00915EDC" w:rsidRPr="00ED523C" w:rsidRDefault="00915EDC" w:rsidP="00915EDC">
            <w:pPr>
              <w:rPr>
                <w:rFonts w:ascii="Calibri" w:hAnsi="Calibri" w:cs="Calibri"/>
                <w:szCs w:val="22"/>
                <w:lang w:val="en-GB" w:eastAsia="en-GB"/>
              </w:rPr>
            </w:pPr>
          </w:p>
        </w:tc>
      </w:tr>
      <w:tr w:rsidR="00915EDC" w:rsidRPr="00ED523C" w14:paraId="4F35529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DA95E34" w14:textId="77777777" w:rsidR="00915EDC" w:rsidRPr="00ED523C" w:rsidRDefault="00915EDC" w:rsidP="00915EDC">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8FC2B7" w14:textId="77777777" w:rsidR="00915EDC" w:rsidRPr="00ED523C" w:rsidRDefault="00915EDC" w:rsidP="00915EDC">
            <w:pPr>
              <w:rPr>
                <w:rFonts w:ascii="Calibri" w:hAnsi="Calibri" w:cs="Calibri"/>
                <w:szCs w:val="22"/>
                <w:lang w:val="en-GB" w:eastAsia="en-GB"/>
              </w:rPr>
            </w:pPr>
            <w:bookmarkStart w:id="1498" w:name="lt_pId3159"/>
            <w:r w:rsidRPr="00ED523C">
              <w:rPr>
                <w:rFonts w:ascii="Calibri" w:eastAsia="Arial" w:hAnsi="Calibri" w:cs="Calibri"/>
                <w:color w:val="000000"/>
                <w:szCs w:val="22"/>
                <w:lang w:val="en-GB" w:eastAsia="en-GB"/>
              </w:rPr>
              <w:t>Telecom Samoa Cellular Ltd.</w:t>
            </w:r>
            <w:bookmarkEnd w:id="149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DB2E9" w14:textId="77777777" w:rsidR="00915EDC" w:rsidRPr="00ED523C" w:rsidRDefault="00915EDC" w:rsidP="00915EDC">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549 01</w:t>
            </w:r>
          </w:p>
        </w:tc>
      </w:tr>
      <w:tr w:rsidR="00915EDC" w:rsidRPr="00ED523C" w14:paraId="562E70AA"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BAF0CD4" w14:textId="77777777" w:rsidR="00915EDC" w:rsidRPr="00ED523C" w:rsidRDefault="00915EDC" w:rsidP="00915EDC">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8BF8E9" w14:textId="77777777" w:rsidR="00915EDC" w:rsidRPr="00ED523C" w:rsidRDefault="00915EDC" w:rsidP="00915EDC">
            <w:pPr>
              <w:rPr>
                <w:rFonts w:ascii="Calibri" w:hAnsi="Calibri" w:cs="Calibri"/>
                <w:szCs w:val="22"/>
                <w:lang w:val="en-GB" w:eastAsia="en-GB"/>
              </w:rPr>
            </w:pPr>
            <w:bookmarkStart w:id="1499" w:name="lt_pId3161"/>
            <w:proofErr w:type="spellStart"/>
            <w:r w:rsidRPr="00ED523C">
              <w:rPr>
                <w:rFonts w:ascii="Calibri" w:eastAsia="Arial" w:hAnsi="Calibri" w:cs="Calibri"/>
                <w:color w:val="000000"/>
                <w:szCs w:val="22"/>
                <w:lang w:val="en-GB" w:eastAsia="en-GB"/>
              </w:rPr>
              <w:t>GoMobile</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SamoaTel</w:t>
            </w:r>
            <w:proofErr w:type="spellEnd"/>
            <w:r w:rsidRPr="00ED523C">
              <w:rPr>
                <w:rFonts w:ascii="Calibri" w:eastAsia="Arial" w:hAnsi="Calibri" w:cs="Calibri"/>
                <w:color w:val="000000"/>
                <w:szCs w:val="22"/>
                <w:lang w:val="en-GB" w:eastAsia="en-GB"/>
              </w:rPr>
              <w:t xml:space="preserve"> Ltd</w:t>
            </w:r>
            <w:bookmarkEnd w:id="149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8B898" w14:textId="77777777" w:rsidR="00915EDC" w:rsidRPr="00ED523C" w:rsidRDefault="00915EDC" w:rsidP="00915EDC">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549 27</w:t>
            </w:r>
          </w:p>
        </w:tc>
      </w:tr>
      <w:tr w:rsidR="00915EDC" w:rsidRPr="00ED523C" w14:paraId="59FBF39D"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EA5149B" w14:textId="36087A47" w:rsidR="00915EDC" w:rsidRPr="00ED523C" w:rsidRDefault="00915EDC" w:rsidP="00915EDC">
            <w:pPr>
              <w:rPr>
                <w:rFonts w:ascii="Calibri" w:hAnsi="Calibri" w:cs="Calibri"/>
                <w:szCs w:val="22"/>
                <w:lang w:val="en-GB" w:eastAsia="en-GB"/>
              </w:rPr>
            </w:pPr>
            <w:proofErr w:type="spellStart"/>
            <w:r w:rsidRPr="00ED523C">
              <w:rPr>
                <w:rFonts w:cs="Microsoft YaHei" w:hint="eastAsia"/>
                <w:szCs w:val="22"/>
              </w:rPr>
              <w:t>圣马力诺</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1458E6" w14:textId="77777777" w:rsidR="00915EDC" w:rsidRPr="00ED523C" w:rsidRDefault="00915EDC" w:rsidP="00915EDC">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A33A2F" w14:textId="77777777" w:rsidR="00915EDC" w:rsidRPr="00ED523C" w:rsidRDefault="00915EDC" w:rsidP="00915EDC">
            <w:pPr>
              <w:rPr>
                <w:rFonts w:ascii="Calibri" w:hAnsi="Calibri" w:cs="Calibri"/>
                <w:szCs w:val="22"/>
                <w:lang w:val="en-GB" w:eastAsia="en-GB"/>
              </w:rPr>
            </w:pPr>
          </w:p>
        </w:tc>
      </w:tr>
      <w:tr w:rsidR="00915EDC" w:rsidRPr="00ED523C" w14:paraId="15FC0581"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1BDC65F" w14:textId="77777777" w:rsidR="00915EDC" w:rsidRPr="00ED523C" w:rsidRDefault="00915EDC" w:rsidP="00915EDC">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6FF969" w14:textId="77777777" w:rsidR="00915EDC" w:rsidRPr="00ED523C" w:rsidRDefault="00915EDC" w:rsidP="00915EDC">
            <w:pPr>
              <w:rPr>
                <w:rFonts w:ascii="Calibri" w:hAnsi="Calibri" w:cs="Calibri"/>
                <w:szCs w:val="22"/>
                <w:lang w:val="it-IT" w:eastAsia="en-GB"/>
              </w:rPr>
            </w:pPr>
            <w:bookmarkStart w:id="1500" w:name="lt_pId3164"/>
            <w:r w:rsidRPr="00ED523C">
              <w:rPr>
                <w:rFonts w:ascii="Calibri" w:eastAsia="Arial" w:hAnsi="Calibri" w:cs="Calibri"/>
                <w:color w:val="000000"/>
                <w:szCs w:val="22"/>
                <w:lang w:val="it-IT" w:eastAsia="en-GB"/>
              </w:rPr>
              <w:t>Prima San Marino / San Marino Telecom</w:t>
            </w:r>
            <w:bookmarkEnd w:id="150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0153F" w14:textId="77777777" w:rsidR="00915EDC" w:rsidRPr="00ED523C" w:rsidRDefault="00915EDC" w:rsidP="00915EDC">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292 01</w:t>
            </w:r>
          </w:p>
        </w:tc>
      </w:tr>
      <w:tr w:rsidR="00915EDC" w:rsidRPr="00ED523C" w14:paraId="1B3909F3"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06BE3C2" w14:textId="24CA18F5" w:rsidR="00915EDC" w:rsidRPr="00ED523C" w:rsidRDefault="00915EDC" w:rsidP="00915EDC">
            <w:pPr>
              <w:rPr>
                <w:rFonts w:ascii="Calibri" w:hAnsi="Calibri" w:cs="Calibri"/>
                <w:szCs w:val="22"/>
                <w:lang w:val="en-GB" w:eastAsia="en-GB"/>
              </w:rPr>
            </w:pPr>
            <w:proofErr w:type="spellStart"/>
            <w:r w:rsidRPr="00ED523C">
              <w:rPr>
                <w:rFonts w:cs="Microsoft YaHei" w:hint="eastAsia"/>
                <w:szCs w:val="22"/>
              </w:rPr>
              <w:t>圣多美和普林西比</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0D3E4D" w14:textId="77777777" w:rsidR="00915EDC" w:rsidRPr="00ED523C" w:rsidRDefault="00915EDC" w:rsidP="00915EDC">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1BEBFD" w14:textId="77777777" w:rsidR="00915EDC" w:rsidRPr="00ED523C" w:rsidRDefault="00915EDC" w:rsidP="00915EDC">
            <w:pPr>
              <w:rPr>
                <w:rFonts w:ascii="Calibri" w:hAnsi="Calibri" w:cs="Calibri"/>
                <w:szCs w:val="22"/>
                <w:lang w:val="en-GB" w:eastAsia="en-GB"/>
              </w:rPr>
            </w:pPr>
          </w:p>
        </w:tc>
      </w:tr>
      <w:tr w:rsidR="00915EDC" w:rsidRPr="00ED523C" w14:paraId="7D043620"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63F7C3A" w14:textId="77777777" w:rsidR="00915EDC" w:rsidRPr="00ED523C" w:rsidRDefault="00915EDC" w:rsidP="00915EDC">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8DABD0" w14:textId="77777777" w:rsidR="00915EDC" w:rsidRPr="00ED523C" w:rsidRDefault="00915EDC" w:rsidP="00915EDC">
            <w:pPr>
              <w:rPr>
                <w:rFonts w:ascii="Calibri" w:hAnsi="Calibri" w:cs="Calibri"/>
                <w:szCs w:val="22"/>
                <w:lang w:val="en-GB" w:eastAsia="en-GB"/>
              </w:rPr>
            </w:pPr>
            <w:bookmarkStart w:id="1501" w:name="lt_pId3167"/>
            <w:proofErr w:type="spellStart"/>
            <w:r w:rsidRPr="00ED523C">
              <w:rPr>
                <w:rFonts w:ascii="Calibri" w:eastAsia="Arial" w:hAnsi="Calibri" w:cs="Calibri"/>
                <w:color w:val="000000"/>
                <w:szCs w:val="22"/>
                <w:lang w:val="en-GB" w:eastAsia="en-GB"/>
              </w:rPr>
              <w:t>Companhia</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Santomese</w:t>
            </w:r>
            <w:proofErr w:type="spellEnd"/>
            <w:r w:rsidRPr="00ED523C">
              <w:rPr>
                <w:rFonts w:ascii="Calibri" w:eastAsia="Arial" w:hAnsi="Calibri" w:cs="Calibri"/>
                <w:color w:val="000000"/>
                <w:szCs w:val="22"/>
                <w:lang w:val="en-GB" w:eastAsia="en-GB"/>
              </w:rPr>
              <w:t xml:space="preserve"> de </w:t>
            </w:r>
            <w:proofErr w:type="spellStart"/>
            <w:r w:rsidRPr="00ED523C">
              <w:rPr>
                <w:rFonts w:ascii="Calibri" w:eastAsia="Arial" w:hAnsi="Calibri" w:cs="Calibri"/>
                <w:color w:val="000000"/>
                <w:szCs w:val="22"/>
                <w:lang w:val="en-GB" w:eastAsia="en-GB"/>
              </w:rPr>
              <w:t>Telecomunicações</w:t>
            </w:r>
            <w:bookmarkEnd w:id="150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53662" w14:textId="77777777" w:rsidR="00915EDC" w:rsidRPr="00ED523C" w:rsidRDefault="00915EDC" w:rsidP="00915EDC">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626 01</w:t>
            </w:r>
          </w:p>
        </w:tc>
      </w:tr>
      <w:tr w:rsidR="00915EDC" w:rsidRPr="00ED523C" w14:paraId="0AE8B10F"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59D5260" w14:textId="54D3E512" w:rsidR="00915EDC" w:rsidRPr="00ED523C" w:rsidRDefault="00915EDC" w:rsidP="00915EDC">
            <w:pPr>
              <w:rPr>
                <w:rFonts w:ascii="Calibri" w:hAnsi="Calibri" w:cs="Calibri"/>
                <w:szCs w:val="22"/>
                <w:lang w:val="en-GB" w:eastAsia="en-GB"/>
              </w:rPr>
            </w:pPr>
            <w:proofErr w:type="spellStart"/>
            <w:r w:rsidRPr="00ED523C">
              <w:rPr>
                <w:rFonts w:cs="Microsoft YaHei" w:hint="eastAsia"/>
                <w:szCs w:val="22"/>
              </w:rPr>
              <w:t>沙特阿拉伯</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6E0452" w14:textId="77777777" w:rsidR="00915EDC" w:rsidRPr="00ED523C" w:rsidRDefault="00915EDC" w:rsidP="00915EDC">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A8704A" w14:textId="77777777" w:rsidR="00915EDC" w:rsidRPr="00ED523C" w:rsidRDefault="00915EDC" w:rsidP="00915EDC">
            <w:pPr>
              <w:rPr>
                <w:rFonts w:ascii="Calibri" w:hAnsi="Calibri" w:cs="Calibri"/>
                <w:szCs w:val="22"/>
                <w:lang w:val="en-GB" w:eastAsia="en-GB"/>
              </w:rPr>
            </w:pPr>
          </w:p>
        </w:tc>
      </w:tr>
      <w:tr w:rsidR="000840D5" w:rsidRPr="00ED523C" w14:paraId="11815B2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BDD4EB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207F4C" w14:textId="77777777" w:rsidR="002C57EF" w:rsidRPr="00ED523C" w:rsidRDefault="003D6A19" w:rsidP="002C57EF">
            <w:pPr>
              <w:rPr>
                <w:rFonts w:ascii="Calibri" w:hAnsi="Calibri" w:cs="Calibri"/>
                <w:szCs w:val="22"/>
                <w:lang w:val="en-GB" w:eastAsia="en-GB"/>
              </w:rPr>
            </w:pPr>
            <w:bookmarkStart w:id="1502" w:name="lt_pId3170"/>
            <w:r w:rsidRPr="00ED523C">
              <w:rPr>
                <w:rFonts w:ascii="Calibri" w:eastAsia="Arial" w:hAnsi="Calibri" w:cs="Calibri"/>
                <w:color w:val="000000"/>
                <w:szCs w:val="22"/>
                <w:lang w:val="en-GB" w:eastAsia="en-GB"/>
              </w:rPr>
              <w:t>Saudi Telecom</w:t>
            </w:r>
            <w:bookmarkEnd w:id="150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0336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420 01</w:t>
            </w:r>
          </w:p>
        </w:tc>
      </w:tr>
      <w:tr w:rsidR="000840D5" w:rsidRPr="00ED523C" w14:paraId="1860A0DA"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A9395E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E9ABFB" w14:textId="77777777" w:rsidR="002C57EF" w:rsidRPr="00ED523C" w:rsidRDefault="003D6A19" w:rsidP="002C57EF">
            <w:pPr>
              <w:rPr>
                <w:rFonts w:ascii="Calibri" w:hAnsi="Calibri" w:cs="Calibri"/>
                <w:szCs w:val="22"/>
                <w:lang w:val="en-GB" w:eastAsia="en-GB"/>
              </w:rPr>
            </w:pPr>
            <w:bookmarkStart w:id="1503" w:name="lt_pId3172"/>
            <w:r w:rsidRPr="00ED523C">
              <w:rPr>
                <w:rFonts w:ascii="Calibri" w:eastAsia="Arial" w:hAnsi="Calibri" w:cs="Calibri"/>
                <w:color w:val="000000"/>
                <w:szCs w:val="22"/>
                <w:lang w:val="en-GB" w:eastAsia="en-GB"/>
              </w:rPr>
              <w:t>Etihad Etisalat Company (Mobily)</w:t>
            </w:r>
            <w:bookmarkEnd w:id="150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7B4D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420 03</w:t>
            </w:r>
          </w:p>
        </w:tc>
      </w:tr>
      <w:tr w:rsidR="00AF4384" w:rsidRPr="00ED523C" w14:paraId="060DAA0D"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E078677" w14:textId="4390E0EA" w:rsidR="00AF4384" w:rsidRPr="00ED523C" w:rsidRDefault="00AF4384" w:rsidP="00AF4384">
            <w:pPr>
              <w:rPr>
                <w:rFonts w:ascii="Calibri" w:hAnsi="Calibri" w:cs="Calibri"/>
                <w:szCs w:val="22"/>
                <w:lang w:val="en-GB" w:eastAsia="en-GB"/>
              </w:rPr>
            </w:pPr>
            <w:proofErr w:type="spellStart"/>
            <w:r w:rsidRPr="00ED523C">
              <w:rPr>
                <w:rFonts w:cs="Microsoft YaHei" w:hint="eastAsia"/>
                <w:szCs w:val="22"/>
              </w:rPr>
              <w:t>塞内加尔</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BE50B6" w14:textId="77777777" w:rsidR="00AF4384" w:rsidRPr="00ED523C" w:rsidRDefault="00AF4384" w:rsidP="00AF4384">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2B028D" w14:textId="77777777" w:rsidR="00AF4384" w:rsidRPr="00ED523C" w:rsidRDefault="00AF4384" w:rsidP="00AF4384">
            <w:pPr>
              <w:rPr>
                <w:rFonts w:ascii="Calibri" w:hAnsi="Calibri" w:cs="Calibri"/>
                <w:szCs w:val="22"/>
                <w:lang w:val="en-GB" w:eastAsia="en-GB"/>
              </w:rPr>
            </w:pPr>
          </w:p>
        </w:tc>
      </w:tr>
      <w:tr w:rsidR="00AF4384" w:rsidRPr="00ED523C" w14:paraId="7102E58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5416B7F" w14:textId="77777777" w:rsidR="00AF4384" w:rsidRPr="00ED523C" w:rsidRDefault="00AF4384" w:rsidP="00AF438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C5B882" w14:textId="77777777" w:rsidR="00AF4384" w:rsidRPr="00ED523C" w:rsidRDefault="00AF4384" w:rsidP="00AF4384">
            <w:pPr>
              <w:rPr>
                <w:rFonts w:ascii="Calibri" w:hAnsi="Calibri" w:cs="Calibri"/>
                <w:szCs w:val="22"/>
                <w:lang w:val="en-GB" w:eastAsia="en-GB"/>
              </w:rPr>
            </w:pPr>
            <w:bookmarkStart w:id="1504" w:name="lt_pId3175"/>
            <w:proofErr w:type="spellStart"/>
            <w:r w:rsidRPr="00ED523C">
              <w:rPr>
                <w:rFonts w:ascii="Calibri" w:eastAsia="Arial" w:hAnsi="Calibri" w:cs="Calibri"/>
                <w:color w:val="000000"/>
                <w:szCs w:val="22"/>
                <w:lang w:val="en-GB" w:eastAsia="en-GB"/>
              </w:rPr>
              <w:t>Sonatel</w:t>
            </w:r>
            <w:proofErr w:type="spellEnd"/>
            <w:r w:rsidRPr="00ED523C">
              <w:rPr>
                <w:rFonts w:ascii="Calibri" w:eastAsia="Arial" w:hAnsi="Calibri" w:cs="Calibri"/>
                <w:color w:val="000000"/>
                <w:szCs w:val="22"/>
                <w:lang w:val="en-GB" w:eastAsia="en-GB"/>
              </w:rPr>
              <w:t xml:space="preserve"> (Orange)</w:t>
            </w:r>
            <w:bookmarkEnd w:id="150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4371B" w14:textId="77777777" w:rsidR="00AF4384" w:rsidRPr="00ED523C" w:rsidRDefault="00AF4384" w:rsidP="00AF438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608 01</w:t>
            </w:r>
          </w:p>
        </w:tc>
      </w:tr>
      <w:tr w:rsidR="00AF4384" w:rsidRPr="00ED523C" w14:paraId="20ED991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72BE993" w14:textId="77777777" w:rsidR="00AF4384" w:rsidRPr="00ED523C" w:rsidRDefault="00AF4384" w:rsidP="00AF438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AC602E" w14:textId="77777777" w:rsidR="00AF4384" w:rsidRPr="00ED523C" w:rsidRDefault="00AF4384" w:rsidP="00AF4384">
            <w:pPr>
              <w:rPr>
                <w:rFonts w:ascii="Calibri" w:hAnsi="Calibri" w:cs="Calibri"/>
                <w:szCs w:val="22"/>
                <w:lang w:val="en-GB" w:eastAsia="en-GB"/>
              </w:rPr>
            </w:pPr>
            <w:bookmarkStart w:id="1505" w:name="lt_pId3177"/>
            <w:r w:rsidRPr="00ED523C">
              <w:rPr>
                <w:rFonts w:ascii="Calibri" w:eastAsia="Arial" w:hAnsi="Calibri" w:cs="Calibri"/>
                <w:color w:val="000000"/>
                <w:szCs w:val="22"/>
                <w:lang w:val="en-GB" w:eastAsia="en-GB"/>
              </w:rPr>
              <w:t>Sentel GSM (</w:t>
            </w:r>
            <w:proofErr w:type="spellStart"/>
            <w:r w:rsidRPr="00ED523C">
              <w:rPr>
                <w:rFonts w:ascii="Calibri" w:eastAsia="Arial" w:hAnsi="Calibri" w:cs="Calibri"/>
                <w:color w:val="000000"/>
                <w:szCs w:val="22"/>
                <w:lang w:val="en-GB" w:eastAsia="en-GB"/>
              </w:rPr>
              <w:t>Tigo</w:t>
            </w:r>
            <w:proofErr w:type="spellEnd"/>
            <w:r w:rsidRPr="00ED523C">
              <w:rPr>
                <w:rFonts w:ascii="Calibri" w:eastAsia="Arial" w:hAnsi="Calibri" w:cs="Calibri"/>
                <w:color w:val="000000"/>
                <w:szCs w:val="22"/>
                <w:lang w:val="en-GB" w:eastAsia="en-GB"/>
              </w:rPr>
              <w:t>)</w:t>
            </w:r>
            <w:bookmarkEnd w:id="150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28BE5" w14:textId="77777777" w:rsidR="00AF4384" w:rsidRPr="00ED523C" w:rsidRDefault="00AF4384" w:rsidP="00AF438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608 02</w:t>
            </w:r>
          </w:p>
        </w:tc>
      </w:tr>
      <w:tr w:rsidR="00AF4384" w:rsidRPr="00ED523C" w14:paraId="4CC735D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61723CE" w14:textId="77777777" w:rsidR="00AF4384" w:rsidRPr="00ED523C" w:rsidRDefault="00AF4384" w:rsidP="00AF438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C579DD" w14:textId="77777777" w:rsidR="00AF4384" w:rsidRPr="00ED523C" w:rsidRDefault="00AF4384" w:rsidP="00AF4384">
            <w:pPr>
              <w:rPr>
                <w:rFonts w:ascii="Calibri" w:hAnsi="Calibri" w:cs="Calibri"/>
                <w:szCs w:val="22"/>
                <w:lang w:val="en-GB" w:eastAsia="en-GB"/>
              </w:rPr>
            </w:pPr>
            <w:bookmarkStart w:id="1506" w:name="lt_pId3179"/>
            <w:r w:rsidRPr="00ED523C">
              <w:rPr>
                <w:rFonts w:ascii="Calibri" w:eastAsia="Arial" w:hAnsi="Calibri" w:cs="Calibri"/>
                <w:color w:val="000000"/>
                <w:szCs w:val="22"/>
                <w:lang w:val="en-GB" w:eastAsia="en-GB"/>
              </w:rPr>
              <w:t xml:space="preserve">Expresso </w:t>
            </w:r>
            <w:proofErr w:type="spellStart"/>
            <w:r w:rsidRPr="00ED523C">
              <w:rPr>
                <w:rFonts w:ascii="Calibri" w:eastAsia="Arial" w:hAnsi="Calibri" w:cs="Calibri"/>
                <w:color w:val="000000"/>
                <w:szCs w:val="22"/>
                <w:lang w:val="en-GB" w:eastAsia="en-GB"/>
              </w:rPr>
              <w:t>Sénégal</w:t>
            </w:r>
            <w:bookmarkEnd w:id="150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0FFEE" w14:textId="77777777" w:rsidR="00AF4384" w:rsidRPr="00ED523C" w:rsidRDefault="00AF4384" w:rsidP="00AF438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608 03</w:t>
            </w:r>
          </w:p>
        </w:tc>
      </w:tr>
      <w:tr w:rsidR="00AF4384" w:rsidRPr="00ED523C" w14:paraId="3DBE9526"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1692D8F" w14:textId="77777777" w:rsidR="00AF4384" w:rsidRPr="00ED523C" w:rsidRDefault="00AF4384" w:rsidP="00AF4384">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058020" w14:textId="77777777" w:rsidR="00AF4384" w:rsidRPr="00ED523C" w:rsidRDefault="00AF4384" w:rsidP="00AF4384">
            <w:pPr>
              <w:rPr>
                <w:rFonts w:ascii="Calibri" w:hAnsi="Calibri" w:cs="Calibri"/>
                <w:szCs w:val="22"/>
                <w:lang w:val="en-GB" w:eastAsia="en-GB"/>
              </w:rPr>
            </w:pPr>
            <w:bookmarkStart w:id="1507" w:name="lt_pId3181"/>
            <w:r w:rsidRPr="00ED523C">
              <w:rPr>
                <w:rFonts w:ascii="Calibri" w:eastAsia="Arial" w:hAnsi="Calibri" w:cs="Calibri"/>
                <w:color w:val="000000"/>
                <w:szCs w:val="22"/>
                <w:lang w:val="en-GB" w:eastAsia="en-GB"/>
              </w:rPr>
              <w:t>CSU</w:t>
            </w:r>
            <w:bookmarkEnd w:id="150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0EF70" w14:textId="77777777" w:rsidR="00AF4384" w:rsidRPr="00ED523C" w:rsidRDefault="00AF4384" w:rsidP="00AF4384">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608 04</w:t>
            </w:r>
          </w:p>
        </w:tc>
      </w:tr>
      <w:tr w:rsidR="00AF4384" w:rsidRPr="00ED523C" w14:paraId="36EAE8D5"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36C9737" w14:textId="39C4C044" w:rsidR="00AF4384" w:rsidRPr="00ED523C" w:rsidRDefault="00AF4384" w:rsidP="00AF4384">
            <w:pPr>
              <w:rPr>
                <w:rFonts w:ascii="Calibri" w:hAnsi="Calibri" w:cs="Calibri"/>
                <w:szCs w:val="22"/>
                <w:lang w:val="en-GB" w:eastAsia="en-GB"/>
              </w:rPr>
            </w:pPr>
            <w:proofErr w:type="spellStart"/>
            <w:r w:rsidRPr="00ED523C">
              <w:rPr>
                <w:rFonts w:cs="Microsoft YaHei" w:hint="eastAsia"/>
                <w:szCs w:val="22"/>
              </w:rPr>
              <w:t>塞尔维亚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F1EC9B" w14:textId="77777777" w:rsidR="00AF4384" w:rsidRPr="00ED523C" w:rsidRDefault="00AF4384" w:rsidP="00AF4384">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0E9EB1" w14:textId="77777777" w:rsidR="00AF4384" w:rsidRPr="00ED523C" w:rsidRDefault="00AF4384" w:rsidP="00AF4384">
            <w:pPr>
              <w:rPr>
                <w:rFonts w:ascii="Calibri" w:hAnsi="Calibri" w:cs="Calibri"/>
                <w:szCs w:val="22"/>
                <w:lang w:val="en-GB" w:eastAsia="en-GB"/>
              </w:rPr>
            </w:pPr>
          </w:p>
        </w:tc>
      </w:tr>
      <w:tr w:rsidR="000840D5" w:rsidRPr="00ED523C" w14:paraId="1F1E11F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CF308D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A83684" w14:textId="77777777" w:rsidR="002C57EF" w:rsidRPr="00ED523C" w:rsidRDefault="003D6A19" w:rsidP="002C57EF">
            <w:pPr>
              <w:rPr>
                <w:rFonts w:ascii="Calibri" w:hAnsi="Calibri" w:cs="Calibri"/>
                <w:szCs w:val="22"/>
                <w:lang w:val="en-GB" w:eastAsia="en-GB"/>
              </w:rPr>
            </w:pPr>
            <w:bookmarkStart w:id="1508" w:name="lt_pId3184"/>
            <w:r w:rsidRPr="00ED523C">
              <w:rPr>
                <w:rFonts w:ascii="Calibri" w:eastAsia="Arial" w:hAnsi="Calibri" w:cs="Calibri"/>
                <w:color w:val="000000"/>
                <w:szCs w:val="22"/>
                <w:lang w:val="en-GB" w:eastAsia="en-GB"/>
              </w:rPr>
              <w:t>Telenor d.o.o.</w:t>
            </w:r>
            <w:bookmarkEnd w:id="150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0482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220 01</w:t>
            </w:r>
          </w:p>
        </w:tc>
      </w:tr>
      <w:tr w:rsidR="000840D5" w:rsidRPr="00ED523C" w14:paraId="5D675D7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FA2D60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F92947" w14:textId="77777777" w:rsidR="002C57EF" w:rsidRPr="00ED523C" w:rsidRDefault="003D6A19" w:rsidP="002C57EF">
            <w:pPr>
              <w:rPr>
                <w:rFonts w:ascii="Calibri" w:hAnsi="Calibri" w:cs="Calibri"/>
                <w:szCs w:val="22"/>
                <w:lang w:val="en-GB" w:eastAsia="en-GB"/>
              </w:rPr>
            </w:pPr>
            <w:bookmarkStart w:id="1509" w:name="lt_pId3186"/>
            <w:r w:rsidRPr="00ED523C">
              <w:rPr>
                <w:rFonts w:ascii="Calibri" w:eastAsia="Arial" w:hAnsi="Calibri" w:cs="Calibri"/>
                <w:color w:val="000000"/>
                <w:szCs w:val="22"/>
                <w:lang w:val="en-GB" w:eastAsia="en-GB"/>
              </w:rPr>
              <w:t xml:space="preserve">Telekom </w:t>
            </w:r>
            <w:proofErr w:type="spellStart"/>
            <w:r w:rsidRPr="00ED523C">
              <w:rPr>
                <w:rFonts w:ascii="Calibri" w:eastAsia="Arial" w:hAnsi="Calibri" w:cs="Calibri"/>
                <w:color w:val="000000"/>
                <w:szCs w:val="22"/>
                <w:lang w:val="en-GB" w:eastAsia="en-GB"/>
              </w:rPr>
              <w:t>Srbija</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a.d.</w:t>
            </w:r>
            <w:bookmarkEnd w:id="150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149C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220 03</w:t>
            </w:r>
          </w:p>
        </w:tc>
      </w:tr>
      <w:tr w:rsidR="000840D5" w:rsidRPr="00ED523C" w14:paraId="0E80780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79445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40B573" w14:textId="77777777" w:rsidR="002C57EF" w:rsidRPr="00ED523C" w:rsidRDefault="003D6A19" w:rsidP="002C57EF">
            <w:pPr>
              <w:rPr>
                <w:rFonts w:ascii="Calibri" w:hAnsi="Calibri" w:cs="Calibri"/>
                <w:szCs w:val="22"/>
                <w:lang w:val="it-IT" w:eastAsia="en-GB"/>
              </w:rPr>
            </w:pPr>
            <w:bookmarkStart w:id="1510" w:name="lt_pId3188"/>
            <w:r w:rsidRPr="00ED523C">
              <w:rPr>
                <w:rFonts w:ascii="Calibri" w:eastAsia="Arial" w:hAnsi="Calibri" w:cs="Calibri"/>
                <w:color w:val="000000"/>
                <w:szCs w:val="22"/>
                <w:lang w:val="it-IT" w:eastAsia="en-GB"/>
              </w:rPr>
              <w:t>Vip mobile d.o.o.</w:t>
            </w:r>
            <w:bookmarkEnd w:id="15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DB47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220 05</w:t>
            </w:r>
          </w:p>
        </w:tc>
      </w:tr>
      <w:tr w:rsidR="000840D5" w:rsidRPr="00ED523C" w14:paraId="6FB47FF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18A16C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990039" w14:textId="77777777" w:rsidR="002C57EF" w:rsidRPr="00ED523C" w:rsidRDefault="003D6A19" w:rsidP="002C57EF">
            <w:pPr>
              <w:rPr>
                <w:rFonts w:ascii="Calibri" w:hAnsi="Calibri" w:cs="Calibri"/>
                <w:szCs w:val="22"/>
                <w:lang w:val="en-GB" w:eastAsia="en-GB"/>
              </w:rPr>
            </w:pPr>
            <w:bookmarkStart w:id="1511" w:name="lt_pId3190"/>
            <w:r w:rsidRPr="00ED523C">
              <w:rPr>
                <w:rFonts w:ascii="Calibri" w:eastAsia="Arial" w:hAnsi="Calibri" w:cs="Calibri"/>
                <w:color w:val="000000"/>
                <w:szCs w:val="22"/>
                <w:lang w:val="en-GB" w:eastAsia="en-GB"/>
              </w:rPr>
              <w:t xml:space="preserve">Orion </w:t>
            </w:r>
            <w:proofErr w:type="spellStart"/>
            <w:r w:rsidRPr="00ED523C">
              <w:rPr>
                <w:rFonts w:ascii="Calibri" w:eastAsia="Arial" w:hAnsi="Calibri" w:cs="Calibri"/>
                <w:color w:val="000000"/>
                <w:szCs w:val="22"/>
                <w:lang w:val="en-GB" w:eastAsia="en-GB"/>
              </w:rPr>
              <w:t>telekom</w:t>
            </w:r>
            <w:proofErr w:type="spellEnd"/>
            <w:r w:rsidRPr="00ED523C">
              <w:rPr>
                <w:rFonts w:ascii="Calibri" w:eastAsia="Arial" w:hAnsi="Calibri" w:cs="Calibri"/>
                <w:color w:val="000000"/>
                <w:szCs w:val="22"/>
                <w:lang w:val="en-GB" w:eastAsia="en-GB"/>
              </w:rPr>
              <w:t xml:space="preserve"> d.o.o.</w:t>
            </w:r>
            <w:bookmarkEnd w:id="15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A776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220 07</w:t>
            </w:r>
          </w:p>
        </w:tc>
      </w:tr>
      <w:tr w:rsidR="000840D5" w:rsidRPr="00ED523C" w14:paraId="4C0D00D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9D173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918581" w14:textId="77777777" w:rsidR="002C57EF" w:rsidRPr="00ED523C" w:rsidRDefault="003D6A19" w:rsidP="002C57EF">
            <w:pPr>
              <w:rPr>
                <w:rFonts w:ascii="Calibri" w:hAnsi="Calibri" w:cs="Calibri"/>
                <w:szCs w:val="22"/>
                <w:lang w:val="it-IT" w:eastAsia="en-GB"/>
              </w:rPr>
            </w:pPr>
            <w:bookmarkStart w:id="1512" w:name="lt_pId3192"/>
            <w:r w:rsidRPr="00ED523C">
              <w:rPr>
                <w:rFonts w:ascii="Calibri" w:eastAsia="Arial" w:hAnsi="Calibri" w:cs="Calibri"/>
                <w:color w:val="000000"/>
                <w:szCs w:val="22"/>
                <w:lang w:val="it-IT" w:eastAsia="en-GB"/>
              </w:rPr>
              <w:t>MUNDIO MOBILE d.o.o.</w:t>
            </w:r>
            <w:bookmarkEnd w:id="15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B99E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220 09</w:t>
            </w:r>
          </w:p>
        </w:tc>
      </w:tr>
      <w:tr w:rsidR="000840D5" w:rsidRPr="00ED523C" w14:paraId="1381AF46"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9E75AC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936AFA" w14:textId="77777777" w:rsidR="002C57EF" w:rsidRPr="00ED523C" w:rsidRDefault="003D6A19" w:rsidP="002C57EF">
            <w:pPr>
              <w:rPr>
                <w:rFonts w:ascii="Calibri" w:hAnsi="Calibri" w:cs="Calibri"/>
                <w:szCs w:val="22"/>
                <w:lang w:val="en-GB" w:eastAsia="en-GB"/>
              </w:rPr>
            </w:pPr>
            <w:bookmarkStart w:id="1513" w:name="lt_pId3194"/>
            <w:r w:rsidRPr="00ED523C">
              <w:rPr>
                <w:rFonts w:ascii="Calibri" w:eastAsia="Arial" w:hAnsi="Calibri" w:cs="Calibri"/>
                <w:color w:val="000000"/>
                <w:szCs w:val="22"/>
                <w:lang w:val="en-GB" w:eastAsia="en-GB"/>
              </w:rPr>
              <w:t>GLOBALTEL d.o.o.</w:t>
            </w:r>
            <w:bookmarkEnd w:id="151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BC00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220 11</w:t>
            </w:r>
          </w:p>
        </w:tc>
      </w:tr>
      <w:tr w:rsidR="00FB7DA3" w:rsidRPr="00ED523C" w14:paraId="681BE3A1"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12DB9CA" w14:textId="48F44AE9" w:rsidR="00FB7DA3" w:rsidRPr="00ED523C" w:rsidRDefault="00FB7DA3" w:rsidP="00FB7DA3">
            <w:pPr>
              <w:pageBreakBefore/>
              <w:rPr>
                <w:rFonts w:ascii="Calibri" w:hAnsi="Calibri" w:cs="Calibri"/>
                <w:szCs w:val="22"/>
                <w:lang w:val="en-GB" w:eastAsia="en-GB"/>
              </w:rPr>
            </w:pPr>
            <w:proofErr w:type="spellStart"/>
            <w:r w:rsidRPr="00ED523C">
              <w:rPr>
                <w:rFonts w:cs="Microsoft YaHei" w:hint="eastAsia"/>
                <w:szCs w:val="22"/>
              </w:rPr>
              <w:lastRenderedPageBreak/>
              <w:t>塞舌尔</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3D5E6B" w14:textId="77777777" w:rsidR="00FB7DA3" w:rsidRPr="00ED523C" w:rsidRDefault="00FB7DA3" w:rsidP="00FB7DA3">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5BCEDF" w14:textId="77777777" w:rsidR="00FB7DA3" w:rsidRPr="00ED523C" w:rsidRDefault="00FB7DA3" w:rsidP="00FB7DA3">
            <w:pPr>
              <w:rPr>
                <w:rFonts w:ascii="Calibri" w:hAnsi="Calibri" w:cs="Calibri"/>
                <w:szCs w:val="22"/>
                <w:lang w:val="en-GB" w:eastAsia="en-GB"/>
              </w:rPr>
            </w:pPr>
          </w:p>
        </w:tc>
      </w:tr>
      <w:tr w:rsidR="00FB7DA3" w:rsidRPr="00ED523C" w14:paraId="0C08263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0F8852D" w14:textId="77777777" w:rsidR="00FB7DA3" w:rsidRPr="00ED523C" w:rsidRDefault="00FB7DA3" w:rsidP="00FB7DA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19D6E8" w14:textId="77777777" w:rsidR="00FB7DA3" w:rsidRPr="00ED523C" w:rsidRDefault="00FB7DA3" w:rsidP="00FB7DA3">
            <w:pPr>
              <w:rPr>
                <w:rFonts w:ascii="Calibri" w:hAnsi="Calibri" w:cs="Calibri"/>
                <w:szCs w:val="22"/>
                <w:lang w:val="en-GB" w:eastAsia="en-GB"/>
              </w:rPr>
            </w:pPr>
            <w:bookmarkStart w:id="1514" w:name="lt_pId3197"/>
            <w:r w:rsidRPr="00ED523C">
              <w:rPr>
                <w:rFonts w:ascii="Calibri" w:eastAsia="Arial" w:hAnsi="Calibri" w:cs="Calibri"/>
                <w:color w:val="000000"/>
                <w:szCs w:val="22"/>
                <w:lang w:val="en-GB" w:eastAsia="en-GB"/>
              </w:rPr>
              <w:t>Cable and wireless (Seychelles) Ltd</w:t>
            </w:r>
            <w:bookmarkEnd w:id="151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647AA" w14:textId="77777777" w:rsidR="00FB7DA3" w:rsidRPr="00ED523C" w:rsidRDefault="00FB7DA3" w:rsidP="00FB7DA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633 01</w:t>
            </w:r>
          </w:p>
        </w:tc>
      </w:tr>
      <w:tr w:rsidR="00FB7DA3" w:rsidRPr="00ED523C" w14:paraId="52FAA83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FAFD810" w14:textId="77777777" w:rsidR="00FB7DA3" w:rsidRPr="00ED523C" w:rsidRDefault="00FB7DA3" w:rsidP="00FB7DA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00B8DB" w14:textId="77777777" w:rsidR="00FB7DA3" w:rsidRPr="00ED523C" w:rsidRDefault="00FB7DA3" w:rsidP="00FB7DA3">
            <w:pPr>
              <w:rPr>
                <w:rFonts w:ascii="Calibri" w:hAnsi="Calibri" w:cs="Calibri"/>
                <w:szCs w:val="22"/>
                <w:lang w:val="en-GB" w:eastAsia="en-GB"/>
              </w:rPr>
            </w:pPr>
            <w:bookmarkStart w:id="1515" w:name="lt_pId3199"/>
            <w:proofErr w:type="spellStart"/>
            <w:r w:rsidRPr="00ED523C">
              <w:rPr>
                <w:rFonts w:ascii="Calibri" w:eastAsia="Arial" w:hAnsi="Calibri" w:cs="Calibri"/>
                <w:color w:val="000000"/>
                <w:szCs w:val="22"/>
                <w:lang w:val="en-GB" w:eastAsia="en-GB"/>
              </w:rPr>
              <w:t>Intelvision</w:t>
            </w:r>
            <w:proofErr w:type="spellEnd"/>
            <w:r w:rsidRPr="00ED523C">
              <w:rPr>
                <w:rFonts w:ascii="Calibri" w:eastAsia="Arial" w:hAnsi="Calibri" w:cs="Calibri"/>
                <w:color w:val="000000"/>
                <w:szCs w:val="22"/>
                <w:lang w:val="en-GB" w:eastAsia="en-GB"/>
              </w:rPr>
              <w:t xml:space="preserve"> Ltd</w:t>
            </w:r>
            <w:bookmarkEnd w:id="151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05146" w14:textId="77777777" w:rsidR="00FB7DA3" w:rsidRPr="00ED523C" w:rsidRDefault="00FB7DA3" w:rsidP="00FB7DA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633 05</w:t>
            </w:r>
          </w:p>
        </w:tc>
      </w:tr>
      <w:tr w:rsidR="00FB7DA3" w:rsidRPr="00ED523C" w14:paraId="382E89E6"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5154D1A" w14:textId="77777777" w:rsidR="00FB7DA3" w:rsidRPr="00ED523C" w:rsidRDefault="00FB7DA3" w:rsidP="00FB7DA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3BE4F1" w14:textId="77777777" w:rsidR="00FB7DA3" w:rsidRPr="00ED523C" w:rsidRDefault="00FB7DA3" w:rsidP="00FB7DA3">
            <w:pPr>
              <w:rPr>
                <w:rFonts w:ascii="Calibri" w:hAnsi="Calibri" w:cs="Calibri"/>
                <w:szCs w:val="22"/>
                <w:lang w:val="en-GB" w:eastAsia="en-GB"/>
              </w:rPr>
            </w:pPr>
            <w:bookmarkStart w:id="1516" w:name="lt_pId3201"/>
            <w:r w:rsidRPr="00ED523C">
              <w:rPr>
                <w:rFonts w:ascii="Calibri" w:eastAsia="Arial" w:hAnsi="Calibri" w:cs="Calibri"/>
                <w:color w:val="000000"/>
                <w:szCs w:val="22"/>
                <w:lang w:val="en-GB" w:eastAsia="en-GB"/>
              </w:rPr>
              <w:t>Airtel (Seychelles) Ltd</w:t>
            </w:r>
            <w:bookmarkEnd w:id="151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ACD31" w14:textId="77777777" w:rsidR="00FB7DA3" w:rsidRPr="00ED523C" w:rsidRDefault="00FB7DA3" w:rsidP="00FB7DA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633 10</w:t>
            </w:r>
          </w:p>
        </w:tc>
      </w:tr>
      <w:tr w:rsidR="00FB7DA3" w:rsidRPr="00ED523C" w14:paraId="7B05F656"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C6CFFC3" w14:textId="17DAB518" w:rsidR="00FB7DA3" w:rsidRPr="00ED523C" w:rsidRDefault="00FB7DA3" w:rsidP="00FB7DA3">
            <w:pPr>
              <w:rPr>
                <w:rStyle w:val="StyleCalibriBlack8"/>
                <w:szCs w:val="22"/>
              </w:rPr>
            </w:pPr>
            <w:bookmarkStart w:id="1517" w:name="lt_pId3203"/>
            <w:proofErr w:type="spellStart"/>
            <w:r w:rsidRPr="00ED523C">
              <w:rPr>
                <w:rStyle w:val="StyleCalibriBlack8"/>
                <w:szCs w:val="22"/>
              </w:rPr>
              <w:t>塞拉利昂</w:t>
            </w:r>
            <w:bookmarkEnd w:id="1517"/>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9CD96C" w14:textId="77777777" w:rsidR="00FB7DA3" w:rsidRPr="00ED523C" w:rsidRDefault="00FB7DA3" w:rsidP="00FB7DA3">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4DC832" w14:textId="77777777" w:rsidR="00FB7DA3" w:rsidRPr="00ED523C" w:rsidRDefault="00FB7DA3" w:rsidP="00FB7DA3">
            <w:pPr>
              <w:rPr>
                <w:rFonts w:ascii="Calibri" w:hAnsi="Calibri" w:cs="Calibri"/>
                <w:szCs w:val="22"/>
                <w:lang w:val="en-GB" w:eastAsia="en-GB"/>
              </w:rPr>
            </w:pPr>
          </w:p>
        </w:tc>
      </w:tr>
      <w:tr w:rsidR="00FB7DA3" w:rsidRPr="00ED523C" w14:paraId="2A1499C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EC828B8" w14:textId="77777777" w:rsidR="00FB7DA3" w:rsidRPr="00ED523C" w:rsidRDefault="00FB7DA3" w:rsidP="00FB7DA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CEEED6" w14:textId="77777777" w:rsidR="00FB7DA3" w:rsidRPr="00ED523C" w:rsidRDefault="00FB7DA3" w:rsidP="00FB7DA3">
            <w:pPr>
              <w:rPr>
                <w:rFonts w:ascii="Calibri" w:hAnsi="Calibri" w:cs="Calibri"/>
                <w:szCs w:val="22"/>
                <w:lang w:val="en-GB" w:eastAsia="en-GB"/>
              </w:rPr>
            </w:pPr>
            <w:bookmarkStart w:id="1518" w:name="lt_pId3204"/>
            <w:proofErr w:type="spellStart"/>
            <w:r w:rsidRPr="00ED523C">
              <w:rPr>
                <w:rFonts w:ascii="Calibri" w:eastAsia="Arial" w:hAnsi="Calibri" w:cs="Calibri"/>
                <w:color w:val="000000"/>
                <w:szCs w:val="22"/>
                <w:lang w:val="en-GB" w:eastAsia="en-GB"/>
              </w:rPr>
              <w:t>Celtel</w:t>
            </w:r>
            <w:bookmarkEnd w:id="151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D7955" w14:textId="77777777" w:rsidR="00FB7DA3" w:rsidRPr="00ED523C" w:rsidRDefault="00FB7DA3" w:rsidP="00FB7DA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619 01</w:t>
            </w:r>
          </w:p>
        </w:tc>
      </w:tr>
      <w:tr w:rsidR="00FB7DA3" w:rsidRPr="00ED523C" w14:paraId="3072712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35D4B33" w14:textId="77777777" w:rsidR="00FB7DA3" w:rsidRPr="00ED523C" w:rsidRDefault="00FB7DA3" w:rsidP="00FB7DA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1ADBC9" w14:textId="77777777" w:rsidR="00FB7DA3" w:rsidRPr="00ED523C" w:rsidRDefault="00FB7DA3" w:rsidP="00FB7DA3">
            <w:pPr>
              <w:rPr>
                <w:rFonts w:ascii="Calibri" w:hAnsi="Calibri" w:cs="Calibri"/>
                <w:szCs w:val="22"/>
                <w:lang w:val="en-GB" w:eastAsia="en-GB"/>
              </w:rPr>
            </w:pPr>
            <w:bookmarkStart w:id="1519" w:name="lt_pId3206"/>
            <w:r w:rsidRPr="00ED523C">
              <w:rPr>
                <w:rFonts w:ascii="Calibri" w:eastAsia="Arial" w:hAnsi="Calibri" w:cs="Calibri"/>
                <w:color w:val="000000"/>
                <w:szCs w:val="22"/>
                <w:lang w:val="en-GB" w:eastAsia="en-GB"/>
              </w:rPr>
              <w:t>Millicom</w:t>
            </w:r>
            <w:bookmarkEnd w:id="15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E9C63" w14:textId="77777777" w:rsidR="00FB7DA3" w:rsidRPr="00ED523C" w:rsidRDefault="00FB7DA3" w:rsidP="00FB7DA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619 02</w:t>
            </w:r>
          </w:p>
        </w:tc>
      </w:tr>
      <w:tr w:rsidR="00FB7DA3" w:rsidRPr="00ED523C" w14:paraId="4270E80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16BFAA7" w14:textId="77777777" w:rsidR="00FB7DA3" w:rsidRPr="00ED523C" w:rsidRDefault="00FB7DA3" w:rsidP="00FB7DA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7B9A75" w14:textId="77777777" w:rsidR="00FB7DA3" w:rsidRPr="00ED523C" w:rsidRDefault="00FB7DA3" w:rsidP="00FB7DA3">
            <w:pPr>
              <w:rPr>
                <w:rFonts w:ascii="Calibri" w:hAnsi="Calibri" w:cs="Calibri"/>
                <w:szCs w:val="22"/>
                <w:lang w:val="en-GB" w:eastAsia="en-GB"/>
              </w:rPr>
            </w:pPr>
            <w:bookmarkStart w:id="1520" w:name="lt_pId3208"/>
            <w:r w:rsidRPr="00ED523C">
              <w:rPr>
                <w:rFonts w:ascii="Calibri" w:eastAsia="Arial" w:hAnsi="Calibri" w:cs="Calibri"/>
                <w:color w:val="000000"/>
                <w:szCs w:val="22"/>
                <w:lang w:val="en-GB" w:eastAsia="en-GB"/>
              </w:rPr>
              <w:t>Africell</w:t>
            </w:r>
            <w:bookmarkEnd w:id="152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1406A" w14:textId="77777777" w:rsidR="00FB7DA3" w:rsidRPr="00ED523C" w:rsidRDefault="00FB7DA3" w:rsidP="00FB7DA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619 03</w:t>
            </w:r>
          </w:p>
        </w:tc>
      </w:tr>
      <w:tr w:rsidR="00FB7DA3" w:rsidRPr="00ED523C" w14:paraId="5F7630D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082B70E" w14:textId="77777777" w:rsidR="00FB7DA3" w:rsidRPr="00ED523C" w:rsidRDefault="00FB7DA3" w:rsidP="00FB7DA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B54B62" w14:textId="77777777" w:rsidR="00FB7DA3" w:rsidRPr="00ED523C" w:rsidRDefault="00FB7DA3" w:rsidP="00FB7DA3">
            <w:pPr>
              <w:rPr>
                <w:rFonts w:ascii="Calibri" w:hAnsi="Calibri" w:cs="Calibri"/>
                <w:szCs w:val="22"/>
                <w:lang w:val="en-GB" w:eastAsia="en-GB"/>
              </w:rPr>
            </w:pPr>
            <w:bookmarkStart w:id="1521" w:name="lt_pId3210"/>
            <w:proofErr w:type="spellStart"/>
            <w:r w:rsidRPr="00ED523C">
              <w:rPr>
                <w:rFonts w:ascii="Calibri" w:eastAsia="Arial" w:hAnsi="Calibri" w:cs="Calibri"/>
                <w:color w:val="000000"/>
                <w:szCs w:val="22"/>
                <w:lang w:val="en-GB" w:eastAsia="en-GB"/>
              </w:rPr>
              <w:t>Comium</w:t>
            </w:r>
            <w:proofErr w:type="spellEnd"/>
            <w:r w:rsidRPr="00ED523C">
              <w:rPr>
                <w:rFonts w:ascii="Calibri" w:eastAsia="Arial" w:hAnsi="Calibri" w:cs="Calibri"/>
                <w:color w:val="000000"/>
                <w:szCs w:val="22"/>
                <w:lang w:val="en-GB" w:eastAsia="en-GB"/>
              </w:rPr>
              <w:t xml:space="preserve"> (Sierra Leone) Ltd</w:t>
            </w:r>
            <w:bookmarkEnd w:id="15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9CA65" w14:textId="77777777" w:rsidR="00FB7DA3" w:rsidRPr="00ED523C" w:rsidRDefault="00FB7DA3" w:rsidP="00FB7DA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619 04</w:t>
            </w:r>
          </w:p>
        </w:tc>
      </w:tr>
      <w:tr w:rsidR="00FB7DA3" w:rsidRPr="00ED523C" w14:paraId="7432A54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43D57E7" w14:textId="77777777" w:rsidR="00FB7DA3" w:rsidRPr="00ED523C" w:rsidRDefault="00FB7DA3" w:rsidP="00FB7DA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621155" w14:textId="77777777" w:rsidR="00FB7DA3" w:rsidRPr="00ED523C" w:rsidRDefault="00FB7DA3" w:rsidP="00FB7DA3">
            <w:pPr>
              <w:rPr>
                <w:rFonts w:ascii="Calibri" w:hAnsi="Calibri" w:cs="Calibri"/>
                <w:szCs w:val="22"/>
                <w:lang w:val="en-GB" w:eastAsia="en-GB"/>
              </w:rPr>
            </w:pPr>
            <w:bookmarkStart w:id="1522" w:name="lt_pId3212"/>
            <w:r w:rsidRPr="00ED523C">
              <w:rPr>
                <w:rFonts w:ascii="Calibri" w:eastAsia="Arial" w:hAnsi="Calibri" w:cs="Calibri"/>
                <w:color w:val="000000"/>
                <w:szCs w:val="22"/>
                <w:lang w:val="en-GB" w:eastAsia="en-GB"/>
              </w:rPr>
              <w:t>Lintel (Sierra Leone) Ltd.</w:t>
            </w:r>
            <w:bookmarkEnd w:id="152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FD09B" w14:textId="77777777" w:rsidR="00FB7DA3" w:rsidRPr="00ED523C" w:rsidRDefault="00FB7DA3" w:rsidP="00FB7DA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619 05</w:t>
            </w:r>
          </w:p>
        </w:tc>
      </w:tr>
      <w:tr w:rsidR="00FB7DA3" w:rsidRPr="00ED523C" w14:paraId="572AA42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5FB3589" w14:textId="77777777" w:rsidR="00FB7DA3" w:rsidRPr="00ED523C" w:rsidRDefault="00FB7DA3" w:rsidP="00FB7DA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41B126" w14:textId="77777777" w:rsidR="00FB7DA3" w:rsidRPr="00ED523C" w:rsidRDefault="00FB7DA3" w:rsidP="00FB7DA3">
            <w:pPr>
              <w:rPr>
                <w:rFonts w:ascii="Calibri" w:hAnsi="Calibri" w:cs="Calibri"/>
                <w:szCs w:val="22"/>
                <w:lang w:val="en-GB" w:eastAsia="en-GB"/>
              </w:rPr>
            </w:pPr>
            <w:bookmarkStart w:id="1523" w:name="lt_pId3214"/>
            <w:r w:rsidRPr="00ED523C">
              <w:rPr>
                <w:rFonts w:ascii="Calibri" w:eastAsia="Arial" w:hAnsi="Calibri" w:cs="Calibri"/>
                <w:color w:val="000000"/>
                <w:szCs w:val="22"/>
                <w:lang w:val="en-GB" w:eastAsia="en-GB"/>
              </w:rPr>
              <w:t>QCELL SIERRA LEONE</w:t>
            </w:r>
            <w:bookmarkEnd w:id="152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5B340" w14:textId="77777777" w:rsidR="00FB7DA3" w:rsidRPr="00ED523C" w:rsidRDefault="00FB7DA3" w:rsidP="00FB7DA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619 07</w:t>
            </w:r>
          </w:p>
        </w:tc>
      </w:tr>
      <w:tr w:rsidR="00FB7DA3" w:rsidRPr="00ED523C" w14:paraId="536C97B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9E81010" w14:textId="77777777" w:rsidR="00FB7DA3" w:rsidRPr="00ED523C" w:rsidRDefault="00FB7DA3" w:rsidP="00FB7DA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BCE983" w14:textId="77777777" w:rsidR="00FB7DA3" w:rsidRPr="00ED523C" w:rsidRDefault="00FB7DA3" w:rsidP="00FB7DA3">
            <w:pPr>
              <w:rPr>
                <w:rFonts w:ascii="Calibri" w:hAnsi="Calibri" w:cs="Calibri"/>
                <w:szCs w:val="22"/>
                <w:lang w:val="en-GB" w:eastAsia="en-GB"/>
              </w:rPr>
            </w:pPr>
            <w:bookmarkStart w:id="1524" w:name="lt_pId3216"/>
            <w:r w:rsidRPr="00ED523C">
              <w:rPr>
                <w:rFonts w:ascii="Calibri" w:eastAsia="Arial" w:hAnsi="Calibri" w:cs="Calibri"/>
                <w:color w:val="000000"/>
                <w:szCs w:val="22"/>
                <w:lang w:val="en-GB" w:eastAsia="en-GB"/>
              </w:rPr>
              <w:t>INTERGROUP TELECOM</w:t>
            </w:r>
            <w:bookmarkEnd w:id="152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72D2B" w14:textId="77777777" w:rsidR="00FB7DA3" w:rsidRPr="00ED523C" w:rsidRDefault="00FB7DA3" w:rsidP="00FB7DA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619 09</w:t>
            </w:r>
          </w:p>
        </w:tc>
      </w:tr>
      <w:tr w:rsidR="00FB7DA3" w:rsidRPr="00ED523C" w14:paraId="6523084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8056A87" w14:textId="77777777" w:rsidR="00FB7DA3" w:rsidRPr="00ED523C" w:rsidRDefault="00FB7DA3" w:rsidP="00FB7DA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D47A1C" w14:textId="77777777" w:rsidR="00FB7DA3" w:rsidRPr="00ED523C" w:rsidRDefault="00FB7DA3" w:rsidP="00FB7DA3">
            <w:pPr>
              <w:rPr>
                <w:rFonts w:ascii="Calibri" w:hAnsi="Calibri" w:cs="Calibri"/>
                <w:szCs w:val="22"/>
                <w:lang w:val="en-GB" w:eastAsia="en-GB"/>
              </w:rPr>
            </w:pPr>
            <w:bookmarkStart w:id="1525" w:name="lt_pId3218"/>
            <w:proofErr w:type="spellStart"/>
            <w:r w:rsidRPr="00ED523C">
              <w:rPr>
                <w:rFonts w:ascii="Calibri" w:eastAsia="Arial" w:hAnsi="Calibri" w:cs="Calibri"/>
                <w:color w:val="000000"/>
                <w:szCs w:val="22"/>
                <w:lang w:val="en-GB" w:eastAsia="en-GB"/>
              </w:rPr>
              <w:t>Mobitel</w:t>
            </w:r>
            <w:bookmarkEnd w:id="152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D5F6F" w14:textId="77777777" w:rsidR="00FB7DA3" w:rsidRPr="00ED523C" w:rsidRDefault="00FB7DA3" w:rsidP="00FB7DA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619 25</w:t>
            </w:r>
          </w:p>
        </w:tc>
      </w:tr>
      <w:tr w:rsidR="00FB7DA3" w:rsidRPr="00ED523C" w14:paraId="5977290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C027028" w14:textId="77777777" w:rsidR="00FB7DA3" w:rsidRPr="00ED523C" w:rsidRDefault="00FB7DA3" w:rsidP="00FB7DA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955D83" w14:textId="77777777" w:rsidR="00FB7DA3" w:rsidRPr="00ED523C" w:rsidRDefault="00FB7DA3" w:rsidP="00FB7DA3">
            <w:pPr>
              <w:rPr>
                <w:rFonts w:ascii="Calibri" w:hAnsi="Calibri" w:cs="Calibri"/>
                <w:szCs w:val="22"/>
                <w:lang w:val="en-GB" w:eastAsia="en-GB"/>
              </w:rPr>
            </w:pPr>
            <w:bookmarkStart w:id="1526" w:name="lt_pId3220"/>
            <w:proofErr w:type="spellStart"/>
            <w:r w:rsidRPr="00ED523C">
              <w:rPr>
                <w:rFonts w:ascii="Calibri" w:eastAsia="Arial" w:hAnsi="Calibri" w:cs="Calibri"/>
                <w:color w:val="000000"/>
                <w:szCs w:val="22"/>
                <w:lang w:val="en-GB" w:eastAsia="en-GB"/>
              </w:rPr>
              <w:t>Datatel</w:t>
            </w:r>
            <w:proofErr w:type="spellEnd"/>
            <w:r w:rsidRPr="00ED523C">
              <w:rPr>
                <w:rFonts w:ascii="Calibri" w:eastAsia="Arial" w:hAnsi="Calibri" w:cs="Calibri"/>
                <w:color w:val="000000"/>
                <w:szCs w:val="22"/>
                <w:lang w:val="en-GB" w:eastAsia="en-GB"/>
              </w:rPr>
              <w:t xml:space="preserve"> (SL) Ltd GSM</w:t>
            </w:r>
            <w:bookmarkEnd w:id="152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1402A" w14:textId="77777777" w:rsidR="00FB7DA3" w:rsidRPr="00ED523C" w:rsidRDefault="00FB7DA3" w:rsidP="00FB7DA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619 40</w:t>
            </w:r>
          </w:p>
        </w:tc>
      </w:tr>
      <w:tr w:rsidR="00FB7DA3" w:rsidRPr="00ED523C" w14:paraId="604D7A71"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B6CE979" w14:textId="77777777" w:rsidR="00FB7DA3" w:rsidRPr="00ED523C" w:rsidRDefault="00FB7DA3" w:rsidP="00FB7DA3">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45B1A8" w14:textId="77777777" w:rsidR="00FB7DA3" w:rsidRPr="00ED523C" w:rsidRDefault="00FB7DA3" w:rsidP="00FB7DA3">
            <w:pPr>
              <w:rPr>
                <w:rFonts w:ascii="Calibri" w:hAnsi="Calibri" w:cs="Calibri"/>
                <w:szCs w:val="22"/>
                <w:lang w:val="en-GB" w:eastAsia="en-GB"/>
              </w:rPr>
            </w:pPr>
            <w:bookmarkStart w:id="1527" w:name="lt_pId3222"/>
            <w:proofErr w:type="spellStart"/>
            <w:r w:rsidRPr="00ED523C">
              <w:rPr>
                <w:rFonts w:ascii="Calibri" w:eastAsia="Arial" w:hAnsi="Calibri" w:cs="Calibri"/>
                <w:color w:val="000000"/>
                <w:szCs w:val="22"/>
                <w:lang w:val="en-GB" w:eastAsia="en-GB"/>
              </w:rPr>
              <w:t>Datatel</w:t>
            </w:r>
            <w:proofErr w:type="spellEnd"/>
            <w:r w:rsidRPr="00ED523C">
              <w:rPr>
                <w:rFonts w:ascii="Calibri" w:eastAsia="Arial" w:hAnsi="Calibri" w:cs="Calibri"/>
                <w:color w:val="000000"/>
                <w:szCs w:val="22"/>
                <w:lang w:val="en-GB" w:eastAsia="en-GB"/>
              </w:rPr>
              <w:t xml:space="preserve"> (SL) Ltd CDMA</w:t>
            </w:r>
            <w:bookmarkEnd w:id="152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D46B0" w14:textId="77777777" w:rsidR="00FB7DA3" w:rsidRPr="00ED523C" w:rsidRDefault="00FB7DA3" w:rsidP="00FB7DA3">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619 50</w:t>
            </w:r>
          </w:p>
        </w:tc>
      </w:tr>
      <w:tr w:rsidR="00FB7DA3" w:rsidRPr="00ED523C" w14:paraId="587E5EEB"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75F3D36" w14:textId="1047771D" w:rsidR="00FB7DA3" w:rsidRPr="00ED523C" w:rsidRDefault="00FB7DA3" w:rsidP="00FB7DA3">
            <w:pPr>
              <w:rPr>
                <w:rStyle w:val="StyleCalibriBlack20"/>
                <w:szCs w:val="22"/>
              </w:rPr>
            </w:pPr>
            <w:proofErr w:type="spellStart"/>
            <w:r w:rsidRPr="00ED523C">
              <w:rPr>
                <w:rStyle w:val="StyleCalibriBlack20"/>
                <w:rFonts w:hint="eastAsia"/>
                <w:szCs w:val="22"/>
              </w:rPr>
              <w:t>新加坡</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BBF345" w14:textId="77777777" w:rsidR="00FB7DA3" w:rsidRPr="00ED523C" w:rsidRDefault="00FB7DA3" w:rsidP="00FB7DA3">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706FD0" w14:textId="77777777" w:rsidR="00FB7DA3" w:rsidRPr="00ED523C" w:rsidRDefault="00FB7DA3" w:rsidP="00FB7DA3">
            <w:pPr>
              <w:rPr>
                <w:rFonts w:ascii="Calibri" w:hAnsi="Calibri" w:cs="Calibri"/>
                <w:szCs w:val="22"/>
                <w:lang w:val="en-GB" w:eastAsia="en-GB"/>
              </w:rPr>
            </w:pPr>
          </w:p>
        </w:tc>
      </w:tr>
      <w:tr w:rsidR="000840D5" w:rsidRPr="00ED523C" w14:paraId="5E1533E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30C4DD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12FD3C" w14:textId="77777777" w:rsidR="002C57EF" w:rsidRPr="00ED523C" w:rsidRDefault="003D6A19" w:rsidP="002C57EF">
            <w:pPr>
              <w:rPr>
                <w:rFonts w:ascii="Calibri" w:hAnsi="Calibri" w:cs="Calibri"/>
                <w:szCs w:val="22"/>
                <w:lang w:val="en-GB" w:eastAsia="en-GB"/>
              </w:rPr>
            </w:pPr>
            <w:bookmarkStart w:id="1528" w:name="lt_pId3225"/>
            <w:r w:rsidRPr="00ED523C">
              <w:rPr>
                <w:rFonts w:ascii="Calibri" w:eastAsia="Arial" w:hAnsi="Calibri" w:cs="Calibri"/>
                <w:color w:val="000000"/>
                <w:szCs w:val="22"/>
                <w:lang w:val="en-GB" w:eastAsia="en-GB"/>
              </w:rPr>
              <w:t>Singtel ST GSM900</w:t>
            </w:r>
            <w:bookmarkEnd w:id="152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9AF4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525 01</w:t>
            </w:r>
          </w:p>
        </w:tc>
      </w:tr>
      <w:tr w:rsidR="000840D5" w:rsidRPr="00ED523C" w14:paraId="461907C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E74498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3632F5" w14:textId="77777777" w:rsidR="002C57EF" w:rsidRPr="00ED523C" w:rsidRDefault="003D6A19" w:rsidP="002C57EF">
            <w:pPr>
              <w:rPr>
                <w:rFonts w:ascii="Calibri" w:hAnsi="Calibri" w:cs="Calibri"/>
                <w:szCs w:val="22"/>
                <w:lang w:val="en-GB" w:eastAsia="en-GB"/>
              </w:rPr>
            </w:pPr>
            <w:bookmarkStart w:id="1529" w:name="lt_pId3227"/>
            <w:r w:rsidRPr="00ED523C">
              <w:rPr>
                <w:rFonts w:ascii="Calibri" w:eastAsia="Arial" w:hAnsi="Calibri" w:cs="Calibri"/>
                <w:color w:val="000000"/>
                <w:szCs w:val="22"/>
                <w:lang w:val="en-GB" w:eastAsia="en-GB"/>
              </w:rPr>
              <w:t>Singtel ST GSM1800</w:t>
            </w:r>
            <w:bookmarkEnd w:id="152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DDCB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525 02</w:t>
            </w:r>
          </w:p>
        </w:tc>
      </w:tr>
      <w:tr w:rsidR="000840D5" w:rsidRPr="00ED523C" w14:paraId="2156F31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94B8EE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B6B5BE" w14:textId="77777777" w:rsidR="002C57EF" w:rsidRPr="00ED523C" w:rsidRDefault="003D6A19" w:rsidP="002C57EF">
            <w:pPr>
              <w:rPr>
                <w:rFonts w:ascii="Calibri" w:hAnsi="Calibri" w:cs="Calibri"/>
                <w:szCs w:val="22"/>
                <w:lang w:val="en-GB" w:eastAsia="en-GB"/>
              </w:rPr>
            </w:pPr>
            <w:bookmarkStart w:id="1530" w:name="lt_pId3229"/>
            <w:r w:rsidRPr="00ED523C">
              <w:rPr>
                <w:rFonts w:ascii="Calibri" w:eastAsia="Arial" w:hAnsi="Calibri" w:cs="Calibri"/>
                <w:color w:val="000000"/>
                <w:szCs w:val="22"/>
                <w:lang w:val="en-GB" w:eastAsia="en-GB"/>
              </w:rPr>
              <w:t>M1</w:t>
            </w:r>
            <w:bookmarkEnd w:id="153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73B3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525 03</w:t>
            </w:r>
          </w:p>
        </w:tc>
      </w:tr>
      <w:tr w:rsidR="000840D5" w:rsidRPr="00ED523C" w14:paraId="744CDA7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FB776F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5CC15E" w14:textId="77777777" w:rsidR="002C57EF" w:rsidRPr="00ED523C" w:rsidRDefault="003D6A19" w:rsidP="002C57EF">
            <w:pPr>
              <w:rPr>
                <w:rFonts w:ascii="Calibri" w:hAnsi="Calibri" w:cs="Calibri"/>
                <w:szCs w:val="22"/>
                <w:lang w:val="en-GB" w:eastAsia="en-GB"/>
              </w:rPr>
            </w:pPr>
            <w:bookmarkStart w:id="1531" w:name="lt_pId3231"/>
            <w:proofErr w:type="spellStart"/>
            <w:r w:rsidRPr="00ED523C">
              <w:rPr>
                <w:rFonts w:ascii="Calibri" w:eastAsia="Arial" w:hAnsi="Calibri" w:cs="Calibri"/>
                <w:color w:val="000000"/>
                <w:szCs w:val="22"/>
                <w:lang w:val="en-GB" w:eastAsia="en-GB"/>
              </w:rPr>
              <w:t>StarHub</w:t>
            </w:r>
            <w:bookmarkEnd w:id="153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31DD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525 05</w:t>
            </w:r>
          </w:p>
        </w:tc>
      </w:tr>
      <w:tr w:rsidR="000840D5" w:rsidRPr="00ED523C" w14:paraId="52D24F4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36699F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2E821C" w14:textId="77777777" w:rsidR="002C57EF" w:rsidRPr="00ED523C" w:rsidRDefault="003D6A19" w:rsidP="002C57EF">
            <w:pPr>
              <w:rPr>
                <w:rFonts w:ascii="Calibri" w:hAnsi="Calibri" w:cs="Calibri"/>
                <w:szCs w:val="22"/>
                <w:lang w:val="en-GB" w:eastAsia="en-GB"/>
              </w:rPr>
            </w:pPr>
            <w:bookmarkStart w:id="1532" w:name="lt_pId3233"/>
            <w:proofErr w:type="spellStart"/>
            <w:r w:rsidRPr="00ED523C">
              <w:rPr>
                <w:rFonts w:ascii="Calibri" w:eastAsia="Arial" w:hAnsi="Calibri" w:cs="Calibri"/>
                <w:color w:val="000000"/>
                <w:szCs w:val="22"/>
                <w:lang w:val="en-GB" w:eastAsia="en-GB"/>
              </w:rPr>
              <w:t>StarHub</w:t>
            </w:r>
            <w:bookmarkEnd w:id="153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2480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525 08</w:t>
            </w:r>
          </w:p>
        </w:tc>
      </w:tr>
      <w:tr w:rsidR="000840D5" w:rsidRPr="00ED523C" w14:paraId="5AF4084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937E74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B06723" w14:textId="77777777" w:rsidR="002C57EF" w:rsidRPr="00ED523C" w:rsidRDefault="003D6A19" w:rsidP="002C57EF">
            <w:pPr>
              <w:rPr>
                <w:rFonts w:ascii="Calibri" w:hAnsi="Calibri" w:cs="Calibri"/>
                <w:szCs w:val="22"/>
                <w:lang w:val="en-GB" w:eastAsia="en-GB"/>
              </w:rPr>
            </w:pPr>
            <w:bookmarkStart w:id="1533" w:name="lt_pId3235"/>
            <w:r w:rsidRPr="00ED523C">
              <w:rPr>
                <w:rFonts w:ascii="Calibri" w:eastAsia="Arial" w:hAnsi="Calibri" w:cs="Calibri"/>
                <w:color w:val="000000"/>
                <w:szCs w:val="22"/>
                <w:lang w:val="en-GB" w:eastAsia="en-GB"/>
              </w:rPr>
              <w:t>Liberty Wireless Pte Ltd</w:t>
            </w:r>
            <w:bookmarkEnd w:id="153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1631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525 09</w:t>
            </w:r>
          </w:p>
        </w:tc>
      </w:tr>
      <w:tr w:rsidR="000840D5" w:rsidRPr="00ED523C" w14:paraId="089BDCF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EED92B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221593" w14:textId="77777777" w:rsidR="002C57EF" w:rsidRPr="00ED523C" w:rsidRDefault="003D6A19" w:rsidP="002C57EF">
            <w:pPr>
              <w:rPr>
                <w:rFonts w:ascii="Calibri" w:hAnsi="Calibri" w:cs="Calibri"/>
                <w:szCs w:val="22"/>
                <w:lang w:val="en-GB" w:eastAsia="en-GB"/>
              </w:rPr>
            </w:pPr>
            <w:bookmarkStart w:id="1534" w:name="lt_pId3237"/>
            <w:r w:rsidRPr="00ED523C">
              <w:rPr>
                <w:rFonts w:ascii="Calibri" w:eastAsia="Arial" w:hAnsi="Calibri" w:cs="Calibri"/>
                <w:color w:val="000000"/>
                <w:szCs w:val="22"/>
                <w:lang w:val="en-GB" w:eastAsia="en-GB"/>
              </w:rPr>
              <w:t>TPG Telecom Pte Ltd</w:t>
            </w:r>
            <w:bookmarkEnd w:id="153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290D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525 10</w:t>
            </w:r>
          </w:p>
        </w:tc>
      </w:tr>
      <w:tr w:rsidR="000840D5" w:rsidRPr="00ED523C" w14:paraId="167D0750"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E793E3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554E59" w14:textId="77777777" w:rsidR="002C57EF" w:rsidRPr="00ED523C" w:rsidRDefault="003D6A19" w:rsidP="002C57EF">
            <w:pPr>
              <w:rPr>
                <w:rFonts w:ascii="Calibri" w:hAnsi="Calibri" w:cs="Calibri"/>
                <w:szCs w:val="22"/>
                <w:lang w:val="en-GB" w:eastAsia="en-GB"/>
              </w:rPr>
            </w:pPr>
            <w:bookmarkStart w:id="1535" w:name="lt_pId3239"/>
            <w:r w:rsidRPr="00ED523C">
              <w:rPr>
                <w:rFonts w:ascii="Calibri" w:eastAsia="Arial" w:hAnsi="Calibri" w:cs="Calibri"/>
                <w:color w:val="000000"/>
                <w:szCs w:val="22"/>
                <w:lang w:val="en-GB" w:eastAsia="en-GB"/>
              </w:rPr>
              <w:t>Digital Trunked Radio Network</w:t>
            </w:r>
            <w:bookmarkEnd w:id="153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BA24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525 12</w:t>
            </w:r>
          </w:p>
        </w:tc>
      </w:tr>
      <w:tr w:rsidR="007046FE" w:rsidRPr="00ED523C" w14:paraId="1EA52C65"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58E3E29" w14:textId="712542CE" w:rsidR="007046FE" w:rsidRPr="00ED523C" w:rsidRDefault="007046FE" w:rsidP="007046FE">
            <w:pPr>
              <w:rPr>
                <w:rStyle w:val="StyleCalibriBlack20"/>
                <w:szCs w:val="22"/>
              </w:rPr>
            </w:pPr>
            <w:proofErr w:type="spellStart"/>
            <w:r w:rsidRPr="00ED523C">
              <w:rPr>
                <w:rStyle w:val="StyleCalibriBlack20"/>
                <w:rFonts w:hint="eastAsia"/>
                <w:szCs w:val="22"/>
              </w:rPr>
              <w:t>斯洛伐克</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F38A47" w14:textId="77777777" w:rsidR="007046FE" w:rsidRPr="00ED523C" w:rsidRDefault="007046FE" w:rsidP="007046FE">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0CA866" w14:textId="77777777" w:rsidR="007046FE" w:rsidRPr="00ED523C" w:rsidRDefault="007046FE" w:rsidP="007046FE">
            <w:pPr>
              <w:rPr>
                <w:rFonts w:ascii="Calibri" w:hAnsi="Calibri" w:cs="Calibri"/>
                <w:szCs w:val="22"/>
                <w:lang w:val="en-GB" w:eastAsia="en-GB"/>
              </w:rPr>
            </w:pPr>
          </w:p>
        </w:tc>
      </w:tr>
      <w:tr w:rsidR="007046FE" w:rsidRPr="00ED523C" w14:paraId="651F4A0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1A4E247" w14:textId="77777777" w:rsidR="007046FE" w:rsidRPr="00ED523C" w:rsidRDefault="007046FE" w:rsidP="007046F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89917C" w14:textId="77777777" w:rsidR="007046FE" w:rsidRPr="00ED523C" w:rsidRDefault="007046FE" w:rsidP="007046FE">
            <w:pPr>
              <w:rPr>
                <w:rFonts w:ascii="Calibri" w:hAnsi="Calibri" w:cs="Calibri"/>
                <w:szCs w:val="22"/>
                <w:lang w:val="en-GB" w:eastAsia="en-GB"/>
              </w:rPr>
            </w:pPr>
            <w:bookmarkStart w:id="1536" w:name="lt_pId3242"/>
            <w:r w:rsidRPr="00ED523C">
              <w:rPr>
                <w:rFonts w:ascii="Calibri" w:eastAsia="Arial" w:hAnsi="Calibri" w:cs="Calibri"/>
                <w:color w:val="000000"/>
                <w:szCs w:val="22"/>
                <w:lang w:val="en-GB" w:eastAsia="en-GB"/>
              </w:rPr>
              <w:t>Orange, GSM</w:t>
            </w:r>
            <w:bookmarkEnd w:id="153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F3E21" w14:textId="77777777" w:rsidR="007046FE" w:rsidRPr="00ED523C" w:rsidRDefault="007046FE" w:rsidP="007046F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231 01</w:t>
            </w:r>
          </w:p>
        </w:tc>
      </w:tr>
      <w:tr w:rsidR="007046FE" w:rsidRPr="00ED523C" w14:paraId="1BFDCA4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C681122" w14:textId="77777777" w:rsidR="007046FE" w:rsidRPr="00ED523C" w:rsidRDefault="007046FE" w:rsidP="007046F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664BB3" w14:textId="77777777" w:rsidR="007046FE" w:rsidRPr="00ED523C" w:rsidRDefault="007046FE" w:rsidP="007046FE">
            <w:pPr>
              <w:rPr>
                <w:rFonts w:ascii="Calibri" w:hAnsi="Calibri" w:cs="Calibri"/>
                <w:szCs w:val="22"/>
                <w:lang w:val="en-GB" w:eastAsia="en-GB"/>
              </w:rPr>
            </w:pPr>
            <w:bookmarkStart w:id="1537" w:name="lt_pId3244"/>
            <w:proofErr w:type="spellStart"/>
            <w:r w:rsidRPr="00ED523C">
              <w:rPr>
                <w:rFonts w:ascii="Calibri" w:eastAsia="Arial" w:hAnsi="Calibri" w:cs="Calibri"/>
                <w:color w:val="000000"/>
                <w:szCs w:val="22"/>
                <w:lang w:val="en-GB" w:eastAsia="en-GB"/>
              </w:rPr>
              <w:t>Eurotel</w:t>
            </w:r>
            <w:proofErr w:type="spellEnd"/>
            <w:r w:rsidRPr="00ED523C">
              <w:rPr>
                <w:rFonts w:ascii="Calibri" w:eastAsia="Arial" w:hAnsi="Calibri" w:cs="Calibri"/>
                <w:color w:val="000000"/>
                <w:szCs w:val="22"/>
                <w:lang w:val="en-GB" w:eastAsia="en-GB"/>
              </w:rPr>
              <w:t>, GSM &amp; NMT</w:t>
            </w:r>
            <w:bookmarkEnd w:id="153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2DFBA" w14:textId="77777777" w:rsidR="007046FE" w:rsidRPr="00ED523C" w:rsidRDefault="007046FE" w:rsidP="007046F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231 02</w:t>
            </w:r>
          </w:p>
        </w:tc>
      </w:tr>
      <w:tr w:rsidR="007046FE" w:rsidRPr="00ED523C" w14:paraId="752AC27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245A1E3" w14:textId="77777777" w:rsidR="007046FE" w:rsidRPr="00ED523C" w:rsidRDefault="007046FE" w:rsidP="007046F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608616" w14:textId="77777777" w:rsidR="007046FE" w:rsidRPr="00ED523C" w:rsidRDefault="007046FE" w:rsidP="007046FE">
            <w:pPr>
              <w:rPr>
                <w:rFonts w:ascii="Calibri" w:hAnsi="Calibri" w:cs="Calibri"/>
                <w:szCs w:val="22"/>
                <w:lang w:val="en-GB" w:eastAsia="en-GB"/>
              </w:rPr>
            </w:pPr>
            <w:bookmarkStart w:id="1538" w:name="lt_pId3246"/>
            <w:proofErr w:type="spellStart"/>
            <w:r w:rsidRPr="00ED523C">
              <w:rPr>
                <w:rFonts w:ascii="Calibri" w:eastAsia="Arial" w:hAnsi="Calibri" w:cs="Calibri"/>
                <w:color w:val="000000"/>
                <w:szCs w:val="22"/>
                <w:lang w:val="en-GB" w:eastAsia="en-GB"/>
              </w:rPr>
              <w:t>Eurotel</w:t>
            </w:r>
            <w:proofErr w:type="spellEnd"/>
            <w:r w:rsidRPr="00ED523C">
              <w:rPr>
                <w:rFonts w:ascii="Calibri" w:eastAsia="Arial" w:hAnsi="Calibri" w:cs="Calibri"/>
                <w:color w:val="000000"/>
                <w:szCs w:val="22"/>
                <w:lang w:val="en-GB" w:eastAsia="en-GB"/>
              </w:rPr>
              <w:t>, UMTS</w:t>
            </w:r>
            <w:bookmarkEnd w:id="153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4E750" w14:textId="77777777" w:rsidR="007046FE" w:rsidRPr="00ED523C" w:rsidRDefault="007046FE" w:rsidP="007046F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231 04</w:t>
            </w:r>
          </w:p>
        </w:tc>
      </w:tr>
      <w:tr w:rsidR="007046FE" w:rsidRPr="00ED523C" w14:paraId="66341C05"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4748B8F" w14:textId="77777777" w:rsidR="007046FE" w:rsidRPr="00ED523C" w:rsidRDefault="007046FE" w:rsidP="007046F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1AA586" w14:textId="77777777" w:rsidR="007046FE" w:rsidRPr="00ED523C" w:rsidRDefault="007046FE" w:rsidP="007046FE">
            <w:pPr>
              <w:rPr>
                <w:rFonts w:ascii="Calibri" w:hAnsi="Calibri" w:cs="Calibri"/>
                <w:szCs w:val="22"/>
                <w:lang w:val="en-GB" w:eastAsia="en-GB"/>
              </w:rPr>
            </w:pPr>
            <w:bookmarkStart w:id="1539" w:name="lt_pId3248"/>
            <w:r w:rsidRPr="00ED523C">
              <w:rPr>
                <w:rFonts w:ascii="Calibri" w:eastAsia="Arial" w:hAnsi="Calibri" w:cs="Calibri"/>
                <w:color w:val="000000"/>
                <w:szCs w:val="22"/>
                <w:lang w:val="en-GB" w:eastAsia="en-GB"/>
              </w:rPr>
              <w:t>Orange, UMTS</w:t>
            </w:r>
            <w:bookmarkEnd w:id="153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CBE7A" w14:textId="77777777" w:rsidR="007046FE" w:rsidRPr="00ED523C" w:rsidRDefault="007046FE" w:rsidP="007046F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231 05</w:t>
            </w:r>
          </w:p>
        </w:tc>
      </w:tr>
      <w:tr w:rsidR="007046FE" w:rsidRPr="00ED523C" w14:paraId="4CEC2D43"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823D384" w14:textId="0EE2F6B2" w:rsidR="007046FE" w:rsidRPr="00ED523C" w:rsidRDefault="007046FE" w:rsidP="007046FE">
            <w:pPr>
              <w:rPr>
                <w:rStyle w:val="StyleCalibriBlack9"/>
                <w:szCs w:val="22"/>
              </w:rPr>
            </w:pPr>
            <w:proofErr w:type="spellStart"/>
            <w:r w:rsidRPr="00ED523C">
              <w:rPr>
                <w:rStyle w:val="StyleCalibriBlack9"/>
                <w:rFonts w:hint="eastAsia"/>
                <w:szCs w:val="22"/>
              </w:rPr>
              <w:t>斯洛文尼亚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7657C8" w14:textId="77777777" w:rsidR="007046FE" w:rsidRPr="00ED523C" w:rsidRDefault="007046FE" w:rsidP="007046FE">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124BA2" w14:textId="77777777" w:rsidR="007046FE" w:rsidRPr="00ED523C" w:rsidRDefault="007046FE" w:rsidP="007046FE">
            <w:pPr>
              <w:rPr>
                <w:rFonts w:ascii="Calibri" w:hAnsi="Calibri" w:cs="Calibri"/>
                <w:szCs w:val="22"/>
                <w:lang w:val="en-GB" w:eastAsia="en-GB"/>
              </w:rPr>
            </w:pPr>
          </w:p>
        </w:tc>
      </w:tr>
      <w:tr w:rsidR="000840D5" w:rsidRPr="00ED523C" w14:paraId="019875D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B91520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03FB6E" w14:textId="77777777" w:rsidR="002C57EF" w:rsidRPr="00ED523C" w:rsidRDefault="003D6A19" w:rsidP="002C57EF">
            <w:pPr>
              <w:rPr>
                <w:rFonts w:ascii="Calibri" w:hAnsi="Calibri" w:cs="Calibri"/>
                <w:szCs w:val="22"/>
                <w:lang w:val="it-IT" w:eastAsia="en-GB"/>
              </w:rPr>
            </w:pPr>
            <w:bookmarkStart w:id="1540" w:name="lt_pId3251"/>
            <w:r w:rsidRPr="00ED523C">
              <w:rPr>
                <w:rFonts w:ascii="Calibri" w:eastAsia="Arial" w:hAnsi="Calibri" w:cs="Calibri"/>
                <w:color w:val="000000"/>
                <w:szCs w:val="22"/>
                <w:lang w:val="it-IT" w:eastAsia="en-GB"/>
              </w:rPr>
              <w:t>Slovenske železnice – Infrastruktura d.o.o.</w:t>
            </w:r>
            <w:bookmarkEnd w:id="154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1899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293 10</w:t>
            </w:r>
          </w:p>
        </w:tc>
      </w:tr>
      <w:tr w:rsidR="000840D5" w:rsidRPr="00ED523C" w14:paraId="0288A2A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0EEA3D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101414" w14:textId="77777777" w:rsidR="002C57EF" w:rsidRPr="00ED523C" w:rsidRDefault="003D6A19" w:rsidP="002C57EF">
            <w:pPr>
              <w:rPr>
                <w:rFonts w:ascii="Calibri" w:hAnsi="Calibri" w:cs="Calibri"/>
                <w:szCs w:val="22"/>
                <w:lang w:val="en-GB" w:eastAsia="en-GB"/>
              </w:rPr>
            </w:pPr>
            <w:bookmarkStart w:id="1541" w:name="lt_pId3253"/>
            <w:proofErr w:type="spellStart"/>
            <w:r w:rsidRPr="00ED523C">
              <w:rPr>
                <w:rFonts w:ascii="Calibri" w:eastAsia="Arial" w:hAnsi="Calibri" w:cs="Calibri"/>
                <w:color w:val="000000"/>
                <w:szCs w:val="22"/>
                <w:lang w:val="en-GB" w:eastAsia="en-GB"/>
              </w:rPr>
              <w:t>BeeIN</w:t>
            </w:r>
            <w:proofErr w:type="spellEnd"/>
            <w:r w:rsidRPr="00ED523C">
              <w:rPr>
                <w:rFonts w:ascii="Calibri" w:eastAsia="Arial" w:hAnsi="Calibri" w:cs="Calibri"/>
                <w:color w:val="000000"/>
                <w:szCs w:val="22"/>
                <w:lang w:val="en-GB" w:eastAsia="en-GB"/>
              </w:rPr>
              <w:t xml:space="preserve"> d.o.o.</w:t>
            </w:r>
            <w:bookmarkEnd w:id="154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F31D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293 11</w:t>
            </w:r>
          </w:p>
        </w:tc>
      </w:tr>
      <w:tr w:rsidR="000840D5" w:rsidRPr="00ED523C" w14:paraId="0B08E89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ED4E9D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1C8D2A" w14:textId="77777777" w:rsidR="002C57EF" w:rsidRPr="00ED523C" w:rsidRDefault="003D6A19" w:rsidP="002C57EF">
            <w:pPr>
              <w:rPr>
                <w:rFonts w:ascii="Calibri" w:hAnsi="Calibri" w:cs="Calibri"/>
                <w:szCs w:val="22"/>
                <w:lang w:val="en-GB" w:eastAsia="en-GB"/>
              </w:rPr>
            </w:pPr>
            <w:bookmarkStart w:id="1542" w:name="lt_pId3255"/>
            <w:proofErr w:type="spellStart"/>
            <w:r w:rsidRPr="00ED523C">
              <w:rPr>
                <w:rFonts w:ascii="Calibri" w:eastAsia="Arial" w:hAnsi="Calibri" w:cs="Calibri"/>
                <w:color w:val="000000"/>
                <w:szCs w:val="22"/>
                <w:lang w:val="en-GB" w:eastAsia="en-GB"/>
              </w:rPr>
              <w:t>Compatel</w:t>
            </w:r>
            <w:proofErr w:type="spellEnd"/>
            <w:r w:rsidRPr="00ED523C">
              <w:rPr>
                <w:rFonts w:ascii="Calibri" w:eastAsia="Arial" w:hAnsi="Calibri" w:cs="Calibri"/>
                <w:color w:val="000000"/>
                <w:szCs w:val="22"/>
                <w:lang w:val="en-GB" w:eastAsia="en-GB"/>
              </w:rPr>
              <w:t xml:space="preserve"> Limited</w:t>
            </w:r>
            <w:bookmarkEnd w:id="154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078D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293 20</w:t>
            </w:r>
          </w:p>
        </w:tc>
      </w:tr>
      <w:tr w:rsidR="000840D5" w:rsidRPr="00ED523C" w14:paraId="2B499B9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FCF8E7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99727B" w14:textId="77777777" w:rsidR="002C57EF" w:rsidRPr="00ED523C" w:rsidRDefault="003D6A19" w:rsidP="002C57EF">
            <w:pPr>
              <w:rPr>
                <w:rFonts w:ascii="Calibri" w:hAnsi="Calibri" w:cs="Calibri"/>
                <w:szCs w:val="22"/>
                <w:lang w:val="en-GB" w:eastAsia="en-GB"/>
              </w:rPr>
            </w:pPr>
            <w:bookmarkStart w:id="1543" w:name="lt_pId3257"/>
            <w:r w:rsidRPr="00ED523C">
              <w:rPr>
                <w:rFonts w:ascii="Calibri" w:eastAsia="Arial" w:hAnsi="Calibri" w:cs="Calibri"/>
                <w:color w:val="000000"/>
                <w:szCs w:val="22"/>
                <w:lang w:val="en-GB" w:eastAsia="en-GB"/>
              </w:rPr>
              <w:t>Novatel d.o.o.</w:t>
            </w:r>
            <w:bookmarkEnd w:id="154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986E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293 21</w:t>
            </w:r>
          </w:p>
        </w:tc>
      </w:tr>
      <w:tr w:rsidR="000840D5" w:rsidRPr="00ED523C" w14:paraId="273983F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1E3E9B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8A2935" w14:textId="77777777" w:rsidR="002C57EF" w:rsidRPr="00ED523C" w:rsidRDefault="003D6A19" w:rsidP="002C57EF">
            <w:pPr>
              <w:rPr>
                <w:rFonts w:ascii="Calibri" w:hAnsi="Calibri" w:cs="Calibri"/>
                <w:szCs w:val="22"/>
                <w:lang w:val="en-GB" w:eastAsia="en-GB"/>
              </w:rPr>
            </w:pPr>
            <w:bookmarkStart w:id="1544" w:name="lt_pId3259"/>
            <w:r w:rsidRPr="00ED523C">
              <w:rPr>
                <w:rFonts w:ascii="Calibri" w:eastAsia="Arial" w:hAnsi="Calibri" w:cs="Calibri"/>
                <w:color w:val="000000"/>
                <w:szCs w:val="22"/>
                <w:lang w:val="en-GB" w:eastAsia="en-GB"/>
              </w:rPr>
              <w:t xml:space="preserve">A1 Slovenija </w:t>
            </w:r>
            <w:proofErr w:type="spellStart"/>
            <w:r w:rsidRPr="00ED523C">
              <w:rPr>
                <w:rFonts w:ascii="Calibri" w:eastAsia="Arial" w:hAnsi="Calibri" w:cs="Calibri"/>
                <w:color w:val="000000"/>
                <w:szCs w:val="22"/>
                <w:lang w:val="en-GB" w:eastAsia="en-GB"/>
              </w:rPr>
              <w:t>d.d.</w:t>
            </w:r>
            <w:bookmarkEnd w:id="154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BCFA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293 40</w:t>
            </w:r>
          </w:p>
        </w:tc>
      </w:tr>
      <w:tr w:rsidR="000840D5" w:rsidRPr="00ED523C" w14:paraId="4A0BA2D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487ABA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D2516F" w14:textId="77777777" w:rsidR="002C57EF" w:rsidRPr="00ED523C" w:rsidRDefault="003D6A19" w:rsidP="002C57EF">
            <w:pPr>
              <w:rPr>
                <w:rFonts w:ascii="Calibri" w:hAnsi="Calibri" w:cs="Calibri"/>
                <w:szCs w:val="22"/>
                <w:lang w:val="en-GB" w:eastAsia="en-GB"/>
              </w:rPr>
            </w:pPr>
            <w:bookmarkStart w:id="1545" w:name="lt_pId3261"/>
            <w:r w:rsidRPr="00ED523C">
              <w:rPr>
                <w:rFonts w:ascii="Calibri" w:eastAsia="Arial" w:hAnsi="Calibri" w:cs="Calibri"/>
                <w:color w:val="000000"/>
                <w:szCs w:val="22"/>
                <w:lang w:val="en-GB" w:eastAsia="en-GB"/>
              </w:rPr>
              <w:t xml:space="preserve">Telekom </w:t>
            </w:r>
            <w:proofErr w:type="spellStart"/>
            <w:r w:rsidRPr="00ED523C">
              <w:rPr>
                <w:rFonts w:ascii="Calibri" w:eastAsia="Arial" w:hAnsi="Calibri" w:cs="Calibri"/>
                <w:color w:val="000000"/>
                <w:szCs w:val="22"/>
                <w:lang w:val="en-GB" w:eastAsia="en-GB"/>
              </w:rPr>
              <w:t>Slovenije</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d.d.</w:t>
            </w:r>
            <w:bookmarkEnd w:id="154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AE8A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293 41</w:t>
            </w:r>
          </w:p>
        </w:tc>
      </w:tr>
      <w:tr w:rsidR="000840D5" w:rsidRPr="00ED523C" w14:paraId="4C3D24B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B72BBB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9747DF" w14:textId="77777777" w:rsidR="002C57EF" w:rsidRPr="00ED523C" w:rsidRDefault="003D6A19" w:rsidP="002C57EF">
            <w:pPr>
              <w:rPr>
                <w:rFonts w:ascii="Calibri" w:hAnsi="Calibri" w:cs="Calibri"/>
                <w:szCs w:val="22"/>
                <w:lang w:val="en-GB" w:eastAsia="en-GB"/>
              </w:rPr>
            </w:pPr>
            <w:bookmarkStart w:id="1546" w:name="lt_pId3263"/>
            <w:r w:rsidRPr="00ED523C">
              <w:rPr>
                <w:rFonts w:ascii="Calibri" w:eastAsia="Arial" w:hAnsi="Calibri" w:cs="Calibri"/>
                <w:color w:val="000000"/>
                <w:szCs w:val="22"/>
                <w:lang w:val="en-GB" w:eastAsia="en-GB"/>
              </w:rPr>
              <w:t>T-2 d.o.o.</w:t>
            </w:r>
            <w:bookmarkEnd w:id="154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D164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293 64</w:t>
            </w:r>
          </w:p>
        </w:tc>
      </w:tr>
      <w:tr w:rsidR="000840D5" w:rsidRPr="00ED523C" w14:paraId="18BE33DB"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0B783A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41CC4B" w14:textId="77777777" w:rsidR="002C57EF" w:rsidRPr="00ED523C" w:rsidRDefault="003D6A19" w:rsidP="002C57EF">
            <w:pPr>
              <w:rPr>
                <w:rFonts w:ascii="Calibri" w:hAnsi="Calibri" w:cs="Calibri"/>
                <w:szCs w:val="22"/>
                <w:lang w:val="en-GB" w:eastAsia="en-GB"/>
              </w:rPr>
            </w:pPr>
            <w:bookmarkStart w:id="1547" w:name="lt_pId3265"/>
            <w:proofErr w:type="spellStart"/>
            <w:r w:rsidRPr="00ED523C">
              <w:rPr>
                <w:rFonts w:ascii="Calibri" w:eastAsia="Arial" w:hAnsi="Calibri" w:cs="Calibri"/>
                <w:color w:val="000000"/>
                <w:szCs w:val="22"/>
                <w:lang w:val="en-GB" w:eastAsia="en-GB"/>
              </w:rPr>
              <w:t>Telemach</w:t>
            </w:r>
            <w:proofErr w:type="spellEnd"/>
            <w:r w:rsidRPr="00ED523C">
              <w:rPr>
                <w:rFonts w:ascii="Calibri" w:eastAsia="Arial" w:hAnsi="Calibri" w:cs="Calibri"/>
                <w:color w:val="000000"/>
                <w:szCs w:val="22"/>
                <w:lang w:val="en-GB" w:eastAsia="en-GB"/>
              </w:rPr>
              <w:t xml:space="preserve"> d.o.o.</w:t>
            </w:r>
            <w:bookmarkEnd w:id="154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74F6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293 70</w:t>
            </w:r>
          </w:p>
        </w:tc>
      </w:tr>
      <w:tr w:rsidR="005E7689" w:rsidRPr="00ED523C" w14:paraId="535E0A60"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3D821B0" w14:textId="6F8F222B" w:rsidR="005E7689" w:rsidRPr="00ED523C" w:rsidRDefault="005E7689" w:rsidP="005E7689">
            <w:pPr>
              <w:rPr>
                <w:rStyle w:val="StyleCalibriBlack20"/>
                <w:szCs w:val="22"/>
              </w:rPr>
            </w:pPr>
            <w:proofErr w:type="spellStart"/>
            <w:r w:rsidRPr="00ED523C">
              <w:rPr>
                <w:rStyle w:val="StyleCalibriBlack20"/>
                <w:rFonts w:hint="eastAsia"/>
                <w:szCs w:val="22"/>
              </w:rPr>
              <w:lastRenderedPageBreak/>
              <w:t>所罗门群岛</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914191" w14:textId="77777777" w:rsidR="005E7689" w:rsidRPr="00ED523C" w:rsidRDefault="005E7689" w:rsidP="005E7689">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8D2F57" w14:textId="77777777" w:rsidR="005E7689" w:rsidRPr="00ED523C" w:rsidRDefault="005E7689" w:rsidP="005E7689">
            <w:pPr>
              <w:rPr>
                <w:rFonts w:ascii="Calibri" w:hAnsi="Calibri" w:cs="Calibri"/>
                <w:szCs w:val="22"/>
                <w:lang w:val="en-GB" w:eastAsia="en-GB"/>
              </w:rPr>
            </w:pPr>
          </w:p>
        </w:tc>
      </w:tr>
      <w:tr w:rsidR="005E7689" w:rsidRPr="00ED523C" w14:paraId="189227EC"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9C0E2AF" w14:textId="77777777" w:rsidR="005E7689" w:rsidRPr="00ED523C" w:rsidRDefault="005E7689" w:rsidP="005E7689">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C53D4C" w14:textId="77777777" w:rsidR="005E7689" w:rsidRPr="00ED523C" w:rsidRDefault="005E7689" w:rsidP="005E7689">
            <w:pPr>
              <w:rPr>
                <w:rFonts w:ascii="Calibri" w:hAnsi="Calibri" w:cs="Calibri"/>
                <w:szCs w:val="22"/>
                <w:lang w:val="en-GB" w:eastAsia="en-GB"/>
              </w:rPr>
            </w:pPr>
            <w:bookmarkStart w:id="1548" w:name="lt_pId3268"/>
            <w:proofErr w:type="spellStart"/>
            <w:r w:rsidRPr="00ED523C">
              <w:rPr>
                <w:rFonts w:ascii="Calibri" w:eastAsia="Arial" w:hAnsi="Calibri" w:cs="Calibri"/>
                <w:color w:val="000000"/>
                <w:szCs w:val="22"/>
                <w:lang w:val="en-GB" w:eastAsia="en-GB"/>
              </w:rPr>
              <w:t>Bemobile</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BMobile</w:t>
            </w:r>
            <w:proofErr w:type="spellEnd"/>
            <w:r w:rsidRPr="00ED523C">
              <w:rPr>
                <w:rFonts w:ascii="Calibri" w:eastAsia="Arial" w:hAnsi="Calibri" w:cs="Calibri"/>
                <w:color w:val="000000"/>
                <w:szCs w:val="22"/>
                <w:lang w:val="en-GB" w:eastAsia="en-GB"/>
              </w:rPr>
              <w:t xml:space="preserve"> (SI) Ltd)</w:t>
            </w:r>
            <w:bookmarkEnd w:id="154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D71C3" w14:textId="77777777" w:rsidR="005E7689" w:rsidRPr="00ED523C" w:rsidRDefault="005E7689" w:rsidP="005E7689">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540 02</w:t>
            </w:r>
          </w:p>
        </w:tc>
      </w:tr>
      <w:tr w:rsidR="005E7689" w:rsidRPr="00ED523C" w14:paraId="703BB87D"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A1259A8" w14:textId="7475BB4B" w:rsidR="005E7689" w:rsidRPr="00ED523C" w:rsidRDefault="005E7689" w:rsidP="005E7689">
            <w:pPr>
              <w:rPr>
                <w:rStyle w:val="StyleCalibriBlack10"/>
                <w:szCs w:val="22"/>
              </w:rPr>
            </w:pPr>
            <w:proofErr w:type="spellStart"/>
            <w:r w:rsidRPr="00ED523C">
              <w:rPr>
                <w:rStyle w:val="StyleCalibriBlack10"/>
                <w:rFonts w:hint="eastAsia"/>
                <w:szCs w:val="22"/>
              </w:rPr>
              <w:t>南非</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066276" w14:textId="77777777" w:rsidR="005E7689" w:rsidRPr="00ED523C" w:rsidRDefault="005E7689" w:rsidP="005E7689">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FC404E" w14:textId="77777777" w:rsidR="005E7689" w:rsidRPr="00ED523C" w:rsidRDefault="005E7689" w:rsidP="005E7689">
            <w:pPr>
              <w:rPr>
                <w:rFonts w:ascii="Calibri" w:hAnsi="Calibri" w:cs="Calibri"/>
                <w:szCs w:val="22"/>
                <w:lang w:val="en-GB" w:eastAsia="en-GB"/>
              </w:rPr>
            </w:pPr>
          </w:p>
        </w:tc>
      </w:tr>
      <w:tr w:rsidR="000840D5" w:rsidRPr="00ED523C" w14:paraId="23E2C12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E21908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B2E529" w14:textId="77777777" w:rsidR="002C57EF" w:rsidRPr="00ED523C" w:rsidRDefault="003D6A19" w:rsidP="002C57EF">
            <w:pPr>
              <w:rPr>
                <w:rFonts w:ascii="Calibri" w:hAnsi="Calibri" w:cs="Calibri"/>
                <w:szCs w:val="22"/>
                <w:lang w:val="en-GB" w:eastAsia="en-GB"/>
              </w:rPr>
            </w:pPr>
            <w:bookmarkStart w:id="1549" w:name="lt_pId3271"/>
            <w:r w:rsidRPr="00ED523C">
              <w:rPr>
                <w:rFonts w:ascii="Calibri" w:eastAsia="Arial" w:hAnsi="Calibri" w:cs="Calibri"/>
                <w:color w:val="000000"/>
                <w:szCs w:val="22"/>
                <w:lang w:val="en-GB" w:eastAsia="en-GB"/>
              </w:rPr>
              <w:t>Vodacom (Pty) Ltd.</w:t>
            </w:r>
            <w:bookmarkEnd w:id="154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E265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655 01</w:t>
            </w:r>
          </w:p>
        </w:tc>
      </w:tr>
      <w:tr w:rsidR="000840D5" w:rsidRPr="00ED523C" w14:paraId="36B1DAF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D181F3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72C0CC" w14:textId="77777777" w:rsidR="002C57EF" w:rsidRPr="00ED523C" w:rsidRDefault="003D6A19" w:rsidP="002C57EF">
            <w:pPr>
              <w:rPr>
                <w:rFonts w:ascii="Calibri" w:hAnsi="Calibri" w:cs="Calibri"/>
                <w:szCs w:val="22"/>
                <w:lang w:val="en-GB" w:eastAsia="en-GB"/>
              </w:rPr>
            </w:pPr>
            <w:bookmarkStart w:id="1550" w:name="lt_pId3273"/>
            <w:r w:rsidRPr="00ED523C">
              <w:rPr>
                <w:rFonts w:ascii="Calibri" w:eastAsia="Arial" w:hAnsi="Calibri" w:cs="Calibri"/>
                <w:color w:val="000000"/>
                <w:szCs w:val="22"/>
                <w:lang w:val="en-GB" w:eastAsia="en-GB"/>
              </w:rPr>
              <w:t>Telkom SA Ltd</w:t>
            </w:r>
            <w:bookmarkEnd w:id="155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B2BF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655 02</w:t>
            </w:r>
          </w:p>
        </w:tc>
      </w:tr>
      <w:tr w:rsidR="000840D5" w:rsidRPr="00ED523C" w14:paraId="4A3418F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02975A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93EF59" w14:textId="77777777" w:rsidR="002C57EF" w:rsidRPr="00ED523C" w:rsidRDefault="003D6A19" w:rsidP="002C57EF">
            <w:pPr>
              <w:rPr>
                <w:rFonts w:ascii="Calibri" w:hAnsi="Calibri" w:cs="Calibri"/>
                <w:szCs w:val="22"/>
                <w:lang w:val="en-GB" w:eastAsia="en-GB"/>
              </w:rPr>
            </w:pPr>
            <w:bookmarkStart w:id="1551" w:name="lt_pId3275"/>
            <w:r w:rsidRPr="00ED523C">
              <w:rPr>
                <w:rFonts w:ascii="Calibri" w:eastAsia="Arial" w:hAnsi="Calibri" w:cs="Calibri"/>
                <w:color w:val="000000"/>
                <w:szCs w:val="22"/>
                <w:lang w:val="en-GB" w:eastAsia="en-GB"/>
              </w:rPr>
              <w:t>Telkom SA SOC Ltd</w:t>
            </w:r>
            <w:bookmarkEnd w:id="155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1F51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655 03</w:t>
            </w:r>
          </w:p>
        </w:tc>
      </w:tr>
      <w:tr w:rsidR="000840D5" w:rsidRPr="00ED523C" w14:paraId="236C125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BAEC2F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7AC558" w14:textId="77777777" w:rsidR="002C57EF" w:rsidRPr="00ED523C" w:rsidRDefault="003D6A19" w:rsidP="002C57EF">
            <w:pPr>
              <w:rPr>
                <w:rFonts w:ascii="Calibri" w:hAnsi="Calibri" w:cs="Calibri"/>
                <w:szCs w:val="22"/>
                <w:lang w:val="en-GB" w:eastAsia="en-GB"/>
              </w:rPr>
            </w:pPr>
            <w:bookmarkStart w:id="1552" w:name="lt_pId3277"/>
            <w:r w:rsidRPr="00ED523C">
              <w:rPr>
                <w:rFonts w:ascii="Calibri" w:eastAsia="Arial" w:hAnsi="Calibri" w:cs="Calibri"/>
                <w:color w:val="000000"/>
                <w:szCs w:val="22"/>
                <w:lang w:val="en-GB" w:eastAsia="en-GB"/>
              </w:rPr>
              <w:t>Telkom SA Ltd</w:t>
            </w:r>
            <w:bookmarkEnd w:id="155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1704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655 05</w:t>
            </w:r>
          </w:p>
        </w:tc>
      </w:tr>
      <w:tr w:rsidR="000840D5" w:rsidRPr="00ED523C" w14:paraId="4985D7C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407FA8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220679" w14:textId="77777777" w:rsidR="002C57EF" w:rsidRPr="00ED523C" w:rsidRDefault="003D6A19" w:rsidP="002C57EF">
            <w:pPr>
              <w:rPr>
                <w:rFonts w:ascii="Calibri" w:hAnsi="Calibri" w:cs="Calibri"/>
                <w:szCs w:val="22"/>
                <w:lang w:val="en-GB" w:eastAsia="en-GB"/>
              </w:rPr>
            </w:pPr>
            <w:bookmarkStart w:id="1553" w:name="lt_pId3279"/>
            <w:r w:rsidRPr="00ED523C">
              <w:rPr>
                <w:rFonts w:ascii="Calibri" w:eastAsia="Arial" w:hAnsi="Calibri" w:cs="Calibri"/>
                <w:color w:val="000000"/>
                <w:szCs w:val="22"/>
                <w:lang w:val="en-GB" w:eastAsia="en-GB"/>
              </w:rPr>
              <w:t>Sentech (Pty) Ltd.</w:t>
            </w:r>
            <w:bookmarkEnd w:id="155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F211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655 06</w:t>
            </w:r>
          </w:p>
        </w:tc>
      </w:tr>
      <w:tr w:rsidR="000840D5" w:rsidRPr="00ED523C" w14:paraId="7B7925B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EB3FEB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401510" w14:textId="77777777" w:rsidR="002C57EF" w:rsidRPr="00ED523C" w:rsidRDefault="003D6A19" w:rsidP="002C57EF">
            <w:pPr>
              <w:rPr>
                <w:rFonts w:ascii="Calibri" w:hAnsi="Calibri" w:cs="Calibri"/>
                <w:szCs w:val="22"/>
                <w:lang w:val="en-GB" w:eastAsia="en-GB"/>
              </w:rPr>
            </w:pPr>
            <w:bookmarkStart w:id="1554" w:name="lt_pId3281"/>
            <w:r w:rsidRPr="00ED523C">
              <w:rPr>
                <w:rFonts w:ascii="Calibri" w:eastAsia="Arial" w:hAnsi="Calibri" w:cs="Calibri"/>
                <w:color w:val="000000"/>
                <w:szCs w:val="22"/>
                <w:lang w:val="en-GB" w:eastAsia="en-GB"/>
              </w:rPr>
              <w:t>Cell C (Pty) Ltd.</w:t>
            </w:r>
            <w:bookmarkEnd w:id="155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4EB7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655 07</w:t>
            </w:r>
          </w:p>
        </w:tc>
      </w:tr>
      <w:tr w:rsidR="000840D5" w:rsidRPr="00ED523C" w14:paraId="29DB7FF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1A8CB3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8A3422" w14:textId="77777777" w:rsidR="002C57EF" w:rsidRPr="00ED523C" w:rsidRDefault="003D6A19" w:rsidP="002C57EF">
            <w:pPr>
              <w:rPr>
                <w:rFonts w:ascii="Calibri" w:hAnsi="Calibri" w:cs="Calibri"/>
                <w:szCs w:val="22"/>
                <w:lang w:val="en-GB" w:eastAsia="en-GB"/>
              </w:rPr>
            </w:pPr>
            <w:bookmarkStart w:id="1555" w:name="lt_pId3283"/>
            <w:r w:rsidRPr="00ED523C">
              <w:rPr>
                <w:rFonts w:ascii="Calibri" w:eastAsia="Arial" w:hAnsi="Calibri" w:cs="Calibri"/>
                <w:color w:val="000000"/>
                <w:szCs w:val="22"/>
                <w:lang w:val="en-GB" w:eastAsia="en-GB"/>
              </w:rPr>
              <w:t>Mobile Telephone Networks (MTN) Pty Ltd</w:t>
            </w:r>
            <w:bookmarkEnd w:id="155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EED1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655 10</w:t>
            </w:r>
          </w:p>
        </w:tc>
      </w:tr>
      <w:tr w:rsidR="000840D5" w:rsidRPr="00ED523C" w14:paraId="50BF0D1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4C958C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5EFA7F" w14:textId="77777777" w:rsidR="002C57EF" w:rsidRPr="00ED523C" w:rsidRDefault="003D6A19" w:rsidP="002C57EF">
            <w:pPr>
              <w:rPr>
                <w:rFonts w:ascii="Calibri" w:hAnsi="Calibri" w:cs="Calibri"/>
                <w:szCs w:val="22"/>
                <w:lang w:val="en-GB" w:eastAsia="en-GB"/>
              </w:rPr>
            </w:pPr>
            <w:bookmarkStart w:id="1556" w:name="lt_pId3285"/>
            <w:r w:rsidRPr="00ED523C">
              <w:rPr>
                <w:rFonts w:ascii="Calibri" w:eastAsia="Arial" w:hAnsi="Calibri" w:cs="Calibri"/>
                <w:color w:val="000000"/>
                <w:szCs w:val="22"/>
                <w:lang w:val="en-GB" w:eastAsia="en-GB"/>
              </w:rPr>
              <w:t>Mobile Telephone Networks (MTN) Pty Ltd</w:t>
            </w:r>
            <w:bookmarkEnd w:id="155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CA2D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655 12</w:t>
            </w:r>
          </w:p>
        </w:tc>
      </w:tr>
      <w:tr w:rsidR="000840D5" w:rsidRPr="00ED523C" w14:paraId="6BAC51D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C66B53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42510D" w14:textId="77777777" w:rsidR="002C57EF" w:rsidRPr="00ED523C" w:rsidRDefault="003D6A19" w:rsidP="002C57EF">
            <w:pPr>
              <w:rPr>
                <w:rFonts w:ascii="Calibri" w:hAnsi="Calibri" w:cs="Calibri"/>
                <w:szCs w:val="22"/>
                <w:lang w:val="en-GB" w:eastAsia="en-GB"/>
              </w:rPr>
            </w:pPr>
            <w:bookmarkStart w:id="1557" w:name="lt_pId3287"/>
            <w:r w:rsidRPr="00ED523C">
              <w:rPr>
                <w:rFonts w:ascii="Calibri" w:eastAsia="Arial" w:hAnsi="Calibri" w:cs="Calibri"/>
                <w:color w:val="000000"/>
                <w:szCs w:val="22"/>
                <w:lang w:val="en-GB" w:eastAsia="en-GB"/>
              </w:rPr>
              <w:t>Neotel Pty Ltd</w:t>
            </w:r>
            <w:bookmarkEnd w:id="155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C2C4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655 13</w:t>
            </w:r>
          </w:p>
        </w:tc>
      </w:tr>
      <w:tr w:rsidR="000840D5" w:rsidRPr="00ED523C" w14:paraId="73BEBCE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CCDD84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EF6787" w14:textId="77777777" w:rsidR="002C57EF" w:rsidRPr="00ED523C" w:rsidRDefault="003D6A19" w:rsidP="002C57EF">
            <w:pPr>
              <w:rPr>
                <w:rFonts w:ascii="Calibri" w:hAnsi="Calibri" w:cs="Calibri"/>
                <w:szCs w:val="22"/>
                <w:lang w:val="en-GB" w:eastAsia="en-GB"/>
              </w:rPr>
            </w:pPr>
            <w:bookmarkStart w:id="1558" w:name="lt_pId3289"/>
            <w:r w:rsidRPr="00ED523C">
              <w:rPr>
                <w:rFonts w:ascii="Calibri" w:eastAsia="Arial" w:hAnsi="Calibri" w:cs="Calibri"/>
                <w:color w:val="000000"/>
                <w:szCs w:val="22"/>
                <w:lang w:val="en-GB" w:eastAsia="en-GB"/>
              </w:rPr>
              <w:t>Neotel Pty Ltd</w:t>
            </w:r>
            <w:bookmarkEnd w:id="155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354F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655 14</w:t>
            </w:r>
          </w:p>
        </w:tc>
      </w:tr>
      <w:tr w:rsidR="000840D5" w:rsidRPr="00ED523C" w14:paraId="53B129C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760CC0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80A6C6" w14:textId="77777777" w:rsidR="002C57EF" w:rsidRPr="00ED523C" w:rsidRDefault="003D6A19" w:rsidP="002C57EF">
            <w:pPr>
              <w:rPr>
                <w:rFonts w:ascii="Calibri" w:hAnsi="Calibri" w:cs="Calibri"/>
                <w:szCs w:val="22"/>
                <w:lang w:val="en-GB" w:eastAsia="en-GB"/>
              </w:rPr>
            </w:pPr>
            <w:bookmarkStart w:id="1559" w:name="lt_pId3291"/>
            <w:r w:rsidRPr="00ED523C">
              <w:rPr>
                <w:rFonts w:ascii="Calibri" w:eastAsia="Arial" w:hAnsi="Calibri" w:cs="Calibri"/>
                <w:color w:val="000000"/>
                <w:szCs w:val="22"/>
                <w:lang w:val="en-GB" w:eastAsia="en-GB"/>
              </w:rPr>
              <w:t>Wireless Business Solutions (iBurst)</w:t>
            </w:r>
            <w:bookmarkEnd w:id="155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ADF9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655 19</w:t>
            </w:r>
          </w:p>
        </w:tc>
      </w:tr>
      <w:tr w:rsidR="000840D5" w:rsidRPr="00ED523C" w14:paraId="2E69F99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E9D9E4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CDC67D" w14:textId="77777777" w:rsidR="002C57EF" w:rsidRPr="00ED523C" w:rsidRDefault="003D6A19" w:rsidP="002C57EF">
            <w:pPr>
              <w:rPr>
                <w:rFonts w:ascii="Calibri" w:hAnsi="Calibri" w:cs="Calibri"/>
                <w:szCs w:val="22"/>
                <w:lang w:val="en-GB" w:eastAsia="en-GB"/>
              </w:rPr>
            </w:pPr>
            <w:bookmarkStart w:id="1560" w:name="lt_pId3293"/>
            <w:r w:rsidRPr="00ED523C">
              <w:rPr>
                <w:rFonts w:ascii="Calibri" w:eastAsia="Arial" w:hAnsi="Calibri" w:cs="Calibri"/>
                <w:color w:val="000000"/>
                <w:szCs w:val="22"/>
                <w:lang w:val="en-GB" w:eastAsia="en-GB"/>
              </w:rPr>
              <w:t>SMS Portal (Pty) Ltd</w:t>
            </w:r>
            <w:bookmarkEnd w:id="156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461D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655 24</w:t>
            </w:r>
          </w:p>
        </w:tc>
      </w:tr>
      <w:tr w:rsidR="000840D5" w:rsidRPr="00ED523C" w14:paraId="5483E6F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2995EE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DA116B" w14:textId="77777777" w:rsidR="002C57EF" w:rsidRPr="00ED523C" w:rsidRDefault="003D6A19" w:rsidP="002C57EF">
            <w:pPr>
              <w:rPr>
                <w:rFonts w:ascii="Calibri" w:hAnsi="Calibri" w:cs="Calibri"/>
                <w:szCs w:val="22"/>
                <w:lang w:val="en-GB" w:eastAsia="en-GB"/>
              </w:rPr>
            </w:pPr>
            <w:bookmarkStart w:id="1561" w:name="lt_pId3295"/>
            <w:proofErr w:type="spellStart"/>
            <w:r w:rsidRPr="00ED523C">
              <w:rPr>
                <w:rFonts w:ascii="Calibri" w:eastAsia="Arial" w:hAnsi="Calibri" w:cs="Calibri"/>
                <w:color w:val="000000"/>
                <w:szCs w:val="22"/>
                <w:lang w:val="en-GB" w:eastAsia="en-GB"/>
              </w:rPr>
              <w:t>Wirels</w:t>
            </w:r>
            <w:proofErr w:type="spellEnd"/>
            <w:r w:rsidRPr="00ED523C">
              <w:rPr>
                <w:rFonts w:ascii="Calibri" w:eastAsia="Arial" w:hAnsi="Calibri" w:cs="Calibri"/>
                <w:color w:val="000000"/>
                <w:szCs w:val="22"/>
                <w:lang w:val="en-GB" w:eastAsia="en-GB"/>
              </w:rPr>
              <w:t xml:space="preserve"> Connect</w:t>
            </w:r>
            <w:bookmarkEnd w:id="156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AFF6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655 25</w:t>
            </w:r>
          </w:p>
        </w:tc>
      </w:tr>
      <w:tr w:rsidR="000840D5" w:rsidRPr="00ED523C" w14:paraId="2C522EE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341149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C06DF3" w14:textId="77777777" w:rsidR="002C57EF" w:rsidRPr="00ED523C" w:rsidRDefault="003D6A19" w:rsidP="002C57EF">
            <w:pPr>
              <w:rPr>
                <w:rFonts w:ascii="Calibri" w:hAnsi="Calibri" w:cs="Calibri"/>
                <w:szCs w:val="22"/>
                <w:lang w:val="en-GB" w:eastAsia="en-GB"/>
              </w:rPr>
            </w:pPr>
            <w:bookmarkStart w:id="1562" w:name="lt_pId3297"/>
            <w:r w:rsidRPr="00ED523C">
              <w:rPr>
                <w:rFonts w:ascii="Calibri" w:eastAsia="Arial" w:hAnsi="Calibri" w:cs="Calibri"/>
                <w:color w:val="000000"/>
                <w:szCs w:val="22"/>
                <w:lang w:val="en-GB" w:eastAsia="en-GB"/>
              </w:rPr>
              <w:t>A to Z Vaal Industrial Supplies Pty Ltd</w:t>
            </w:r>
            <w:bookmarkEnd w:id="156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6F5D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655 27</w:t>
            </w:r>
          </w:p>
        </w:tc>
      </w:tr>
      <w:tr w:rsidR="000840D5" w:rsidRPr="00ED523C" w14:paraId="048EF0E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7DDCF5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686019" w14:textId="77777777" w:rsidR="002C57EF" w:rsidRPr="00ED523C" w:rsidRDefault="003D6A19" w:rsidP="002C57EF">
            <w:pPr>
              <w:rPr>
                <w:rFonts w:ascii="Calibri" w:hAnsi="Calibri" w:cs="Calibri"/>
                <w:szCs w:val="22"/>
                <w:lang w:val="en-GB" w:eastAsia="en-GB"/>
              </w:rPr>
            </w:pPr>
            <w:bookmarkStart w:id="1563" w:name="lt_pId3299"/>
            <w:proofErr w:type="spellStart"/>
            <w:r w:rsidRPr="00ED523C">
              <w:rPr>
                <w:rFonts w:ascii="Calibri" w:eastAsia="Arial" w:hAnsi="Calibri" w:cs="Calibri"/>
                <w:color w:val="000000"/>
                <w:szCs w:val="22"/>
                <w:lang w:val="en-GB" w:eastAsia="en-GB"/>
              </w:rPr>
              <w:t>Hymax</w:t>
            </w:r>
            <w:proofErr w:type="spellEnd"/>
            <w:r w:rsidRPr="00ED523C">
              <w:rPr>
                <w:rFonts w:ascii="Calibri" w:eastAsia="Arial" w:hAnsi="Calibri" w:cs="Calibri"/>
                <w:color w:val="000000"/>
                <w:szCs w:val="22"/>
                <w:lang w:val="en-GB" w:eastAsia="en-GB"/>
              </w:rPr>
              <w:t xml:space="preserve"> Talking Solutions (Pty) Ltd</w:t>
            </w:r>
            <w:bookmarkEnd w:id="156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B85F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655 28</w:t>
            </w:r>
          </w:p>
        </w:tc>
      </w:tr>
      <w:tr w:rsidR="000840D5" w:rsidRPr="00ED523C" w14:paraId="712770F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BCB32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317B7E" w14:textId="77777777" w:rsidR="002C57EF" w:rsidRPr="00ED523C" w:rsidRDefault="003D6A19" w:rsidP="002C57EF">
            <w:pPr>
              <w:rPr>
                <w:rFonts w:ascii="Calibri" w:hAnsi="Calibri" w:cs="Calibri"/>
                <w:szCs w:val="22"/>
                <w:lang w:val="en-GB" w:eastAsia="en-GB"/>
              </w:rPr>
            </w:pPr>
            <w:bookmarkStart w:id="1564" w:name="lt_pId3301"/>
            <w:r w:rsidRPr="00ED523C">
              <w:rPr>
                <w:rFonts w:ascii="Calibri" w:eastAsia="Arial" w:hAnsi="Calibri" w:cs="Calibri"/>
                <w:color w:val="000000"/>
                <w:szCs w:val="22"/>
                <w:lang w:val="en-GB" w:eastAsia="en-GB"/>
              </w:rPr>
              <w:t>Bokamoso Consortium Pty Ltd</w:t>
            </w:r>
            <w:bookmarkEnd w:id="156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B5DB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655 30</w:t>
            </w:r>
          </w:p>
        </w:tc>
      </w:tr>
      <w:tr w:rsidR="000840D5" w:rsidRPr="00ED523C" w14:paraId="26906A5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2505F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6215DD" w14:textId="77777777" w:rsidR="002C57EF" w:rsidRPr="00ED523C" w:rsidRDefault="003D6A19" w:rsidP="002C57EF">
            <w:pPr>
              <w:rPr>
                <w:rFonts w:ascii="Calibri" w:hAnsi="Calibri" w:cs="Calibri"/>
                <w:szCs w:val="22"/>
                <w:lang w:val="en-GB" w:eastAsia="en-GB"/>
              </w:rPr>
            </w:pPr>
            <w:bookmarkStart w:id="1565" w:name="lt_pId3303"/>
            <w:r w:rsidRPr="00ED523C">
              <w:rPr>
                <w:rFonts w:ascii="Calibri" w:eastAsia="Arial" w:hAnsi="Calibri" w:cs="Calibri"/>
                <w:color w:val="000000"/>
                <w:szCs w:val="22"/>
                <w:lang w:val="en-GB" w:eastAsia="en-GB"/>
              </w:rPr>
              <w:t>Karabo Telecoms (Pty) Ltd.</w:t>
            </w:r>
            <w:bookmarkEnd w:id="156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DB04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655 31</w:t>
            </w:r>
          </w:p>
        </w:tc>
      </w:tr>
      <w:tr w:rsidR="000840D5" w:rsidRPr="00ED523C" w14:paraId="49F4F9B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D4C373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EF07E1" w14:textId="77777777" w:rsidR="002C57EF" w:rsidRPr="00ED523C" w:rsidRDefault="003D6A19" w:rsidP="002C57EF">
            <w:pPr>
              <w:rPr>
                <w:rFonts w:ascii="Calibri" w:hAnsi="Calibri" w:cs="Calibri"/>
                <w:szCs w:val="22"/>
                <w:lang w:val="en-GB" w:eastAsia="en-GB"/>
              </w:rPr>
            </w:pPr>
            <w:bookmarkStart w:id="1566" w:name="lt_pId3305"/>
            <w:proofErr w:type="spellStart"/>
            <w:r w:rsidRPr="00ED523C">
              <w:rPr>
                <w:rFonts w:ascii="Calibri" w:eastAsia="Arial" w:hAnsi="Calibri" w:cs="Calibri"/>
                <w:color w:val="000000"/>
                <w:szCs w:val="22"/>
                <w:lang w:val="en-GB" w:eastAsia="en-GB"/>
              </w:rPr>
              <w:t>Ilizwi</w:t>
            </w:r>
            <w:proofErr w:type="spellEnd"/>
            <w:r w:rsidRPr="00ED523C">
              <w:rPr>
                <w:rFonts w:ascii="Calibri" w:eastAsia="Arial" w:hAnsi="Calibri" w:cs="Calibri"/>
                <w:color w:val="000000"/>
                <w:szCs w:val="22"/>
                <w:lang w:val="en-GB" w:eastAsia="en-GB"/>
              </w:rPr>
              <w:t xml:space="preserve"> Telecommunications Pty Ltd</w:t>
            </w:r>
            <w:bookmarkEnd w:id="156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E26D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655 32</w:t>
            </w:r>
          </w:p>
        </w:tc>
      </w:tr>
      <w:tr w:rsidR="000840D5" w:rsidRPr="00ED523C" w14:paraId="16BAE83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61CEC1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9A5645" w14:textId="77777777" w:rsidR="002C57EF" w:rsidRPr="00ED523C" w:rsidRDefault="003D6A19" w:rsidP="002C57EF">
            <w:pPr>
              <w:rPr>
                <w:rFonts w:ascii="Calibri" w:hAnsi="Calibri" w:cs="Calibri"/>
                <w:szCs w:val="22"/>
                <w:lang w:val="en-GB" w:eastAsia="en-GB"/>
              </w:rPr>
            </w:pPr>
            <w:bookmarkStart w:id="1567" w:name="lt_pId3307"/>
            <w:proofErr w:type="spellStart"/>
            <w:r w:rsidRPr="00ED523C">
              <w:rPr>
                <w:rFonts w:ascii="Calibri" w:eastAsia="Arial" w:hAnsi="Calibri" w:cs="Calibri"/>
                <w:color w:val="000000"/>
                <w:szCs w:val="22"/>
                <w:lang w:val="en-GB" w:eastAsia="en-GB"/>
              </w:rPr>
              <w:t>Thinta</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Thinta</w:t>
            </w:r>
            <w:proofErr w:type="spellEnd"/>
            <w:r w:rsidRPr="00ED523C">
              <w:rPr>
                <w:rFonts w:ascii="Calibri" w:eastAsia="Arial" w:hAnsi="Calibri" w:cs="Calibri"/>
                <w:color w:val="000000"/>
                <w:szCs w:val="22"/>
                <w:lang w:val="en-GB" w:eastAsia="en-GB"/>
              </w:rPr>
              <w:t xml:space="preserve"> Telecommunications Pty Ltd</w:t>
            </w:r>
            <w:bookmarkEnd w:id="156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C711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655 33</w:t>
            </w:r>
          </w:p>
        </w:tc>
      </w:tr>
      <w:tr w:rsidR="000840D5" w:rsidRPr="00ED523C" w14:paraId="7742E65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B6AE7F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509BE1" w14:textId="77777777" w:rsidR="002C57EF" w:rsidRPr="00ED523C" w:rsidRDefault="003D6A19" w:rsidP="002C57EF">
            <w:pPr>
              <w:rPr>
                <w:rFonts w:ascii="Calibri" w:hAnsi="Calibri" w:cs="Calibri"/>
                <w:szCs w:val="22"/>
                <w:lang w:val="en-GB" w:eastAsia="en-GB"/>
              </w:rPr>
            </w:pPr>
            <w:bookmarkStart w:id="1568" w:name="lt_pId3309"/>
            <w:proofErr w:type="spellStart"/>
            <w:r w:rsidRPr="00ED523C">
              <w:rPr>
                <w:rFonts w:ascii="Calibri" w:eastAsia="Arial" w:hAnsi="Calibri" w:cs="Calibri"/>
                <w:color w:val="000000"/>
                <w:szCs w:val="22"/>
                <w:lang w:val="en-GB" w:eastAsia="en-GB"/>
              </w:rPr>
              <w:t>Bokone</w:t>
            </w:r>
            <w:proofErr w:type="spellEnd"/>
            <w:r w:rsidRPr="00ED523C">
              <w:rPr>
                <w:rFonts w:ascii="Calibri" w:eastAsia="Arial" w:hAnsi="Calibri" w:cs="Calibri"/>
                <w:color w:val="000000"/>
                <w:szCs w:val="22"/>
                <w:lang w:val="en-GB" w:eastAsia="en-GB"/>
              </w:rPr>
              <w:t xml:space="preserve"> Telecoms Pty Ltd</w:t>
            </w:r>
            <w:bookmarkEnd w:id="156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901B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655 34</w:t>
            </w:r>
          </w:p>
        </w:tc>
      </w:tr>
      <w:tr w:rsidR="000840D5" w:rsidRPr="00ED523C" w14:paraId="58B0508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C8BD89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023914" w14:textId="77777777" w:rsidR="002C57EF" w:rsidRPr="00ED523C" w:rsidRDefault="003D6A19" w:rsidP="002C57EF">
            <w:pPr>
              <w:rPr>
                <w:rFonts w:ascii="Calibri" w:hAnsi="Calibri" w:cs="Calibri"/>
                <w:szCs w:val="22"/>
                <w:lang w:val="en-GB" w:eastAsia="en-GB"/>
              </w:rPr>
            </w:pPr>
            <w:bookmarkStart w:id="1569" w:name="lt_pId3311"/>
            <w:r w:rsidRPr="00ED523C">
              <w:rPr>
                <w:rFonts w:ascii="Calibri" w:eastAsia="Arial" w:hAnsi="Calibri" w:cs="Calibri"/>
                <w:color w:val="000000"/>
                <w:szCs w:val="22"/>
                <w:lang w:val="en-GB" w:eastAsia="en-GB"/>
              </w:rPr>
              <w:t>Kingdom Communications Pty Ltd</w:t>
            </w:r>
            <w:bookmarkEnd w:id="156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4B4F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655 35</w:t>
            </w:r>
          </w:p>
        </w:tc>
      </w:tr>
      <w:tr w:rsidR="000840D5" w:rsidRPr="00ED523C" w14:paraId="593EBB2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F0D7C2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606704" w14:textId="77777777" w:rsidR="002C57EF" w:rsidRPr="00ED523C" w:rsidRDefault="003D6A19" w:rsidP="002C57EF">
            <w:pPr>
              <w:rPr>
                <w:rFonts w:ascii="Calibri" w:hAnsi="Calibri" w:cs="Calibri"/>
                <w:szCs w:val="22"/>
                <w:lang w:val="en-GB" w:eastAsia="en-GB"/>
              </w:rPr>
            </w:pPr>
            <w:bookmarkStart w:id="1570" w:name="lt_pId3313"/>
            <w:r w:rsidRPr="00ED523C">
              <w:rPr>
                <w:rFonts w:ascii="Calibri" w:eastAsia="Arial" w:hAnsi="Calibri" w:cs="Calibri"/>
                <w:color w:val="000000"/>
                <w:szCs w:val="22"/>
                <w:lang w:val="en-GB" w:eastAsia="en-GB"/>
              </w:rPr>
              <w:t>Amatole Telecommunication Pty Ltd</w:t>
            </w:r>
            <w:bookmarkEnd w:id="157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CDAB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655 36</w:t>
            </w:r>
          </w:p>
        </w:tc>
      </w:tr>
      <w:tr w:rsidR="000840D5" w:rsidRPr="00ED523C" w14:paraId="0962490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69D9A0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2A2154" w14:textId="77777777" w:rsidR="002C57EF" w:rsidRPr="00ED523C" w:rsidRDefault="003D6A19" w:rsidP="002C57EF">
            <w:pPr>
              <w:rPr>
                <w:rFonts w:ascii="Calibri" w:hAnsi="Calibri" w:cs="Calibri"/>
                <w:szCs w:val="22"/>
                <w:lang w:val="en-GB" w:eastAsia="en-GB"/>
              </w:rPr>
            </w:pPr>
            <w:bookmarkStart w:id="1571" w:name="lt_pId3315"/>
            <w:r w:rsidRPr="00ED523C">
              <w:rPr>
                <w:rFonts w:ascii="Calibri" w:eastAsia="Arial" w:hAnsi="Calibri" w:cs="Calibri"/>
                <w:color w:val="000000"/>
                <w:szCs w:val="22"/>
                <w:lang w:val="en-GB" w:eastAsia="en-GB"/>
              </w:rPr>
              <w:t>Wireless Business Solutions (Pty) Ltd</w:t>
            </w:r>
            <w:bookmarkEnd w:id="157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D953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655 38</w:t>
            </w:r>
          </w:p>
        </w:tc>
      </w:tr>
      <w:tr w:rsidR="000840D5" w:rsidRPr="00ED523C" w14:paraId="1956E7D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A97860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FD8C24" w14:textId="77777777" w:rsidR="002C57EF" w:rsidRPr="00ED523C" w:rsidRDefault="003D6A19" w:rsidP="002C57EF">
            <w:pPr>
              <w:rPr>
                <w:rFonts w:ascii="Calibri" w:hAnsi="Calibri" w:cs="Calibri"/>
                <w:szCs w:val="22"/>
                <w:lang w:val="en-GB" w:eastAsia="en-GB"/>
              </w:rPr>
            </w:pPr>
            <w:bookmarkStart w:id="1572" w:name="lt_pId3317"/>
            <w:r w:rsidRPr="00ED523C">
              <w:rPr>
                <w:rFonts w:ascii="Calibri" w:eastAsia="Arial" w:hAnsi="Calibri" w:cs="Calibri"/>
                <w:color w:val="000000"/>
                <w:szCs w:val="22"/>
                <w:lang w:val="en-GB" w:eastAsia="en-GB"/>
              </w:rPr>
              <w:t>SMS Cellular Services (Pty) Ltd</w:t>
            </w:r>
            <w:bookmarkEnd w:id="157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6138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655 46</w:t>
            </w:r>
          </w:p>
        </w:tc>
      </w:tr>
      <w:tr w:rsidR="000840D5" w:rsidRPr="00ED523C" w14:paraId="722594D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6093B3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31561E" w14:textId="77777777" w:rsidR="002C57EF" w:rsidRPr="00ED523C" w:rsidRDefault="003D6A19" w:rsidP="002C57EF">
            <w:pPr>
              <w:rPr>
                <w:rFonts w:ascii="Calibri" w:hAnsi="Calibri" w:cs="Calibri"/>
                <w:szCs w:val="22"/>
                <w:lang w:val="en-GB" w:eastAsia="en-GB"/>
              </w:rPr>
            </w:pPr>
            <w:bookmarkStart w:id="1573" w:name="lt_pId3319"/>
            <w:r w:rsidRPr="00ED523C">
              <w:rPr>
                <w:rFonts w:ascii="Calibri" w:eastAsia="Arial" w:hAnsi="Calibri" w:cs="Calibri"/>
                <w:color w:val="000000"/>
                <w:szCs w:val="22"/>
                <w:lang w:val="en-GB" w:eastAsia="en-GB"/>
              </w:rPr>
              <w:t>Ericsson South Africa (Pty) Ltd</w:t>
            </w:r>
            <w:bookmarkEnd w:id="157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18C0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655 50</w:t>
            </w:r>
          </w:p>
        </w:tc>
      </w:tr>
      <w:tr w:rsidR="000840D5" w:rsidRPr="00ED523C" w14:paraId="4E2AC22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6CB49E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DF0872" w14:textId="77777777" w:rsidR="002C57EF" w:rsidRPr="00ED523C" w:rsidRDefault="003D6A19" w:rsidP="002C57EF">
            <w:pPr>
              <w:rPr>
                <w:rFonts w:ascii="Calibri" w:hAnsi="Calibri" w:cs="Calibri"/>
                <w:szCs w:val="22"/>
                <w:lang w:val="en-GB" w:eastAsia="en-GB"/>
              </w:rPr>
            </w:pPr>
            <w:bookmarkStart w:id="1574" w:name="lt_pId3321"/>
            <w:proofErr w:type="spellStart"/>
            <w:r w:rsidRPr="00ED523C">
              <w:rPr>
                <w:rFonts w:ascii="Calibri" w:eastAsia="Arial" w:hAnsi="Calibri" w:cs="Calibri"/>
                <w:color w:val="000000"/>
                <w:szCs w:val="22"/>
                <w:lang w:val="en-GB" w:eastAsia="en-GB"/>
              </w:rPr>
              <w:t>Integrat</w:t>
            </w:r>
            <w:proofErr w:type="spellEnd"/>
            <w:r w:rsidRPr="00ED523C">
              <w:rPr>
                <w:rFonts w:ascii="Calibri" w:eastAsia="Arial" w:hAnsi="Calibri" w:cs="Calibri"/>
                <w:color w:val="000000"/>
                <w:szCs w:val="22"/>
                <w:lang w:val="en-GB" w:eastAsia="en-GB"/>
              </w:rPr>
              <w:t xml:space="preserve"> (Pty) Ltd</w:t>
            </w:r>
            <w:bookmarkEnd w:id="157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3DBF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655 51</w:t>
            </w:r>
          </w:p>
        </w:tc>
      </w:tr>
      <w:tr w:rsidR="000840D5" w:rsidRPr="00ED523C" w14:paraId="1F666F4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9669B0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55F4A5" w14:textId="77777777" w:rsidR="002C57EF" w:rsidRPr="00ED523C" w:rsidRDefault="003D6A19" w:rsidP="002C57EF">
            <w:pPr>
              <w:rPr>
                <w:rFonts w:ascii="Calibri" w:hAnsi="Calibri" w:cs="Calibri"/>
                <w:szCs w:val="22"/>
                <w:lang w:val="en-GB" w:eastAsia="en-GB"/>
              </w:rPr>
            </w:pPr>
            <w:bookmarkStart w:id="1575" w:name="lt_pId3323"/>
            <w:proofErr w:type="spellStart"/>
            <w:r w:rsidRPr="00ED523C">
              <w:rPr>
                <w:rFonts w:ascii="Calibri" w:eastAsia="Arial" w:hAnsi="Calibri" w:cs="Calibri"/>
                <w:color w:val="000000"/>
                <w:szCs w:val="22"/>
                <w:lang w:val="en-GB" w:eastAsia="en-GB"/>
              </w:rPr>
              <w:t>Lycamobile</w:t>
            </w:r>
            <w:proofErr w:type="spellEnd"/>
            <w:r w:rsidRPr="00ED523C">
              <w:rPr>
                <w:rFonts w:ascii="Calibri" w:eastAsia="Arial" w:hAnsi="Calibri" w:cs="Calibri"/>
                <w:color w:val="000000"/>
                <w:szCs w:val="22"/>
                <w:lang w:val="en-GB" w:eastAsia="en-GB"/>
              </w:rPr>
              <w:t xml:space="preserve"> (Pty) Ltd</w:t>
            </w:r>
            <w:bookmarkEnd w:id="157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7320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655 53</w:t>
            </w:r>
          </w:p>
        </w:tc>
      </w:tr>
      <w:tr w:rsidR="000840D5" w:rsidRPr="00ED523C" w14:paraId="7D7F595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7C8275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9972E5" w14:textId="77777777" w:rsidR="002C57EF" w:rsidRPr="00ED523C" w:rsidRDefault="003D6A19" w:rsidP="002C57EF">
            <w:pPr>
              <w:rPr>
                <w:rFonts w:ascii="Calibri" w:hAnsi="Calibri" w:cs="Calibri"/>
                <w:szCs w:val="22"/>
                <w:lang w:val="en-GB" w:eastAsia="en-GB"/>
              </w:rPr>
            </w:pPr>
            <w:bookmarkStart w:id="1576" w:name="lt_pId3325"/>
            <w:r w:rsidRPr="00ED523C">
              <w:rPr>
                <w:rFonts w:ascii="Calibri" w:eastAsia="Arial" w:hAnsi="Calibri" w:cs="Calibri"/>
                <w:color w:val="000000"/>
                <w:szCs w:val="22"/>
                <w:lang w:val="en-GB" w:eastAsia="en-GB"/>
              </w:rPr>
              <w:t>Vodacom Pty Ltd</w:t>
            </w:r>
            <w:bookmarkEnd w:id="157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9899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655 65</w:t>
            </w:r>
          </w:p>
        </w:tc>
      </w:tr>
      <w:tr w:rsidR="000840D5" w:rsidRPr="00ED523C" w14:paraId="178ED0B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9942EE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D775BB" w14:textId="77777777" w:rsidR="002C57EF" w:rsidRPr="00ED523C" w:rsidRDefault="003D6A19" w:rsidP="002C57EF">
            <w:pPr>
              <w:rPr>
                <w:rFonts w:ascii="Calibri" w:hAnsi="Calibri" w:cs="Calibri"/>
                <w:szCs w:val="22"/>
                <w:lang w:val="en-GB" w:eastAsia="en-GB"/>
              </w:rPr>
            </w:pPr>
            <w:bookmarkStart w:id="1577" w:name="lt_pId3327"/>
            <w:r w:rsidRPr="00ED523C">
              <w:rPr>
                <w:rFonts w:ascii="Calibri" w:eastAsia="Arial" w:hAnsi="Calibri" w:cs="Calibri"/>
                <w:color w:val="000000"/>
                <w:szCs w:val="22"/>
                <w:lang w:val="en-GB" w:eastAsia="en-GB"/>
              </w:rPr>
              <w:t>Wireless Business Solutions (Pty) Ltd</w:t>
            </w:r>
            <w:bookmarkEnd w:id="157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C7AC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655 73</w:t>
            </w:r>
          </w:p>
        </w:tc>
      </w:tr>
      <w:tr w:rsidR="000840D5" w:rsidRPr="00ED523C" w14:paraId="38D3A4D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CEA3E6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6885D4" w14:textId="77777777" w:rsidR="002C57EF" w:rsidRPr="00ED523C" w:rsidRDefault="003D6A19" w:rsidP="002C57EF">
            <w:pPr>
              <w:rPr>
                <w:rFonts w:ascii="Calibri" w:hAnsi="Calibri" w:cs="Calibri"/>
                <w:szCs w:val="22"/>
                <w:lang w:val="en-GB" w:eastAsia="en-GB"/>
              </w:rPr>
            </w:pPr>
            <w:bookmarkStart w:id="1578" w:name="lt_pId3329"/>
            <w:r w:rsidRPr="00ED523C">
              <w:rPr>
                <w:rFonts w:ascii="Calibri" w:eastAsia="Arial" w:hAnsi="Calibri" w:cs="Calibri"/>
                <w:color w:val="000000"/>
                <w:szCs w:val="22"/>
                <w:lang w:val="en-GB" w:eastAsia="en-GB"/>
              </w:rPr>
              <w:t>Wireless Business Solutions (Pty) Ltd</w:t>
            </w:r>
            <w:bookmarkEnd w:id="157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2E76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655 74</w:t>
            </w:r>
          </w:p>
        </w:tc>
      </w:tr>
      <w:tr w:rsidR="000840D5" w:rsidRPr="00ED523C" w14:paraId="314F4E7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67D12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D09BF6" w14:textId="77777777" w:rsidR="002C57EF" w:rsidRPr="00ED523C" w:rsidRDefault="003D6A19" w:rsidP="002C57EF">
            <w:pPr>
              <w:rPr>
                <w:rFonts w:ascii="Calibri" w:hAnsi="Calibri" w:cs="Calibri"/>
                <w:szCs w:val="22"/>
                <w:lang w:val="en-GB" w:eastAsia="en-GB"/>
              </w:rPr>
            </w:pPr>
            <w:bookmarkStart w:id="1579" w:name="lt_pId3331"/>
            <w:proofErr w:type="spellStart"/>
            <w:r w:rsidRPr="00ED523C">
              <w:rPr>
                <w:rFonts w:ascii="Calibri" w:eastAsia="Arial" w:hAnsi="Calibri" w:cs="Calibri"/>
                <w:color w:val="000000"/>
                <w:szCs w:val="22"/>
                <w:lang w:val="en-GB" w:eastAsia="en-GB"/>
              </w:rPr>
              <w:t>Comsol</w:t>
            </w:r>
            <w:proofErr w:type="spellEnd"/>
            <w:r w:rsidRPr="00ED523C">
              <w:rPr>
                <w:rFonts w:ascii="Calibri" w:eastAsia="Arial" w:hAnsi="Calibri" w:cs="Calibri"/>
                <w:color w:val="000000"/>
                <w:szCs w:val="22"/>
                <w:lang w:val="en-GB" w:eastAsia="en-GB"/>
              </w:rPr>
              <w:t xml:space="preserve"> Networks (Pty) Ltd</w:t>
            </w:r>
            <w:bookmarkEnd w:id="157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C2CC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655 76</w:t>
            </w:r>
          </w:p>
        </w:tc>
      </w:tr>
      <w:tr w:rsidR="000840D5" w:rsidRPr="00ED523C" w14:paraId="473CE7A0"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A8252E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B3EED8" w14:textId="77777777" w:rsidR="002C57EF" w:rsidRPr="00ED523C" w:rsidRDefault="003D6A19" w:rsidP="002C57EF">
            <w:pPr>
              <w:rPr>
                <w:rFonts w:ascii="Calibri" w:hAnsi="Calibri" w:cs="Calibri"/>
                <w:szCs w:val="22"/>
                <w:lang w:val="en-GB" w:eastAsia="en-GB"/>
              </w:rPr>
            </w:pPr>
            <w:bookmarkStart w:id="1580" w:name="lt_pId3333"/>
            <w:r w:rsidRPr="00ED523C">
              <w:rPr>
                <w:rFonts w:ascii="Calibri" w:eastAsia="Arial" w:hAnsi="Calibri" w:cs="Calibri"/>
                <w:color w:val="000000"/>
                <w:szCs w:val="22"/>
                <w:lang w:val="en-GB" w:eastAsia="en-GB"/>
              </w:rPr>
              <w:t>K2015315513 (Pty) Ltd t\a One Telecom (Pty) Ltd</w:t>
            </w:r>
            <w:bookmarkEnd w:id="158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E966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655 77</w:t>
            </w:r>
          </w:p>
        </w:tc>
      </w:tr>
      <w:tr w:rsidR="003B72E0" w:rsidRPr="00ED523C" w14:paraId="25C9F8FD"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68EC8C9" w14:textId="33935CAA" w:rsidR="003B72E0" w:rsidRPr="00ED523C" w:rsidRDefault="003B72E0" w:rsidP="003B72E0">
            <w:pPr>
              <w:pageBreakBefore/>
              <w:rPr>
                <w:rStyle w:val="StyleCalibriBlack11"/>
                <w:szCs w:val="22"/>
              </w:rPr>
            </w:pPr>
            <w:proofErr w:type="spellStart"/>
            <w:r w:rsidRPr="00ED523C">
              <w:rPr>
                <w:rStyle w:val="StyleCalibriBlack11"/>
                <w:rFonts w:hint="eastAsia"/>
                <w:szCs w:val="22"/>
              </w:rPr>
              <w:lastRenderedPageBreak/>
              <w:t>南</w:t>
            </w:r>
            <w:r w:rsidRPr="00ED523C">
              <w:rPr>
                <w:rStyle w:val="StyleCalibriBlack11"/>
                <w:szCs w:val="22"/>
              </w:rPr>
              <w:t>苏丹</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B96A76" w14:textId="77777777" w:rsidR="003B72E0" w:rsidRPr="00ED523C" w:rsidRDefault="003B72E0" w:rsidP="003B72E0">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36077D" w14:textId="77777777" w:rsidR="003B72E0" w:rsidRPr="00ED523C" w:rsidRDefault="003B72E0" w:rsidP="003B72E0">
            <w:pPr>
              <w:rPr>
                <w:rFonts w:ascii="Calibri" w:hAnsi="Calibri" w:cs="Calibri"/>
                <w:szCs w:val="22"/>
                <w:lang w:val="en-GB" w:eastAsia="en-GB"/>
              </w:rPr>
            </w:pPr>
          </w:p>
        </w:tc>
      </w:tr>
      <w:tr w:rsidR="003B72E0" w:rsidRPr="00ED523C" w14:paraId="64198D9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061CCB0" w14:textId="77777777" w:rsidR="003B72E0" w:rsidRPr="00ED523C" w:rsidRDefault="003B72E0" w:rsidP="003B72E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F6606A" w14:textId="77777777" w:rsidR="003B72E0" w:rsidRPr="00ED523C" w:rsidRDefault="003B72E0" w:rsidP="003B72E0">
            <w:pPr>
              <w:rPr>
                <w:rFonts w:ascii="Calibri" w:hAnsi="Calibri" w:cs="Calibri"/>
                <w:szCs w:val="22"/>
                <w:lang w:val="en-GB" w:eastAsia="en-GB"/>
              </w:rPr>
            </w:pPr>
            <w:bookmarkStart w:id="1581" w:name="lt_pId3336"/>
            <w:r w:rsidRPr="00ED523C">
              <w:rPr>
                <w:rFonts w:ascii="Calibri" w:eastAsia="Arial" w:hAnsi="Calibri" w:cs="Calibri"/>
                <w:color w:val="000000"/>
                <w:szCs w:val="22"/>
                <w:lang w:val="en-GB" w:eastAsia="en-GB"/>
              </w:rPr>
              <w:t>Sudani/</w:t>
            </w:r>
            <w:proofErr w:type="spellStart"/>
            <w:r w:rsidRPr="00ED523C">
              <w:rPr>
                <w:rFonts w:ascii="Calibri" w:eastAsia="Arial" w:hAnsi="Calibri" w:cs="Calibri"/>
                <w:color w:val="000000"/>
                <w:szCs w:val="22"/>
                <w:lang w:val="en-GB" w:eastAsia="en-GB"/>
              </w:rPr>
              <w:t>Sudatel</w:t>
            </w:r>
            <w:bookmarkEnd w:id="158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DB29A" w14:textId="77777777" w:rsidR="003B72E0" w:rsidRPr="00ED523C" w:rsidRDefault="003B72E0" w:rsidP="003B72E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659 12</w:t>
            </w:r>
          </w:p>
        </w:tc>
      </w:tr>
      <w:tr w:rsidR="003B72E0" w:rsidRPr="00ED523C" w14:paraId="5578AE9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359DD48" w14:textId="77777777" w:rsidR="003B72E0" w:rsidRPr="00ED523C" w:rsidRDefault="003B72E0" w:rsidP="003B72E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8ADD8F" w14:textId="77777777" w:rsidR="003B72E0" w:rsidRPr="00ED523C" w:rsidRDefault="003B72E0" w:rsidP="003B72E0">
            <w:pPr>
              <w:rPr>
                <w:rFonts w:ascii="Calibri" w:hAnsi="Calibri" w:cs="Calibri"/>
                <w:szCs w:val="22"/>
                <w:lang w:val="en-GB" w:eastAsia="en-GB"/>
              </w:rPr>
            </w:pPr>
            <w:bookmarkStart w:id="1582" w:name="lt_pId3338"/>
            <w:r w:rsidRPr="00ED523C">
              <w:rPr>
                <w:rFonts w:ascii="Calibri" w:eastAsia="Arial" w:hAnsi="Calibri" w:cs="Calibri"/>
                <w:color w:val="000000"/>
                <w:szCs w:val="22"/>
                <w:lang w:val="en-GB" w:eastAsia="en-GB"/>
              </w:rPr>
              <w:t>Zain-South Sudan</w:t>
            </w:r>
            <w:bookmarkEnd w:id="158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29EF4" w14:textId="77777777" w:rsidR="003B72E0" w:rsidRPr="00ED523C" w:rsidRDefault="003B72E0" w:rsidP="003B72E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659 91</w:t>
            </w:r>
          </w:p>
        </w:tc>
      </w:tr>
      <w:tr w:rsidR="003B72E0" w:rsidRPr="00ED523C" w14:paraId="24BBBD5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CF8AD0" w14:textId="77777777" w:rsidR="003B72E0" w:rsidRPr="00ED523C" w:rsidRDefault="003B72E0" w:rsidP="003B72E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0D15DE" w14:textId="77777777" w:rsidR="003B72E0" w:rsidRPr="00ED523C" w:rsidRDefault="003B72E0" w:rsidP="003B72E0">
            <w:pPr>
              <w:rPr>
                <w:rFonts w:ascii="Calibri" w:hAnsi="Calibri" w:cs="Calibri"/>
                <w:szCs w:val="22"/>
                <w:lang w:val="en-GB" w:eastAsia="en-GB"/>
              </w:rPr>
            </w:pPr>
            <w:bookmarkStart w:id="1583" w:name="lt_pId3340"/>
            <w:r w:rsidRPr="00ED523C">
              <w:rPr>
                <w:rFonts w:ascii="Calibri" w:eastAsia="Arial" w:hAnsi="Calibri" w:cs="Calibri"/>
                <w:color w:val="000000"/>
                <w:szCs w:val="22"/>
                <w:lang w:val="en-GB" w:eastAsia="en-GB"/>
              </w:rPr>
              <w:t>MTN-South Sudan</w:t>
            </w:r>
            <w:bookmarkEnd w:id="158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CCA5B" w14:textId="77777777" w:rsidR="003B72E0" w:rsidRPr="00ED523C" w:rsidRDefault="003B72E0" w:rsidP="003B72E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659 92</w:t>
            </w:r>
          </w:p>
        </w:tc>
      </w:tr>
      <w:tr w:rsidR="003B72E0" w:rsidRPr="00ED523C" w14:paraId="7AAAED2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15B292A" w14:textId="77777777" w:rsidR="003B72E0" w:rsidRPr="00ED523C" w:rsidRDefault="003B72E0" w:rsidP="003B72E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470E72" w14:textId="77777777" w:rsidR="003B72E0" w:rsidRPr="00ED523C" w:rsidRDefault="003B72E0" w:rsidP="003B72E0">
            <w:pPr>
              <w:rPr>
                <w:rFonts w:ascii="Calibri" w:hAnsi="Calibri" w:cs="Calibri"/>
                <w:szCs w:val="22"/>
                <w:lang w:val="en-GB" w:eastAsia="en-GB"/>
              </w:rPr>
            </w:pPr>
            <w:bookmarkStart w:id="1584" w:name="lt_pId3342"/>
            <w:proofErr w:type="spellStart"/>
            <w:r w:rsidRPr="00ED523C">
              <w:rPr>
                <w:rFonts w:ascii="Calibri" w:eastAsia="Arial" w:hAnsi="Calibri" w:cs="Calibri"/>
                <w:color w:val="000000"/>
                <w:szCs w:val="22"/>
                <w:lang w:val="en-GB" w:eastAsia="en-GB"/>
              </w:rPr>
              <w:t>Vivacel</w:t>
            </w:r>
            <w:proofErr w:type="spellEnd"/>
            <w:r w:rsidRPr="00ED523C">
              <w:rPr>
                <w:rFonts w:ascii="Calibri" w:eastAsia="Arial" w:hAnsi="Calibri" w:cs="Calibri"/>
                <w:color w:val="000000"/>
                <w:szCs w:val="22"/>
                <w:lang w:val="en-GB" w:eastAsia="en-GB"/>
              </w:rPr>
              <w:t>/NOW</w:t>
            </w:r>
            <w:bookmarkEnd w:id="158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1EB42" w14:textId="77777777" w:rsidR="003B72E0" w:rsidRPr="00ED523C" w:rsidRDefault="003B72E0" w:rsidP="003B72E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659 95</w:t>
            </w:r>
          </w:p>
        </w:tc>
      </w:tr>
      <w:tr w:rsidR="003B72E0" w:rsidRPr="00ED523C" w14:paraId="1E34B16E"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A5921DA" w14:textId="77777777" w:rsidR="003B72E0" w:rsidRPr="00ED523C" w:rsidRDefault="003B72E0" w:rsidP="003B72E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7467AA" w14:textId="77777777" w:rsidR="003B72E0" w:rsidRPr="00ED523C" w:rsidRDefault="003B72E0" w:rsidP="003B72E0">
            <w:pPr>
              <w:rPr>
                <w:rFonts w:ascii="Calibri" w:hAnsi="Calibri" w:cs="Calibri"/>
                <w:szCs w:val="22"/>
                <w:lang w:val="en-GB" w:eastAsia="en-GB"/>
              </w:rPr>
            </w:pPr>
            <w:bookmarkStart w:id="1585" w:name="lt_pId3344"/>
            <w:proofErr w:type="spellStart"/>
            <w:r w:rsidRPr="00ED523C">
              <w:rPr>
                <w:rFonts w:ascii="Calibri" w:eastAsia="Arial" w:hAnsi="Calibri" w:cs="Calibri"/>
                <w:color w:val="000000"/>
                <w:szCs w:val="22"/>
                <w:lang w:val="en-GB" w:eastAsia="en-GB"/>
              </w:rPr>
              <w:t>Gemtel</w:t>
            </w:r>
            <w:bookmarkEnd w:id="158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99277" w14:textId="77777777" w:rsidR="003B72E0" w:rsidRPr="00ED523C" w:rsidRDefault="003B72E0" w:rsidP="003B72E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659 97</w:t>
            </w:r>
          </w:p>
        </w:tc>
      </w:tr>
      <w:tr w:rsidR="003B72E0" w:rsidRPr="00ED523C" w14:paraId="36FFD4E8"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6878666" w14:textId="1315C3E2" w:rsidR="003B72E0" w:rsidRPr="00ED523C" w:rsidRDefault="003B72E0" w:rsidP="003B72E0">
            <w:pPr>
              <w:rPr>
                <w:rStyle w:val="StyleCalibriBlack12"/>
                <w:szCs w:val="22"/>
              </w:rPr>
            </w:pPr>
            <w:proofErr w:type="spellStart"/>
            <w:r w:rsidRPr="00ED523C">
              <w:rPr>
                <w:rStyle w:val="StyleCalibriBlack12"/>
                <w:rFonts w:hint="eastAsia"/>
                <w:szCs w:val="22"/>
              </w:rPr>
              <w:t>西班牙</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3BF528" w14:textId="77777777" w:rsidR="003B72E0" w:rsidRPr="00ED523C" w:rsidRDefault="003B72E0" w:rsidP="003B72E0">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38F445" w14:textId="77777777" w:rsidR="003B72E0" w:rsidRPr="00ED523C" w:rsidRDefault="003B72E0" w:rsidP="003B72E0">
            <w:pPr>
              <w:rPr>
                <w:rFonts w:ascii="Calibri" w:hAnsi="Calibri" w:cs="Calibri"/>
                <w:szCs w:val="22"/>
                <w:lang w:val="en-GB" w:eastAsia="en-GB"/>
              </w:rPr>
            </w:pPr>
          </w:p>
        </w:tc>
      </w:tr>
      <w:tr w:rsidR="000840D5" w:rsidRPr="00ED523C" w14:paraId="46DA781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F9799F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F9FF08" w14:textId="77777777" w:rsidR="002C57EF" w:rsidRPr="00ED523C" w:rsidRDefault="003D6A19" w:rsidP="002C57EF">
            <w:pPr>
              <w:rPr>
                <w:rFonts w:ascii="Calibri" w:hAnsi="Calibri" w:cs="Calibri"/>
                <w:szCs w:val="22"/>
                <w:lang w:val="en-GB" w:eastAsia="en-GB"/>
              </w:rPr>
            </w:pPr>
            <w:bookmarkStart w:id="1586" w:name="lt_pId3347"/>
            <w:r w:rsidRPr="00ED523C">
              <w:rPr>
                <w:rFonts w:ascii="Calibri" w:eastAsia="Arial" w:hAnsi="Calibri" w:cs="Calibri"/>
                <w:color w:val="000000"/>
                <w:szCs w:val="22"/>
                <w:lang w:val="en-GB" w:eastAsia="en-GB"/>
              </w:rPr>
              <w:t>Vodafone España, SAU</w:t>
            </w:r>
            <w:bookmarkEnd w:id="158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9A42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214 01</w:t>
            </w:r>
          </w:p>
        </w:tc>
      </w:tr>
      <w:tr w:rsidR="000840D5" w:rsidRPr="00ED523C" w14:paraId="7D3B6A5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63E6FC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5352E6" w14:textId="77777777" w:rsidR="002C57EF" w:rsidRPr="00ED523C" w:rsidRDefault="003D6A19" w:rsidP="002C57EF">
            <w:pPr>
              <w:rPr>
                <w:rFonts w:ascii="Calibri" w:hAnsi="Calibri" w:cs="Calibri"/>
                <w:szCs w:val="22"/>
                <w:lang w:val="es-ES" w:eastAsia="en-GB"/>
              </w:rPr>
            </w:pPr>
            <w:bookmarkStart w:id="1587" w:name="lt_pId3349"/>
            <w:r w:rsidRPr="00ED523C">
              <w:rPr>
                <w:rFonts w:ascii="Calibri" w:eastAsia="Arial" w:hAnsi="Calibri" w:cs="Calibri"/>
                <w:color w:val="000000"/>
                <w:szCs w:val="22"/>
                <w:lang w:val="es-ES" w:eastAsia="en-GB"/>
              </w:rPr>
              <w:t xml:space="preserve">Alta </w:t>
            </w:r>
            <w:proofErr w:type="spellStart"/>
            <w:r w:rsidRPr="00ED523C">
              <w:rPr>
                <w:rFonts w:ascii="Calibri" w:eastAsia="Arial" w:hAnsi="Calibri" w:cs="Calibri"/>
                <w:color w:val="000000"/>
                <w:szCs w:val="22"/>
                <w:lang w:val="es-ES" w:eastAsia="en-GB"/>
              </w:rPr>
              <w:t>Tecnologia</w:t>
            </w:r>
            <w:proofErr w:type="spellEnd"/>
            <w:r w:rsidRPr="00ED523C">
              <w:rPr>
                <w:rFonts w:ascii="Calibri" w:eastAsia="Arial" w:hAnsi="Calibri" w:cs="Calibri"/>
                <w:color w:val="000000"/>
                <w:szCs w:val="22"/>
                <w:lang w:val="es-ES" w:eastAsia="en-GB"/>
              </w:rPr>
              <w:t xml:space="preserve"> en </w:t>
            </w:r>
            <w:proofErr w:type="spellStart"/>
            <w:r w:rsidRPr="00ED523C">
              <w:rPr>
                <w:rFonts w:ascii="Calibri" w:eastAsia="Arial" w:hAnsi="Calibri" w:cs="Calibri"/>
                <w:color w:val="000000"/>
                <w:szCs w:val="22"/>
                <w:lang w:val="es-ES" w:eastAsia="en-GB"/>
              </w:rPr>
              <w:t>Comunicacions</w:t>
            </w:r>
            <w:proofErr w:type="spellEnd"/>
            <w:r w:rsidRPr="00ED523C">
              <w:rPr>
                <w:rFonts w:ascii="Calibri" w:eastAsia="Arial" w:hAnsi="Calibri" w:cs="Calibri"/>
                <w:color w:val="000000"/>
                <w:szCs w:val="22"/>
                <w:lang w:val="es-ES" w:eastAsia="en-GB"/>
              </w:rPr>
              <w:t>, S.L.</w:t>
            </w:r>
            <w:bookmarkEnd w:id="158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03C6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214 02</w:t>
            </w:r>
          </w:p>
        </w:tc>
      </w:tr>
      <w:tr w:rsidR="000840D5" w:rsidRPr="00ED523C" w14:paraId="0218593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B6B0A0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6CB5F1" w14:textId="77777777" w:rsidR="002C57EF" w:rsidRPr="00ED523C" w:rsidRDefault="003D6A19" w:rsidP="002C57EF">
            <w:pPr>
              <w:rPr>
                <w:rFonts w:ascii="Calibri" w:hAnsi="Calibri" w:cs="Calibri"/>
                <w:szCs w:val="22"/>
                <w:lang w:val="en-GB" w:eastAsia="en-GB"/>
              </w:rPr>
            </w:pPr>
            <w:bookmarkStart w:id="1588" w:name="lt_pId3351"/>
            <w:r w:rsidRPr="00ED523C">
              <w:rPr>
                <w:rFonts w:ascii="Calibri" w:eastAsia="Arial" w:hAnsi="Calibri" w:cs="Calibri"/>
                <w:color w:val="000000"/>
                <w:szCs w:val="22"/>
                <w:lang w:val="en-GB" w:eastAsia="en-GB"/>
              </w:rPr>
              <w:t>France Telecom España, SA</w:t>
            </w:r>
            <w:bookmarkEnd w:id="158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C9AB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214 03</w:t>
            </w:r>
          </w:p>
        </w:tc>
      </w:tr>
      <w:tr w:rsidR="000840D5" w:rsidRPr="00ED523C" w14:paraId="5949F2C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B235AA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5AE543" w14:textId="77777777" w:rsidR="002C57EF" w:rsidRPr="00ED523C" w:rsidRDefault="003D6A19" w:rsidP="002C57EF">
            <w:pPr>
              <w:rPr>
                <w:rFonts w:ascii="Calibri" w:hAnsi="Calibri" w:cs="Calibri"/>
                <w:szCs w:val="22"/>
                <w:lang w:val="en-GB" w:eastAsia="en-GB"/>
              </w:rPr>
            </w:pPr>
            <w:bookmarkStart w:id="1589" w:name="lt_pId3353"/>
            <w:proofErr w:type="spellStart"/>
            <w:r w:rsidRPr="00ED523C">
              <w:rPr>
                <w:rFonts w:ascii="Calibri" w:eastAsia="Arial" w:hAnsi="Calibri" w:cs="Calibri"/>
                <w:color w:val="000000"/>
                <w:szCs w:val="22"/>
                <w:lang w:val="en-GB" w:eastAsia="en-GB"/>
              </w:rPr>
              <w:t>Xfera</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Móviles</w:t>
            </w:r>
            <w:proofErr w:type="spellEnd"/>
            <w:r w:rsidRPr="00ED523C">
              <w:rPr>
                <w:rFonts w:ascii="Calibri" w:eastAsia="Arial" w:hAnsi="Calibri" w:cs="Calibri"/>
                <w:color w:val="000000"/>
                <w:szCs w:val="22"/>
                <w:lang w:val="en-GB" w:eastAsia="en-GB"/>
              </w:rPr>
              <w:t>, S.A.</w:t>
            </w:r>
            <w:bookmarkEnd w:id="158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A054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214 04</w:t>
            </w:r>
          </w:p>
        </w:tc>
      </w:tr>
      <w:tr w:rsidR="000840D5" w:rsidRPr="00ED523C" w14:paraId="13A3F06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4F4732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F32A83" w14:textId="77777777" w:rsidR="002C57EF" w:rsidRPr="00ED523C" w:rsidRDefault="003D6A19" w:rsidP="002C57EF">
            <w:pPr>
              <w:rPr>
                <w:rFonts w:ascii="Calibri" w:hAnsi="Calibri" w:cs="Calibri"/>
                <w:szCs w:val="22"/>
                <w:lang w:val="en-GB" w:eastAsia="en-GB"/>
              </w:rPr>
            </w:pPr>
            <w:bookmarkStart w:id="1590" w:name="lt_pId3355"/>
            <w:r w:rsidRPr="00ED523C">
              <w:rPr>
                <w:rFonts w:ascii="Calibri" w:eastAsia="Arial" w:hAnsi="Calibri" w:cs="Calibri"/>
                <w:color w:val="000000"/>
                <w:szCs w:val="22"/>
                <w:lang w:val="en-GB" w:eastAsia="en-GB"/>
              </w:rPr>
              <w:t xml:space="preserve">Telefónica </w:t>
            </w:r>
            <w:proofErr w:type="spellStart"/>
            <w:r w:rsidRPr="00ED523C">
              <w:rPr>
                <w:rFonts w:ascii="Calibri" w:eastAsia="Arial" w:hAnsi="Calibri" w:cs="Calibri"/>
                <w:color w:val="000000"/>
                <w:szCs w:val="22"/>
                <w:lang w:val="en-GB" w:eastAsia="en-GB"/>
              </w:rPr>
              <w:t>Móviles</w:t>
            </w:r>
            <w:proofErr w:type="spellEnd"/>
            <w:r w:rsidRPr="00ED523C">
              <w:rPr>
                <w:rFonts w:ascii="Calibri" w:eastAsia="Arial" w:hAnsi="Calibri" w:cs="Calibri"/>
                <w:color w:val="000000"/>
                <w:szCs w:val="22"/>
                <w:lang w:val="en-GB" w:eastAsia="en-GB"/>
              </w:rPr>
              <w:t xml:space="preserve"> España, SAU</w:t>
            </w:r>
            <w:bookmarkEnd w:id="159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2C10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214 05</w:t>
            </w:r>
          </w:p>
        </w:tc>
      </w:tr>
      <w:tr w:rsidR="000840D5" w:rsidRPr="00ED523C" w14:paraId="6D7B47C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34B592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A7A839" w14:textId="77777777" w:rsidR="002C57EF" w:rsidRPr="00ED523C" w:rsidRDefault="003D6A19" w:rsidP="002C57EF">
            <w:pPr>
              <w:rPr>
                <w:rFonts w:ascii="Calibri" w:hAnsi="Calibri" w:cs="Calibri"/>
                <w:szCs w:val="22"/>
                <w:lang w:val="en-GB" w:eastAsia="en-GB"/>
              </w:rPr>
            </w:pPr>
            <w:bookmarkStart w:id="1591" w:name="lt_pId3357"/>
            <w:r w:rsidRPr="00ED523C">
              <w:rPr>
                <w:rFonts w:ascii="Calibri" w:eastAsia="Arial" w:hAnsi="Calibri" w:cs="Calibri"/>
                <w:color w:val="000000"/>
                <w:szCs w:val="22"/>
                <w:lang w:val="en-GB" w:eastAsia="en-GB"/>
              </w:rPr>
              <w:t>Vodafone España, SAU</w:t>
            </w:r>
            <w:bookmarkEnd w:id="159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D6CF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214 06</w:t>
            </w:r>
          </w:p>
        </w:tc>
      </w:tr>
      <w:tr w:rsidR="000840D5" w:rsidRPr="00ED523C" w14:paraId="26B43DF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D7C9E2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CB9BA1" w14:textId="77777777" w:rsidR="002C57EF" w:rsidRPr="00ED523C" w:rsidRDefault="003D6A19" w:rsidP="002C57EF">
            <w:pPr>
              <w:rPr>
                <w:rFonts w:ascii="Calibri" w:hAnsi="Calibri" w:cs="Calibri"/>
                <w:szCs w:val="22"/>
                <w:lang w:val="en-GB" w:eastAsia="en-GB"/>
              </w:rPr>
            </w:pPr>
            <w:bookmarkStart w:id="1592" w:name="lt_pId3359"/>
            <w:r w:rsidRPr="00ED523C">
              <w:rPr>
                <w:rFonts w:ascii="Calibri" w:eastAsia="Arial" w:hAnsi="Calibri" w:cs="Calibri"/>
                <w:color w:val="000000"/>
                <w:szCs w:val="22"/>
                <w:lang w:val="en-GB" w:eastAsia="en-GB"/>
              </w:rPr>
              <w:t xml:space="preserve">Telefónica </w:t>
            </w:r>
            <w:proofErr w:type="spellStart"/>
            <w:r w:rsidRPr="00ED523C">
              <w:rPr>
                <w:rFonts w:ascii="Calibri" w:eastAsia="Arial" w:hAnsi="Calibri" w:cs="Calibri"/>
                <w:color w:val="000000"/>
                <w:szCs w:val="22"/>
                <w:lang w:val="en-GB" w:eastAsia="en-GB"/>
              </w:rPr>
              <w:t>Móviles</w:t>
            </w:r>
            <w:proofErr w:type="spellEnd"/>
            <w:r w:rsidRPr="00ED523C">
              <w:rPr>
                <w:rFonts w:ascii="Calibri" w:eastAsia="Arial" w:hAnsi="Calibri" w:cs="Calibri"/>
                <w:color w:val="000000"/>
                <w:szCs w:val="22"/>
                <w:lang w:val="en-GB" w:eastAsia="en-GB"/>
              </w:rPr>
              <w:t xml:space="preserve"> España, SAU</w:t>
            </w:r>
            <w:bookmarkEnd w:id="159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E2D1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214 07</w:t>
            </w:r>
          </w:p>
        </w:tc>
      </w:tr>
      <w:tr w:rsidR="000840D5" w:rsidRPr="00ED523C" w14:paraId="29C1DFE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BB9330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E82DCC" w14:textId="77777777" w:rsidR="002C57EF" w:rsidRPr="00ED523C" w:rsidRDefault="003D6A19" w:rsidP="002C57EF">
            <w:pPr>
              <w:rPr>
                <w:rFonts w:ascii="Calibri" w:hAnsi="Calibri" w:cs="Calibri"/>
                <w:szCs w:val="22"/>
                <w:lang w:val="en-GB" w:eastAsia="en-GB"/>
              </w:rPr>
            </w:pPr>
            <w:bookmarkStart w:id="1593" w:name="lt_pId3361"/>
            <w:proofErr w:type="spellStart"/>
            <w:r w:rsidRPr="00ED523C">
              <w:rPr>
                <w:rFonts w:ascii="Calibri" w:eastAsia="Arial" w:hAnsi="Calibri" w:cs="Calibri"/>
                <w:color w:val="000000"/>
                <w:szCs w:val="22"/>
                <w:lang w:val="en-GB" w:eastAsia="en-GB"/>
              </w:rPr>
              <w:t>Euskaltel</w:t>
            </w:r>
            <w:proofErr w:type="spellEnd"/>
            <w:r w:rsidRPr="00ED523C">
              <w:rPr>
                <w:rFonts w:ascii="Calibri" w:eastAsia="Arial" w:hAnsi="Calibri" w:cs="Calibri"/>
                <w:color w:val="000000"/>
                <w:szCs w:val="22"/>
                <w:lang w:val="en-GB" w:eastAsia="en-GB"/>
              </w:rPr>
              <w:t>, SA</w:t>
            </w:r>
            <w:bookmarkEnd w:id="159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1CE3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214 08</w:t>
            </w:r>
          </w:p>
        </w:tc>
      </w:tr>
      <w:tr w:rsidR="000840D5" w:rsidRPr="00ED523C" w14:paraId="585CC6C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DB7E14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49853B" w14:textId="77777777" w:rsidR="002C57EF" w:rsidRPr="00ED523C" w:rsidRDefault="003D6A19" w:rsidP="002C57EF">
            <w:pPr>
              <w:rPr>
                <w:rFonts w:ascii="Calibri" w:hAnsi="Calibri" w:cs="Calibri"/>
                <w:szCs w:val="22"/>
                <w:lang w:val="en-GB" w:eastAsia="en-GB"/>
              </w:rPr>
            </w:pPr>
            <w:bookmarkStart w:id="1594" w:name="lt_pId3363"/>
            <w:r w:rsidRPr="00ED523C">
              <w:rPr>
                <w:rFonts w:ascii="Calibri" w:eastAsia="Arial" w:hAnsi="Calibri" w:cs="Calibri"/>
                <w:color w:val="000000"/>
                <w:szCs w:val="22"/>
                <w:lang w:val="en-GB" w:eastAsia="en-GB"/>
              </w:rPr>
              <w:t>France Telecom España, SA</w:t>
            </w:r>
            <w:bookmarkEnd w:id="159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9039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214 09</w:t>
            </w:r>
          </w:p>
        </w:tc>
      </w:tr>
      <w:tr w:rsidR="000840D5" w:rsidRPr="00ED523C" w14:paraId="27A8EBD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4275D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B09A9E" w14:textId="77777777" w:rsidR="002C57EF" w:rsidRPr="00ED523C" w:rsidRDefault="003D6A19" w:rsidP="002C57EF">
            <w:pPr>
              <w:rPr>
                <w:rFonts w:ascii="Calibri" w:hAnsi="Calibri" w:cs="Calibri"/>
                <w:szCs w:val="22"/>
                <w:lang w:val="es-ES" w:eastAsia="en-GB"/>
              </w:rPr>
            </w:pPr>
            <w:bookmarkStart w:id="1595" w:name="lt_pId3365"/>
            <w:r w:rsidRPr="00ED523C">
              <w:rPr>
                <w:rFonts w:ascii="Calibri" w:eastAsia="Arial" w:hAnsi="Calibri" w:cs="Calibri"/>
                <w:color w:val="000000"/>
                <w:szCs w:val="22"/>
                <w:lang w:val="es-ES" w:eastAsia="en-GB"/>
              </w:rPr>
              <w:t>ZINNIA TELECOMUNICACIONES, S.L.U.</w:t>
            </w:r>
            <w:bookmarkEnd w:id="159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878A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214 10</w:t>
            </w:r>
          </w:p>
        </w:tc>
      </w:tr>
      <w:tr w:rsidR="000840D5" w:rsidRPr="00ED523C" w14:paraId="1920E73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66D77A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93C02C" w14:textId="77777777" w:rsidR="002C57EF" w:rsidRPr="00ED523C" w:rsidRDefault="003D6A19" w:rsidP="002C57EF">
            <w:pPr>
              <w:rPr>
                <w:rFonts w:ascii="Calibri" w:hAnsi="Calibri" w:cs="Calibri"/>
                <w:szCs w:val="22"/>
                <w:lang w:val="en-GB" w:eastAsia="en-GB"/>
              </w:rPr>
            </w:pPr>
            <w:bookmarkStart w:id="1596" w:name="lt_pId3367"/>
            <w:r w:rsidRPr="00ED523C">
              <w:rPr>
                <w:rFonts w:ascii="Calibri" w:eastAsia="Arial" w:hAnsi="Calibri" w:cs="Calibri"/>
                <w:color w:val="000000"/>
                <w:szCs w:val="22"/>
                <w:lang w:val="en-GB" w:eastAsia="en-GB"/>
              </w:rPr>
              <w:t>TELECOM CASTILLA-LA MANCHA, S.A.</w:t>
            </w:r>
            <w:bookmarkEnd w:id="159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0198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214 11</w:t>
            </w:r>
          </w:p>
        </w:tc>
      </w:tr>
      <w:tr w:rsidR="000840D5" w:rsidRPr="00ED523C" w14:paraId="57FA4AA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E53796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66573E" w14:textId="77777777" w:rsidR="002C57EF" w:rsidRPr="00ED523C" w:rsidRDefault="003D6A19" w:rsidP="002C57EF">
            <w:pPr>
              <w:rPr>
                <w:rFonts w:ascii="Calibri" w:hAnsi="Calibri" w:cs="Calibri"/>
                <w:szCs w:val="22"/>
                <w:lang w:val="fr-FR" w:eastAsia="en-GB"/>
              </w:rPr>
            </w:pPr>
            <w:bookmarkStart w:id="1597" w:name="lt_pId3369"/>
            <w:r w:rsidRPr="00ED523C">
              <w:rPr>
                <w:rFonts w:ascii="Calibri" w:eastAsia="Arial" w:hAnsi="Calibri" w:cs="Calibri"/>
                <w:color w:val="000000"/>
                <w:szCs w:val="22"/>
                <w:lang w:val="fr-FR" w:eastAsia="en-GB"/>
              </w:rPr>
              <w:t>VENUS MOVIL, S.L. UNIPERSONAL</w:t>
            </w:r>
            <w:bookmarkEnd w:id="159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D96A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214 12</w:t>
            </w:r>
          </w:p>
        </w:tc>
      </w:tr>
      <w:tr w:rsidR="000840D5" w:rsidRPr="00ED523C" w14:paraId="258C7FE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80FDB4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5B8250" w14:textId="77777777" w:rsidR="002C57EF" w:rsidRPr="00ED523C" w:rsidRDefault="003D6A19" w:rsidP="002C57EF">
            <w:pPr>
              <w:rPr>
                <w:rFonts w:ascii="Calibri" w:hAnsi="Calibri" w:cs="Calibri"/>
                <w:szCs w:val="22"/>
                <w:lang w:val="en-GB" w:eastAsia="en-GB"/>
              </w:rPr>
            </w:pPr>
            <w:bookmarkStart w:id="1598" w:name="lt_pId3371"/>
            <w:r w:rsidRPr="00ED523C">
              <w:rPr>
                <w:rFonts w:ascii="Calibri" w:eastAsia="Arial" w:hAnsi="Calibri" w:cs="Calibri"/>
                <w:color w:val="000000"/>
                <w:szCs w:val="22"/>
                <w:lang w:val="en-GB" w:eastAsia="en-GB"/>
              </w:rPr>
              <w:t>AVATEL MÓVIL, S.L.U.</w:t>
            </w:r>
            <w:bookmarkEnd w:id="159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3234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214 14</w:t>
            </w:r>
          </w:p>
        </w:tc>
      </w:tr>
      <w:tr w:rsidR="000840D5" w:rsidRPr="00ED523C" w14:paraId="3DE8972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A13B48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01A9AA" w14:textId="77777777" w:rsidR="002C57EF" w:rsidRPr="00ED523C" w:rsidRDefault="003D6A19" w:rsidP="002C57EF">
            <w:pPr>
              <w:rPr>
                <w:rFonts w:ascii="Calibri" w:hAnsi="Calibri" w:cs="Calibri"/>
                <w:szCs w:val="22"/>
                <w:lang w:val="es-ES" w:eastAsia="en-GB"/>
              </w:rPr>
            </w:pPr>
            <w:bookmarkStart w:id="1599" w:name="lt_pId3373"/>
            <w:r w:rsidRPr="00ED523C">
              <w:rPr>
                <w:rFonts w:ascii="Calibri" w:eastAsia="Arial" w:hAnsi="Calibri" w:cs="Calibri"/>
                <w:color w:val="000000"/>
                <w:szCs w:val="22"/>
                <w:lang w:val="es-ES" w:eastAsia="en-GB"/>
              </w:rPr>
              <w:t>R CABLE Y TELECOMUNICACIONES GALICIA, S.A.</w:t>
            </w:r>
            <w:bookmarkEnd w:id="159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6939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214 16</w:t>
            </w:r>
          </w:p>
        </w:tc>
      </w:tr>
      <w:tr w:rsidR="000840D5" w:rsidRPr="00ED523C" w14:paraId="52FA09E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EFB277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2666A3" w14:textId="77777777" w:rsidR="002C57EF" w:rsidRPr="00ED523C" w:rsidRDefault="003D6A19" w:rsidP="002C57EF">
            <w:pPr>
              <w:rPr>
                <w:rFonts w:ascii="Calibri" w:hAnsi="Calibri" w:cs="Calibri"/>
                <w:szCs w:val="22"/>
                <w:lang w:val="es-ES" w:eastAsia="en-GB"/>
              </w:rPr>
            </w:pPr>
            <w:bookmarkStart w:id="1600" w:name="lt_pId3375"/>
            <w:r w:rsidRPr="00ED523C">
              <w:rPr>
                <w:rFonts w:ascii="Calibri" w:eastAsia="Arial" w:hAnsi="Calibri" w:cs="Calibri"/>
                <w:color w:val="000000"/>
                <w:szCs w:val="22"/>
                <w:lang w:val="es-ES" w:eastAsia="en-GB"/>
              </w:rPr>
              <w:t>R Cable y Telecomunicaciones Galicia, SA</w:t>
            </w:r>
            <w:bookmarkEnd w:id="160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C439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214 17</w:t>
            </w:r>
          </w:p>
        </w:tc>
      </w:tr>
      <w:tr w:rsidR="000840D5" w:rsidRPr="00ED523C" w14:paraId="0F6A660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D5A4A6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E5B57F" w14:textId="77777777" w:rsidR="002C57EF" w:rsidRPr="00ED523C" w:rsidRDefault="003D6A19" w:rsidP="002C57EF">
            <w:pPr>
              <w:rPr>
                <w:rFonts w:ascii="Calibri" w:hAnsi="Calibri" w:cs="Calibri"/>
                <w:szCs w:val="22"/>
                <w:lang w:val="en-GB" w:eastAsia="en-GB"/>
              </w:rPr>
            </w:pPr>
            <w:bookmarkStart w:id="1601" w:name="lt_pId3377"/>
            <w:r w:rsidRPr="00ED523C">
              <w:rPr>
                <w:rFonts w:ascii="Calibri" w:eastAsia="Arial" w:hAnsi="Calibri" w:cs="Calibri"/>
                <w:color w:val="000000"/>
                <w:szCs w:val="22"/>
                <w:lang w:val="en-GB" w:eastAsia="en-GB"/>
              </w:rPr>
              <w:t xml:space="preserve">E-Plus </w:t>
            </w:r>
            <w:proofErr w:type="spellStart"/>
            <w:r w:rsidRPr="00ED523C">
              <w:rPr>
                <w:rFonts w:ascii="Calibri" w:eastAsia="Arial" w:hAnsi="Calibri" w:cs="Calibri"/>
                <w:color w:val="000000"/>
                <w:szCs w:val="22"/>
                <w:lang w:val="en-GB" w:eastAsia="en-GB"/>
              </w:rPr>
              <w:t>Móviles</w:t>
            </w:r>
            <w:proofErr w:type="spellEnd"/>
            <w:r w:rsidRPr="00ED523C">
              <w:rPr>
                <w:rFonts w:ascii="Calibri" w:eastAsia="Arial" w:hAnsi="Calibri" w:cs="Calibri"/>
                <w:color w:val="000000"/>
                <w:szCs w:val="22"/>
                <w:lang w:val="en-GB" w:eastAsia="en-GB"/>
              </w:rPr>
              <w:t>, SL</w:t>
            </w:r>
            <w:bookmarkEnd w:id="160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0C60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214 19</w:t>
            </w:r>
          </w:p>
        </w:tc>
      </w:tr>
      <w:tr w:rsidR="000840D5" w:rsidRPr="00ED523C" w14:paraId="0CD475E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FD989D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8AC344" w14:textId="77777777" w:rsidR="002C57EF" w:rsidRPr="00ED523C" w:rsidRDefault="003D6A19" w:rsidP="002C57EF">
            <w:pPr>
              <w:rPr>
                <w:rFonts w:ascii="Calibri" w:hAnsi="Calibri" w:cs="Calibri"/>
                <w:szCs w:val="22"/>
                <w:lang w:val="en-GB" w:eastAsia="en-GB"/>
              </w:rPr>
            </w:pPr>
            <w:bookmarkStart w:id="1602" w:name="lt_pId3379"/>
            <w:r w:rsidRPr="00ED523C">
              <w:rPr>
                <w:rFonts w:ascii="Calibri" w:eastAsia="Arial" w:hAnsi="Calibri" w:cs="Calibri"/>
                <w:color w:val="000000"/>
                <w:szCs w:val="22"/>
                <w:lang w:val="en-GB" w:eastAsia="en-GB"/>
              </w:rPr>
              <w:t>Best Spain Telecom, SL</w:t>
            </w:r>
            <w:bookmarkEnd w:id="160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1FBC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214 22</w:t>
            </w:r>
          </w:p>
        </w:tc>
      </w:tr>
      <w:tr w:rsidR="000840D5" w:rsidRPr="00ED523C" w14:paraId="07EC5E3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DBC07B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81EDC9" w14:textId="77777777" w:rsidR="002C57EF" w:rsidRPr="00ED523C" w:rsidRDefault="003D6A19" w:rsidP="002C57EF">
            <w:pPr>
              <w:rPr>
                <w:rFonts w:ascii="Calibri" w:hAnsi="Calibri" w:cs="Calibri"/>
                <w:szCs w:val="22"/>
                <w:lang w:val="es-ES" w:eastAsia="en-GB"/>
              </w:rPr>
            </w:pPr>
            <w:bookmarkStart w:id="1603" w:name="lt_pId3381"/>
            <w:proofErr w:type="spellStart"/>
            <w:r w:rsidRPr="00ED523C">
              <w:rPr>
                <w:rFonts w:ascii="Calibri" w:eastAsia="Arial" w:hAnsi="Calibri" w:cs="Calibri"/>
                <w:color w:val="000000"/>
                <w:szCs w:val="22"/>
                <w:lang w:val="es-ES" w:eastAsia="en-GB"/>
              </w:rPr>
              <w:t>Xfera</w:t>
            </w:r>
            <w:proofErr w:type="spellEnd"/>
            <w:r w:rsidRPr="00ED523C">
              <w:rPr>
                <w:rFonts w:ascii="Calibri" w:eastAsia="Arial" w:hAnsi="Calibri" w:cs="Calibri"/>
                <w:color w:val="000000"/>
                <w:szCs w:val="22"/>
                <w:lang w:val="es-ES" w:eastAsia="en-GB"/>
              </w:rPr>
              <w:t xml:space="preserve"> Móviles, S.A.U.</w:t>
            </w:r>
            <w:bookmarkEnd w:id="160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C0D7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214 23</w:t>
            </w:r>
          </w:p>
        </w:tc>
      </w:tr>
      <w:tr w:rsidR="000840D5" w:rsidRPr="00ED523C" w14:paraId="7C1CA23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E7971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9AF8EE" w14:textId="77777777" w:rsidR="002C57EF" w:rsidRPr="00ED523C" w:rsidRDefault="003D6A19" w:rsidP="002C57EF">
            <w:pPr>
              <w:rPr>
                <w:rFonts w:ascii="Calibri" w:hAnsi="Calibri" w:cs="Calibri"/>
                <w:szCs w:val="22"/>
                <w:lang w:val="es-ES" w:eastAsia="en-GB"/>
              </w:rPr>
            </w:pPr>
            <w:bookmarkStart w:id="1604" w:name="lt_pId3383"/>
            <w:r w:rsidRPr="00ED523C">
              <w:rPr>
                <w:rFonts w:ascii="Calibri" w:eastAsia="Arial" w:hAnsi="Calibri" w:cs="Calibri"/>
                <w:color w:val="000000"/>
                <w:szCs w:val="22"/>
                <w:lang w:val="es-ES" w:eastAsia="en-GB"/>
              </w:rPr>
              <w:t>VODAFONE ESPAÑA, S.A.U.</w:t>
            </w:r>
            <w:bookmarkEnd w:id="160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CC48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214 24</w:t>
            </w:r>
          </w:p>
        </w:tc>
      </w:tr>
      <w:tr w:rsidR="000840D5" w:rsidRPr="00ED523C" w14:paraId="4B7940C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1873D9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53AE23" w14:textId="77777777" w:rsidR="002C57EF" w:rsidRPr="00ED523C" w:rsidRDefault="003D6A19" w:rsidP="002C57EF">
            <w:pPr>
              <w:rPr>
                <w:rFonts w:ascii="Calibri" w:hAnsi="Calibri" w:cs="Calibri"/>
                <w:szCs w:val="22"/>
                <w:lang w:val="es-ES" w:eastAsia="en-GB"/>
              </w:rPr>
            </w:pPr>
            <w:bookmarkStart w:id="1605" w:name="lt_pId3385"/>
            <w:r w:rsidRPr="00ED523C">
              <w:rPr>
                <w:rFonts w:ascii="Calibri" w:eastAsia="Arial" w:hAnsi="Calibri" w:cs="Calibri"/>
                <w:color w:val="000000"/>
                <w:szCs w:val="22"/>
                <w:lang w:val="es-ES" w:eastAsia="en-GB"/>
              </w:rPr>
              <w:t>XFERA MÓVILES, S.A. UNIPERSONAL</w:t>
            </w:r>
            <w:bookmarkEnd w:id="160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C698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214 25</w:t>
            </w:r>
          </w:p>
        </w:tc>
      </w:tr>
      <w:tr w:rsidR="000840D5" w:rsidRPr="00ED523C" w14:paraId="43A3E42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5B6D8E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AAE742" w14:textId="77777777" w:rsidR="002C57EF" w:rsidRPr="00ED523C" w:rsidRDefault="003D6A19" w:rsidP="002C57EF">
            <w:pPr>
              <w:rPr>
                <w:rFonts w:ascii="Calibri" w:hAnsi="Calibri" w:cs="Calibri"/>
                <w:szCs w:val="22"/>
                <w:lang w:val="es-ES" w:eastAsia="en-GB"/>
              </w:rPr>
            </w:pPr>
            <w:bookmarkStart w:id="1606" w:name="lt_pId3387"/>
            <w:r w:rsidRPr="00ED523C">
              <w:rPr>
                <w:rFonts w:ascii="Calibri" w:eastAsia="Arial" w:hAnsi="Calibri" w:cs="Calibri"/>
                <w:color w:val="000000"/>
                <w:szCs w:val="22"/>
                <w:lang w:val="es-ES" w:eastAsia="en-GB"/>
              </w:rPr>
              <w:t xml:space="preserve">Lleida Networks </w:t>
            </w:r>
            <w:proofErr w:type="spellStart"/>
            <w:r w:rsidRPr="00ED523C">
              <w:rPr>
                <w:rFonts w:ascii="Calibri" w:eastAsia="Arial" w:hAnsi="Calibri" w:cs="Calibri"/>
                <w:color w:val="000000"/>
                <w:szCs w:val="22"/>
                <w:lang w:val="es-ES" w:eastAsia="en-GB"/>
              </w:rPr>
              <w:t>Serveis</w:t>
            </w:r>
            <w:proofErr w:type="spellEnd"/>
            <w:r w:rsidRPr="00ED523C">
              <w:rPr>
                <w:rFonts w:ascii="Calibri" w:eastAsia="Arial" w:hAnsi="Calibri" w:cs="Calibri"/>
                <w:color w:val="000000"/>
                <w:szCs w:val="22"/>
                <w:lang w:val="es-ES" w:eastAsia="en-GB"/>
              </w:rPr>
              <w:t xml:space="preserve"> </w:t>
            </w:r>
            <w:proofErr w:type="spellStart"/>
            <w:r w:rsidRPr="00ED523C">
              <w:rPr>
                <w:rFonts w:ascii="Calibri" w:eastAsia="Arial" w:hAnsi="Calibri" w:cs="Calibri"/>
                <w:color w:val="000000"/>
                <w:szCs w:val="22"/>
                <w:lang w:val="es-ES" w:eastAsia="en-GB"/>
              </w:rPr>
              <w:t>Telemátics</w:t>
            </w:r>
            <w:proofErr w:type="spellEnd"/>
            <w:r w:rsidRPr="00ED523C">
              <w:rPr>
                <w:rFonts w:ascii="Calibri" w:eastAsia="Arial" w:hAnsi="Calibri" w:cs="Calibri"/>
                <w:color w:val="000000"/>
                <w:szCs w:val="22"/>
                <w:lang w:val="es-ES" w:eastAsia="en-GB"/>
              </w:rPr>
              <w:t>, SL</w:t>
            </w:r>
            <w:bookmarkEnd w:id="160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6BFA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214 26</w:t>
            </w:r>
          </w:p>
        </w:tc>
      </w:tr>
      <w:tr w:rsidR="000840D5" w:rsidRPr="00ED523C" w14:paraId="5528C5D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748EA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9068FD" w14:textId="77777777" w:rsidR="002C57EF" w:rsidRPr="00ED523C" w:rsidRDefault="003D6A19" w:rsidP="002C57EF">
            <w:pPr>
              <w:rPr>
                <w:rFonts w:ascii="Calibri" w:hAnsi="Calibri" w:cs="Calibri"/>
                <w:szCs w:val="22"/>
                <w:lang w:val="en-GB" w:eastAsia="en-GB"/>
              </w:rPr>
            </w:pPr>
            <w:bookmarkStart w:id="1607" w:name="lt_pId3389"/>
            <w:r w:rsidRPr="00ED523C">
              <w:rPr>
                <w:rFonts w:ascii="Calibri" w:eastAsia="Arial" w:hAnsi="Calibri" w:cs="Calibri"/>
                <w:color w:val="000000"/>
                <w:szCs w:val="22"/>
                <w:lang w:val="en-GB" w:eastAsia="en-GB"/>
              </w:rPr>
              <w:t xml:space="preserve">SCN </w:t>
            </w:r>
            <w:proofErr w:type="spellStart"/>
            <w:r w:rsidRPr="00ED523C">
              <w:rPr>
                <w:rFonts w:ascii="Calibri" w:eastAsia="Arial" w:hAnsi="Calibri" w:cs="Calibri"/>
                <w:color w:val="000000"/>
                <w:szCs w:val="22"/>
                <w:lang w:val="en-GB" w:eastAsia="en-GB"/>
              </w:rPr>
              <w:t>Truphone</w:t>
            </w:r>
            <w:proofErr w:type="spellEnd"/>
            <w:r w:rsidRPr="00ED523C">
              <w:rPr>
                <w:rFonts w:ascii="Calibri" w:eastAsia="Arial" w:hAnsi="Calibri" w:cs="Calibri"/>
                <w:color w:val="000000"/>
                <w:szCs w:val="22"/>
                <w:lang w:val="en-GB" w:eastAsia="en-GB"/>
              </w:rPr>
              <w:t xml:space="preserve"> SL</w:t>
            </w:r>
            <w:bookmarkEnd w:id="160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89C1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214 27</w:t>
            </w:r>
          </w:p>
        </w:tc>
      </w:tr>
      <w:tr w:rsidR="000840D5" w:rsidRPr="00ED523C" w14:paraId="0BADB58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83ABEB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B45F9C" w14:textId="77777777" w:rsidR="002C57EF" w:rsidRPr="00ED523C" w:rsidRDefault="003D6A19" w:rsidP="002C57EF">
            <w:pPr>
              <w:rPr>
                <w:rFonts w:ascii="Calibri" w:hAnsi="Calibri" w:cs="Calibri"/>
                <w:szCs w:val="22"/>
                <w:lang w:val="es-ES" w:eastAsia="en-GB"/>
              </w:rPr>
            </w:pPr>
            <w:bookmarkStart w:id="1608" w:name="lt_pId3391"/>
            <w:r w:rsidRPr="00ED523C">
              <w:rPr>
                <w:rFonts w:ascii="Calibri" w:eastAsia="Arial" w:hAnsi="Calibri" w:cs="Calibri"/>
                <w:color w:val="000000"/>
                <w:szCs w:val="22"/>
                <w:lang w:val="es-ES" w:eastAsia="en-GB"/>
              </w:rPr>
              <w:t>Consorcio de Telecomunicaciones Avanzadas, S.A.</w:t>
            </w:r>
            <w:bookmarkEnd w:id="160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49C5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214 28</w:t>
            </w:r>
          </w:p>
        </w:tc>
      </w:tr>
      <w:tr w:rsidR="000840D5" w:rsidRPr="00ED523C" w14:paraId="71BFD3B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21AD22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FD7D54" w14:textId="77777777" w:rsidR="002C57EF" w:rsidRPr="00ED523C" w:rsidRDefault="003D6A19" w:rsidP="002C57EF">
            <w:pPr>
              <w:rPr>
                <w:rFonts w:ascii="Calibri" w:hAnsi="Calibri" w:cs="Calibri"/>
                <w:szCs w:val="22"/>
                <w:lang w:val="es-ES" w:eastAsia="en-GB"/>
              </w:rPr>
            </w:pPr>
            <w:bookmarkStart w:id="1609" w:name="lt_pId3393"/>
            <w:r w:rsidRPr="00ED523C">
              <w:rPr>
                <w:rFonts w:ascii="Calibri" w:eastAsia="Arial" w:hAnsi="Calibri" w:cs="Calibri"/>
                <w:color w:val="000000"/>
                <w:szCs w:val="22"/>
                <w:lang w:val="es-ES" w:eastAsia="en-GB"/>
              </w:rPr>
              <w:t>XFERA MÓVILES, S.A.U.</w:t>
            </w:r>
            <w:bookmarkEnd w:id="160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E0B2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214 29</w:t>
            </w:r>
          </w:p>
        </w:tc>
      </w:tr>
      <w:tr w:rsidR="000840D5" w:rsidRPr="00ED523C" w14:paraId="59C7A2D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72A759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EEE95D" w14:textId="77777777" w:rsidR="002C57EF" w:rsidRPr="00ED523C" w:rsidRDefault="003D6A19" w:rsidP="002C57EF">
            <w:pPr>
              <w:rPr>
                <w:rFonts w:ascii="Calibri" w:hAnsi="Calibri" w:cs="Calibri"/>
                <w:szCs w:val="22"/>
                <w:lang w:val="es-ES" w:eastAsia="en-GB"/>
              </w:rPr>
            </w:pPr>
            <w:bookmarkStart w:id="1610" w:name="lt_pId3395"/>
            <w:r w:rsidRPr="00ED523C">
              <w:rPr>
                <w:rFonts w:ascii="Calibri" w:eastAsia="Arial" w:hAnsi="Calibri" w:cs="Calibri"/>
                <w:color w:val="000000"/>
                <w:szCs w:val="22"/>
                <w:lang w:val="es-ES" w:eastAsia="en-GB"/>
              </w:rPr>
              <w:t>Red Digital De Telecomunicaciones de las Islas Baleares, S.L.</w:t>
            </w:r>
            <w:bookmarkEnd w:id="16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B931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214 31</w:t>
            </w:r>
          </w:p>
        </w:tc>
      </w:tr>
      <w:tr w:rsidR="000840D5" w:rsidRPr="00ED523C" w14:paraId="1899230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ABDF94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100E7A" w14:textId="77777777" w:rsidR="002C57EF" w:rsidRPr="00ED523C" w:rsidRDefault="003D6A19" w:rsidP="002C57EF">
            <w:pPr>
              <w:rPr>
                <w:rFonts w:ascii="Calibri" w:hAnsi="Calibri" w:cs="Calibri"/>
                <w:szCs w:val="22"/>
                <w:lang w:val="es-ES" w:eastAsia="en-GB"/>
              </w:rPr>
            </w:pPr>
            <w:bookmarkStart w:id="1611" w:name="lt_pId3397"/>
            <w:r w:rsidRPr="00ED523C">
              <w:rPr>
                <w:rFonts w:ascii="Calibri" w:eastAsia="Arial" w:hAnsi="Calibri" w:cs="Calibri"/>
                <w:color w:val="000000"/>
                <w:szCs w:val="22"/>
                <w:lang w:val="es-ES" w:eastAsia="en-GB"/>
              </w:rPr>
              <w:t>AIRE NETWORKS DEL MEDITERRÁNEO, S.L. UNIPERSONAL</w:t>
            </w:r>
            <w:bookmarkEnd w:id="16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82C5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214 34</w:t>
            </w:r>
          </w:p>
        </w:tc>
      </w:tr>
      <w:tr w:rsidR="000840D5" w:rsidRPr="00ED523C" w14:paraId="57F6C3B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E08F5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E7DC5D" w14:textId="77777777" w:rsidR="002C57EF" w:rsidRPr="00ED523C" w:rsidRDefault="003D6A19" w:rsidP="002C57EF">
            <w:pPr>
              <w:rPr>
                <w:rFonts w:ascii="Calibri" w:hAnsi="Calibri" w:cs="Calibri"/>
                <w:szCs w:val="22"/>
                <w:lang w:val="en-GB" w:eastAsia="en-GB"/>
              </w:rPr>
            </w:pPr>
            <w:bookmarkStart w:id="1612" w:name="lt_pId3399"/>
            <w:r w:rsidRPr="00ED523C">
              <w:rPr>
                <w:rFonts w:ascii="Calibri" w:eastAsia="Arial" w:hAnsi="Calibri" w:cs="Calibri"/>
                <w:color w:val="000000"/>
                <w:szCs w:val="22"/>
                <w:lang w:val="en-GB" w:eastAsia="en-GB"/>
              </w:rPr>
              <w:t>INGENIUM OUTSOURCING SERVICES, S.L.</w:t>
            </w:r>
            <w:bookmarkEnd w:id="16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DBAD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214 35</w:t>
            </w:r>
          </w:p>
        </w:tc>
      </w:tr>
      <w:tr w:rsidR="000840D5" w:rsidRPr="00ED523C" w14:paraId="5F54E59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0C03BD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C4B5EB" w14:textId="77777777" w:rsidR="002C57EF" w:rsidRPr="00ED523C" w:rsidRDefault="003D6A19" w:rsidP="002C57EF">
            <w:pPr>
              <w:rPr>
                <w:rFonts w:ascii="Calibri" w:hAnsi="Calibri" w:cs="Calibri"/>
                <w:szCs w:val="22"/>
                <w:lang w:val="es-ES" w:eastAsia="en-GB"/>
              </w:rPr>
            </w:pPr>
            <w:bookmarkStart w:id="1613" w:name="lt_pId3401"/>
            <w:r w:rsidRPr="00ED523C">
              <w:rPr>
                <w:rFonts w:ascii="Calibri" w:eastAsia="Arial" w:hAnsi="Calibri" w:cs="Calibri"/>
                <w:color w:val="000000"/>
                <w:szCs w:val="22"/>
                <w:lang w:val="es-ES" w:eastAsia="en-GB"/>
              </w:rPr>
              <w:t>ALAI OPERADOR DE TELECOMUNICACIONES, S.L.</w:t>
            </w:r>
            <w:bookmarkEnd w:id="161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3DA2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214 36</w:t>
            </w:r>
          </w:p>
        </w:tc>
      </w:tr>
      <w:tr w:rsidR="000840D5" w:rsidRPr="00ED523C" w14:paraId="58D0ED1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6F84FA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15BC27" w14:textId="77777777" w:rsidR="002C57EF" w:rsidRPr="00ED523C" w:rsidRDefault="003D6A19" w:rsidP="002C57EF">
            <w:pPr>
              <w:rPr>
                <w:rFonts w:ascii="Calibri" w:hAnsi="Calibri" w:cs="Calibri"/>
                <w:szCs w:val="22"/>
                <w:lang w:val="es-ES" w:eastAsia="en-GB"/>
              </w:rPr>
            </w:pPr>
            <w:bookmarkStart w:id="1614" w:name="lt_pId3403"/>
            <w:r w:rsidRPr="00ED523C">
              <w:rPr>
                <w:rFonts w:ascii="Calibri" w:eastAsia="Arial" w:hAnsi="Calibri" w:cs="Calibri"/>
                <w:color w:val="000000"/>
                <w:szCs w:val="22"/>
                <w:lang w:val="es-ES" w:eastAsia="en-GB"/>
              </w:rPr>
              <w:t>VODAFONE ESPAÑA, S.A.U.</w:t>
            </w:r>
            <w:bookmarkEnd w:id="161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FD3E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214 37</w:t>
            </w:r>
          </w:p>
        </w:tc>
      </w:tr>
      <w:tr w:rsidR="000840D5" w:rsidRPr="00ED523C" w14:paraId="0520B37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223FFE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1CAFB0" w14:textId="77777777" w:rsidR="002C57EF" w:rsidRPr="00ED523C" w:rsidRDefault="003D6A19" w:rsidP="002C57EF">
            <w:pPr>
              <w:rPr>
                <w:rFonts w:ascii="Calibri" w:hAnsi="Calibri" w:cs="Calibri"/>
                <w:szCs w:val="22"/>
                <w:lang w:val="en-GB" w:eastAsia="en-GB"/>
              </w:rPr>
            </w:pPr>
            <w:bookmarkStart w:id="1615" w:name="lt_pId3405"/>
            <w:r w:rsidRPr="00ED523C">
              <w:rPr>
                <w:rFonts w:ascii="Calibri" w:eastAsia="Arial" w:hAnsi="Calibri" w:cs="Calibri"/>
                <w:color w:val="000000"/>
                <w:szCs w:val="22"/>
                <w:lang w:val="en-GB" w:eastAsia="en-GB"/>
              </w:rPr>
              <w:t xml:space="preserve">Telefónica </w:t>
            </w:r>
            <w:proofErr w:type="spellStart"/>
            <w:r w:rsidRPr="00ED523C">
              <w:rPr>
                <w:rFonts w:ascii="Calibri" w:eastAsia="Arial" w:hAnsi="Calibri" w:cs="Calibri"/>
                <w:color w:val="000000"/>
                <w:szCs w:val="22"/>
                <w:lang w:val="en-GB" w:eastAsia="en-GB"/>
              </w:rPr>
              <w:t>Móviles</w:t>
            </w:r>
            <w:proofErr w:type="spellEnd"/>
            <w:r w:rsidRPr="00ED523C">
              <w:rPr>
                <w:rFonts w:ascii="Calibri" w:eastAsia="Arial" w:hAnsi="Calibri" w:cs="Calibri"/>
                <w:color w:val="000000"/>
                <w:szCs w:val="22"/>
                <w:lang w:val="en-GB" w:eastAsia="en-GB"/>
              </w:rPr>
              <w:t xml:space="preserve"> España, SAU</w:t>
            </w:r>
            <w:bookmarkEnd w:id="161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CAEF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214 38</w:t>
            </w:r>
          </w:p>
        </w:tc>
      </w:tr>
      <w:tr w:rsidR="000840D5" w:rsidRPr="00ED523C" w14:paraId="525DA87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2909FA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4902CA" w14:textId="77777777" w:rsidR="002C57EF" w:rsidRPr="00ED523C" w:rsidRDefault="003D6A19" w:rsidP="002C57EF">
            <w:pPr>
              <w:rPr>
                <w:rFonts w:ascii="Calibri" w:hAnsi="Calibri" w:cs="Calibri"/>
                <w:szCs w:val="22"/>
                <w:lang w:val="es-ES" w:eastAsia="en-GB"/>
              </w:rPr>
            </w:pPr>
            <w:bookmarkStart w:id="1616" w:name="lt_pId3407"/>
            <w:r w:rsidRPr="00ED523C">
              <w:rPr>
                <w:rFonts w:ascii="Calibri" w:eastAsia="Arial" w:hAnsi="Calibri" w:cs="Calibri"/>
                <w:color w:val="000000"/>
                <w:szCs w:val="22"/>
                <w:lang w:val="es-ES" w:eastAsia="en-GB"/>
              </w:rPr>
              <w:t>ENTIDAD PÚBLICA EMPRESARIAL ADMINISTRADOR DE INFRAESTRUCTURAS FERROVIARIAS</w:t>
            </w:r>
            <w:bookmarkEnd w:id="161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CB94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214 51</w:t>
            </w:r>
          </w:p>
        </w:tc>
      </w:tr>
      <w:tr w:rsidR="000840D5" w:rsidRPr="00ED523C" w14:paraId="728F545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E14FA3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CF8B56" w14:textId="77777777" w:rsidR="002C57EF" w:rsidRPr="00ED523C" w:rsidRDefault="003D6A19" w:rsidP="002C57EF">
            <w:pPr>
              <w:rPr>
                <w:rFonts w:ascii="Calibri" w:hAnsi="Calibri" w:cs="Calibri"/>
                <w:szCs w:val="22"/>
                <w:lang w:val="es-ES" w:eastAsia="en-GB"/>
              </w:rPr>
            </w:pPr>
            <w:bookmarkStart w:id="1617" w:name="lt_pId3409"/>
            <w:r w:rsidRPr="00ED523C">
              <w:rPr>
                <w:rFonts w:ascii="Calibri" w:eastAsia="Arial" w:hAnsi="Calibri" w:cs="Calibri"/>
                <w:color w:val="000000"/>
                <w:szCs w:val="22"/>
                <w:lang w:val="es-ES" w:eastAsia="en-GB"/>
              </w:rPr>
              <w:t>IBERDROLA ESPAÑA, S.A.UNIPERSONAL</w:t>
            </w:r>
            <w:bookmarkEnd w:id="161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1323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214 700</w:t>
            </w:r>
          </w:p>
        </w:tc>
      </w:tr>
      <w:tr w:rsidR="000840D5" w:rsidRPr="00ED523C" w14:paraId="6DAD6AF6"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FA4A0F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BF350F" w14:textId="77777777" w:rsidR="002C57EF" w:rsidRPr="00ED523C" w:rsidRDefault="003D6A19" w:rsidP="002C57EF">
            <w:pPr>
              <w:rPr>
                <w:rFonts w:ascii="Calibri" w:hAnsi="Calibri" w:cs="Calibri"/>
                <w:szCs w:val="22"/>
                <w:lang w:val="es-ES" w:eastAsia="en-GB"/>
              </w:rPr>
            </w:pPr>
            <w:bookmarkStart w:id="1618" w:name="lt_pId3411"/>
            <w:r w:rsidRPr="00ED523C">
              <w:rPr>
                <w:rFonts w:ascii="Calibri" w:eastAsia="Arial" w:hAnsi="Calibri" w:cs="Calibri"/>
                <w:color w:val="000000"/>
                <w:szCs w:val="22"/>
                <w:lang w:val="es-ES" w:eastAsia="en-GB"/>
              </w:rPr>
              <w:t>ENDESA DISTRIBUCIÓN ELÉCTRICA, S.L.</w:t>
            </w:r>
            <w:bookmarkEnd w:id="161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375D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214 701</w:t>
            </w:r>
          </w:p>
        </w:tc>
      </w:tr>
      <w:tr w:rsidR="002F2231" w:rsidRPr="00ED523C" w14:paraId="34377AF9"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0ED4ABE" w14:textId="1610B599" w:rsidR="002F2231" w:rsidRPr="00ED523C" w:rsidRDefault="002F2231" w:rsidP="002F2231">
            <w:pPr>
              <w:rPr>
                <w:rStyle w:val="StyleCalibriBlack20"/>
                <w:szCs w:val="22"/>
              </w:rPr>
            </w:pPr>
            <w:proofErr w:type="spellStart"/>
            <w:r w:rsidRPr="00ED523C">
              <w:rPr>
                <w:rStyle w:val="StyleCalibriBlack20"/>
                <w:rFonts w:hint="eastAsia"/>
                <w:szCs w:val="22"/>
              </w:rPr>
              <w:t>斯里兰卡</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5919BE" w14:textId="77777777" w:rsidR="002F2231" w:rsidRPr="00ED523C" w:rsidRDefault="002F2231" w:rsidP="002F2231">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3D42C5" w14:textId="77777777" w:rsidR="002F2231" w:rsidRPr="00ED523C" w:rsidRDefault="002F2231" w:rsidP="002F2231">
            <w:pPr>
              <w:rPr>
                <w:rFonts w:ascii="Calibri" w:hAnsi="Calibri" w:cs="Calibri"/>
                <w:szCs w:val="22"/>
                <w:lang w:val="en-GB" w:eastAsia="en-GB"/>
              </w:rPr>
            </w:pPr>
          </w:p>
        </w:tc>
      </w:tr>
      <w:tr w:rsidR="002F2231" w:rsidRPr="00ED523C" w14:paraId="40F609EA"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F758284" w14:textId="77777777" w:rsidR="002F2231" w:rsidRPr="00ED523C" w:rsidRDefault="002F2231" w:rsidP="002F2231">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1CD68C" w14:textId="77777777" w:rsidR="002F2231" w:rsidRPr="00ED523C" w:rsidRDefault="002F2231" w:rsidP="002F2231">
            <w:pPr>
              <w:rPr>
                <w:rFonts w:ascii="Calibri" w:hAnsi="Calibri" w:cs="Calibri"/>
                <w:szCs w:val="22"/>
                <w:lang w:val="en-GB" w:eastAsia="en-GB"/>
              </w:rPr>
            </w:pPr>
            <w:bookmarkStart w:id="1619" w:name="lt_pId3414"/>
            <w:r w:rsidRPr="00ED523C">
              <w:rPr>
                <w:rFonts w:ascii="Calibri" w:eastAsia="Arial" w:hAnsi="Calibri" w:cs="Calibri"/>
                <w:color w:val="000000"/>
                <w:szCs w:val="22"/>
                <w:lang w:val="en-GB" w:eastAsia="en-GB"/>
              </w:rPr>
              <w:t>MTN Network Ltd.</w:t>
            </w:r>
            <w:bookmarkEnd w:id="16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F9578" w14:textId="77777777" w:rsidR="002F2231" w:rsidRPr="00ED523C" w:rsidRDefault="002F2231" w:rsidP="002F2231">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413 02</w:t>
            </w:r>
          </w:p>
        </w:tc>
      </w:tr>
      <w:tr w:rsidR="002F2231" w:rsidRPr="00ED523C" w14:paraId="4B503489"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9E73072" w14:textId="57259D99" w:rsidR="002F2231" w:rsidRPr="00ED523C" w:rsidRDefault="002F2231" w:rsidP="002F2231">
            <w:pPr>
              <w:rPr>
                <w:rStyle w:val="StyleCalibriBlack20"/>
                <w:szCs w:val="22"/>
              </w:rPr>
            </w:pPr>
            <w:proofErr w:type="spellStart"/>
            <w:r w:rsidRPr="00ED523C">
              <w:rPr>
                <w:rStyle w:val="StyleCalibriBlack20"/>
                <w:rFonts w:hint="eastAsia"/>
                <w:szCs w:val="22"/>
              </w:rPr>
              <w:t>苏丹</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3A6877" w14:textId="77777777" w:rsidR="002F2231" w:rsidRPr="00ED523C" w:rsidRDefault="002F2231" w:rsidP="002F2231">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C6A260" w14:textId="77777777" w:rsidR="002F2231" w:rsidRPr="00ED523C" w:rsidRDefault="002F2231" w:rsidP="002F2231">
            <w:pPr>
              <w:rPr>
                <w:rFonts w:ascii="Calibri" w:hAnsi="Calibri" w:cs="Calibri"/>
                <w:szCs w:val="22"/>
                <w:lang w:val="en-GB" w:eastAsia="en-GB"/>
              </w:rPr>
            </w:pPr>
          </w:p>
        </w:tc>
      </w:tr>
      <w:tr w:rsidR="002F2231" w:rsidRPr="00ED523C" w14:paraId="7E494FF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EFC48AE" w14:textId="77777777" w:rsidR="002F2231" w:rsidRPr="00ED523C" w:rsidRDefault="002F2231" w:rsidP="002F2231">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7D1E0B" w14:textId="77777777" w:rsidR="002F2231" w:rsidRPr="00ED523C" w:rsidRDefault="002F2231" w:rsidP="002F2231">
            <w:pPr>
              <w:rPr>
                <w:rFonts w:ascii="Calibri" w:hAnsi="Calibri" w:cs="Calibri"/>
                <w:szCs w:val="22"/>
                <w:lang w:val="en-GB" w:eastAsia="en-GB"/>
              </w:rPr>
            </w:pPr>
            <w:bookmarkStart w:id="1620" w:name="lt_pId3417"/>
            <w:r w:rsidRPr="00ED523C">
              <w:rPr>
                <w:rFonts w:ascii="Calibri" w:eastAsia="Arial" w:hAnsi="Calibri" w:cs="Calibri"/>
                <w:color w:val="000000"/>
                <w:szCs w:val="22"/>
                <w:lang w:val="en-GB" w:eastAsia="en-GB"/>
              </w:rPr>
              <w:t xml:space="preserve">SD </w:t>
            </w:r>
            <w:proofErr w:type="spellStart"/>
            <w:r w:rsidRPr="00ED523C">
              <w:rPr>
                <w:rFonts w:ascii="Calibri" w:eastAsia="Arial" w:hAnsi="Calibri" w:cs="Calibri"/>
                <w:color w:val="000000"/>
                <w:szCs w:val="22"/>
                <w:lang w:val="en-GB" w:eastAsia="en-GB"/>
              </w:rPr>
              <w:t>Mobitel</w:t>
            </w:r>
            <w:bookmarkEnd w:id="162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655E0" w14:textId="77777777" w:rsidR="002F2231" w:rsidRPr="00ED523C" w:rsidRDefault="002F2231" w:rsidP="002F2231">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634 01</w:t>
            </w:r>
          </w:p>
        </w:tc>
      </w:tr>
      <w:tr w:rsidR="002F2231" w:rsidRPr="00ED523C" w14:paraId="4D9FB90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D8D652F" w14:textId="77777777" w:rsidR="002F2231" w:rsidRPr="00ED523C" w:rsidRDefault="002F2231" w:rsidP="002F2231">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6FAD98" w14:textId="77777777" w:rsidR="002F2231" w:rsidRPr="00ED523C" w:rsidRDefault="002F2231" w:rsidP="002F2231">
            <w:pPr>
              <w:rPr>
                <w:rFonts w:ascii="Calibri" w:hAnsi="Calibri" w:cs="Calibri"/>
                <w:szCs w:val="22"/>
                <w:lang w:val="en-GB" w:eastAsia="en-GB"/>
              </w:rPr>
            </w:pPr>
            <w:bookmarkStart w:id="1621" w:name="lt_pId3419"/>
            <w:r w:rsidRPr="00ED523C">
              <w:rPr>
                <w:rFonts w:ascii="Calibri" w:eastAsia="Arial" w:hAnsi="Calibri" w:cs="Calibri"/>
                <w:color w:val="000000"/>
                <w:szCs w:val="22"/>
                <w:lang w:val="en-GB" w:eastAsia="en-GB"/>
              </w:rPr>
              <w:t>Areeba-Sudan</w:t>
            </w:r>
            <w:bookmarkEnd w:id="16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35AD1" w14:textId="77777777" w:rsidR="002F2231" w:rsidRPr="00ED523C" w:rsidRDefault="002F2231" w:rsidP="002F2231">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634 02</w:t>
            </w:r>
          </w:p>
        </w:tc>
      </w:tr>
      <w:tr w:rsidR="002F2231" w:rsidRPr="00ED523C" w14:paraId="1CB5FCE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38AF940" w14:textId="77777777" w:rsidR="002F2231" w:rsidRPr="00ED523C" w:rsidRDefault="002F2231" w:rsidP="002F2231">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88B158" w14:textId="77777777" w:rsidR="002F2231" w:rsidRPr="00ED523C" w:rsidRDefault="002F2231" w:rsidP="002F2231">
            <w:pPr>
              <w:rPr>
                <w:rFonts w:ascii="Calibri" w:hAnsi="Calibri" w:cs="Calibri"/>
                <w:szCs w:val="22"/>
                <w:lang w:val="en-GB" w:eastAsia="en-GB"/>
              </w:rPr>
            </w:pPr>
            <w:bookmarkStart w:id="1622" w:name="lt_pId3421"/>
            <w:r w:rsidRPr="00ED523C">
              <w:rPr>
                <w:rFonts w:ascii="Calibri" w:eastAsia="Arial" w:hAnsi="Calibri" w:cs="Calibri"/>
                <w:color w:val="000000"/>
                <w:szCs w:val="22"/>
                <w:lang w:val="en-GB" w:eastAsia="en-GB"/>
              </w:rPr>
              <w:t>MTN Sudan</w:t>
            </w:r>
            <w:bookmarkEnd w:id="162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82D12" w14:textId="77777777" w:rsidR="002F2231" w:rsidRPr="00ED523C" w:rsidRDefault="002F2231" w:rsidP="002F2231">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634 03</w:t>
            </w:r>
          </w:p>
        </w:tc>
      </w:tr>
      <w:tr w:rsidR="002F2231" w:rsidRPr="00ED523C" w14:paraId="5606C3E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CB4234E" w14:textId="77777777" w:rsidR="002F2231" w:rsidRPr="00ED523C" w:rsidRDefault="002F2231" w:rsidP="002F2231">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BB24B3" w14:textId="77777777" w:rsidR="002F2231" w:rsidRPr="00ED523C" w:rsidRDefault="002F2231" w:rsidP="002F2231">
            <w:pPr>
              <w:rPr>
                <w:rFonts w:ascii="Calibri" w:hAnsi="Calibri" w:cs="Calibri"/>
                <w:szCs w:val="22"/>
                <w:lang w:val="en-GB" w:eastAsia="en-GB"/>
              </w:rPr>
            </w:pPr>
            <w:bookmarkStart w:id="1623" w:name="lt_pId3423"/>
            <w:r w:rsidRPr="00ED523C">
              <w:rPr>
                <w:rFonts w:ascii="Calibri" w:eastAsia="Arial" w:hAnsi="Calibri" w:cs="Calibri"/>
                <w:color w:val="000000"/>
                <w:szCs w:val="22"/>
                <w:lang w:val="en-GB" w:eastAsia="en-GB"/>
              </w:rPr>
              <w:t>Network of the World Ltd (NOW)</w:t>
            </w:r>
            <w:bookmarkEnd w:id="162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BDE2A" w14:textId="77777777" w:rsidR="002F2231" w:rsidRPr="00ED523C" w:rsidRDefault="002F2231" w:rsidP="002F2231">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634 05</w:t>
            </w:r>
          </w:p>
        </w:tc>
      </w:tr>
      <w:tr w:rsidR="002F2231" w:rsidRPr="00ED523C" w14:paraId="62E669A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C965C2B" w14:textId="77777777" w:rsidR="002F2231" w:rsidRPr="00ED523C" w:rsidRDefault="002F2231" w:rsidP="002F2231">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5AC301" w14:textId="77777777" w:rsidR="002F2231" w:rsidRPr="00ED523C" w:rsidRDefault="002F2231" w:rsidP="002F2231">
            <w:pPr>
              <w:rPr>
                <w:rFonts w:ascii="Calibri" w:hAnsi="Calibri" w:cs="Calibri"/>
                <w:szCs w:val="22"/>
                <w:lang w:val="en-GB" w:eastAsia="en-GB"/>
              </w:rPr>
            </w:pPr>
            <w:bookmarkStart w:id="1624" w:name="lt_pId3425"/>
            <w:r w:rsidRPr="00ED523C">
              <w:rPr>
                <w:rFonts w:ascii="Calibri" w:eastAsia="Arial" w:hAnsi="Calibri" w:cs="Calibri"/>
                <w:color w:val="000000"/>
                <w:szCs w:val="22"/>
                <w:lang w:val="en-GB" w:eastAsia="en-GB"/>
              </w:rPr>
              <w:t>Zain Sudan</w:t>
            </w:r>
            <w:bookmarkEnd w:id="162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7A7A0" w14:textId="77777777" w:rsidR="002F2231" w:rsidRPr="00ED523C" w:rsidRDefault="002F2231" w:rsidP="002F2231">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634 06</w:t>
            </w:r>
          </w:p>
        </w:tc>
      </w:tr>
      <w:tr w:rsidR="002F2231" w:rsidRPr="00ED523C" w14:paraId="43886A8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C714022" w14:textId="77777777" w:rsidR="002F2231" w:rsidRPr="00ED523C" w:rsidRDefault="002F2231" w:rsidP="002F2231">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B61EDC" w14:textId="77777777" w:rsidR="002F2231" w:rsidRPr="00ED523C" w:rsidRDefault="002F2231" w:rsidP="002F2231">
            <w:pPr>
              <w:rPr>
                <w:rFonts w:ascii="Calibri" w:hAnsi="Calibri" w:cs="Calibri"/>
                <w:szCs w:val="22"/>
                <w:lang w:val="en-GB" w:eastAsia="en-GB"/>
              </w:rPr>
            </w:pPr>
            <w:bookmarkStart w:id="1625" w:name="lt_pId3427"/>
            <w:r w:rsidRPr="00ED523C">
              <w:rPr>
                <w:rFonts w:ascii="Calibri" w:eastAsia="Arial" w:hAnsi="Calibri" w:cs="Calibri"/>
                <w:color w:val="000000"/>
                <w:szCs w:val="22"/>
                <w:lang w:val="en-GB" w:eastAsia="en-GB"/>
              </w:rPr>
              <w:t>Sudanese Telecommunication Co.</w:t>
            </w:r>
            <w:bookmarkEnd w:id="1625"/>
            <w:r w:rsidRPr="00ED523C">
              <w:rPr>
                <w:rFonts w:ascii="Calibri" w:eastAsia="Arial" w:hAnsi="Calibri" w:cs="Calibri"/>
                <w:color w:val="000000"/>
                <w:szCs w:val="22"/>
                <w:lang w:val="en-GB" w:eastAsia="en-GB"/>
              </w:rPr>
              <w:t xml:space="preserve"> </w:t>
            </w:r>
            <w:bookmarkStart w:id="1626" w:name="lt_pId3428"/>
            <w:r w:rsidRPr="00ED523C">
              <w:rPr>
                <w:rFonts w:ascii="Calibri" w:eastAsia="Arial" w:hAnsi="Calibri" w:cs="Calibri"/>
                <w:color w:val="000000"/>
                <w:szCs w:val="22"/>
                <w:lang w:val="en-GB" w:eastAsia="en-GB"/>
              </w:rPr>
              <w:t>LTD (SUDATEL)</w:t>
            </w:r>
            <w:bookmarkEnd w:id="162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AB4D6" w14:textId="77777777" w:rsidR="002F2231" w:rsidRPr="00ED523C" w:rsidRDefault="002F2231" w:rsidP="002F2231">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634 07</w:t>
            </w:r>
          </w:p>
        </w:tc>
      </w:tr>
      <w:tr w:rsidR="002F2231" w:rsidRPr="00ED523C" w14:paraId="21F1172F"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36CAA3E" w14:textId="77777777" w:rsidR="002F2231" w:rsidRPr="00ED523C" w:rsidRDefault="002F2231" w:rsidP="002F2231">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CBF280" w14:textId="77777777" w:rsidR="002F2231" w:rsidRPr="00ED523C" w:rsidRDefault="002F2231" w:rsidP="002F2231">
            <w:pPr>
              <w:rPr>
                <w:rFonts w:ascii="Calibri" w:hAnsi="Calibri" w:cs="Calibri"/>
                <w:szCs w:val="22"/>
                <w:lang w:val="en-GB" w:eastAsia="en-GB"/>
              </w:rPr>
            </w:pPr>
            <w:bookmarkStart w:id="1627" w:name="lt_pId3430"/>
            <w:r w:rsidRPr="00ED523C">
              <w:rPr>
                <w:rFonts w:ascii="Calibri" w:eastAsia="Arial" w:hAnsi="Calibri" w:cs="Calibri"/>
                <w:color w:val="000000"/>
                <w:szCs w:val="22"/>
                <w:lang w:val="en-GB" w:eastAsia="en-GB"/>
              </w:rPr>
              <w:t>MTN Sudan</w:t>
            </w:r>
            <w:bookmarkEnd w:id="162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2FA81" w14:textId="77777777" w:rsidR="002F2231" w:rsidRPr="00ED523C" w:rsidRDefault="002F2231" w:rsidP="002F2231">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634 99</w:t>
            </w:r>
          </w:p>
        </w:tc>
      </w:tr>
      <w:tr w:rsidR="002F2231" w:rsidRPr="00ED523C" w14:paraId="625AB059"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9132444" w14:textId="1A375AFF" w:rsidR="002F2231" w:rsidRPr="00ED523C" w:rsidRDefault="002F2231" w:rsidP="002F2231">
            <w:pPr>
              <w:rPr>
                <w:rStyle w:val="StyleCalibriBlack14"/>
                <w:szCs w:val="22"/>
              </w:rPr>
            </w:pPr>
            <w:proofErr w:type="spellStart"/>
            <w:r w:rsidRPr="00ED523C">
              <w:rPr>
                <w:rStyle w:val="StyleCalibriBlack14"/>
                <w:rFonts w:hint="eastAsia"/>
                <w:szCs w:val="22"/>
              </w:rPr>
              <w:t>苏</w:t>
            </w:r>
            <w:r w:rsidRPr="00ED523C">
              <w:rPr>
                <w:rStyle w:val="StyleCalibriBlack14"/>
                <w:szCs w:val="22"/>
              </w:rPr>
              <w:t>里南</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631567" w14:textId="77777777" w:rsidR="002F2231" w:rsidRPr="00ED523C" w:rsidRDefault="002F2231" w:rsidP="002F2231">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38DBF3" w14:textId="77777777" w:rsidR="002F2231" w:rsidRPr="00ED523C" w:rsidRDefault="002F2231" w:rsidP="002F2231">
            <w:pPr>
              <w:rPr>
                <w:rFonts w:ascii="Calibri" w:hAnsi="Calibri" w:cs="Calibri"/>
                <w:szCs w:val="22"/>
                <w:lang w:val="en-GB" w:eastAsia="en-GB"/>
              </w:rPr>
            </w:pPr>
          </w:p>
        </w:tc>
      </w:tr>
      <w:tr w:rsidR="002F2231" w:rsidRPr="00ED523C" w14:paraId="36A560F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C2C3394" w14:textId="77777777" w:rsidR="002F2231" w:rsidRPr="00ED523C" w:rsidRDefault="002F2231" w:rsidP="002F2231">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C38829" w14:textId="77777777" w:rsidR="002F2231" w:rsidRPr="00ED523C" w:rsidRDefault="002F2231" w:rsidP="002F2231">
            <w:pPr>
              <w:rPr>
                <w:rFonts w:ascii="Calibri" w:hAnsi="Calibri" w:cs="Calibri"/>
                <w:szCs w:val="22"/>
                <w:lang w:val="en-GB" w:eastAsia="en-GB"/>
              </w:rPr>
            </w:pPr>
            <w:bookmarkStart w:id="1628" w:name="lt_pId3433"/>
            <w:proofErr w:type="spellStart"/>
            <w:r w:rsidRPr="00ED523C">
              <w:rPr>
                <w:rFonts w:ascii="Calibri" w:eastAsia="Arial" w:hAnsi="Calibri" w:cs="Calibri"/>
                <w:color w:val="000000"/>
                <w:szCs w:val="22"/>
                <w:lang w:val="en-GB" w:eastAsia="en-GB"/>
              </w:rPr>
              <w:t>Telesur</w:t>
            </w:r>
            <w:bookmarkEnd w:id="162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B6D1B" w14:textId="77777777" w:rsidR="002F2231" w:rsidRPr="00ED523C" w:rsidRDefault="002F2231" w:rsidP="002F2231">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746 02</w:t>
            </w:r>
          </w:p>
        </w:tc>
      </w:tr>
      <w:tr w:rsidR="002F2231" w:rsidRPr="00ED523C" w14:paraId="4A58639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862B32" w14:textId="77777777" w:rsidR="002F2231" w:rsidRPr="00ED523C" w:rsidRDefault="002F2231" w:rsidP="002F2231">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33BE83" w14:textId="77777777" w:rsidR="002F2231" w:rsidRPr="00ED523C" w:rsidRDefault="002F2231" w:rsidP="002F2231">
            <w:pPr>
              <w:rPr>
                <w:rFonts w:ascii="Calibri" w:hAnsi="Calibri" w:cs="Calibri"/>
                <w:szCs w:val="22"/>
                <w:lang w:val="en-GB" w:eastAsia="en-GB"/>
              </w:rPr>
            </w:pPr>
            <w:bookmarkStart w:id="1629" w:name="lt_pId3435"/>
            <w:r w:rsidRPr="00ED523C">
              <w:rPr>
                <w:rFonts w:ascii="Calibri" w:eastAsia="Arial" w:hAnsi="Calibri" w:cs="Calibri"/>
                <w:color w:val="000000"/>
                <w:szCs w:val="22"/>
                <w:lang w:val="en-GB" w:eastAsia="en-GB"/>
              </w:rPr>
              <w:t>Digicel</w:t>
            </w:r>
            <w:bookmarkEnd w:id="162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0548C" w14:textId="77777777" w:rsidR="002F2231" w:rsidRPr="00ED523C" w:rsidRDefault="002F2231" w:rsidP="002F2231">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746 03</w:t>
            </w:r>
          </w:p>
        </w:tc>
      </w:tr>
      <w:tr w:rsidR="002F2231" w:rsidRPr="00ED523C" w14:paraId="1C154E21"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BF1D9EC" w14:textId="77777777" w:rsidR="002F2231" w:rsidRPr="00ED523C" w:rsidRDefault="002F2231" w:rsidP="002F2231">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41F772" w14:textId="77777777" w:rsidR="002F2231" w:rsidRPr="00ED523C" w:rsidRDefault="002F2231" w:rsidP="002F2231">
            <w:pPr>
              <w:rPr>
                <w:rFonts w:ascii="Calibri" w:hAnsi="Calibri" w:cs="Calibri"/>
                <w:szCs w:val="22"/>
                <w:lang w:val="en-GB" w:eastAsia="en-GB"/>
              </w:rPr>
            </w:pPr>
            <w:bookmarkStart w:id="1630" w:name="lt_pId3437"/>
            <w:proofErr w:type="spellStart"/>
            <w:r w:rsidRPr="00ED523C">
              <w:rPr>
                <w:rFonts w:ascii="Calibri" w:eastAsia="Arial" w:hAnsi="Calibri" w:cs="Calibri"/>
                <w:color w:val="000000"/>
                <w:szCs w:val="22"/>
                <w:lang w:val="en-GB" w:eastAsia="en-GB"/>
              </w:rPr>
              <w:t>Telesur</w:t>
            </w:r>
            <w:proofErr w:type="spellEnd"/>
            <w:r w:rsidRPr="00ED523C">
              <w:rPr>
                <w:rFonts w:ascii="Calibri" w:eastAsia="Arial" w:hAnsi="Calibri" w:cs="Calibri"/>
                <w:color w:val="000000"/>
                <w:szCs w:val="22"/>
                <w:lang w:val="en-GB" w:eastAsia="en-GB"/>
              </w:rPr>
              <w:t xml:space="preserve"> (CDMA)</w:t>
            </w:r>
            <w:bookmarkEnd w:id="163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E998C" w14:textId="77777777" w:rsidR="002F2231" w:rsidRPr="00ED523C" w:rsidRDefault="002F2231" w:rsidP="002F2231">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746 05</w:t>
            </w:r>
          </w:p>
        </w:tc>
      </w:tr>
      <w:tr w:rsidR="002F2231" w:rsidRPr="00ED523C" w14:paraId="7C03E6E9"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862F94A" w14:textId="26503DE5" w:rsidR="002F2231" w:rsidRPr="00ED523C" w:rsidRDefault="002F2231" w:rsidP="002F2231">
            <w:pPr>
              <w:rPr>
                <w:rStyle w:val="StyleCalibriBlack13"/>
                <w:szCs w:val="22"/>
              </w:rPr>
            </w:pPr>
            <w:proofErr w:type="spellStart"/>
            <w:r w:rsidRPr="00ED523C">
              <w:rPr>
                <w:rStyle w:val="StyleCalibriBlack13"/>
                <w:rFonts w:hint="eastAsia"/>
                <w:szCs w:val="22"/>
              </w:rPr>
              <w:t>瑞典</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0279A8" w14:textId="77777777" w:rsidR="002F2231" w:rsidRPr="00ED523C" w:rsidRDefault="002F2231" w:rsidP="002F2231">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01D98D" w14:textId="77777777" w:rsidR="002F2231" w:rsidRPr="00ED523C" w:rsidRDefault="002F2231" w:rsidP="002F2231">
            <w:pPr>
              <w:rPr>
                <w:rFonts w:ascii="Calibri" w:hAnsi="Calibri" w:cs="Calibri"/>
                <w:szCs w:val="22"/>
                <w:lang w:val="en-GB" w:eastAsia="en-GB"/>
              </w:rPr>
            </w:pPr>
          </w:p>
        </w:tc>
      </w:tr>
      <w:tr w:rsidR="000840D5" w:rsidRPr="00ED523C" w14:paraId="460E9D5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CBE800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42E229" w14:textId="77777777" w:rsidR="002C57EF" w:rsidRPr="00ED523C" w:rsidRDefault="003D6A19" w:rsidP="002C57EF">
            <w:pPr>
              <w:rPr>
                <w:rFonts w:ascii="Calibri" w:hAnsi="Calibri" w:cs="Calibri"/>
                <w:szCs w:val="22"/>
                <w:lang w:val="en-GB" w:eastAsia="en-GB"/>
              </w:rPr>
            </w:pPr>
            <w:bookmarkStart w:id="1631" w:name="lt_pId3440"/>
            <w:r w:rsidRPr="00ED523C">
              <w:rPr>
                <w:rFonts w:ascii="Calibri" w:eastAsia="Arial" w:hAnsi="Calibri" w:cs="Calibri"/>
                <w:color w:val="000000"/>
                <w:szCs w:val="22"/>
                <w:lang w:val="en-GB" w:eastAsia="en-GB"/>
              </w:rPr>
              <w:t>Telia Sverige AB</w:t>
            </w:r>
            <w:bookmarkEnd w:id="163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B39A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240 01</w:t>
            </w:r>
          </w:p>
        </w:tc>
      </w:tr>
      <w:tr w:rsidR="000840D5" w:rsidRPr="00ED523C" w14:paraId="789255B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9B71A3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75F411" w14:textId="77777777" w:rsidR="002C57EF" w:rsidRPr="00ED523C" w:rsidRDefault="003D6A19" w:rsidP="002C57EF">
            <w:pPr>
              <w:rPr>
                <w:rFonts w:ascii="Calibri" w:hAnsi="Calibri" w:cs="Calibri"/>
                <w:szCs w:val="22"/>
                <w:lang w:val="en-GB" w:eastAsia="en-GB"/>
              </w:rPr>
            </w:pPr>
            <w:bookmarkStart w:id="1632" w:name="lt_pId3442"/>
            <w:r w:rsidRPr="00ED523C">
              <w:rPr>
                <w:rFonts w:ascii="Calibri" w:eastAsia="Arial" w:hAnsi="Calibri" w:cs="Calibri"/>
                <w:color w:val="000000"/>
                <w:szCs w:val="22"/>
                <w:lang w:val="en-GB" w:eastAsia="en-GB"/>
              </w:rPr>
              <w:t>Hi3G Access AB</w:t>
            </w:r>
            <w:bookmarkEnd w:id="163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1179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240 02</w:t>
            </w:r>
          </w:p>
        </w:tc>
      </w:tr>
      <w:tr w:rsidR="000840D5" w:rsidRPr="00ED523C" w14:paraId="06DF4C8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0EF3C3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E64288" w14:textId="77777777" w:rsidR="002C57EF" w:rsidRPr="00ED523C" w:rsidRDefault="003D6A19" w:rsidP="002C57EF">
            <w:pPr>
              <w:rPr>
                <w:rFonts w:ascii="Calibri" w:hAnsi="Calibri" w:cs="Calibri"/>
                <w:szCs w:val="22"/>
                <w:lang w:val="en-GB" w:eastAsia="en-GB"/>
              </w:rPr>
            </w:pPr>
            <w:bookmarkStart w:id="1633" w:name="lt_pId3444"/>
            <w:proofErr w:type="spellStart"/>
            <w:r w:rsidRPr="00ED523C">
              <w:rPr>
                <w:rFonts w:ascii="Calibri" w:eastAsia="Arial" w:hAnsi="Calibri" w:cs="Calibri"/>
                <w:color w:val="000000"/>
                <w:szCs w:val="22"/>
                <w:lang w:val="en-GB" w:eastAsia="en-GB"/>
              </w:rPr>
              <w:t>Teracom</w:t>
            </w:r>
            <w:proofErr w:type="spellEnd"/>
            <w:r w:rsidRPr="00ED523C">
              <w:rPr>
                <w:rFonts w:ascii="Calibri" w:eastAsia="Arial" w:hAnsi="Calibri" w:cs="Calibri"/>
                <w:color w:val="000000"/>
                <w:szCs w:val="22"/>
                <w:lang w:val="en-GB" w:eastAsia="en-GB"/>
              </w:rPr>
              <w:t xml:space="preserve"> AB</w:t>
            </w:r>
            <w:bookmarkEnd w:id="163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31D7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240 03</w:t>
            </w:r>
          </w:p>
        </w:tc>
      </w:tr>
      <w:tr w:rsidR="000840D5" w:rsidRPr="00ED523C" w14:paraId="69EFAB2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F88BF0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142D8D" w14:textId="77777777" w:rsidR="002C57EF" w:rsidRPr="00ED523C" w:rsidRDefault="003D6A19" w:rsidP="002C57EF">
            <w:pPr>
              <w:rPr>
                <w:rFonts w:ascii="Calibri" w:hAnsi="Calibri" w:cs="Calibri"/>
                <w:szCs w:val="22"/>
                <w:lang w:val="en-GB" w:eastAsia="en-GB"/>
              </w:rPr>
            </w:pPr>
            <w:bookmarkStart w:id="1634" w:name="lt_pId3446"/>
            <w:r w:rsidRPr="00ED523C">
              <w:rPr>
                <w:rFonts w:ascii="Calibri" w:eastAsia="Arial" w:hAnsi="Calibri" w:cs="Calibri"/>
                <w:color w:val="000000"/>
                <w:szCs w:val="22"/>
                <w:lang w:val="en-GB" w:eastAsia="en-GB"/>
              </w:rPr>
              <w:t>3G Infrastructure Services AB</w:t>
            </w:r>
            <w:bookmarkEnd w:id="163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4702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240 04</w:t>
            </w:r>
          </w:p>
        </w:tc>
      </w:tr>
      <w:tr w:rsidR="000840D5" w:rsidRPr="00ED523C" w14:paraId="23A7387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853A2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15AFBB" w14:textId="77777777" w:rsidR="002C57EF" w:rsidRPr="00ED523C" w:rsidRDefault="003D6A19" w:rsidP="002C57EF">
            <w:pPr>
              <w:rPr>
                <w:rFonts w:ascii="Calibri" w:hAnsi="Calibri" w:cs="Calibri"/>
                <w:szCs w:val="22"/>
                <w:lang w:val="en-GB" w:eastAsia="en-GB"/>
              </w:rPr>
            </w:pPr>
            <w:bookmarkStart w:id="1635" w:name="lt_pId3448"/>
            <w:r w:rsidRPr="00ED523C">
              <w:rPr>
                <w:rFonts w:ascii="Calibri" w:eastAsia="Arial" w:hAnsi="Calibri" w:cs="Calibri"/>
                <w:color w:val="000000"/>
                <w:szCs w:val="22"/>
                <w:lang w:val="en-GB" w:eastAsia="en-GB"/>
              </w:rPr>
              <w:t>Svenska UMTS-</w:t>
            </w:r>
            <w:proofErr w:type="spellStart"/>
            <w:r w:rsidRPr="00ED523C">
              <w:rPr>
                <w:rFonts w:ascii="Calibri" w:eastAsia="Arial" w:hAnsi="Calibri" w:cs="Calibri"/>
                <w:color w:val="000000"/>
                <w:szCs w:val="22"/>
                <w:lang w:val="en-GB" w:eastAsia="en-GB"/>
              </w:rPr>
              <w:t>Nät</w:t>
            </w:r>
            <w:proofErr w:type="spellEnd"/>
            <w:r w:rsidRPr="00ED523C">
              <w:rPr>
                <w:rFonts w:ascii="Calibri" w:eastAsia="Arial" w:hAnsi="Calibri" w:cs="Calibri"/>
                <w:color w:val="000000"/>
                <w:szCs w:val="22"/>
                <w:lang w:val="en-GB" w:eastAsia="en-GB"/>
              </w:rPr>
              <w:t xml:space="preserve"> AB</w:t>
            </w:r>
            <w:bookmarkEnd w:id="163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37B8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240 05</w:t>
            </w:r>
          </w:p>
        </w:tc>
      </w:tr>
      <w:tr w:rsidR="000840D5" w:rsidRPr="00ED523C" w14:paraId="3B27325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2E3D8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FBD131" w14:textId="77777777" w:rsidR="002C57EF" w:rsidRPr="00ED523C" w:rsidRDefault="003D6A19" w:rsidP="002C57EF">
            <w:pPr>
              <w:rPr>
                <w:rFonts w:ascii="Calibri" w:hAnsi="Calibri" w:cs="Calibri"/>
                <w:szCs w:val="22"/>
                <w:lang w:val="en-GB" w:eastAsia="en-GB"/>
              </w:rPr>
            </w:pPr>
            <w:bookmarkStart w:id="1636" w:name="lt_pId3450"/>
            <w:r w:rsidRPr="00ED523C">
              <w:rPr>
                <w:rFonts w:ascii="Calibri" w:eastAsia="Arial" w:hAnsi="Calibri" w:cs="Calibri"/>
                <w:color w:val="000000"/>
                <w:szCs w:val="22"/>
                <w:lang w:val="en-GB" w:eastAsia="en-GB"/>
              </w:rPr>
              <w:t>Telenor Sverige AB</w:t>
            </w:r>
            <w:bookmarkEnd w:id="163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51A8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240 06</w:t>
            </w:r>
          </w:p>
        </w:tc>
      </w:tr>
      <w:tr w:rsidR="000840D5" w:rsidRPr="00ED523C" w14:paraId="1B6962F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9C3EFA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CDB9A7" w14:textId="77777777" w:rsidR="002C57EF" w:rsidRPr="00ED523C" w:rsidRDefault="003D6A19" w:rsidP="002C57EF">
            <w:pPr>
              <w:rPr>
                <w:rFonts w:ascii="Calibri" w:hAnsi="Calibri" w:cs="Calibri"/>
                <w:szCs w:val="22"/>
                <w:lang w:val="en-GB" w:eastAsia="en-GB"/>
              </w:rPr>
            </w:pPr>
            <w:bookmarkStart w:id="1637" w:name="lt_pId3452"/>
            <w:r w:rsidRPr="00ED523C">
              <w:rPr>
                <w:rFonts w:ascii="Calibri" w:eastAsia="Arial" w:hAnsi="Calibri" w:cs="Calibri"/>
                <w:color w:val="000000"/>
                <w:szCs w:val="22"/>
                <w:lang w:val="en-GB" w:eastAsia="en-GB"/>
              </w:rPr>
              <w:t>Tele2 Sverige AB</w:t>
            </w:r>
            <w:bookmarkEnd w:id="163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8094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240 07</w:t>
            </w:r>
          </w:p>
        </w:tc>
      </w:tr>
      <w:tr w:rsidR="000840D5" w:rsidRPr="00ED523C" w14:paraId="64F2BC9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506FDC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422616" w14:textId="77777777" w:rsidR="002C57EF" w:rsidRPr="00ED523C" w:rsidRDefault="003D6A19" w:rsidP="002C57EF">
            <w:pPr>
              <w:rPr>
                <w:rFonts w:ascii="Calibri" w:hAnsi="Calibri" w:cs="Calibri"/>
                <w:szCs w:val="22"/>
                <w:lang w:val="en-GB" w:eastAsia="en-GB"/>
              </w:rPr>
            </w:pPr>
            <w:bookmarkStart w:id="1638" w:name="lt_pId3454"/>
            <w:r w:rsidRPr="00ED523C">
              <w:rPr>
                <w:rFonts w:ascii="Calibri" w:eastAsia="Arial" w:hAnsi="Calibri" w:cs="Calibri"/>
                <w:color w:val="000000"/>
                <w:szCs w:val="22"/>
                <w:lang w:val="en-GB" w:eastAsia="en-GB"/>
              </w:rPr>
              <w:t>Telenor Sverige AB</w:t>
            </w:r>
            <w:bookmarkEnd w:id="163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C0AA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240 08</w:t>
            </w:r>
          </w:p>
        </w:tc>
      </w:tr>
      <w:tr w:rsidR="000840D5" w:rsidRPr="00ED523C" w14:paraId="0008D3A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F3A68C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D1F49B" w14:textId="77777777" w:rsidR="002C57EF" w:rsidRPr="00ED523C" w:rsidRDefault="003D6A19" w:rsidP="002C57EF">
            <w:pPr>
              <w:rPr>
                <w:rFonts w:ascii="Calibri" w:hAnsi="Calibri" w:cs="Calibri"/>
                <w:szCs w:val="22"/>
                <w:lang w:val="en-GB" w:eastAsia="en-GB"/>
              </w:rPr>
            </w:pPr>
            <w:bookmarkStart w:id="1639" w:name="lt_pId3456"/>
            <w:r w:rsidRPr="00ED523C">
              <w:rPr>
                <w:rFonts w:ascii="Calibri" w:eastAsia="Arial" w:hAnsi="Calibri" w:cs="Calibri"/>
                <w:color w:val="000000"/>
                <w:szCs w:val="22"/>
                <w:lang w:val="en-GB" w:eastAsia="en-GB"/>
              </w:rPr>
              <w:t>Com4 Sweden AB</w:t>
            </w:r>
            <w:bookmarkEnd w:id="163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1AA2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240 09</w:t>
            </w:r>
          </w:p>
        </w:tc>
      </w:tr>
      <w:tr w:rsidR="000840D5" w:rsidRPr="00ED523C" w14:paraId="407E810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DACD72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C6EE6E" w14:textId="77777777" w:rsidR="002C57EF" w:rsidRPr="00ED523C" w:rsidRDefault="003D6A19" w:rsidP="002C57EF">
            <w:pPr>
              <w:rPr>
                <w:rFonts w:ascii="Calibri" w:hAnsi="Calibri" w:cs="Calibri"/>
                <w:szCs w:val="22"/>
                <w:lang w:val="en-GB" w:eastAsia="en-GB"/>
              </w:rPr>
            </w:pPr>
            <w:bookmarkStart w:id="1640" w:name="lt_pId3458"/>
            <w:r w:rsidRPr="00ED523C">
              <w:rPr>
                <w:rFonts w:ascii="Calibri" w:eastAsia="Arial" w:hAnsi="Calibri" w:cs="Calibri"/>
                <w:color w:val="000000"/>
                <w:szCs w:val="22"/>
                <w:lang w:val="en-GB" w:eastAsia="en-GB"/>
              </w:rPr>
              <w:t>Tele2 Sverige AB</w:t>
            </w:r>
            <w:bookmarkEnd w:id="164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5AB6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240 10</w:t>
            </w:r>
          </w:p>
        </w:tc>
      </w:tr>
      <w:tr w:rsidR="000840D5" w:rsidRPr="00ED523C" w14:paraId="1919463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028391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220703" w14:textId="77777777" w:rsidR="002C57EF" w:rsidRPr="00ED523C" w:rsidRDefault="003D6A19" w:rsidP="002C57EF">
            <w:pPr>
              <w:rPr>
                <w:rFonts w:ascii="Calibri" w:hAnsi="Calibri" w:cs="Calibri"/>
                <w:szCs w:val="22"/>
                <w:lang w:val="en-GB" w:eastAsia="en-GB"/>
              </w:rPr>
            </w:pPr>
            <w:bookmarkStart w:id="1641" w:name="lt_pId3460"/>
            <w:proofErr w:type="spellStart"/>
            <w:r w:rsidRPr="00ED523C">
              <w:rPr>
                <w:rFonts w:ascii="Calibri" w:eastAsia="Arial" w:hAnsi="Calibri" w:cs="Calibri"/>
                <w:color w:val="000000"/>
                <w:szCs w:val="22"/>
                <w:lang w:val="en-GB" w:eastAsia="en-GB"/>
              </w:rPr>
              <w:t>Lycamobile</w:t>
            </w:r>
            <w:proofErr w:type="spellEnd"/>
            <w:r w:rsidRPr="00ED523C">
              <w:rPr>
                <w:rFonts w:ascii="Calibri" w:eastAsia="Arial" w:hAnsi="Calibri" w:cs="Calibri"/>
                <w:color w:val="000000"/>
                <w:szCs w:val="22"/>
                <w:lang w:val="en-GB" w:eastAsia="en-GB"/>
              </w:rPr>
              <w:t xml:space="preserve"> Sweden Limited</w:t>
            </w:r>
            <w:bookmarkEnd w:id="164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3BCA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240 12</w:t>
            </w:r>
          </w:p>
        </w:tc>
      </w:tr>
      <w:tr w:rsidR="000840D5" w:rsidRPr="00ED523C" w14:paraId="218A826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9A73C8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CA5972" w14:textId="77777777" w:rsidR="002C57EF" w:rsidRPr="00ED523C" w:rsidRDefault="003D6A19" w:rsidP="002C57EF">
            <w:pPr>
              <w:rPr>
                <w:rFonts w:ascii="Calibri" w:hAnsi="Calibri" w:cs="Calibri"/>
                <w:szCs w:val="22"/>
                <w:lang w:val="en-GB" w:eastAsia="en-GB"/>
              </w:rPr>
            </w:pPr>
            <w:bookmarkStart w:id="1642" w:name="lt_pId3462"/>
            <w:r w:rsidRPr="00ED523C">
              <w:rPr>
                <w:rFonts w:ascii="Calibri" w:eastAsia="Arial" w:hAnsi="Calibri" w:cs="Calibri"/>
                <w:color w:val="000000"/>
                <w:szCs w:val="22"/>
                <w:lang w:val="en-GB" w:eastAsia="en-GB"/>
              </w:rPr>
              <w:t xml:space="preserve">Bredband2 </w:t>
            </w:r>
            <w:proofErr w:type="spellStart"/>
            <w:r w:rsidRPr="00ED523C">
              <w:rPr>
                <w:rFonts w:ascii="Calibri" w:eastAsia="Arial" w:hAnsi="Calibri" w:cs="Calibri"/>
                <w:color w:val="000000"/>
                <w:szCs w:val="22"/>
                <w:lang w:val="en-GB" w:eastAsia="en-GB"/>
              </w:rPr>
              <w:t>Allmänna</w:t>
            </w:r>
            <w:proofErr w:type="spellEnd"/>
            <w:r w:rsidRPr="00ED523C">
              <w:rPr>
                <w:rFonts w:ascii="Calibri" w:eastAsia="Arial" w:hAnsi="Calibri" w:cs="Calibri"/>
                <w:color w:val="000000"/>
                <w:szCs w:val="22"/>
                <w:lang w:val="en-GB" w:eastAsia="en-GB"/>
              </w:rPr>
              <w:t xml:space="preserve"> IT AB</w:t>
            </w:r>
            <w:bookmarkEnd w:id="164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61FB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240 13</w:t>
            </w:r>
          </w:p>
        </w:tc>
      </w:tr>
      <w:tr w:rsidR="000840D5" w:rsidRPr="00ED523C" w14:paraId="501756D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9B9464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C975EC" w14:textId="77777777" w:rsidR="002C57EF" w:rsidRPr="00ED523C" w:rsidRDefault="003D6A19" w:rsidP="002C57EF">
            <w:pPr>
              <w:rPr>
                <w:rFonts w:ascii="Calibri" w:hAnsi="Calibri" w:cs="Calibri"/>
                <w:szCs w:val="22"/>
                <w:lang w:val="en-GB" w:eastAsia="en-GB"/>
              </w:rPr>
            </w:pPr>
            <w:bookmarkStart w:id="1643" w:name="lt_pId3464"/>
            <w:r w:rsidRPr="00ED523C">
              <w:rPr>
                <w:rFonts w:ascii="Calibri" w:eastAsia="Arial" w:hAnsi="Calibri" w:cs="Calibri"/>
                <w:color w:val="000000"/>
                <w:szCs w:val="22"/>
                <w:lang w:val="en-GB" w:eastAsia="en-GB"/>
              </w:rPr>
              <w:t>Tele2 Sverige AB</w:t>
            </w:r>
            <w:bookmarkEnd w:id="164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DA2B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240 14</w:t>
            </w:r>
          </w:p>
        </w:tc>
      </w:tr>
      <w:tr w:rsidR="000840D5" w:rsidRPr="00ED523C" w14:paraId="7CD1787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6B373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323343" w14:textId="77777777" w:rsidR="002C57EF" w:rsidRPr="00ED523C" w:rsidRDefault="003D6A19" w:rsidP="002C57EF">
            <w:pPr>
              <w:rPr>
                <w:rFonts w:ascii="Calibri" w:hAnsi="Calibri" w:cs="Calibri"/>
                <w:szCs w:val="22"/>
                <w:lang w:val="en-GB" w:eastAsia="en-GB"/>
              </w:rPr>
            </w:pPr>
            <w:bookmarkStart w:id="1644" w:name="lt_pId3466"/>
            <w:r w:rsidRPr="00ED523C">
              <w:rPr>
                <w:rFonts w:ascii="Calibri" w:eastAsia="Arial" w:hAnsi="Calibri" w:cs="Calibri"/>
                <w:color w:val="000000"/>
                <w:szCs w:val="22"/>
                <w:lang w:val="en-GB" w:eastAsia="en-GB"/>
              </w:rPr>
              <w:t>Sierra Wireless Sweden AB</w:t>
            </w:r>
            <w:bookmarkEnd w:id="164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57BF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240 15</w:t>
            </w:r>
          </w:p>
        </w:tc>
      </w:tr>
      <w:tr w:rsidR="000840D5" w:rsidRPr="00ED523C" w14:paraId="4E622CC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B08316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5ADAF5" w14:textId="77777777" w:rsidR="002C57EF" w:rsidRPr="00ED523C" w:rsidRDefault="003D6A19" w:rsidP="002C57EF">
            <w:pPr>
              <w:rPr>
                <w:rFonts w:ascii="Calibri" w:hAnsi="Calibri" w:cs="Calibri"/>
                <w:szCs w:val="22"/>
                <w:lang w:val="en-GB" w:eastAsia="en-GB"/>
              </w:rPr>
            </w:pPr>
            <w:r w:rsidRPr="00ED523C">
              <w:rPr>
                <w:rFonts w:ascii="Calibri" w:eastAsia="Arial" w:hAnsi="Calibri" w:cs="Calibri"/>
                <w:color w:val="000000"/>
                <w:szCs w:val="22"/>
                <w:lang w:val="en-GB" w:eastAsia="en-GB"/>
              </w:rPr>
              <w:t xml:space="preserve">42 </w:t>
            </w:r>
            <w:bookmarkStart w:id="1645" w:name="lt_pId3469"/>
            <w:r w:rsidRPr="00ED523C">
              <w:rPr>
                <w:rFonts w:ascii="Calibri" w:eastAsia="Arial" w:hAnsi="Calibri" w:cs="Calibri"/>
                <w:color w:val="000000"/>
                <w:szCs w:val="22"/>
                <w:lang w:val="en-GB" w:eastAsia="en-GB"/>
              </w:rPr>
              <w:t>Telecom AB</w:t>
            </w:r>
            <w:bookmarkEnd w:id="164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ED3D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240 16</w:t>
            </w:r>
          </w:p>
        </w:tc>
      </w:tr>
      <w:tr w:rsidR="000840D5" w:rsidRPr="00ED523C" w14:paraId="3E1A4AB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75CE5A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E2E7D9" w14:textId="77777777" w:rsidR="002C57EF" w:rsidRPr="00ED523C" w:rsidRDefault="003D6A19" w:rsidP="002C57EF">
            <w:pPr>
              <w:rPr>
                <w:rFonts w:ascii="Calibri" w:hAnsi="Calibri" w:cs="Calibri"/>
                <w:szCs w:val="22"/>
                <w:lang w:val="en-GB" w:eastAsia="en-GB"/>
              </w:rPr>
            </w:pPr>
            <w:bookmarkStart w:id="1646" w:name="lt_pId3471"/>
            <w:proofErr w:type="spellStart"/>
            <w:r w:rsidRPr="00ED523C">
              <w:rPr>
                <w:rFonts w:ascii="Calibri" w:eastAsia="Arial" w:hAnsi="Calibri" w:cs="Calibri"/>
                <w:color w:val="000000"/>
                <w:szCs w:val="22"/>
                <w:lang w:val="en-GB" w:eastAsia="en-GB"/>
              </w:rPr>
              <w:t>Götalandsnätet</w:t>
            </w:r>
            <w:proofErr w:type="spellEnd"/>
            <w:r w:rsidRPr="00ED523C">
              <w:rPr>
                <w:rFonts w:ascii="Calibri" w:eastAsia="Arial" w:hAnsi="Calibri" w:cs="Calibri"/>
                <w:color w:val="000000"/>
                <w:szCs w:val="22"/>
                <w:lang w:val="en-GB" w:eastAsia="en-GB"/>
              </w:rPr>
              <w:t xml:space="preserve"> AB</w:t>
            </w:r>
            <w:bookmarkEnd w:id="164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541C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240 17</w:t>
            </w:r>
          </w:p>
        </w:tc>
      </w:tr>
      <w:tr w:rsidR="000840D5" w:rsidRPr="00ED523C" w14:paraId="68B2083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B1F26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AD26AB" w14:textId="77777777" w:rsidR="002C57EF" w:rsidRPr="00ED523C" w:rsidRDefault="003D6A19" w:rsidP="002C57EF">
            <w:pPr>
              <w:rPr>
                <w:rFonts w:ascii="Calibri" w:hAnsi="Calibri" w:cs="Calibri"/>
                <w:szCs w:val="22"/>
                <w:lang w:val="en-GB" w:eastAsia="en-GB"/>
              </w:rPr>
            </w:pPr>
            <w:bookmarkStart w:id="1647" w:name="lt_pId3473"/>
            <w:r w:rsidRPr="00ED523C">
              <w:rPr>
                <w:rFonts w:ascii="Calibri" w:eastAsia="Arial" w:hAnsi="Calibri" w:cs="Calibri"/>
                <w:color w:val="000000"/>
                <w:szCs w:val="22"/>
                <w:lang w:val="en-GB" w:eastAsia="en-GB"/>
              </w:rPr>
              <w:t>Generic Mobile Systems Sweden AB</w:t>
            </w:r>
            <w:bookmarkEnd w:id="164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1525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240 18</w:t>
            </w:r>
          </w:p>
        </w:tc>
      </w:tr>
      <w:tr w:rsidR="000840D5" w:rsidRPr="00ED523C" w14:paraId="1C9C8EA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0F1E9A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9D133E" w14:textId="77777777" w:rsidR="002C57EF" w:rsidRPr="00ED523C" w:rsidRDefault="003D6A19" w:rsidP="002C57EF">
            <w:pPr>
              <w:rPr>
                <w:rFonts w:ascii="Calibri" w:hAnsi="Calibri" w:cs="Calibri"/>
                <w:szCs w:val="22"/>
                <w:lang w:val="en-GB" w:eastAsia="en-GB"/>
              </w:rPr>
            </w:pPr>
            <w:bookmarkStart w:id="1648" w:name="lt_pId3475"/>
            <w:proofErr w:type="spellStart"/>
            <w:r w:rsidRPr="00ED523C">
              <w:rPr>
                <w:rFonts w:ascii="Calibri" w:eastAsia="Arial" w:hAnsi="Calibri" w:cs="Calibri"/>
                <w:color w:val="000000"/>
                <w:szCs w:val="22"/>
                <w:lang w:val="en-GB" w:eastAsia="en-GB"/>
              </w:rPr>
              <w:t>Vecton</w:t>
            </w:r>
            <w:proofErr w:type="spellEnd"/>
            <w:r w:rsidRPr="00ED523C">
              <w:rPr>
                <w:rFonts w:ascii="Calibri" w:eastAsia="Arial" w:hAnsi="Calibri" w:cs="Calibri"/>
                <w:color w:val="000000"/>
                <w:szCs w:val="22"/>
                <w:lang w:val="en-GB" w:eastAsia="en-GB"/>
              </w:rPr>
              <w:t xml:space="preserve"> Mobile (Sweden) Ltd</w:t>
            </w:r>
            <w:bookmarkEnd w:id="164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8031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240 19</w:t>
            </w:r>
          </w:p>
        </w:tc>
      </w:tr>
      <w:tr w:rsidR="000840D5" w:rsidRPr="00ED523C" w14:paraId="2C9C066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D1AA1E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C2A61D" w14:textId="77777777" w:rsidR="002C57EF" w:rsidRPr="00ED523C" w:rsidRDefault="003D6A19" w:rsidP="002C57EF">
            <w:pPr>
              <w:rPr>
                <w:rFonts w:ascii="Calibri" w:hAnsi="Calibri" w:cs="Calibri"/>
                <w:szCs w:val="22"/>
                <w:lang w:val="en-GB" w:eastAsia="en-GB"/>
              </w:rPr>
            </w:pPr>
            <w:bookmarkStart w:id="1649" w:name="lt_pId3477"/>
            <w:r w:rsidRPr="00ED523C">
              <w:rPr>
                <w:rFonts w:ascii="Calibri" w:eastAsia="Arial" w:hAnsi="Calibri" w:cs="Calibri"/>
                <w:color w:val="000000"/>
                <w:szCs w:val="22"/>
                <w:lang w:val="en-GB" w:eastAsia="en-GB"/>
              </w:rPr>
              <w:t>Sierra Wireless Messaging AB</w:t>
            </w:r>
            <w:bookmarkEnd w:id="164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B760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240 20</w:t>
            </w:r>
          </w:p>
        </w:tc>
      </w:tr>
      <w:tr w:rsidR="000840D5" w:rsidRPr="00ED523C" w14:paraId="744DFC8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AE235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8E817E" w14:textId="77777777" w:rsidR="002C57EF" w:rsidRPr="00ED523C" w:rsidRDefault="003D6A19" w:rsidP="002C57EF">
            <w:pPr>
              <w:rPr>
                <w:rFonts w:ascii="Calibri" w:hAnsi="Calibri" w:cs="Calibri"/>
                <w:szCs w:val="22"/>
                <w:lang w:val="en-GB" w:eastAsia="en-GB"/>
              </w:rPr>
            </w:pPr>
            <w:bookmarkStart w:id="1650" w:name="lt_pId3479"/>
            <w:proofErr w:type="spellStart"/>
            <w:r w:rsidRPr="00ED523C">
              <w:rPr>
                <w:rFonts w:ascii="Calibri" w:eastAsia="Arial" w:hAnsi="Calibri" w:cs="Calibri"/>
                <w:color w:val="000000"/>
                <w:szCs w:val="22"/>
                <w:lang w:val="en-GB" w:eastAsia="en-GB"/>
              </w:rPr>
              <w:t>Trafikverket</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centralfunktion</w:t>
            </w:r>
            <w:proofErr w:type="spellEnd"/>
            <w:r w:rsidRPr="00ED523C">
              <w:rPr>
                <w:rFonts w:ascii="Calibri" w:eastAsia="Arial" w:hAnsi="Calibri" w:cs="Calibri"/>
                <w:color w:val="000000"/>
                <w:szCs w:val="22"/>
                <w:lang w:val="en-GB" w:eastAsia="en-GB"/>
              </w:rPr>
              <w:t xml:space="preserve"> IT</w:t>
            </w:r>
            <w:bookmarkEnd w:id="165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AA44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240 21</w:t>
            </w:r>
          </w:p>
        </w:tc>
      </w:tr>
      <w:tr w:rsidR="000840D5" w:rsidRPr="00ED523C" w14:paraId="648E998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EDDD01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84BE5F" w14:textId="77777777" w:rsidR="002C57EF" w:rsidRPr="00ED523C" w:rsidRDefault="003D6A19" w:rsidP="002C57EF">
            <w:pPr>
              <w:rPr>
                <w:rFonts w:ascii="Calibri" w:hAnsi="Calibri" w:cs="Calibri"/>
                <w:szCs w:val="22"/>
                <w:lang w:val="en-GB" w:eastAsia="en-GB"/>
              </w:rPr>
            </w:pPr>
            <w:bookmarkStart w:id="1651" w:name="lt_pId3481"/>
            <w:r w:rsidRPr="00ED523C">
              <w:rPr>
                <w:rFonts w:ascii="Calibri" w:eastAsia="Arial" w:hAnsi="Calibri" w:cs="Calibri"/>
                <w:color w:val="000000"/>
                <w:szCs w:val="22"/>
                <w:lang w:val="en-GB" w:eastAsia="en-GB"/>
              </w:rPr>
              <w:t>Infobip LTD (UK)</w:t>
            </w:r>
            <w:bookmarkEnd w:id="165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82F6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240 23</w:t>
            </w:r>
          </w:p>
        </w:tc>
      </w:tr>
      <w:tr w:rsidR="000840D5" w:rsidRPr="00ED523C" w14:paraId="75D2AE8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DA451C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E1ACDD" w14:textId="77777777" w:rsidR="002C57EF" w:rsidRPr="00ED523C" w:rsidRDefault="003D6A19" w:rsidP="002C57EF">
            <w:pPr>
              <w:rPr>
                <w:rFonts w:ascii="Calibri" w:hAnsi="Calibri" w:cs="Calibri"/>
                <w:szCs w:val="22"/>
                <w:lang w:val="en-GB" w:eastAsia="en-GB"/>
              </w:rPr>
            </w:pPr>
            <w:bookmarkStart w:id="1652" w:name="lt_pId3483"/>
            <w:r w:rsidRPr="00ED523C">
              <w:rPr>
                <w:rFonts w:ascii="Calibri" w:eastAsia="Arial" w:hAnsi="Calibri" w:cs="Calibri"/>
                <w:color w:val="000000"/>
                <w:szCs w:val="22"/>
                <w:lang w:val="en-GB" w:eastAsia="en-GB"/>
              </w:rPr>
              <w:t>Net4Mobility HB</w:t>
            </w:r>
            <w:bookmarkEnd w:id="165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159E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240 24</w:t>
            </w:r>
          </w:p>
        </w:tc>
      </w:tr>
      <w:tr w:rsidR="000840D5" w:rsidRPr="00ED523C" w14:paraId="4A22E76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E7F944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67D954" w14:textId="77777777" w:rsidR="002C57EF" w:rsidRPr="00ED523C" w:rsidRDefault="003D6A19" w:rsidP="002C57EF">
            <w:pPr>
              <w:rPr>
                <w:rFonts w:ascii="Calibri" w:hAnsi="Calibri" w:cs="Calibri"/>
                <w:szCs w:val="22"/>
                <w:lang w:val="en-GB" w:eastAsia="en-GB"/>
              </w:rPr>
            </w:pPr>
            <w:bookmarkStart w:id="1653" w:name="lt_pId3485"/>
            <w:r w:rsidRPr="00ED523C">
              <w:rPr>
                <w:rFonts w:ascii="Calibri" w:eastAsia="Arial" w:hAnsi="Calibri" w:cs="Calibri"/>
                <w:color w:val="000000"/>
                <w:szCs w:val="22"/>
                <w:lang w:val="en-GB" w:eastAsia="en-GB"/>
              </w:rPr>
              <w:t>Monty UK Global Limited</w:t>
            </w:r>
            <w:bookmarkEnd w:id="165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9698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240 25</w:t>
            </w:r>
          </w:p>
        </w:tc>
      </w:tr>
      <w:tr w:rsidR="000840D5" w:rsidRPr="00ED523C" w14:paraId="4338390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814B95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16B3F8" w14:textId="77777777" w:rsidR="002C57EF" w:rsidRPr="00ED523C" w:rsidRDefault="003D6A19" w:rsidP="002C57EF">
            <w:pPr>
              <w:rPr>
                <w:rFonts w:ascii="Calibri" w:hAnsi="Calibri" w:cs="Calibri"/>
                <w:szCs w:val="22"/>
                <w:lang w:val="en-GB" w:eastAsia="en-GB"/>
              </w:rPr>
            </w:pPr>
            <w:bookmarkStart w:id="1654" w:name="lt_pId3487"/>
            <w:r w:rsidRPr="00ED523C">
              <w:rPr>
                <w:rFonts w:ascii="Calibri" w:eastAsia="Arial" w:hAnsi="Calibri" w:cs="Calibri"/>
                <w:color w:val="000000"/>
                <w:szCs w:val="22"/>
                <w:lang w:val="en-GB" w:eastAsia="en-GB"/>
              </w:rPr>
              <w:t>Twilio Ireland Ltd.</w:t>
            </w:r>
            <w:bookmarkEnd w:id="165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2EC8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240 26</w:t>
            </w:r>
          </w:p>
        </w:tc>
      </w:tr>
      <w:tr w:rsidR="000840D5" w:rsidRPr="00ED523C" w14:paraId="1F787C4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EEFA5E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BCF7F2" w14:textId="77777777" w:rsidR="002C57EF" w:rsidRPr="00ED523C" w:rsidRDefault="003D6A19" w:rsidP="002C57EF">
            <w:pPr>
              <w:rPr>
                <w:rFonts w:ascii="Calibri" w:hAnsi="Calibri" w:cs="Calibri"/>
                <w:szCs w:val="22"/>
                <w:lang w:val="en-GB" w:eastAsia="en-GB"/>
              </w:rPr>
            </w:pPr>
            <w:bookmarkStart w:id="1655" w:name="lt_pId3489"/>
            <w:proofErr w:type="spellStart"/>
            <w:r w:rsidRPr="00ED523C">
              <w:rPr>
                <w:rFonts w:ascii="Calibri" w:eastAsia="Arial" w:hAnsi="Calibri" w:cs="Calibri"/>
                <w:color w:val="000000"/>
                <w:szCs w:val="22"/>
                <w:lang w:val="en-GB" w:eastAsia="en-GB"/>
              </w:rPr>
              <w:t>GlobeTouch</w:t>
            </w:r>
            <w:proofErr w:type="spellEnd"/>
            <w:r w:rsidRPr="00ED523C">
              <w:rPr>
                <w:rFonts w:ascii="Calibri" w:eastAsia="Arial" w:hAnsi="Calibri" w:cs="Calibri"/>
                <w:color w:val="000000"/>
                <w:szCs w:val="22"/>
                <w:lang w:val="en-GB" w:eastAsia="en-GB"/>
              </w:rPr>
              <w:t xml:space="preserve"> AB</w:t>
            </w:r>
            <w:bookmarkEnd w:id="165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0D50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240 27</w:t>
            </w:r>
          </w:p>
        </w:tc>
      </w:tr>
      <w:tr w:rsidR="000840D5" w:rsidRPr="00ED523C" w14:paraId="3A0D0A2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C438AE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33953A" w14:textId="77777777" w:rsidR="002C57EF" w:rsidRPr="00ED523C" w:rsidRDefault="003D6A19" w:rsidP="002C57EF">
            <w:pPr>
              <w:rPr>
                <w:rFonts w:ascii="Calibri" w:hAnsi="Calibri" w:cs="Calibri"/>
                <w:szCs w:val="22"/>
                <w:lang w:val="en-GB" w:eastAsia="en-GB"/>
              </w:rPr>
            </w:pPr>
            <w:bookmarkStart w:id="1656" w:name="lt_pId3491"/>
            <w:r w:rsidRPr="00ED523C">
              <w:rPr>
                <w:rFonts w:ascii="Calibri" w:eastAsia="Arial" w:hAnsi="Calibri" w:cs="Calibri"/>
                <w:color w:val="000000"/>
                <w:szCs w:val="22"/>
                <w:lang w:val="en-GB" w:eastAsia="en-GB"/>
              </w:rPr>
              <w:t>MI Carrier Services AB</w:t>
            </w:r>
            <w:bookmarkEnd w:id="165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0DAF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240 29</w:t>
            </w:r>
          </w:p>
        </w:tc>
      </w:tr>
      <w:tr w:rsidR="000840D5" w:rsidRPr="00ED523C" w14:paraId="5445305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14C2F0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B4C862" w14:textId="77777777" w:rsidR="002C57EF" w:rsidRPr="00ED523C" w:rsidRDefault="003D6A19" w:rsidP="002C57EF">
            <w:pPr>
              <w:rPr>
                <w:rFonts w:ascii="Calibri" w:hAnsi="Calibri" w:cs="Calibri"/>
                <w:szCs w:val="22"/>
                <w:lang w:val="en-GB" w:eastAsia="en-GB"/>
              </w:rPr>
            </w:pPr>
            <w:bookmarkStart w:id="1657" w:name="lt_pId3493"/>
            <w:proofErr w:type="spellStart"/>
            <w:r w:rsidRPr="00ED523C">
              <w:rPr>
                <w:rFonts w:ascii="Calibri" w:eastAsia="Arial" w:hAnsi="Calibri" w:cs="Calibri"/>
                <w:color w:val="000000"/>
                <w:szCs w:val="22"/>
                <w:lang w:val="en-GB" w:eastAsia="en-GB"/>
              </w:rPr>
              <w:t>Teracom</w:t>
            </w:r>
            <w:proofErr w:type="spellEnd"/>
            <w:r w:rsidRPr="00ED523C">
              <w:rPr>
                <w:rFonts w:ascii="Calibri" w:eastAsia="Arial" w:hAnsi="Calibri" w:cs="Calibri"/>
                <w:color w:val="000000"/>
                <w:szCs w:val="22"/>
                <w:lang w:val="en-GB" w:eastAsia="en-GB"/>
              </w:rPr>
              <w:t xml:space="preserve"> AB</w:t>
            </w:r>
            <w:bookmarkEnd w:id="165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80AD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240 30</w:t>
            </w:r>
          </w:p>
        </w:tc>
      </w:tr>
      <w:tr w:rsidR="000840D5" w:rsidRPr="00ED523C" w14:paraId="278A4C0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D5BDCE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369AAE" w14:textId="77777777" w:rsidR="002C57EF" w:rsidRPr="00ED523C" w:rsidRDefault="003D6A19" w:rsidP="002C57EF">
            <w:pPr>
              <w:rPr>
                <w:rFonts w:ascii="Calibri" w:hAnsi="Calibri" w:cs="Calibri"/>
                <w:szCs w:val="22"/>
                <w:lang w:val="en-GB" w:eastAsia="en-GB"/>
              </w:rPr>
            </w:pPr>
            <w:bookmarkStart w:id="1658" w:name="lt_pId3495"/>
            <w:proofErr w:type="spellStart"/>
            <w:r w:rsidRPr="00ED523C">
              <w:rPr>
                <w:rFonts w:ascii="Calibri" w:eastAsia="Arial" w:hAnsi="Calibri" w:cs="Calibri"/>
                <w:color w:val="000000"/>
                <w:szCs w:val="22"/>
                <w:lang w:val="en-GB" w:eastAsia="en-GB"/>
              </w:rPr>
              <w:t>Compatel</w:t>
            </w:r>
            <w:proofErr w:type="spellEnd"/>
            <w:r w:rsidRPr="00ED523C">
              <w:rPr>
                <w:rFonts w:ascii="Calibri" w:eastAsia="Arial" w:hAnsi="Calibri" w:cs="Calibri"/>
                <w:color w:val="000000"/>
                <w:szCs w:val="22"/>
                <w:lang w:val="en-GB" w:eastAsia="en-GB"/>
              </w:rPr>
              <w:t xml:space="preserve"> Limited</w:t>
            </w:r>
            <w:bookmarkEnd w:id="165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8DC5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240 32</w:t>
            </w:r>
          </w:p>
        </w:tc>
      </w:tr>
      <w:tr w:rsidR="000840D5" w:rsidRPr="00ED523C" w14:paraId="4702F7A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F94632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AD374B" w14:textId="77777777" w:rsidR="002C57EF" w:rsidRPr="00ED523C" w:rsidRDefault="003D6A19" w:rsidP="002C57EF">
            <w:pPr>
              <w:rPr>
                <w:rFonts w:ascii="Calibri" w:hAnsi="Calibri" w:cs="Calibri"/>
                <w:szCs w:val="22"/>
                <w:lang w:val="en-GB" w:eastAsia="en-GB"/>
              </w:rPr>
            </w:pPr>
            <w:bookmarkStart w:id="1659" w:name="lt_pId3497"/>
            <w:r w:rsidRPr="00ED523C">
              <w:rPr>
                <w:rFonts w:ascii="Calibri" w:eastAsia="Arial" w:hAnsi="Calibri" w:cs="Calibri"/>
                <w:color w:val="000000"/>
                <w:szCs w:val="22"/>
                <w:lang w:val="en-GB" w:eastAsia="en-GB"/>
              </w:rPr>
              <w:t>Mobile Arts AB</w:t>
            </w:r>
            <w:bookmarkEnd w:id="165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F2DF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240 33</w:t>
            </w:r>
          </w:p>
        </w:tc>
      </w:tr>
      <w:tr w:rsidR="000840D5" w:rsidRPr="00ED523C" w14:paraId="7065EBE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7E2BD5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86BB5A" w14:textId="77777777" w:rsidR="002C57EF" w:rsidRPr="00ED523C" w:rsidRDefault="003D6A19" w:rsidP="002C57EF">
            <w:pPr>
              <w:rPr>
                <w:rFonts w:ascii="Calibri" w:hAnsi="Calibri" w:cs="Calibri"/>
                <w:szCs w:val="22"/>
                <w:lang w:val="en-GB" w:eastAsia="en-GB"/>
              </w:rPr>
            </w:pPr>
            <w:bookmarkStart w:id="1660" w:name="lt_pId3499"/>
            <w:proofErr w:type="spellStart"/>
            <w:r w:rsidRPr="00ED523C">
              <w:rPr>
                <w:rFonts w:ascii="Calibri" w:eastAsia="Arial" w:hAnsi="Calibri" w:cs="Calibri"/>
                <w:color w:val="000000"/>
                <w:szCs w:val="22"/>
                <w:lang w:val="en-GB" w:eastAsia="en-GB"/>
              </w:rPr>
              <w:t>Trafikverket</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centralfunktion</w:t>
            </w:r>
            <w:proofErr w:type="spellEnd"/>
            <w:r w:rsidRPr="00ED523C">
              <w:rPr>
                <w:rFonts w:ascii="Calibri" w:eastAsia="Arial" w:hAnsi="Calibri" w:cs="Calibri"/>
                <w:color w:val="000000"/>
                <w:szCs w:val="22"/>
                <w:lang w:val="en-GB" w:eastAsia="en-GB"/>
              </w:rPr>
              <w:t xml:space="preserve"> IT</w:t>
            </w:r>
            <w:bookmarkEnd w:id="166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E322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240 34</w:t>
            </w:r>
          </w:p>
        </w:tc>
      </w:tr>
      <w:tr w:rsidR="000840D5" w:rsidRPr="00ED523C" w14:paraId="5F9813D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1928C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3D7AEA" w14:textId="77777777" w:rsidR="002C57EF" w:rsidRPr="00ED523C" w:rsidRDefault="003D6A19" w:rsidP="002C57EF">
            <w:pPr>
              <w:rPr>
                <w:rFonts w:ascii="Calibri" w:hAnsi="Calibri" w:cs="Calibri"/>
                <w:szCs w:val="22"/>
                <w:lang w:val="en-GB" w:eastAsia="en-GB"/>
              </w:rPr>
            </w:pPr>
            <w:r w:rsidRPr="00ED523C">
              <w:rPr>
                <w:rFonts w:ascii="Calibri" w:eastAsia="Arial" w:hAnsi="Calibri" w:cs="Calibri"/>
                <w:color w:val="000000"/>
                <w:szCs w:val="22"/>
                <w:lang w:val="en-GB" w:eastAsia="en-GB"/>
              </w:rPr>
              <w:t xml:space="preserve">42 </w:t>
            </w:r>
            <w:bookmarkStart w:id="1661" w:name="lt_pId3502"/>
            <w:r w:rsidRPr="00ED523C">
              <w:rPr>
                <w:rFonts w:ascii="Calibri" w:eastAsia="Arial" w:hAnsi="Calibri" w:cs="Calibri"/>
                <w:color w:val="000000"/>
                <w:szCs w:val="22"/>
                <w:lang w:val="en-GB" w:eastAsia="en-GB"/>
              </w:rPr>
              <w:t>Telecom LTD</w:t>
            </w:r>
            <w:bookmarkEnd w:id="166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10DB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240 35</w:t>
            </w:r>
          </w:p>
        </w:tc>
      </w:tr>
      <w:tr w:rsidR="000840D5" w:rsidRPr="00ED523C" w14:paraId="2E8C41C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83E5B0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36E44D" w14:textId="77777777" w:rsidR="002C57EF" w:rsidRPr="00ED523C" w:rsidRDefault="003D6A19" w:rsidP="002C57EF">
            <w:pPr>
              <w:rPr>
                <w:rFonts w:ascii="Calibri" w:hAnsi="Calibri" w:cs="Calibri"/>
                <w:szCs w:val="22"/>
                <w:lang w:val="en-GB" w:eastAsia="en-GB"/>
              </w:rPr>
            </w:pPr>
            <w:bookmarkStart w:id="1662" w:name="lt_pId3504"/>
            <w:r w:rsidRPr="00ED523C">
              <w:rPr>
                <w:rFonts w:ascii="Calibri" w:eastAsia="Arial" w:hAnsi="Calibri" w:cs="Calibri"/>
                <w:color w:val="000000"/>
                <w:szCs w:val="22"/>
                <w:lang w:val="en-GB" w:eastAsia="en-GB"/>
              </w:rPr>
              <w:t>interactive digital media GmbH</w:t>
            </w:r>
            <w:bookmarkEnd w:id="166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11FC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240 36</w:t>
            </w:r>
          </w:p>
        </w:tc>
      </w:tr>
      <w:tr w:rsidR="000840D5" w:rsidRPr="00ED523C" w14:paraId="10FF7B9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5C3284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ED4193" w14:textId="77777777" w:rsidR="002C57EF" w:rsidRPr="00ED523C" w:rsidRDefault="003D6A19" w:rsidP="002C57EF">
            <w:pPr>
              <w:rPr>
                <w:rFonts w:ascii="Calibri" w:hAnsi="Calibri" w:cs="Calibri"/>
                <w:szCs w:val="22"/>
                <w:lang w:val="en-GB" w:eastAsia="en-GB"/>
              </w:rPr>
            </w:pPr>
            <w:bookmarkStart w:id="1663" w:name="lt_pId3506"/>
            <w:r w:rsidRPr="00ED523C">
              <w:rPr>
                <w:rFonts w:ascii="Calibri" w:eastAsia="Arial" w:hAnsi="Calibri" w:cs="Calibri"/>
                <w:color w:val="000000"/>
                <w:szCs w:val="22"/>
                <w:lang w:val="en-GB" w:eastAsia="en-GB"/>
              </w:rPr>
              <w:t>Sinch Sweden AB</w:t>
            </w:r>
            <w:bookmarkEnd w:id="166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9821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240 37</w:t>
            </w:r>
          </w:p>
        </w:tc>
      </w:tr>
      <w:tr w:rsidR="000840D5" w:rsidRPr="00ED523C" w14:paraId="278EB0A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43589F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FB1D28" w14:textId="77777777" w:rsidR="002C57EF" w:rsidRPr="00ED523C" w:rsidRDefault="003D6A19" w:rsidP="002C57EF">
            <w:pPr>
              <w:rPr>
                <w:rFonts w:ascii="Calibri" w:hAnsi="Calibri" w:cs="Calibri"/>
                <w:szCs w:val="22"/>
                <w:lang w:val="en-GB" w:eastAsia="en-GB"/>
              </w:rPr>
            </w:pPr>
            <w:bookmarkStart w:id="1664" w:name="lt_pId3508"/>
            <w:proofErr w:type="spellStart"/>
            <w:r w:rsidRPr="00ED523C">
              <w:rPr>
                <w:rFonts w:ascii="Calibri" w:eastAsia="Arial" w:hAnsi="Calibri" w:cs="Calibri"/>
                <w:color w:val="000000"/>
                <w:szCs w:val="22"/>
                <w:lang w:val="en-GB" w:eastAsia="en-GB"/>
              </w:rPr>
              <w:t>Voxbone</w:t>
            </w:r>
            <w:proofErr w:type="spellEnd"/>
            <w:r w:rsidRPr="00ED523C">
              <w:rPr>
                <w:rFonts w:ascii="Calibri" w:eastAsia="Arial" w:hAnsi="Calibri" w:cs="Calibri"/>
                <w:color w:val="000000"/>
                <w:szCs w:val="22"/>
                <w:lang w:val="en-GB" w:eastAsia="en-GB"/>
              </w:rPr>
              <w:t xml:space="preserve"> SA</w:t>
            </w:r>
            <w:bookmarkEnd w:id="166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A392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240 38</w:t>
            </w:r>
          </w:p>
        </w:tc>
      </w:tr>
      <w:tr w:rsidR="000840D5" w:rsidRPr="00ED523C" w14:paraId="2AD9853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81B042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7C1D92" w14:textId="77777777" w:rsidR="002C57EF" w:rsidRPr="00ED523C" w:rsidRDefault="003D6A19" w:rsidP="002C57EF">
            <w:pPr>
              <w:rPr>
                <w:rFonts w:ascii="Calibri" w:hAnsi="Calibri" w:cs="Calibri"/>
                <w:szCs w:val="22"/>
                <w:lang w:val="en-GB" w:eastAsia="en-GB"/>
              </w:rPr>
            </w:pPr>
            <w:bookmarkStart w:id="1665" w:name="lt_pId3510"/>
            <w:proofErr w:type="spellStart"/>
            <w:r w:rsidRPr="00ED523C">
              <w:rPr>
                <w:rFonts w:ascii="Calibri" w:eastAsia="Arial" w:hAnsi="Calibri" w:cs="Calibri"/>
                <w:color w:val="000000"/>
                <w:szCs w:val="22"/>
                <w:lang w:val="en-GB" w:eastAsia="en-GB"/>
              </w:rPr>
              <w:t>Primlight</w:t>
            </w:r>
            <w:proofErr w:type="spellEnd"/>
            <w:r w:rsidRPr="00ED523C">
              <w:rPr>
                <w:rFonts w:ascii="Calibri" w:eastAsia="Arial" w:hAnsi="Calibri" w:cs="Calibri"/>
                <w:color w:val="000000"/>
                <w:szCs w:val="22"/>
                <w:lang w:val="en-GB" w:eastAsia="en-GB"/>
              </w:rPr>
              <w:t xml:space="preserve"> AB</w:t>
            </w:r>
            <w:bookmarkEnd w:id="166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7411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240 39</w:t>
            </w:r>
          </w:p>
        </w:tc>
      </w:tr>
      <w:tr w:rsidR="000840D5" w:rsidRPr="00ED523C" w14:paraId="38983CB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5D7A79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44BF7D" w14:textId="77777777" w:rsidR="002C57EF" w:rsidRPr="00ED523C" w:rsidRDefault="003D6A19" w:rsidP="002C57EF">
            <w:pPr>
              <w:rPr>
                <w:rFonts w:ascii="Calibri" w:hAnsi="Calibri" w:cs="Calibri"/>
                <w:szCs w:val="22"/>
                <w:lang w:val="en-GB" w:eastAsia="en-GB"/>
              </w:rPr>
            </w:pPr>
            <w:bookmarkStart w:id="1666" w:name="lt_pId3512"/>
            <w:proofErr w:type="spellStart"/>
            <w:r w:rsidRPr="00ED523C">
              <w:rPr>
                <w:rFonts w:ascii="Calibri" w:eastAsia="Arial" w:hAnsi="Calibri" w:cs="Calibri"/>
                <w:color w:val="000000"/>
                <w:szCs w:val="22"/>
                <w:lang w:val="en-GB" w:eastAsia="en-GB"/>
              </w:rPr>
              <w:t>Netmore</w:t>
            </w:r>
            <w:proofErr w:type="spellEnd"/>
            <w:r w:rsidRPr="00ED523C">
              <w:rPr>
                <w:rFonts w:ascii="Calibri" w:eastAsia="Arial" w:hAnsi="Calibri" w:cs="Calibri"/>
                <w:color w:val="000000"/>
                <w:szCs w:val="22"/>
                <w:lang w:val="en-GB" w:eastAsia="en-GB"/>
              </w:rPr>
              <w:t xml:space="preserve"> Group AB</w:t>
            </w:r>
            <w:bookmarkEnd w:id="166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31FD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240 40</w:t>
            </w:r>
          </w:p>
        </w:tc>
      </w:tr>
      <w:tr w:rsidR="000840D5" w:rsidRPr="00ED523C" w14:paraId="603AE77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35DFD4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C9F545" w14:textId="77777777" w:rsidR="002C57EF" w:rsidRPr="00ED523C" w:rsidRDefault="003D6A19" w:rsidP="002C57EF">
            <w:pPr>
              <w:rPr>
                <w:rFonts w:ascii="Calibri" w:hAnsi="Calibri" w:cs="Calibri"/>
                <w:szCs w:val="22"/>
                <w:lang w:val="en-GB" w:eastAsia="en-GB"/>
              </w:rPr>
            </w:pPr>
            <w:bookmarkStart w:id="1667" w:name="lt_pId3514"/>
            <w:r w:rsidRPr="00ED523C">
              <w:rPr>
                <w:rFonts w:ascii="Calibri" w:eastAsia="Arial" w:hAnsi="Calibri" w:cs="Calibri"/>
                <w:color w:val="000000"/>
                <w:szCs w:val="22"/>
                <w:lang w:val="en-GB" w:eastAsia="en-GB"/>
              </w:rPr>
              <w:t>Telenor Sverige AB</w:t>
            </w:r>
            <w:bookmarkEnd w:id="166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30A3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240 41</w:t>
            </w:r>
          </w:p>
        </w:tc>
      </w:tr>
      <w:tr w:rsidR="000840D5" w:rsidRPr="00ED523C" w14:paraId="5E81045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ECFC9F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8469AB" w14:textId="77777777" w:rsidR="002C57EF" w:rsidRPr="00ED523C" w:rsidRDefault="003D6A19" w:rsidP="002C57EF">
            <w:pPr>
              <w:rPr>
                <w:rFonts w:ascii="Calibri" w:hAnsi="Calibri" w:cs="Calibri"/>
                <w:szCs w:val="22"/>
                <w:lang w:val="en-GB" w:eastAsia="en-GB"/>
              </w:rPr>
            </w:pPr>
            <w:bookmarkStart w:id="1668" w:name="lt_pId3516"/>
            <w:r w:rsidRPr="00ED523C">
              <w:rPr>
                <w:rFonts w:ascii="Calibri" w:eastAsia="Arial" w:hAnsi="Calibri" w:cs="Calibri"/>
                <w:color w:val="000000"/>
                <w:szCs w:val="22"/>
                <w:lang w:val="en-GB" w:eastAsia="en-GB"/>
              </w:rPr>
              <w:t>Telenor Connexion AB</w:t>
            </w:r>
            <w:bookmarkEnd w:id="166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6838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240 42</w:t>
            </w:r>
          </w:p>
        </w:tc>
      </w:tr>
      <w:tr w:rsidR="000840D5" w:rsidRPr="00ED523C" w14:paraId="3DCA1EF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691960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35DC31" w14:textId="77777777" w:rsidR="002C57EF" w:rsidRPr="00ED523C" w:rsidRDefault="003D6A19" w:rsidP="002C57EF">
            <w:pPr>
              <w:rPr>
                <w:rFonts w:ascii="Calibri" w:hAnsi="Calibri" w:cs="Calibri"/>
                <w:szCs w:val="22"/>
                <w:lang w:val="en-GB" w:eastAsia="en-GB"/>
              </w:rPr>
            </w:pPr>
            <w:bookmarkStart w:id="1669" w:name="lt_pId3518"/>
            <w:proofErr w:type="spellStart"/>
            <w:r w:rsidRPr="00ED523C">
              <w:rPr>
                <w:rFonts w:ascii="Calibri" w:eastAsia="Arial" w:hAnsi="Calibri" w:cs="Calibri"/>
                <w:color w:val="000000"/>
                <w:szCs w:val="22"/>
                <w:lang w:val="en-GB" w:eastAsia="en-GB"/>
              </w:rPr>
              <w:t>MobiWeb</w:t>
            </w:r>
            <w:proofErr w:type="spellEnd"/>
            <w:r w:rsidRPr="00ED523C">
              <w:rPr>
                <w:rFonts w:ascii="Calibri" w:eastAsia="Arial" w:hAnsi="Calibri" w:cs="Calibri"/>
                <w:color w:val="000000"/>
                <w:szCs w:val="22"/>
                <w:lang w:val="en-GB" w:eastAsia="en-GB"/>
              </w:rPr>
              <w:t xml:space="preserve"> Ltd.</w:t>
            </w:r>
            <w:bookmarkEnd w:id="166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D267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240 43</w:t>
            </w:r>
          </w:p>
        </w:tc>
      </w:tr>
      <w:tr w:rsidR="000840D5" w:rsidRPr="00ED523C" w14:paraId="721FACC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E13B5B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2FE7BB" w14:textId="77777777" w:rsidR="002C57EF" w:rsidRPr="00ED523C" w:rsidRDefault="003D6A19" w:rsidP="002C57EF">
            <w:pPr>
              <w:rPr>
                <w:rFonts w:ascii="Calibri" w:hAnsi="Calibri" w:cs="Calibri"/>
                <w:szCs w:val="22"/>
                <w:lang w:val="en-GB" w:eastAsia="en-GB"/>
              </w:rPr>
            </w:pPr>
            <w:bookmarkStart w:id="1670" w:name="lt_pId3520"/>
            <w:proofErr w:type="spellStart"/>
            <w:r w:rsidRPr="00ED523C">
              <w:rPr>
                <w:rFonts w:ascii="Calibri" w:eastAsia="Arial" w:hAnsi="Calibri" w:cs="Calibri"/>
                <w:color w:val="000000"/>
                <w:szCs w:val="22"/>
                <w:lang w:val="en-GB" w:eastAsia="en-GB"/>
              </w:rPr>
              <w:t>Telenabler</w:t>
            </w:r>
            <w:proofErr w:type="spellEnd"/>
            <w:r w:rsidRPr="00ED523C">
              <w:rPr>
                <w:rFonts w:ascii="Calibri" w:eastAsia="Arial" w:hAnsi="Calibri" w:cs="Calibri"/>
                <w:color w:val="000000"/>
                <w:szCs w:val="22"/>
                <w:lang w:val="en-GB" w:eastAsia="en-GB"/>
              </w:rPr>
              <w:t xml:space="preserve"> AB</w:t>
            </w:r>
            <w:bookmarkEnd w:id="167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9C32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240 44</w:t>
            </w:r>
          </w:p>
        </w:tc>
      </w:tr>
      <w:tr w:rsidR="000840D5" w:rsidRPr="00ED523C" w14:paraId="0B01D7B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434BF7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A2ECDC" w14:textId="77777777" w:rsidR="002C57EF" w:rsidRPr="00ED523C" w:rsidRDefault="003D6A19" w:rsidP="002C57EF">
            <w:pPr>
              <w:rPr>
                <w:rFonts w:ascii="Calibri" w:hAnsi="Calibri" w:cs="Calibri"/>
                <w:szCs w:val="22"/>
                <w:lang w:val="en-GB" w:eastAsia="en-GB"/>
              </w:rPr>
            </w:pPr>
            <w:bookmarkStart w:id="1671" w:name="lt_pId3522"/>
            <w:proofErr w:type="spellStart"/>
            <w:r w:rsidRPr="00ED523C">
              <w:rPr>
                <w:rFonts w:ascii="Calibri" w:eastAsia="Arial" w:hAnsi="Calibri" w:cs="Calibri"/>
                <w:color w:val="000000"/>
                <w:szCs w:val="22"/>
                <w:lang w:val="en-GB" w:eastAsia="en-GB"/>
              </w:rPr>
              <w:t>Spirius</w:t>
            </w:r>
            <w:proofErr w:type="spellEnd"/>
            <w:r w:rsidRPr="00ED523C">
              <w:rPr>
                <w:rFonts w:ascii="Calibri" w:eastAsia="Arial" w:hAnsi="Calibri" w:cs="Calibri"/>
                <w:color w:val="000000"/>
                <w:szCs w:val="22"/>
                <w:lang w:val="en-GB" w:eastAsia="en-GB"/>
              </w:rPr>
              <w:t xml:space="preserve"> AB</w:t>
            </w:r>
            <w:bookmarkEnd w:id="167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5949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240 45</w:t>
            </w:r>
          </w:p>
        </w:tc>
      </w:tr>
      <w:tr w:rsidR="000840D5" w:rsidRPr="00ED523C" w14:paraId="505F2F0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0BE760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C2DADD" w14:textId="77777777" w:rsidR="002C57EF" w:rsidRPr="00ED523C" w:rsidRDefault="003D6A19" w:rsidP="002C57EF">
            <w:pPr>
              <w:rPr>
                <w:rFonts w:ascii="Calibri" w:hAnsi="Calibri" w:cs="Calibri"/>
                <w:szCs w:val="22"/>
                <w:lang w:val="en-GB" w:eastAsia="en-GB"/>
              </w:rPr>
            </w:pPr>
            <w:bookmarkStart w:id="1672" w:name="lt_pId3524"/>
            <w:r w:rsidRPr="00ED523C">
              <w:rPr>
                <w:rFonts w:ascii="Calibri" w:eastAsia="Arial" w:hAnsi="Calibri" w:cs="Calibri"/>
                <w:color w:val="000000"/>
                <w:szCs w:val="22"/>
                <w:lang w:val="en-GB" w:eastAsia="en-GB"/>
              </w:rPr>
              <w:t>SMS Provider Corp.</w:t>
            </w:r>
            <w:bookmarkEnd w:id="167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30E7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240 46</w:t>
            </w:r>
          </w:p>
        </w:tc>
      </w:tr>
      <w:tr w:rsidR="000840D5" w:rsidRPr="00ED523C" w14:paraId="56A5E40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E9B9E5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167367" w14:textId="77777777" w:rsidR="002C57EF" w:rsidRPr="00ED523C" w:rsidRDefault="003D6A19" w:rsidP="002C57EF">
            <w:pPr>
              <w:rPr>
                <w:rFonts w:ascii="Calibri" w:hAnsi="Calibri" w:cs="Calibri"/>
                <w:szCs w:val="22"/>
                <w:lang w:val="en-GB" w:eastAsia="en-GB"/>
              </w:rPr>
            </w:pPr>
            <w:bookmarkStart w:id="1673" w:name="lt_pId3526"/>
            <w:proofErr w:type="spellStart"/>
            <w:r w:rsidRPr="00ED523C">
              <w:rPr>
                <w:rFonts w:ascii="Calibri" w:eastAsia="Arial" w:hAnsi="Calibri" w:cs="Calibri"/>
                <w:color w:val="000000"/>
                <w:szCs w:val="22"/>
                <w:lang w:val="en-GB" w:eastAsia="en-GB"/>
              </w:rPr>
              <w:t>Viatel</w:t>
            </w:r>
            <w:proofErr w:type="spellEnd"/>
            <w:r w:rsidRPr="00ED523C">
              <w:rPr>
                <w:rFonts w:ascii="Calibri" w:eastAsia="Arial" w:hAnsi="Calibri" w:cs="Calibri"/>
                <w:color w:val="000000"/>
                <w:szCs w:val="22"/>
                <w:lang w:val="en-GB" w:eastAsia="en-GB"/>
              </w:rPr>
              <w:t xml:space="preserve"> Sweden AB</w:t>
            </w:r>
            <w:bookmarkEnd w:id="167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623B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240 47</w:t>
            </w:r>
          </w:p>
        </w:tc>
      </w:tr>
      <w:tr w:rsidR="000840D5" w:rsidRPr="00ED523C" w14:paraId="014A0E3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529966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7C515A" w14:textId="77777777" w:rsidR="002C57EF" w:rsidRPr="00ED523C" w:rsidRDefault="003D6A19" w:rsidP="002C57EF">
            <w:pPr>
              <w:rPr>
                <w:rFonts w:ascii="Calibri" w:hAnsi="Calibri" w:cs="Calibri"/>
                <w:szCs w:val="22"/>
                <w:lang w:val="en-GB" w:eastAsia="en-GB"/>
              </w:rPr>
            </w:pPr>
            <w:bookmarkStart w:id="1674" w:name="lt_pId3528"/>
            <w:proofErr w:type="spellStart"/>
            <w:r w:rsidRPr="00ED523C">
              <w:rPr>
                <w:rFonts w:ascii="Calibri" w:eastAsia="Arial" w:hAnsi="Calibri" w:cs="Calibri"/>
                <w:color w:val="000000"/>
                <w:szCs w:val="22"/>
                <w:lang w:val="en-GB" w:eastAsia="en-GB"/>
              </w:rPr>
              <w:t>Tismi</w:t>
            </w:r>
            <w:proofErr w:type="spellEnd"/>
            <w:r w:rsidRPr="00ED523C">
              <w:rPr>
                <w:rFonts w:ascii="Calibri" w:eastAsia="Arial" w:hAnsi="Calibri" w:cs="Calibri"/>
                <w:color w:val="000000"/>
                <w:szCs w:val="22"/>
                <w:lang w:val="en-GB" w:eastAsia="en-GB"/>
              </w:rPr>
              <w:t xml:space="preserve"> BV</w:t>
            </w:r>
            <w:bookmarkEnd w:id="167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9B24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240 48</w:t>
            </w:r>
          </w:p>
        </w:tc>
      </w:tr>
      <w:tr w:rsidR="000840D5" w:rsidRPr="00ED523C" w14:paraId="3E35B68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0F159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BC06A5" w14:textId="77777777" w:rsidR="002C57EF" w:rsidRPr="00ED523C" w:rsidRDefault="003D6A19" w:rsidP="002C57EF">
            <w:pPr>
              <w:rPr>
                <w:rFonts w:ascii="Calibri" w:hAnsi="Calibri" w:cs="Calibri"/>
                <w:szCs w:val="22"/>
                <w:lang w:val="en-GB" w:eastAsia="en-GB"/>
              </w:rPr>
            </w:pPr>
            <w:bookmarkStart w:id="1675" w:name="lt_pId3530"/>
            <w:r w:rsidRPr="00ED523C">
              <w:rPr>
                <w:rFonts w:ascii="Calibri" w:eastAsia="Arial" w:hAnsi="Calibri" w:cs="Calibri"/>
                <w:color w:val="000000"/>
                <w:szCs w:val="22"/>
                <w:lang w:val="en-GB" w:eastAsia="en-GB"/>
              </w:rPr>
              <w:t>Telia Sverige AB</w:t>
            </w:r>
            <w:bookmarkEnd w:id="167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79D2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240 49</w:t>
            </w:r>
          </w:p>
        </w:tc>
      </w:tr>
      <w:tr w:rsidR="000840D5" w:rsidRPr="00ED523C" w14:paraId="5810674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DA74B4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FFC986" w14:textId="77777777" w:rsidR="002C57EF" w:rsidRPr="00ED523C" w:rsidRDefault="003D6A19" w:rsidP="002C57EF">
            <w:pPr>
              <w:rPr>
                <w:rFonts w:ascii="Calibri" w:hAnsi="Calibri" w:cs="Calibri"/>
                <w:szCs w:val="22"/>
                <w:lang w:val="en-GB" w:eastAsia="en-GB"/>
              </w:rPr>
            </w:pPr>
            <w:bookmarkStart w:id="1676" w:name="lt_pId3532"/>
            <w:proofErr w:type="spellStart"/>
            <w:r w:rsidRPr="00ED523C">
              <w:rPr>
                <w:rFonts w:ascii="Calibri" w:eastAsia="Arial" w:hAnsi="Calibri" w:cs="Calibri"/>
                <w:color w:val="000000"/>
                <w:szCs w:val="22"/>
                <w:lang w:val="en-GB" w:eastAsia="en-GB"/>
              </w:rPr>
              <w:t>Västra</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Götalandsregionen</w:t>
            </w:r>
            <w:proofErr w:type="spellEnd"/>
            <w:r w:rsidRPr="00ED523C">
              <w:rPr>
                <w:rFonts w:ascii="Calibri" w:eastAsia="Arial" w:hAnsi="Calibri" w:cs="Calibri"/>
                <w:color w:val="000000"/>
                <w:szCs w:val="22"/>
                <w:lang w:val="en-GB" w:eastAsia="en-GB"/>
              </w:rPr>
              <w:t xml:space="preserve"> (temporary assigned until 2026-12-31)</w:t>
            </w:r>
            <w:bookmarkEnd w:id="167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2CE4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240 60</w:t>
            </w:r>
          </w:p>
        </w:tc>
      </w:tr>
      <w:tr w:rsidR="000840D5" w:rsidRPr="00ED523C" w14:paraId="552B2EC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8565DA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53306C" w14:textId="77777777" w:rsidR="002C57EF" w:rsidRPr="00ED523C" w:rsidRDefault="003D6A19" w:rsidP="002C57EF">
            <w:pPr>
              <w:rPr>
                <w:rFonts w:ascii="Calibri" w:hAnsi="Calibri" w:cs="Calibri"/>
                <w:szCs w:val="22"/>
                <w:lang w:val="en-GB" w:eastAsia="en-GB"/>
              </w:rPr>
            </w:pPr>
            <w:bookmarkStart w:id="1677" w:name="lt_pId3534"/>
            <w:r w:rsidRPr="00ED523C">
              <w:rPr>
                <w:rFonts w:ascii="Calibri" w:eastAsia="Arial" w:hAnsi="Calibri" w:cs="Calibri"/>
                <w:color w:val="000000"/>
                <w:szCs w:val="22"/>
                <w:lang w:val="en-GB" w:eastAsia="en-GB"/>
              </w:rPr>
              <w:t>Fink Telecom Services</w:t>
            </w:r>
            <w:bookmarkEnd w:id="167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582E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240 63</w:t>
            </w:r>
          </w:p>
        </w:tc>
      </w:tr>
      <w:tr w:rsidR="000840D5" w:rsidRPr="00ED523C" w14:paraId="4489CAF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4AE933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524F50" w14:textId="77777777" w:rsidR="002C57EF" w:rsidRPr="00ED523C" w:rsidRDefault="003D6A19" w:rsidP="002C57EF">
            <w:pPr>
              <w:rPr>
                <w:rFonts w:ascii="Calibri" w:hAnsi="Calibri" w:cs="Calibri"/>
                <w:szCs w:val="22"/>
                <w:lang w:val="en-GB" w:eastAsia="en-GB"/>
              </w:rPr>
            </w:pPr>
            <w:bookmarkStart w:id="1678" w:name="lt_pId3536"/>
            <w:r w:rsidRPr="00ED523C">
              <w:rPr>
                <w:rFonts w:ascii="Calibri" w:eastAsia="Arial" w:hAnsi="Calibri" w:cs="Calibri"/>
                <w:color w:val="000000"/>
                <w:szCs w:val="22"/>
                <w:lang w:val="en-GB" w:eastAsia="en-GB"/>
              </w:rPr>
              <w:t>shared use for closed networks</w:t>
            </w:r>
            <w:bookmarkEnd w:id="167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9A20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240 65</w:t>
            </w:r>
          </w:p>
        </w:tc>
      </w:tr>
      <w:tr w:rsidR="000840D5" w:rsidRPr="00ED523C" w14:paraId="150E2B7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53B8F0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EB4668" w14:textId="77777777" w:rsidR="002C57EF" w:rsidRPr="00ED523C" w:rsidRDefault="003D6A19" w:rsidP="002C57EF">
            <w:pPr>
              <w:rPr>
                <w:rFonts w:ascii="Calibri" w:hAnsi="Calibri" w:cs="Calibri"/>
                <w:szCs w:val="22"/>
                <w:lang w:val="en-GB" w:eastAsia="en-GB"/>
              </w:rPr>
            </w:pPr>
            <w:bookmarkStart w:id="1679" w:name="lt_pId3538"/>
            <w:r w:rsidRPr="00ED523C">
              <w:rPr>
                <w:rFonts w:ascii="Calibri" w:eastAsia="Arial" w:hAnsi="Calibri" w:cs="Calibri"/>
                <w:color w:val="000000"/>
                <w:szCs w:val="22"/>
                <w:lang w:val="en-GB" w:eastAsia="en-GB"/>
              </w:rPr>
              <w:t>shared use for closed networks</w:t>
            </w:r>
            <w:bookmarkEnd w:id="167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8BA4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240 66</w:t>
            </w:r>
          </w:p>
        </w:tc>
      </w:tr>
      <w:tr w:rsidR="000840D5" w:rsidRPr="00ED523C" w14:paraId="7F08895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BA6B55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86E800" w14:textId="77777777" w:rsidR="002C57EF" w:rsidRPr="00ED523C" w:rsidRDefault="003D6A19" w:rsidP="002C57EF">
            <w:pPr>
              <w:rPr>
                <w:rFonts w:ascii="Calibri" w:hAnsi="Calibri" w:cs="Calibri"/>
                <w:szCs w:val="22"/>
                <w:lang w:val="en-GB" w:eastAsia="en-GB"/>
              </w:rPr>
            </w:pPr>
            <w:bookmarkStart w:id="1680" w:name="lt_pId3540"/>
            <w:r w:rsidRPr="00ED523C">
              <w:rPr>
                <w:rFonts w:ascii="Calibri" w:eastAsia="Arial" w:hAnsi="Calibri" w:cs="Calibri"/>
                <w:color w:val="000000"/>
                <w:szCs w:val="22"/>
                <w:lang w:val="en-GB" w:eastAsia="en-GB"/>
              </w:rPr>
              <w:t>shared use for test purpose</w:t>
            </w:r>
            <w:bookmarkEnd w:id="168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F205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240 67</w:t>
            </w:r>
          </w:p>
        </w:tc>
      </w:tr>
      <w:tr w:rsidR="000840D5" w:rsidRPr="00ED523C" w14:paraId="14535CD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58A93E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5798D2" w14:textId="77777777" w:rsidR="002C57EF" w:rsidRPr="00ED523C" w:rsidRDefault="003D6A19" w:rsidP="002C57EF">
            <w:pPr>
              <w:rPr>
                <w:rFonts w:ascii="Calibri" w:hAnsi="Calibri" w:cs="Calibri"/>
                <w:szCs w:val="22"/>
                <w:lang w:val="en-GB" w:eastAsia="en-GB"/>
              </w:rPr>
            </w:pPr>
            <w:bookmarkStart w:id="1681" w:name="lt_pId3542"/>
            <w:r w:rsidRPr="00ED523C">
              <w:rPr>
                <w:rFonts w:ascii="Calibri" w:eastAsia="Arial" w:hAnsi="Calibri" w:cs="Calibri"/>
                <w:color w:val="000000"/>
                <w:szCs w:val="22"/>
                <w:lang w:val="en-GB" w:eastAsia="en-GB"/>
              </w:rPr>
              <w:t>shared use for test purpose</w:t>
            </w:r>
            <w:bookmarkEnd w:id="168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E7CB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240 68</w:t>
            </w:r>
          </w:p>
        </w:tc>
      </w:tr>
      <w:tr w:rsidR="000840D5" w:rsidRPr="00ED523C" w14:paraId="01AF494F"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D1C535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B6A1F4" w14:textId="77777777" w:rsidR="002C57EF" w:rsidRPr="00ED523C" w:rsidRDefault="003D6A19" w:rsidP="002C57EF">
            <w:pPr>
              <w:rPr>
                <w:rFonts w:ascii="Calibri" w:hAnsi="Calibri" w:cs="Calibri"/>
                <w:szCs w:val="22"/>
                <w:lang w:val="en-GB" w:eastAsia="en-GB"/>
              </w:rPr>
            </w:pPr>
            <w:bookmarkStart w:id="1682" w:name="lt_pId3544"/>
            <w:r w:rsidRPr="00ED523C">
              <w:rPr>
                <w:rFonts w:ascii="Calibri" w:eastAsia="Arial" w:hAnsi="Calibri" w:cs="Calibri"/>
                <w:color w:val="000000"/>
                <w:szCs w:val="22"/>
                <w:lang w:val="en-GB" w:eastAsia="en-GB"/>
              </w:rPr>
              <w:t>crisis management after determination by the Swedish Post- and Telecom Authority</w:t>
            </w:r>
            <w:bookmarkEnd w:id="168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FC39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240 69</w:t>
            </w:r>
          </w:p>
        </w:tc>
      </w:tr>
      <w:tr w:rsidR="000840D5" w:rsidRPr="00ED523C" w14:paraId="66A8DDFC"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C9BF9D2" w14:textId="72737473" w:rsidR="002C57EF" w:rsidRPr="00ED523C" w:rsidRDefault="00051402" w:rsidP="00B00BD2">
            <w:pPr>
              <w:pageBreakBefore/>
              <w:rPr>
                <w:rStyle w:val="StyleCalibriBlack20"/>
                <w:szCs w:val="22"/>
              </w:rPr>
            </w:pPr>
            <w:proofErr w:type="spellStart"/>
            <w:r w:rsidRPr="00ED523C">
              <w:rPr>
                <w:rStyle w:val="StyleCalibriBlack20"/>
                <w:rFonts w:hint="eastAsia"/>
                <w:szCs w:val="22"/>
              </w:rPr>
              <w:lastRenderedPageBreak/>
              <w:t>瑞士</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CBC7E1"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BFE45F" w14:textId="77777777" w:rsidR="002C57EF" w:rsidRPr="00ED523C" w:rsidRDefault="002C57EF" w:rsidP="002C57EF">
            <w:pPr>
              <w:rPr>
                <w:rFonts w:ascii="Calibri" w:hAnsi="Calibri" w:cs="Calibri"/>
                <w:szCs w:val="22"/>
                <w:lang w:val="en-GB" w:eastAsia="en-GB"/>
              </w:rPr>
            </w:pPr>
          </w:p>
        </w:tc>
      </w:tr>
      <w:tr w:rsidR="000840D5" w:rsidRPr="00ED523C" w14:paraId="091B084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75905B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3CBF94" w14:textId="77777777" w:rsidR="002C57EF" w:rsidRPr="00ED523C" w:rsidRDefault="003D6A19" w:rsidP="002C57EF">
            <w:pPr>
              <w:rPr>
                <w:rFonts w:ascii="Calibri" w:hAnsi="Calibri" w:cs="Calibri"/>
                <w:szCs w:val="22"/>
                <w:lang w:val="en-GB" w:eastAsia="en-GB"/>
              </w:rPr>
            </w:pPr>
            <w:bookmarkStart w:id="1683" w:name="lt_pId3547"/>
            <w:r w:rsidRPr="00ED523C">
              <w:rPr>
                <w:rFonts w:ascii="Calibri" w:eastAsia="Arial" w:hAnsi="Calibri" w:cs="Calibri"/>
                <w:color w:val="000000"/>
                <w:szCs w:val="22"/>
                <w:lang w:val="en-GB" w:eastAsia="en-GB"/>
              </w:rPr>
              <w:t>Swisscom Schweiz AG</w:t>
            </w:r>
            <w:bookmarkEnd w:id="168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E6DE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228 01</w:t>
            </w:r>
          </w:p>
        </w:tc>
      </w:tr>
      <w:tr w:rsidR="000840D5" w:rsidRPr="00ED523C" w14:paraId="2F6BFA6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D19E2C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1D318D" w14:textId="77777777" w:rsidR="002C57EF" w:rsidRPr="00ED523C" w:rsidRDefault="003D6A19" w:rsidP="002C57EF">
            <w:pPr>
              <w:rPr>
                <w:rFonts w:ascii="Calibri" w:hAnsi="Calibri" w:cs="Calibri"/>
                <w:szCs w:val="22"/>
                <w:lang w:val="en-GB" w:eastAsia="en-GB"/>
              </w:rPr>
            </w:pPr>
            <w:bookmarkStart w:id="1684" w:name="lt_pId3549"/>
            <w:r w:rsidRPr="00ED523C">
              <w:rPr>
                <w:rFonts w:ascii="Calibri" w:eastAsia="Arial" w:hAnsi="Calibri" w:cs="Calibri"/>
                <w:color w:val="000000"/>
                <w:szCs w:val="22"/>
                <w:lang w:val="en-GB" w:eastAsia="en-GB"/>
              </w:rPr>
              <w:t>Sunrise Communications AG</w:t>
            </w:r>
            <w:bookmarkEnd w:id="168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2B87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228 02</w:t>
            </w:r>
          </w:p>
        </w:tc>
      </w:tr>
      <w:tr w:rsidR="000840D5" w:rsidRPr="00ED523C" w14:paraId="0EA48F4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C71682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B679BE" w14:textId="77777777" w:rsidR="002C57EF" w:rsidRPr="00ED523C" w:rsidRDefault="003D6A19" w:rsidP="002C57EF">
            <w:pPr>
              <w:rPr>
                <w:rFonts w:ascii="Calibri" w:hAnsi="Calibri" w:cs="Calibri"/>
                <w:szCs w:val="22"/>
                <w:lang w:val="en-GB" w:eastAsia="en-GB"/>
              </w:rPr>
            </w:pPr>
            <w:bookmarkStart w:id="1685" w:name="lt_pId3551"/>
            <w:r w:rsidRPr="00ED523C">
              <w:rPr>
                <w:rFonts w:ascii="Calibri" w:eastAsia="Arial" w:hAnsi="Calibri" w:cs="Calibri"/>
                <w:color w:val="000000"/>
                <w:szCs w:val="22"/>
                <w:lang w:val="en-GB" w:eastAsia="en-GB"/>
              </w:rPr>
              <w:t>Salt Mobile SA</w:t>
            </w:r>
            <w:bookmarkEnd w:id="168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9170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228 03</w:t>
            </w:r>
          </w:p>
        </w:tc>
      </w:tr>
      <w:tr w:rsidR="000840D5" w:rsidRPr="00ED523C" w14:paraId="145D619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A1971A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2B06B7" w14:textId="77777777" w:rsidR="002C57EF" w:rsidRPr="00ED523C" w:rsidRDefault="003D6A19" w:rsidP="002C57EF">
            <w:pPr>
              <w:rPr>
                <w:rFonts w:ascii="Calibri" w:hAnsi="Calibri" w:cs="Calibri"/>
                <w:szCs w:val="22"/>
                <w:lang w:val="en-GB" w:eastAsia="en-GB"/>
              </w:rPr>
            </w:pPr>
            <w:bookmarkStart w:id="1686" w:name="lt_pId3553"/>
            <w:proofErr w:type="spellStart"/>
            <w:r w:rsidRPr="00ED523C">
              <w:rPr>
                <w:rFonts w:ascii="Calibri" w:eastAsia="Arial" w:hAnsi="Calibri" w:cs="Calibri"/>
                <w:color w:val="000000"/>
                <w:szCs w:val="22"/>
                <w:lang w:val="en-GB" w:eastAsia="en-GB"/>
              </w:rPr>
              <w:t>Comfone</w:t>
            </w:r>
            <w:proofErr w:type="spellEnd"/>
            <w:r w:rsidRPr="00ED523C">
              <w:rPr>
                <w:rFonts w:ascii="Calibri" w:eastAsia="Arial" w:hAnsi="Calibri" w:cs="Calibri"/>
                <w:color w:val="000000"/>
                <w:szCs w:val="22"/>
                <w:lang w:val="en-GB" w:eastAsia="en-GB"/>
              </w:rPr>
              <w:t xml:space="preserve"> AG</w:t>
            </w:r>
            <w:bookmarkEnd w:id="168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D608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228 05</w:t>
            </w:r>
          </w:p>
        </w:tc>
      </w:tr>
      <w:tr w:rsidR="000840D5" w:rsidRPr="00ED523C" w14:paraId="75A3DD9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D76381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53DBAD" w14:textId="77777777" w:rsidR="002C57EF" w:rsidRPr="00ED523C" w:rsidRDefault="003D6A19" w:rsidP="002C57EF">
            <w:pPr>
              <w:rPr>
                <w:rFonts w:ascii="Calibri" w:hAnsi="Calibri" w:cs="Calibri"/>
                <w:szCs w:val="22"/>
                <w:lang w:val="en-GB" w:eastAsia="en-GB"/>
              </w:rPr>
            </w:pPr>
            <w:bookmarkStart w:id="1687" w:name="lt_pId3555"/>
            <w:r w:rsidRPr="00ED523C">
              <w:rPr>
                <w:rFonts w:ascii="Calibri" w:eastAsia="Arial" w:hAnsi="Calibri" w:cs="Calibri"/>
                <w:color w:val="000000"/>
                <w:szCs w:val="22"/>
                <w:lang w:val="en-GB" w:eastAsia="en-GB"/>
              </w:rPr>
              <w:t>SBB AG</w:t>
            </w:r>
            <w:bookmarkEnd w:id="168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F2A3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228 06</w:t>
            </w:r>
          </w:p>
        </w:tc>
      </w:tr>
      <w:tr w:rsidR="000840D5" w:rsidRPr="00ED523C" w14:paraId="371AFD8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79DBA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EB7240" w14:textId="77777777" w:rsidR="002C57EF" w:rsidRPr="00ED523C" w:rsidRDefault="003D6A19" w:rsidP="002C57EF">
            <w:pPr>
              <w:rPr>
                <w:rFonts w:ascii="Calibri" w:hAnsi="Calibri" w:cs="Calibri"/>
                <w:szCs w:val="22"/>
                <w:lang w:val="en-GB" w:eastAsia="en-GB"/>
              </w:rPr>
            </w:pPr>
            <w:bookmarkStart w:id="1688" w:name="lt_pId3557"/>
            <w:r w:rsidRPr="00ED523C">
              <w:rPr>
                <w:rFonts w:ascii="Calibri" w:eastAsia="Arial" w:hAnsi="Calibri" w:cs="Calibri"/>
                <w:color w:val="000000"/>
                <w:szCs w:val="22"/>
                <w:lang w:val="en-GB" w:eastAsia="en-GB"/>
              </w:rPr>
              <w:t>Sunrise Communications AG</w:t>
            </w:r>
            <w:bookmarkEnd w:id="168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AD50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228 08</w:t>
            </w:r>
          </w:p>
        </w:tc>
      </w:tr>
      <w:tr w:rsidR="000840D5" w:rsidRPr="00ED523C" w14:paraId="5D1481E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17C0BC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DD1AA0" w14:textId="77777777" w:rsidR="002C57EF" w:rsidRPr="00ED523C" w:rsidRDefault="003D6A19" w:rsidP="002C57EF">
            <w:pPr>
              <w:rPr>
                <w:rFonts w:ascii="Calibri" w:hAnsi="Calibri" w:cs="Calibri"/>
                <w:szCs w:val="22"/>
                <w:lang w:val="en-GB" w:eastAsia="en-GB"/>
              </w:rPr>
            </w:pPr>
            <w:bookmarkStart w:id="1689" w:name="lt_pId3559"/>
            <w:proofErr w:type="spellStart"/>
            <w:r w:rsidRPr="00ED523C">
              <w:rPr>
                <w:rFonts w:ascii="Calibri" w:eastAsia="Arial" w:hAnsi="Calibri" w:cs="Calibri"/>
                <w:color w:val="000000"/>
                <w:szCs w:val="22"/>
                <w:lang w:val="en-GB" w:eastAsia="en-GB"/>
              </w:rPr>
              <w:t>Comfone</w:t>
            </w:r>
            <w:proofErr w:type="spellEnd"/>
            <w:r w:rsidRPr="00ED523C">
              <w:rPr>
                <w:rFonts w:ascii="Calibri" w:eastAsia="Arial" w:hAnsi="Calibri" w:cs="Calibri"/>
                <w:color w:val="000000"/>
                <w:szCs w:val="22"/>
                <w:lang w:val="en-GB" w:eastAsia="en-GB"/>
              </w:rPr>
              <w:t xml:space="preserve"> AG</w:t>
            </w:r>
            <w:bookmarkEnd w:id="168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3489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228 09</w:t>
            </w:r>
          </w:p>
        </w:tc>
      </w:tr>
      <w:tr w:rsidR="000840D5" w:rsidRPr="00ED523C" w14:paraId="76FE949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6C7510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7D6864" w14:textId="77777777" w:rsidR="002C57EF" w:rsidRPr="00ED523C" w:rsidRDefault="003D6A19" w:rsidP="002C57EF">
            <w:pPr>
              <w:rPr>
                <w:rFonts w:ascii="Calibri" w:hAnsi="Calibri" w:cs="Calibri"/>
                <w:szCs w:val="22"/>
                <w:lang w:val="en-GB" w:eastAsia="en-GB"/>
              </w:rPr>
            </w:pPr>
            <w:bookmarkStart w:id="1690" w:name="lt_pId3561"/>
            <w:r w:rsidRPr="00ED523C">
              <w:rPr>
                <w:rFonts w:ascii="Calibri" w:eastAsia="Arial" w:hAnsi="Calibri" w:cs="Calibri"/>
                <w:color w:val="000000"/>
                <w:szCs w:val="22"/>
                <w:lang w:val="en-GB" w:eastAsia="en-GB"/>
              </w:rPr>
              <w:t>Swisscom Broadcast AG</w:t>
            </w:r>
            <w:bookmarkEnd w:id="169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AAA2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228 11</w:t>
            </w:r>
          </w:p>
        </w:tc>
      </w:tr>
      <w:tr w:rsidR="000840D5" w:rsidRPr="00ED523C" w14:paraId="5FEDE4E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F97AA2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671680" w14:textId="77777777" w:rsidR="002C57EF" w:rsidRPr="00ED523C" w:rsidRDefault="003D6A19" w:rsidP="002C57EF">
            <w:pPr>
              <w:rPr>
                <w:rFonts w:ascii="Calibri" w:hAnsi="Calibri" w:cs="Calibri"/>
                <w:szCs w:val="22"/>
                <w:lang w:val="en-GB" w:eastAsia="en-GB"/>
              </w:rPr>
            </w:pPr>
            <w:bookmarkStart w:id="1691" w:name="lt_pId3563"/>
            <w:r w:rsidRPr="00ED523C">
              <w:rPr>
                <w:rFonts w:ascii="Calibri" w:eastAsia="Arial" w:hAnsi="Calibri" w:cs="Calibri"/>
                <w:color w:val="000000"/>
                <w:szCs w:val="22"/>
                <w:lang w:val="en-GB" w:eastAsia="en-GB"/>
              </w:rPr>
              <w:t>Sunrise Communications AG</w:t>
            </w:r>
            <w:bookmarkEnd w:id="169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6E3C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228 12</w:t>
            </w:r>
          </w:p>
        </w:tc>
      </w:tr>
      <w:tr w:rsidR="000840D5" w:rsidRPr="00ED523C" w14:paraId="74103BA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473129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9CE5D4" w14:textId="77777777" w:rsidR="002C57EF" w:rsidRPr="00ED523C" w:rsidRDefault="003D6A19" w:rsidP="002C57EF">
            <w:pPr>
              <w:rPr>
                <w:rFonts w:ascii="Calibri" w:hAnsi="Calibri" w:cs="Calibri"/>
                <w:szCs w:val="22"/>
                <w:lang w:val="en-GB" w:eastAsia="en-GB"/>
              </w:rPr>
            </w:pPr>
            <w:bookmarkStart w:id="1692" w:name="lt_pId3565"/>
            <w:proofErr w:type="spellStart"/>
            <w:r w:rsidRPr="00ED523C">
              <w:rPr>
                <w:rFonts w:ascii="Calibri" w:eastAsia="Arial" w:hAnsi="Calibri" w:cs="Calibri"/>
                <w:color w:val="000000"/>
                <w:szCs w:val="22"/>
                <w:lang w:val="en-GB" w:eastAsia="en-GB"/>
              </w:rPr>
              <w:t>Bebbicell</w:t>
            </w:r>
            <w:proofErr w:type="spellEnd"/>
            <w:r w:rsidRPr="00ED523C">
              <w:rPr>
                <w:rFonts w:ascii="Calibri" w:eastAsia="Arial" w:hAnsi="Calibri" w:cs="Calibri"/>
                <w:color w:val="000000"/>
                <w:szCs w:val="22"/>
                <w:lang w:val="en-GB" w:eastAsia="en-GB"/>
              </w:rPr>
              <w:t xml:space="preserve"> AG</w:t>
            </w:r>
            <w:bookmarkEnd w:id="169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9A79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228 51</w:t>
            </w:r>
          </w:p>
        </w:tc>
      </w:tr>
      <w:tr w:rsidR="000840D5" w:rsidRPr="00ED523C" w14:paraId="470DDDF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DCE4F8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CE25FE" w14:textId="77777777" w:rsidR="002C57EF" w:rsidRPr="00ED523C" w:rsidRDefault="003D6A19" w:rsidP="002C57EF">
            <w:pPr>
              <w:rPr>
                <w:rFonts w:ascii="Calibri" w:hAnsi="Calibri" w:cs="Calibri"/>
                <w:szCs w:val="22"/>
                <w:lang w:val="en-GB" w:eastAsia="en-GB"/>
              </w:rPr>
            </w:pPr>
            <w:bookmarkStart w:id="1693" w:name="lt_pId3567"/>
            <w:proofErr w:type="spellStart"/>
            <w:r w:rsidRPr="00ED523C">
              <w:rPr>
                <w:rFonts w:ascii="Calibri" w:eastAsia="Arial" w:hAnsi="Calibri" w:cs="Calibri"/>
                <w:color w:val="000000"/>
                <w:szCs w:val="22"/>
                <w:lang w:val="en-GB" w:eastAsia="en-GB"/>
              </w:rPr>
              <w:t>upc</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Cablecom</w:t>
            </w:r>
            <w:proofErr w:type="spellEnd"/>
            <w:r w:rsidRPr="00ED523C">
              <w:rPr>
                <w:rFonts w:ascii="Calibri" w:eastAsia="Arial" w:hAnsi="Calibri" w:cs="Calibri"/>
                <w:color w:val="000000"/>
                <w:szCs w:val="22"/>
                <w:lang w:val="en-GB" w:eastAsia="en-GB"/>
              </w:rPr>
              <w:t xml:space="preserve"> GmbH</w:t>
            </w:r>
            <w:bookmarkEnd w:id="169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4585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228 53</w:t>
            </w:r>
          </w:p>
        </w:tc>
      </w:tr>
      <w:tr w:rsidR="000840D5" w:rsidRPr="00ED523C" w14:paraId="6E8ECF4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0A31B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2113A9" w14:textId="77777777" w:rsidR="002C57EF" w:rsidRPr="00ED523C" w:rsidRDefault="003D6A19" w:rsidP="002C57EF">
            <w:pPr>
              <w:rPr>
                <w:rFonts w:ascii="Calibri" w:hAnsi="Calibri" w:cs="Calibri"/>
                <w:szCs w:val="22"/>
                <w:lang w:val="en-GB" w:eastAsia="en-GB"/>
              </w:rPr>
            </w:pPr>
            <w:bookmarkStart w:id="1694" w:name="lt_pId3569"/>
            <w:proofErr w:type="spellStart"/>
            <w:r w:rsidRPr="00ED523C">
              <w:rPr>
                <w:rFonts w:ascii="Calibri" w:eastAsia="Arial" w:hAnsi="Calibri" w:cs="Calibri"/>
                <w:color w:val="000000"/>
                <w:szCs w:val="22"/>
                <w:lang w:val="en-GB" w:eastAsia="en-GB"/>
              </w:rPr>
              <w:t>Lycamobile</w:t>
            </w:r>
            <w:proofErr w:type="spellEnd"/>
            <w:r w:rsidRPr="00ED523C">
              <w:rPr>
                <w:rFonts w:ascii="Calibri" w:eastAsia="Arial" w:hAnsi="Calibri" w:cs="Calibri"/>
                <w:color w:val="000000"/>
                <w:szCs w:val="22"/>
                <w:lang w:val="en-GB" w:eastAsia="en-GB"/>
              </w:rPr>
              <w:t xml:space="preserve"> AG</w:t>
            </w:r>
            <w:bookmarkEnd w:id="169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C3BC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228 54</w:t>
            </w:r>
          </w:p>
        </w:tc>
      </w:tr>
      <w:tr w:rsidR="000840D5" w:rsidRPr="00ED523C" w14:paraId="4F794A2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7B2021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0855E1" w14:textId="77777777" w:rsidR="002C57EF" w:rsidRPr="00ED523C" w:rsidRDefault="003D6A19" w:rsidP="002C57EF">
            <w:pPr>
              <w:rPr>
                <w:rFonts w:ascii="Calibri" w:hAnsi="Calibri" w:cs="Calibri"/>
                <w:szCs w:val="22"/>
                <w:lang w:val="en-GB" w:eastAsia="en-GB"/>
              </w:rPr>
            </w:pPr>
            <w:bookmarkStart w:id="1695" w:name="lt_pId3571"/>
            <w:proofErr w:type="spellStart"/>
            <w:r w:rsidRPr="00ED523C">
              <w:rPr>
                <w:rFonts w:ascii="Calibri" w:eastAsia="Arial" w:hAnsi="Calibri" w:cs="Calibri"/>
                <w:color w:val="000000"/>
                <w:szCs w:val="22"/>
                <w:lang w:val="en-GB" w:eastAsia="en-GB"/>
              </w:rPr>
              <w:t>WeMobile</w:t>
            </w:r>
            <w:proofErr w:type="spellEnd"/>
            <w:r w:rsidRPr="00ED523C">
              <w:rPr>
                <w:rFonts w:ascii="Calibri" w:eastAsia="Arial" w:hAnsi="Calibri" w:cs="Calibri"/>
                <w:color w:val="000000"/>
                <w:szCs w:val="22"/>
                <w:lang w:val="en-GB" w:eastAsia="en-GB"/>
              </w:rPr>
              <w:t xml:space="preserve"> SA</w:t>
            </w:r>
            <w:bookmarkEnd w:id="169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33A8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228 55</w:t>
            </w:r>
          </w:p>
        </w:tc>
      </w:tr>
      <w:tr w:rsidR="000840D5" w:rsidRPr="00ED523C" w14:paraId="67DEB87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B1F77F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4918FE" w14:textId="77777777" w:rsidR="002C57EF" w:rsidRPr="00ED523C" w:rsidRDefault="003D6A19" w:rsidP="002C57EF">
            <w:pPr>
              <w:rPr>
                <w:rFonts w:ascii="Calibri" w:hAnsi="Calibri" w:cs="Calibri"/>
                <w:szCs w:val="22"/>
                <w:lang w:val="en-GB" w:eastAsia="en-GB"/>
              </w:rPr>
            </w:pPr>
            <w:bookmarkStart w:id="1696" w:name="lt_pId3573"/>
            <w:proofErr w:type="spellStart"/>
            <w:r w:rsidRPr="00ED523C">
              <w:rPr>
                <w:rFonts w:ascii="Calibri" w:eastAsia="Arial" w:hAnsi="Calibri" w:cs="Calibri"/>
                <w:color w:val="000000"/>
                <w:szCs w:val="22"/>
                <w:lang w:val="en-GB" w:eastAsia="en-GB"/>
              </w:rPr>
              <w:t>Mitto</w:t>
            </w:r>
            <w:proofErr w:type="spellEnd"/>
            <w:r w:rsidRPr="00ED523C">
              <w:rPr>
                <w:rFonts w:ascii="Calibri" w:eastAsia="Arial" w:hAnsi="Calibri" w:cs="Calibri"/>
                <w:color w:val="000000"/>
                <w:szCs w:val="22"/>
                <w:lang w:val="en-GB" w:eastAsia="en-GB"/>
              </w:rPr>
              <w:t xml:space="preserve"> AG</w:t>
            </w:r>
            <w:bookmarkEnd w:id="169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083D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228 57</w:t>
            </w:r>
          </w:p>
        </w:tc>
      </w:tr>
      <w:tr w:rsidR="000840D5" w:rsidRPr="00ED523C" w14:paraId="224BFEE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6572E5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9A2855" w14:textId="77777777" w:rsidR="002C57EF" w:rsidRPr="00ED523C" w:rsidRDefault="003D6A19" w:rsidP="002C57EF">
            <w:pPr>
              <w:rPr>
                <w:rFonts w:ascii="Calibri" w:hAnsi="Calibri" w:cs="Calibri"/>
                <w:szCs w:val="22"/>
                <w:lang w:val="en-GB" w:eastAsia="en-GB"/>
              </w:rPr>
            </w:pPr>
            <w:bookmarkStart w:id="1697" w:name="lt_pId3575"/>
            <w:proofErr w:type="spellStart"/>
            <w:r w:rsidRPr="00ED523C">
              <w:rPr>
                <w:rFonts w:ascii="Calibri" w:eastAsia="Arial" w:hAnsi="Calibri" w:cs="Calibri"/>
                <w:color w:val="000000"/>
                <w:szCs w:val="22"/>
                <w:lang w:val="en-GB" w:eastAsia="en-GB"/>
              </w:rPr>
              <w:t>Beeone</w:t>
            </w:r>
            <w:proofErr w:type="spellEnd"/>
            <w:r w:rsidRPr="00ED523C">
              <w:rPr>
                <w:rFonts w:ascii="Calibri" w:eastAsia="Arial" w:hAnsi="Calibri" w:cs="Calibri"/>
                <w:color w:val="000000"/>
                <w:szCs w:val="22"/>
                <w:lang w:val="en-GB" w:eastAsia="en-GB"/>
              </w:rPr>
              <w:t xml:space="preserve"> Communications SA</w:t>
            </w:r>
            <w:bookmarkEnd w:id="169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A257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228 58</w:t>
            </w:r>
          </w:p>
        </w:tc>
      </w:tr>
      <w:tr w:rsidR="000840D5" w:rsidRPr="00ED523C" w14:paraId="044D0B0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87DBD8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DBC771" w14:textId="77777777" w:rsidR="002C57EF" w:rsidRPr="00ED523C" w:rsidRDefault="003D6A19" w:rsidP="002C57EF">
            <w:pPr>
              <w:rPr>
                <w:rFonts w:ascii="Calibri" w:hAnsi="Calibri" w:cs="Calibri"/>
                <w:szCs w:val="22"/>
                <w:lang w:val="en-GB" w:eastAsia="en-GB"/>
              </w:rPr>
            </w:pPr>
            <w:bookmarkStart w:id="1698" w:name="lt_pId3577"/>
            <w:proofErr w:type="spellStart"/>
            <w:r w:rsidRPr="00ED523C">
              <w:rPr>
                <w:rFonts w:ascii="Calibri" w:eastAsia="Arial" w:hAnsi="Calibri" w:cs="Calibri"/>
                <w:color w:val="000000"/>
                <w:szCs w:val="22"/>
                <w:lang w:val="en-GB" w:eastAsia="en-GB"/>
              </w:rPr>
              <w:t>Vectone</w:t>
            </w:r>
            <w:proofErr w:type="spellEnd"/>
            <w:r w:rsidRPr="00ED523C">
              <w:rPr>
                <w:rFonts w:ascii="Calibri" w:eastAsia="Arial" w:hAnsi="Calibri" w:cs="Calibri"/>
                <w:color w:val="000000"/>
                <w:szCs w:val="22"/>
                <w:lang w:val="en-GB" w:eastAsia="en-GB"/>
              </w:rPr>
              <w:t xml:space="preserve"> Mobile Limited, London</w:t>
            </w:r>
            <w:bookmarkEnd w:id="169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F222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228 59</w:t>
            </w:r>
          </w:p>
        </w:tc>
      </w:tr>
      <w:tr w:rsidR="000840D5" w:rsidRPr="00ED523C" w14:paraId="6D1B4EA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AABF5F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08AF78" w14:textId="77777777" w:rsidR="002C57EF" w:rsidRPr="00ED523C" w:rsidRDefault="003D6A19" w:rsidP="002C57EF">
            <w:pPr>
              <w:rPr>
                <w:rFonts w:ascii="Calibri" w:hAnsi="Calibri" w:cs="Calibri"/>
                <w:szCs w:val="22"/>
                <w:lang w:val="en-GB" w:eastAsia="en-GB"/>
              </w:rPr>
            </w:pPr>
            <w:bookmarkStart w:id="1699" w:name="lt_pId3579"/>
            <w:r w:rsidRPr="00ED523C">
              <w:rPr>
                <w:rFonts w:ascii="Calibri" w:eastAsia="Arial" w:hAnsi="Calibri" w:cs="Calibri"/>
                <w:color w:val="000000"/>
                <w:szCs w:val="22"/>
                <w:lang w:val="en-GB" w:eastAsia="en-GB"/>
              </w:rPr>
              <w:t>Sunrise Communications AG</w:t>
            </w:r>
            <w:bookmarkEnd w:id="169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0702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228 60</w:t>
            </w:r>
          </w:p>
        </w:tc>
      </w:tr>
      <w:tr w:rsidR="000840D5" w:rsidRPr="00ED523C" w14:paraId="7B45132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BA619C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3742A7" w14:textId="77777777" w:rsidR="002C57EF" w:rsidRPr="00ED523C" w:rsidRDefault="003D6A19" w:rsidP="002C57EF">
            <w:pPr>
              <w:rPr>
                <w:rFonts w:ascii="Calibri" w:hAnsi="Calibri" w:cs="Calibri"/>
                <w:szCs w:val="22"/>
                <w:lang w:val="en-GB" w:eastAsia="en-GB"/>
              </w:rPr>
            </w:pPr>
            <w:bookmarkStart w:id="1700" w:name="lt_pId3581"/>
            <w:r w:rsidRPr="00ED523C">
              <w:rPr>
                <w:rFonts w:ascii="Calibri" w:eastAsia="Arial" w:hAnsi="Calibri" w:cs="Calibri"/>
                <w:color w:val="000000"/>
                <w:szCs w:val="22"/>
                <w:lang w:val="en-GB" w:eastAsia="en-GB"/>
              </w:rPr>
              <w:t>Telecom26 AG</w:t>
            </w:r>
            <w:bookmarkEnd w:id="170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4E15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228 62</w:t>
            </w:r>
          </w:p>
        </w:tc>
      </w:tr>
      <w:tr w:rsidR="000840D5" w:rsidRPr="00ED523C" w14:paraId="6A077FD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3FBBAF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419298" w14:textId="77777777" w:rsidR="002C57EF" w:rsidRPr="00ED523C" w:rsidRDefault="003D6A19" w:rsidP="002C57EF">
            <w:pPr>
              <w:rPr>
                <w:rFonts w:ascii="Calibri" w:hAnsi="Calibri" w:cs="Calibri"/>
                <w:szCs w:val="22"/>
                <w:lang w:val="en-GB" w:eastAsia="en-GB"/>
              </w:rPr>
            </w:pPr>
            <w:bookmarkStart w:id="1701" w:name="lt_pId3583"/>
            <w:r w:rsidRPr="00ED523C">
              <w:rPr>
                <w:rFonts w:ascii="Calibri" w:eastAsia="Arial" w:hAnsi="Calibri" w:cs="Calibri"/>
                <w:color w:val="000000"/>
                <w:szCs w:val="22"/>
                <w:lang w:val="en-GB" w:eastAsia="en-GB"/>
              </w:rPr>
              <w:t>Fink Telecom Services</w:t>
            </w:r>
            <w:bookmarkEnd w:id="170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18F6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228 63</w:t>
            </w:r>
          </w:p>
        </w:tc>
      </w:tr>
      <w:tr w:rsidR="000840D5" w:rsidRPr="00ED523C" w14:paraId="50BE359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CC04D1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598FF2" w14:textId="77777777" w:rsidR="002C57EF" w:rsidRPr="00ED523C" w:rsidRDefault="003D6A19" w:rsidP="002C57EF">
            <w:pPr>
              <w:rPr>
                <w:rFonts w:ascii="Calibri" w:hAnsi="Calibri" w:cs="Calibri"/>
                <w:szCs w:val="22"/>
                <w:lang w:val="en-GB" w:eastAsia="en-GB"/>
              </w:rPr>
            </w:pPr>
            <w:bookmarkStart w:id="1702" w:name="lt_pId3585"/>
            <w:r w:rsidRPr="00ED523C">
              <w:rPr>
                <w:rFonts w:ascii="Calibri" w:eastAsia="Arial" w:hAnsi="Calibri" w:cs="Calibri"/>
                <w:color w:val="000000"/>
                <w:szCs w:val="22"/>
                <w:lang w:val="en-GB" w:eastAsia="en-GB"/>
              </w:rPr>
              <w:t>NTH AG</w:t>
            </w:r>
            <w:bookmarkEnd w:id="170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3F9A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228 64</w:t>
            </w:r>
          </w:p>
        </w:tc>
      </w:tr>
      <w:tr w:rsidR="000840D5" w:rsidRPr="00ED523C" w14:paraId="4AC2B47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C1BCB1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4AD8EB" w14:textId="77777777" w:rsidR="002C57EF" w:rsidRPr="00ED523C" w:rsidRDefault="003D6A19" w:rsidP="002C57EF">
            <w:pPr>
              <w:rPr>
                <w:rFonts w:ascii="Calibri" w:hAnsi="Calibri" w:cs="Calibri"/>
                <w:szCs w:val="22"/>
                <w:lang w:val="en-GB" w:eastAsia="en-GB"/>
              </w:rPr>
            </w:pPr>
            <w:bookmarkStart w:id="1703" w:name="lt_pId3587"/>
            <w:proofErr w:type="spellStart"/>
            <w:r w:rsidRPr="00ED523C">
              <w:rPr>
                <w:rFonts w:ascii="Calibri" w:eastAsia="Arial" w:hAnsi="Calibri" w:cs="Calibri"/>
                <w:color w:val="000000"/>
                <w:szCs w:val="22"/>
                <w:lang w:val="en-GB" w:eastAsia="en-GB"/>
              </w:rPr>
              <w:t>Inovia</w:t>
            </w:r>
            <w:proofErr w:type="spellEnd"/>
            <w:r w:rsidRPr="00ED523C">
              <w:rPr>
                <w:rFonts w:ascii="Calibri" w:eastAsia="Arial" w:hAnsi="Calibri" w:cs="Calibri"/>
                <w:color w:val="000000"/>
                <w:szCs w:val="22"/>
                <w:lang w:val="en-GB" w:eastAsia="en-GB"/>
              </w:rPr>
              <w:t xml:space="preserve"> Services SA</w:t>
            </w:r>
            <w:bookmarkEnd w:id="170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0859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228 66</w:t>
            </w:r>
          </w:p>
        </w:tc>
      </w:tr>
      <w:tr w:rsidR="000840D5" w:rsidRPr="00ED523C" w14:paraId="196EB8F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934BA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CACFA9" w14:textId="77777777" w:rsidR="002C57EF" w:rsidRPr="00ED523C" w:rsidRDefault="003D6A19" w:rsidP="002C57EF">
            <w:pPr>
              <w:rPr>
                <w:rFonts w:ascii="Calibri" w:hAnsi="Calibri" w:cs="Calibri"/>
                <w:szCs w:val="22"/>
                <w:lang w:val="en-GB" w:eastAsia="en-GB"/>
              </w:rPr>
            </w:pPr>
            <w:bookmarkStart w:id="1704" w:name="lt_pId3589"/>
            <w:proofErr w:type="spellStart"/>
            <w:r w:rsidRPr="00ED523C">
              <w:rPr>
                <w:rFonts w:ascii="Calibri" w:eastAsia="Arial" w:hAnsi="Calibri" w:cs="Calibri"/>
                <w:color w:val="000000"/>
                <w:szCs w:val="22"/>
                <w:lang w:val="en-GB" w:eastAsia="en-GB"/>
              </w:rPr>
              <w:t>Datatrade</w:t>
            </w:r>
            <w:proofErr w:type="spellEnd"/>
            <w:r w:rsidRPr="00ED523C">
              <w:rPr>
                <w:rFonts w:ascii="Calibri" w:eastAsia="Arial" w:hAnsi="Calibri" w:cs="Calibri"/>
                <w:color w:val="000000"/>
                <w:szCs w:val="22"/>
                <w:lang w:val="en-GB" w:eastAsia="en-GB"/>
              </w:rPr>
              <w:t xml:space="preserve"> Managed AG</w:t>
            </w:r>
            <w:bookmarkEnd w:id="170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D7FD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228 67</w:t>
            </w:r>
          </w:p>
        </w:tc>
      </w:tr>
      <w:tr w:rsidR="000840D5" w:rsidRPr="00ED523C" w14:paraId="20E53E7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7BAD5B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A59C3A" w14:textId="77777777" w:rsidR="002C57EF" w:rsidRPr="00ED523C" w:rsidRDefault="003D6A19" w:rsidP="002C57EF">
            <w:pPr>
              <w:rPr>
                <w:rFonts w:ascii="Calibri" w:hAnsi="Calibri" w:cs="Calibri"/>
                <w:szCs w:val="22"/>
                <w:lang w:val="en-GB" w:eastAsia="en-GB"/>
              </w:rPr>
            </w:pPr>
            <w:bookmarkStart w:id="1705" w:name="lt_pId3591"/>
            <w:proofErr w:type="spellStart"/>
            <w:r w:rsidRPr="00ED523C">
              <w:rPr>
                <w:rFonts w:ascii="Calibri" w:eastAsia="Arial" w:hAnsi="Calibri" w:cs="Calibri"/>
                <w:color w:val="000000"/>
                <w:szCs w:val="22"/>
                <w:lang w:val="en-GB" w:eastAsia="en-GB"/>
              </w:rPr>
              <w:t>Intellico</w:t>
            </w:r>
            <w:proofErr w:type="spellEnd"/>
            <w:r w:rsidRPr="00ED523C">
              <w:rPr>
                <w:rFonts w:ascii="Calibri" w:eastAsia="Arial" w:hAnsi="Calibri" w:cs="Calibri"/>
                <w:color w:val="000000"/>
                <w:szCs w:val="22"/>
                <w:lang w:val="en-GB" w:eastAsia="en-GB"/>
              </w:rPr>
              <w:t xml:space="preserve"> AG</w:t>
            </w:r>
            <w:bookmarkEnd w:id="170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7599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228 68</w:t>
            </w:r>
          </w:p>
        </w:tc>
      </w:tr>
      <w:tr w:rsidR="000840D5" w:rsidRPr="00ED523C" w14:paraId="4E8DE86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599323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276408" w14:textId="77777777" w:rsidR="002C57EF" w:rsidRPr="00ED523C" w:rsidRDefault="003D6A19" w:rsidP="002C57EF">
            <w:pPr>
              <w:rPr>
                <w:rFonts w:ascii="Calibri" w:hAnsi="Calibri" w:cs="Calibri"/>
                <w:szCs w:val="22"/>
                <w:lang w:val="en-GB" w:eastAsia="en-GB"/>
              </w:rPr>
            </w:pPr>
            <w:bookmarkStart w:id="1706" w:name="lt_pId3593"/>
            <w:r w:rsidRPr="00ED523C">
              <w:rPr>
                <w:rFonts w:ascii="Calibri" w:eastAsia="Arial" w:hAnsi="Calibri" w:cs="Calibri"/>
                <w:color w:val="000000"/>
                <w:szCs w:val="22"/>
                <w:lang w:val="en-GB" w:eastAsia="en-GB"/>
              </w:rPr>
              <w:t>MTEL Schweiz GmbH</w:t>
            </w:r>
            <w:bookmarkEnd w:id="170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565C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228 69</w:t>
            </w:r>
          </w:p>
        </w:tc>
      </w:tr>
      <w:tr w:rsidR="000840D5" w:rsidRPr="00ED523C" w14:paraId="18684C9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5193C8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3354EB" w14:textId="77777777" w:rsidR="002C57EF" w:rsidRPr="00ED523C" w:rsidRDefault="003D6A19" w:rsidP="002C57EF">
            <w:pPr>
              <w:rPr>
                <w:rFonts w:ascii="Calibri" w:hAnsi="Calibri" w:cs="Calibri"/>
                <w:szCs w:val="22"/>
                <w:lang w:val="en-GB" w:eastAsia="en-GB"/>
              </w:rPr>
            </w:pPr>
            <w:bookmarkStart w:id="1707" w:name="lt_pId3595"/>
            <w:proofErr w:type="spellStart"/>
            <w:r w:rsidRPr="00ED523C">
              <w:rPr>
                <w:rFonts w:ascii="Calibri" w:eastAsia="Arial" w:hAnsi="Calibri" w:cs="Calibri"/>
                <w:color w:val="000000"/>
                <w:szCs w:val="22"/>
                <w:lang w:val="en-GB" w:eastAsia="en-GB"/>
              </w:rPr>
              <w:t>Tismi</w:t>
            </w:r>
            <w:proofErr w:type="spellEnd"/>
            <w:r w:rsidRPr="00ED523C">
              <w:rPr>
                <w:rFonts w:ascii="Calibri" w:eastAsia="Arial" w:hAnsi="Calibri" w:cs="Calibri"/>
                <w:color w:val="000000"/>
                <w:szCs w:val="22"/>
                <w:lang w:val="en-GB" w:eastAsia="en-GB"/>
              </w:rPr>
              <w:t xml:space="preserve"> BV</w:t>
            </w:r>
            <w:bookmarkEnd w:id="170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D815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228 70</w:t>
            </w:r>
          </w:p>
        </w:tc>
      </w:tr>
      <w:tr w:rsidR="000840D5" w:rsidRPr="00ED523C" w14:paraId="2D9E5DBD"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44DF53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C64FEB" w14:textId="77777777" w:rsidR="002C57EF" w:rsidRPr="00ED523C" w:rsidRDefault="003D6A19" w:rsidP="002C57EF">
            <w:pPr>
              <w:rPr>
                <w:rFonts w:ascii="Calibri" w:hAnsi="Calibri" w:cs="Calibri"/>
                <w:szCs w:val="22"/>
                <w:lang w:val="en-GB" w:eastAsia="en-GB"/>
              </w:rPr>
            </w:pPr>
            <w:bookmarkStart w:id="1708" w:name="lt_pId3597"/>
            <w:proofErr w:type="spellStart"/>
            <w:r w:rsidRPr="00ED523C">
              <w:rPr>
                <w:rFonts w:ascii="Calibri" w:eastAsia="Arial" w:hAnsi="Calibri" w:cs="Calibri"/>
                <w:color w:val="000000"/>
                <w:szCs w:val="22"/>
                <w:lang w:val="en-GB" w:eastAsia="en-GB"/>
              </w:rPr>
              <w:t>Spusu</w:t>
            </w:r>
            <w:proofErr w:type="spellEnd"/>
            <w:r w:rsidRPr="00ED523C">
              <w:rPr>
                <w:rFonts w:ascii="Calibri" w:eastAsia="Arial" w:hAnsi="Calibri" w:cs="Calibri"/>
                <w:color w:val="000000"/>
                <w:szCs w:val="22"/>
                <w:lang w:val="en-GB" w:eastAsia="en-GB"/>
              </w:rPr>
              <w:t xml:space="preserve"> AG</w:t>
            </w:r>
            <w:bookmarkEnd w:id="170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4E91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228 71</w:t>
            </w:r>
          </w:p>
        </w:tc>
      </w:tr>
      <w:tr w:rsidR="00C17F4C" w:rsidRPr="00ED523C" w14:paraId="50370089"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F7EDB6D" w14:textId="64033F0F" w:rsidR="00C17F4C" w:rsidRPr="00ED523C" w:rsidRDefault="00C17F4C" w:rsidP="00C17F4C">
            <w:pPr>
              <w:rPr>
                <w:rFonts w:ascii="SimSun" w:hAnsi="SimSun"/>
                <w:color w:val="000000"/>
                <w:szCs w:val="22"/>
              </w:rPr>
            </w:pPr>
            <w:proofErr w:type="spellStart"/>
            <w:r w:rsidRPr="00ED523C">
              <w:rPr>
                <w:rStyle w:val="StyleCalibriBlack20"/>
                <w:rFonts w:hint="eastAsia"/>
                <w:szCs w:val="22"/>
              </w:rPr>
              <w:t>阿拉伯叙利亚共和国</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B4AE2E" w14:textId="77777777" w:rsidR="00C17F4C" w:rsidRPr="00ED523C" w:rsidRDefault="00C17F4C" w:rsidP="00C17F4C">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8ADC6D" w14:textId="77777777" w:rsidR="00C17F4C" w:rsidRPr="00ED523C" w:rsidRDefault="00C17F4C" w:rsidP="00C17F4C">
            <w:pPr>
              <w:rPr>
                <w:rFonts w:ascii="Calibri" w:hAnsi="Calibri" w:cs="Calibri"/>
                <w:szCs w:val="22"/>
                <w:lang w:val="en-GB" w:eastAsia="en-GB"/>
              </w:rPr>
            </w:pPr>
          </w:p>
        </w:tc>
      </w:tr>
      <w:tr w:rsidR="00C17F4C" w:rsidRPr="00ED523C" w14:paraId="23CDBFA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91C77C9" w14:textId="77777777" w:rsidR="00C17F4C" w:rsidRPr="00ED523C" w:rsidRDefault="00C17F4C" w:rsidP="00C17F4C">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2C4911" w14:textId="77777777" w:rsidR="00C17F4C" w:rsidRPr="00ED523C" w:rsidRDefault="00C17F4C" w:rsidP="00C17F4C">
            <w:pPr>
              <w:rPr>
                <w:rFonts w:ascii="Calibri" w:hAnsi="Calibri" w:cs="Calibri"/>
                <w:szCs w:val="22"/>
                <w:lang w:val="en-GB" w:eastAsia="en-GB"/>
              </w:rPr>
            </w:pPr>
            <w:bookmarkStart w:id="1709" w:name="lt_pId3600"/>
            <w:r w:rsidRPr="00ED523C">
              <w:rPr>
                <w:rFonts w:ascii="Calibri" w:eastAsia="Arial" w:hAnsi="Calibri" w:cs="Calibri"/>
                <w:color w:val="000000"/>
                <w:szCs w:val="22"/>
                <w:lang w:val="en-GB" w:eastAsia="en-GB"/>
              </w:rPr>
              <w:t>Syriatel</w:t>
            </w:r>
            <w:bookmarkEnd w:id="170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BCBFF" w14:textId="77777777" w:rsidR="00C17F4C" w:rsidRPr="00ED523C" w:rsidRDefault="00C17F4C" w:rsidP="00C17F4C">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417 01</w:t>
            </w:r>
          </w:p>
        </w:tc>
      </w:tr>
      <w:tr w:rsidR="00C17F4C" w:rsidRPr="00ED523C" w14:paraId="4F83447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73EC848" w14:textId="77777777" w:rsidR="00C17F4C" w:rsidRPr="00ED523C" w:rsidRDefault="00C17F4C" w:rsidP="00C17F4C">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963EBC" w14:textId="77777777" w:rsidR="00C17F4C" w:rsidRPr="00ED523C" w:rsidRDefault="00C17F4C" w:rsidP="00C17F4C">
            <w:pPr>
              <w:rPr>
                <w:rFonts w:ascii="Calibri" w:hAnsi="Calibri" w:cs="Calibri"/>
                <w:szCs w:val="22"/>
                <w:lang w:val="en-GB" w:eastAsia="en-GB"/>
              </w:rPr>
            </w:pPr>
            <w:bookmarkStart w:id="1710" w:name="lt_pId3602"/>
            <w:r w:rsidRPr="00ED523C">
              <w:rPr>
                <w:rFonts w:ascii="Calibri" w:eastAsia="Arial" w:hAnsi="Calibri" w:cs="Calibri"/>
                <w:color w:val="000000"/>
                <w:szCs w:val="22"/>
                <w:lang w:val="en-GB" w:eastAsia="en-GB"/>
              </w:rPr>
              <w:t>MTN Syria</w:t>
            </w:r>
            <w:bookmarkEnd w:id="17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17E33" w14:textId="77777777" w:rsidR="00C17F4C" w:rsidRPr="00ED523C" w:rsidRDefault="00C17F4C" w:rsidP="00C17F4C">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417 02</w:t>
            </w:r>
          </w:p>
        </w:tc>
      </w:tr>
      <w:tr w:rsidR="00C17F4C" w:rsidRPr="00ED523C" w14:paraId="6C67889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9E57BB0" w14:textId="77777777" w:rsidR="00C17F4C" w:rsidRPr="00ED523C" w:rsidRDefault="00C17F4C" w:rsidP="00C17F4C">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C70A91" w14:textId="77777777" w:rsidR="00C17F4C" w:rsidRPr="00ED523C" w:rsidRDefault="00C17F4C" w:rsidP="00C17F4C">
            <w:pPr>
              <w:rPr>
                <w:rFonts w:ascii="Calibri" w:hAnsi="Calibri" w:cs="Calibri"/>
                <w:szCs w:val="22"/>
                <w:lang w:val="en-GB" w:eastAsia="en-GB"/>
              </w:rPr>
            </w:pPr>
            <w:bookmarkStart w:id="1711" w:name="lt_pId3604"/>
            <w:r w:rsidRPr="00ED523C">
              <w:rPr>
                <w:rFonts w:ascii="Calibri" w:eastAsia="Arial" w:hAnsi="Calibri" w:cs="Calibri"/>
                <w:color w:val="000000"/>
                <w:szCs w:val="22"/>
                <w:lang w:val="en-GB" w:eastAsia="en-GB"/>
              </w:rPr>
              <w:t>WAFA Telecom</w:t>
            </w:r>
            <w:bookmarkEnd w:id="17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D51CA" w14:textId="77777777" w:rsidR="00C17F4C" w:rsidRPr="00ED523C" w:rsidRDefault="00C17F4C" w:rsidP="00C17F4C">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417 03</w:t>
            </w:r>
          </w:p>
        </w:tc>
      </w:tr>
      <w:tr w:rsidR="00C17F4C" w:rsidRPr="00ED523C" w14:paraId="644D2A73"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AF13E96" w14:textId="77777777" w:rsidR="00C17F4C" w:rsidRPr="00ED523C" w:rsidRDefault="00C17F4C" w:rsidP="00C17F4C">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FAE006" w14:textId="77777777" w:rsidR="00C17F4C" w:rsidRPr="00ED523C" w:rsidRDefault="00C17F4C" w:rsidP="00C17F4C">
            <w:pPr>
              <w:rPr>
                <w:rFonts w:ascii="Calibri" w:hAnsi="Calibri" w:cs="Calibri"/>
                <w:szCs w:val="22"/>
                <w:lang w:val="en-GB" w:eastAsia="en-GB"/>
              </w:rPr>
            </w:pPr>
            <w:bookmarkStart w:id="1712" w:name="lt_pId3606"/>
            <w:r w:rsidRPr="00ED523C">
              <w:rPr>
                <w:rFonts w:ascii="Calibri" w:eastAsia="Arial" w:hAnsi="Calibri" w:cs="Calibri"/>
                <w:color w:val="000000"/>
                <w:szCs w:val="22"/>
                <w:lang w:val="en-GB" w:eastAsia="en-GB"/>
              </w:rPr>
              <w:t>Syrian Telecom</w:t>
            </w:r>
            <w:bookmarkEnd w:id="17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136B8" w14:textId="77777777" w:rsidR="00C17F4C" w:rsidRPr="00ED523C" w:rsidRDefault="00C17F4C" w:rsidP="00C17F4C">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417 09</w:t>
            </w:r>
          </w:p>
        </w:tc>
      </w:tr>
      <w:tr w:rsidR="00C17F4C" w:rsidRPr="00ED523C" w14:paraId="159D350C"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F62767C" w14:textId="56B53CDA" w:rsidR="00C17F4C" w:rsidRPr="00ED523C" w:rsidRDefault="00C17F4C" w:rsidP="00C17F4C">
            <w:pPr>
              <w:rPr>
                <w:rStyle w:val="StyleCalibriBlack15"/>
                <w:szCs w:val="22"/>
              </w:rPr>
            </w:pPr>
            <w:proofErr w:type="spellStart"/>
            <w:r w:rsidRPr="00ED523C">
              <w:rPr>
                <w:rStyle w:val="StyleCalibriBlack15"/>
                <w:rFonts w:hint="eastAsia"/>
                <w:szCs w:val="22"/>
              </w:rPr>
              <w:t>塔吉克斯坦</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6864C9" w14:textId="77777777" w:rsidR="00C17F4C" w:rsidRPr="00ED523C" w:rsidRDefault="00C17F4C" w:rsidP="00C17F4C">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EF6908" w14:textId="77777777" w:rsidR="00C17F4C" w:rsidRPr="00ED523C" w:rsidRDefault="00C17F4C" w:rsidP="00C17F4C">
            <w:pPr>
              <w:rPr>
                <w:rFonts w:ascii="Calibri" w:hAnsi="Calibri" w:cs="Calibri"/>
                <w:szCs w:val="22"/>
                <w:lang w:val="en-GB" w:eastAsia="en-GB"/>
              </w:rPr>
            </w:pPr>
          </w:p>
        </w:tc>
      </w:tr>
      <w:tr w:rsidR="000840D5" w:rsidRPr="00ED523C" w14:paraId="27B2C8D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B08B85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95D208" w14:textId="77777777" w:rsidR="002C57EF" w:rsidRPr="00ED523C" w:rsidRDefault="003D6A19" w:rsidP="002C57EF">
            <w:pPr>
              <w:rPr>
                <w:rFonts w:ascii="Calibri" w:hAnsi="Calibri" w:cs="Calibri"/>
                <w:szCs w:val="22"/>
                <w:lang w:val="en-GB" w:eastAsia="en-GB"/>
              </w:rPr>
            </w:pPr>
            <w:bookmarkStart w:id="1713" w:name="lt_pId3609"/>
            <w:r w:rsidRPr="00ED523C">
              <w:rPr>
                <w:rFonts w:ascii="Calibri" w:eastAsia="Arial" w:hAnsi="Calibri" w:cs="Calibri"/>
                <w:color w:val="000000"/>
                <w:szCs w:val="22"/>
                <w:lang w:val="en-GB" w:eastAsia="en-GB"/>
              </w:rPr>
              <w:t xml:space="preserve">JC </w:t>
            </w:r>
            <w:proofErr w:type="spellStart"/>
            <w:r w:rsidRPr="00ED523C">
              <w:rPr>
                <w:rFonts w:ascii="Calibri" w:eastAsia="Arial" w:hAnsi="Calibri" w:cs="Calibri"/>
                <w:color w:val="000000"/>
                <w:szCs w:val="22"/>
                <w:lang w:val="en-GB" w:eastAsia="en-GB"/>
              </w:rPr>
              <w:t>Somoncom</w:t>
            </w:r>
            <w:bookmarkEnd w:id="171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7354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436 01</w:t>
            </w:r>
          </w:p>
        </w:tc>
      </w:tr>
      <w:tr w:rsidR="000840D5" w:rsidRPr="00ED523C" w14:paraId="443EB4A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0D0C6B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641AB2" w14:textId="77777777" w:rsidR="002C57EF" w:rsidRPr="00ED523C" w:rsidRDefault="003D6A19" w:rsidP="002C57EF">
            <w:pPr>
              <w:rPr>
                <w:rFonts w:ascii="Calibri" w:hAnsi="Calibri" w:cs="Calibri"/>
                <w:szCs w:val="22"/>
                <w:lang w:val="en-GB" w:eastAsia="en-GB"/>
              </w:rPr>
            </w:pPr>
            <w:bookmarkStart w:id="1714" w:name="lt_pId3611"/>
            <w:r w:rsidRPr="00ED523C">
              <w:rPr>
                <w:rFonts w:ascii="Calibri" w:eastAsia="Arial" w:hAnsi="Calibri" w:cs="Calibri"/>
                <w:color w:val="000000"/>
                <w:szCs w:val="22"/>
                <w:lang w:val="en-GB" w:eastAsia="en-GB"/>
              </w:rPr>
              <w:t>CJSC Indigo Tajikistan</w:t>
            </w:r>
            <w:bookmarkEnd w:id="171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0EBB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436 02</w:t>
            </w:r>
          </w:p>
        </w:tc>
      </w:tr>
      <w:tr w:rsidR="000840D5" w:rsidRPr="00ED523C" w14:paraId="504C5FA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4A52BE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932B51" w14:textId="77777777" w:rsidR="002C57EF" w:rsidRPr="00ED523C" w:rsidRDefault="003D6A19" w:rsidP="002C57EF">
            <w:pPr>
              <w:rPr>
                <w:rFonts w:ascii="Calibri" w:hAnsi="Calibri" w:cs="Calibri"/>
                <w:szCs w:val="22"/>
                <w:lang w:val="en-GB" w:eastAsia="en-GB"/>
              </w:rPr>
            </w:pPr>
            <w:bookmarkStart w:id="1715" w:name="lt_pId3613"/>
            <w:r w:rsidRPr="00ED523C">
              <w:rPr>
                <w:rFonts w:ascii="Calibri" w:eastAsia="Arial" w:hAnsi="Calibri" w:cs="Calibri"/>
                <w:color w:val="000000"/>
                <w:szCs w:val="22"/>
                <w:lang w:val="en-GB" w:eastAsia="en-GB"/>
              </w:rPr>
              <w:t>TT mobile</w:t>
            </w:r>
            <w:bookmarkEnd w:id="171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1A4C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436 03</w:t>
            </w:r>
          </w:p>
        </w:tc>
      </w:tr>
      <w:tr w:rsidR="000840D5" w:rsidRPr="00ED523C" w14:paraId="128D5B4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CFD99C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02200B" w14:textId="77777777" w:rsidR="002C57EF" w:rsidRPr="00ED523C" w:rsidRDefault="003D6A19" w:rsidP="002C57EF">
            <w:pPr>
              <w:rPr>
                <w:rFonts w:ascii="Calibri" w:hAnsi="Calibri" w:cs="Calibri"/>
                <w:szCs w:val="22"/>
                <w:lang w:val="en-GB" w:eastAsia="en-GB"/>
              </w:rPr>
            </w:pPr>
            <w:bookmarkStart w:id="1716" w:name="lt_pId3615"/>
            <w:r w:rsidRPr="00ED523C">
              <w:rPr>
                <w:rFonts w:ascii="Calibri" w:eastAsia="Arial" w:hAnsi="Calibri" w:cs="Calibri"/>
                <w:color w:val="000000"/>
                <w:szCs w:val="22"/>
                <w:lang w:val="en-GB" w:eastAsia="en-GB"/>
              </w:rPr>
              <w:t>Josa Babilon-T</w:t>
            </w:r>
            <w:bookmarkEnd w:id="171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4264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436 04</w:t>
            </w:r>
          </w:p>
        </w:tc>
      </w:tr>
      <w:tr w:rsidR="000840D5" w:rsidRPr="00ED523C" w14:paraId="7DAD1013"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3F41C7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F5FC37" w14:textId="77777777" w:rsidR="002C57EF" w:rsidRPr="00ED523C" w:rsidRDefault="003D6A19" w:rsidP="002C57EF">
            <w:pPr>
              <w:rPr>
                <w:rFonts w:ascii="Calibri" w:hAnsi="Calibri" w:cs="Calibri"/>
                <w:szCs w:val="22"/>
                <w:lang w:val="en-GB" w:eastAsia="en-GB"/>
              </w:rPr>
            </w:pPr>
            <w:bookmarkStart w:id="1717" w:name="lt_pId3617"/>
            <w:r w:rsidRPr="00ED523C">
              <w:rPr>
                <w:rFonts w:ascii="Calibri" w:eastAsia="Arial" w:hAnsi="Calibri" w:cs="Calibri"/>
                <w:color w:val="000000"/>
                <w:szCs w:val="22"/>
                <w:lang w:val="en-GB" w:eastAsia="en-GB"/>
              </w:rPr>
              <w:t>CTJTHSC Tajik-</w:t>
            </w:r>
            <w:proofErr w:type="spellStart"/>
            <w:r w:rsidRPr="00ED523C">
              <w:rPr>
                <w:rFonts w:ascii="Calibri" w:eastAsia="Arial" w:hAnsi="Calibri" w:cs="Calibri"/>
                <w:color w:val="000000"/>
                <w:szCs w:val="22"/>
                <w:lang w:val="en-GB" w:eastAsia="en-GB"/>
              </w:rPr>
              <w:t>tel</w:t>
            </w:r>
            <w:bookmarkEnd w:id="171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9C02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436 05</w:t>
            </w:r>
          </w:p>
        </w:tc>
      </w:tr>
      <w:tr w:rsidR="000840D5" w:rsidRPr="00ED523C" w14:paraId="0C2AEAD1"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34E916D" w14:textId="43F5715E" w:rsidR="002C57EF" w:rsidRPr="00ED523C" w:rsidRDefault="00E612FC" w:rsidP="002C57EF">
            <w:pPr>
              <w:rPr>
                <w:rStyle w:val="StyleCalibriBlack16"/>
                <w:szCs w:val="22"/>
              </w:rPr>
            </w:pPr>
            <w:proofErr w:type="spellStart"/>
            <w:r w:rsidRPr="00ED523C">
              <w:rPr>
                <w:rStyle w:val="StyleCalibriBlack16"/>
                <w:rFonts w:hint="eastAsia"/>
                <w:szCs w:val="22"/>
              </w:rPr>
              <w:lastRenderedPageBreak/>
              <w:t>坦桑尼亚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2DEB6D"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AD6C93" w14:textId="77777777" w:rsidR="002C57EF" w:rsidRPr="00ED523C" w:rsidRDefault="002C57EF" w:rsidP="002C57EF">
            <w:pPr>
              <w:rPr>
                <w:rFonts w:ascii="Calibri" w:hAnsi="Calibri" w:cs="Calibri"/>
                <w:szCs w:val="22"/>
                <w:lang w:val="en-GB" w:eastAsia="en-GB"/>
              </w:rPr>
            </w:pPr>
          </w:p>
        </w:tc>
      </w:tr>
      <w:tr w:rsidR="000840D5" w:rsidRPr="00ED523C" w14:paraId="1234F0F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57F1C3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6AE823" w14:textId="77777777" w:rsidR="002C57EF" w:rsidRPr="00ED523C" w:rsidRDefault="003D6A19" w:rsidP="002C57EF">
            <w:pPr>
              <w:rPr>
                <w:rFonts w:ascii="Calibri" w:hAnsi="Calibri" w:cs="Calibri"/>
                <w:szCs w:val="22"/>
                <w:lang w:val="en-GB" w:eastAsia="en-GB"/>
              </w:rPr>
            </w:pPr>
            <w:bookmarkStart w:id="1718" w:name="lt_pId3620"/>
            <w:r w:rsidRPr="00ED523C">
              <w:rPr>
                <w:rFonts w:ascii="Calibri" w:eastAsia="Arial" w:hAnsi="Calibri" w:cs="Calibri"/>
                <w:color w:val="000000"/>
                <w:szCs w:val="22"/>
                <w:lang w:val="en-GB" w:eastAsia="en-GB"/>
              </w:rPr>
              <w:t>MIC Tanzania Limited (</w:t>
            </w:r>
            <w:proofErr w:type="spellStart"/>
            <w:r w:rsidRPr="00ED523C">
              <w:rPr>
                <w:rFonts w:ascii="Calibri" w:eastAsia="Arial" w:hAnsi="Calibri" w:cs="Calibri"/>
                <w:color w:val="000000"/>
                <w:szCs w:val="22"/>
                <w:lang w:val="en-GB" w:eastAsia="en-GB"/>
              </w:rPr>
              <w:t>Tigo</w:t>
            </w:r>
            <w:proofErr w:type="spellEnd"/>
            <w:r w:rsidRPr="00ED523C">
              <w:rPr>
                <w:rFonts w:ascii="Calibri" w:eastAsia="Arial" w:hAnsi="Calibri" w:cs="Calibri"/>
                <w:color w:val="000000"/>
                <w:szCs w:val="22"/>
                <w:lang w:val="en-GB" w:eastAsia="en-GB"/>
              </w:rPr>
              <w:t>)</w:t>
            </w:r>
            <w:bookmarkEnd w:id="171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8655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640 02</w:t>
            </w:r>
          </w:p>
        </w:tc>
      </w:tr>
      <w:tr w:rsidR="000840D5" w:rsidRPr="00ED523C" w14:paraId="162A5A8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40DAB5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741B59" w14:textId="77777777" w:rsidR="002C57EF" w:rsidRPr="00ED523C" w:rsidRDefault="003D6A19" w:rsidP="002C57EF">
            <w:pPr>
              <w:rPr>
                <w:rFonts w:ascii="Calibri" w:hAnsi="Calibri" w:cs="Calibri"/>
                <w:szCs w:val="22"/>
                <w:lang w:val="en-GB" w:eastAsia="en-GB"/>
              </w:rPr>
            </w:pPr>
            <w:bookmarkStart w:id="1719" w:name="lt_pId3622"/>
            <w:r w:rsidRPr="00ED523C">
              <w:rPr>
                <w:rFonts w:ascii="Calibri" w:eastAsia="Arial" w:hAnsi="Calibri" w:cs="Calibri"/>
                <w:color w:val="000000"/>
                <w:szCs w:val="22"/>
                <w:lang w:val="en-GB" w:eastAsia="en-GB"/>
              </w:rPr>
              <w:t>Zanzibar Telecom Limited (</w:t>
            </w:r>
            <w:proofErr w:type="spellStart"/>
            <w:r w:rsidRPr="00ED523C">
              <w:rPr>
                <w:rFonts w:ascii="Calibri" w:eastAsia="Arial" w:hAnsi="Calibri" w:cs="Calibri"/>
                <w:color w:val="000000"/>
                <w:szCs w:val="22"/>
                <w:lang w:val="en-GB" w:eastAsia="en-GB"/>
              </w:rPr>
              <w:t>Zantel</w:t>
            </w:r>
            <w:proofErr w:type="spellEnd"/>
            <w:r w:rsidRPr="00ED523C">
              <w:rPr>
                <w:rFonts w:ascii="Calibri" w:eastAsia="Arial" w:hAnsi="Calibri" w:cs="Calibri"/>
                <w:color w:val="000000"/>
                <w:szCs w:val="22"/>
                <w:lang w:val="en-GB" w:eastAsia="en-GB"/>
              </w:rPr>
              <w:t>)</w:t>
            </w:r>
            <w:bookmarkEnd w:id="17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A1C3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640 03</w:t>
            </w:r>
          </w:p>
        </w:tc>
      </w:tr>
      <w:tr w:rsidR="000840D5" w:rsidRPr="00ED523C" w14:paraId="36CA9FA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1E0BFD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2D9006" w14:textId="77777777" w:rsidR="002C57EF" w:rsidRPr="00ED523C" w:rsidRDefault="003D6A19" w:rsidP="002C57EF">
            <w:pPr>
              <w:rPr>
                <w:rFonts w:ascii="Calibri" w:hAnsi="Calibri" w:cs="Calibri"/>
                <w:szCs w:val="22"/>
                <w:lang w:val="en-GB" w:eastAsia="en-GB"/>
              </w:rPr>
            </w:pPr>
            <w:bookmarkStart w:id="1720" w:name="lt_pId3624"/>
            <w:r w:rsidRPr="00ED523C">
              <w:rPr>
                <w:rFonts w:ascii="Calibri" w:eastAsia="Arial" w:hAnsi="Calibri" w:cs="Calibri"/>
                <w:color w:val="000000"/>
                <w:szCs w:val="22"/>
                <w:lang w:val="en-GB" w:eastAsia="en-GB"/>
              </w:rPr>
              <w:t>Vodacom Tanzania Limited</w:t>
            </w:r>
            <w:bookmarkEnd w:id="172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B111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640 04</w:t>
            </w:r>
          </w:p>
        </w:tc>
      </w:tr>
      <w:tr w:rsidR="000840D5" w:rsidRPr="00ED523C" w14:paraId="7F8B1E6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65C9C4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E3D689" w14:textId="77777777" w:rsidR="002C57EF" w:rsidRPr="00ED523C" w:rsidRDefault="003D6A19" w:rsidP="002C57EF">
            <w:pPr>
              <w:rPr>
                <w:rFonts w:ascii="Calibri" w:hAnsi="Calibri" w:cs="Calibri"/>
                <w:szCs w:val="22"/>
                <w:lang w:val="en-GB" w:eastAsia="en-GB"/>
              </w:rPr>
            </w:pPr>
            <w:bookmarkStart w:id="1721" w:name="lt_pId3626"/>
            <w:r w:rsidRPr="00ED523C">
              <w:rPr>
                <w:rFonts w:ascii="Calibri" w:eastAsia="Arial" w:hAnsi="Calibri" w:cs="Calibri"/>
                <w:color w:val="000000"/>
                <w:szCs w:val="22"/>
                <w:lang w:val="en-GB" w:eastAsia="en-GB"/>
              </w:rPr>
              <w:t>Airtel Tanzania Limited</w:t>
            </w:r>
            <w:bookmarkEnd w:id="17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A2CF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640 05</w:t>
            </w:r>
          </w:p>
        </w:tc>
      </w:tr>
      <w:tr w:rsidR="000840D5" w:rsidRPr="00ED523C" w14:paraId="03D5252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71A0AC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1BE7A1" w14:textId="77777777" w:rsidR="002C57EF" w:rsidRPr="00ED523C" w:rsidRDefault="003D6A19" w:rsidP="002C57EF">
            <w:pPr>
              <w:rPr>
                <w:rFonts w:ascii="Calibri" w:hAnsi="Calibri" w:cs="Calibri"/>
                <w:szCs w:val="22"/>
                <w:lang w:val="en-GB" w:eastAsia="en-GB"/>
              </w:rPr>
            </w:pPr>
            <w:bookmarkStart w:id="1722" w:name="lt_pId3628"/>
            <w:r w:rsidRPr="00ED523C">
              <w:rPr>
                <w:rFonts w:ascii="Calibri" w:eastAsia="Arial" w:hAnsi="Calibri" w:cs="Calibri"/>
                <w:color w:val="000000"/>
                <w:szCs w:val="22"/>
                <w:lang w:val="en-GB" w:eastAsia="en-GB"/>
              </w:rPr>
              <w:t>WIA Company Limited</w:t>
            </w:r>
            <w:bookmarkEnd w:id="172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1F0F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640 06</w:t>
            </w:r>
          </w:p>
        </w:tc>
      </w:tr>
      <w:tr w:rsidR="000840D5" w:rsidRPr="00ED523C" w14:paraId="3BD9764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2FEBCE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A0E5AC" w14:textId="77777777" w:rsidR="002C57EF" w:rsidRPr="00ED523C" w:rsidRDefault="003D6A19" w:rsidP="002C57EF">
            <w:pPr>
              <w:rPr>
                <w:rFonts w:ascii="Calibri" w:hAnsi="Calibri" w:cs="Calibri"/>
                <w:szCs w:val="22"/>
                <w:lang w:val="en-GB" w:eastAsia="en-GB"/>
              </w:rPr>
            </w:pPr>
            <w:bookmarkStart w:id="1723" w:name="lt_pId3630"/>
            <w:r w:rsidRPr="00ED523C">
              <w:rPr>
                <w:rFonts w:ascii="Calibri" w:eastAsia="Arial" w:hAnsi="Calibri" w:cs="Calibri"/>
                <w:color w:val="000000"/>
                <w:szCs w:val="22"/>
                <w:lang w:val="en-GB" w:eastAsia="en-GB"/>
              </w:rPr>
              <w:t>Tanzania Telecommunications Company Limited</w:t>
            </w:r>
            <w:bookmarkEnd w:id="172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7BA7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640 07</w:t>
            </w:r>
          </w:p>
        </w:tc>
      </w:tr>
      <w:tr w:rsidR="000840D5" w:rsidRPr="00ED523C" w14:paraId="2335FC8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09B056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2A9C60" w14:textId="77777777" w:rsidR="002C57EF" w:rsidRPr="00ED523C" w:rsidRDefault="003D6A19" w:rsidP="002C57EF">
            <w:pPr>
              <w:rPr>
                <w:rFonts w:ascii="Calibri" w:hAnsi="Calibri" w:cs="Calibri"/>
                <w:szCs w:val="22"/>
                <w:lang w:val="en-GB" w:eastAsia="en-GB"/>
              </w:rPr>
            </w:pPr>
            <w:bookmarkStart w:id="1724" w:name="lt_pId3632"/>
            <w:r w:rsidRPr="00ED523C">
              <w:rPr>
                <w:rFonts w:ascii="Calibri" w:eastAsia="Arial" w:hAnsi="Calibri" w:cs="Calibri"/>
                <w:color w:val="000000"/>
                <w:szCs w:val="22"/>
                <w:lang w:val="en-GB" w:eastAsia="en-GB"/>
              </w:rPr>
              <w:t>Viettel Tanzania Limited (</w:t>
            </w:r>
            <w:proofErr w:type="spellStart"/>
            <w:r w:rsidRPr="00ED523C">
              <w:rPr>
                <w:rFonts w:ascii="Calibri" w:eastAsia="Arial" w:hAnsi="Calibri" w:cs="Calibri"/>
                <w:color w:val="000000"/>
                <w:szCs w:val="22"/>
                <w:lang w:val="en-GB" w:eastAsia="en-GB"/>
              </w:rPr>
              <w:t>Halotel</w:t>
            </w:r>
            <w:proofErr w:type="spellEnd"/>
            <w:r w:rsidRPr="00ED523C">
              <w:rPr>
                <w:rFonts w:ascii="Calibri" w:eastAsia="Arial" w:hAnsi="Calibri" w:cs="Calibri"/>
                <w:color w:val="000000"/>
                <w:szCs w:val="22"/>
                <w:lang w:val="en-GB" w:eastAsia="en-GB"/>
              </w:rPr>
              <w:t>)</w:t>
            </w:r>
            <w:bookmarkEnd w:id="172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E00E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640 09</w:t>
            </w:r>
          </w:p>
        </w:tc>
      </w:tr>
      <w:tr w:rsidR="000840D5" w:rsidRPr="00ED523C" w14:paraId="4CBCE3F1"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925B9F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5CC472" w14:textId="77777777" w:rsidR="002C57EF" w:rsidRPr="00ED523C" w:rsidRDefault="003D6A19" w:rsidP="002C57EF">
            <w:pPr>
              <w:rPr>
                <w:rFonts w:ascii="Calibri" w:hAnsi="Calibri" w:cs="Calibri"/>
                <w:szCs w:val="22"/>
                <w:lang w:val="en-GB" w:eastAsia="en-GB"/>
              </w:rPr>
            </w:pPr>
            <w:bookmarkStart w:id="1725" w:name="lt_pId3634"/>
            <w:r w:rsidRPr="00ED523C">
              <w:rPr>
                <w:rFonts w:ascii="Calibri" w:eastAsia="Arial" w:hAnsi="Calibri" w:cs="Calibri"/>
                <w:color w:val="000000"/>
                <w:szCs w:val="22"/>
                <w:lang w:val="en-GB" w:eastAsia="en-GB"/>
              </w:rPr>
              <w:t>Smile Communications Tanzania Ltd</w:t>
            </w:r>
            <w:bookmarkEnd w:id="172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949B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640 11</w:t>
            </w:r>
          </w:p>
        </w:tc>
      </w:tr>
      <w:tr w:rsidR="000840D5" w:rsidRPr="00ED523C" w14:paraId="767BB762"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58169E6" w14:textId="51AB7E17" w:rsidR="002C57EF" w:rsidRPr="00ED523C" w:rsidRDefault="00CC2955" w:rsidP="002C57EF">
            <w:pPr>
              <w:rPr>
                <w:rStyle w:val="StyleCalibriBlack16"/>
                <w:szCs w:val="22"/>
              </w:rPr>
            </w:pPr>
            <w:proofErr w:type="spellStart"/>
            <w:r w:rsidRPr="00ED523C">
              <w:rPr>
                <w:rStyle w:val="StyleCalibriBlack16"/>
                <w:rFonts w:hint="eastAsia"/>
                <w:szCs w:val="22"/>
              </w:rPr>
              <w:t>泰国</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C84BC2"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0F3BF3" w14:textId="77777777" w:rsidR="002C57EF" w:rsidRPr="00ED523C" w:rsidRDefault="002C57EF" w:rsidP="002C57EF">
            <w:pPr>
              <w:rPr>
                <w:rFonts w:ascii="Calibri" w:hAnsi="Calibri" w:cs="Calibri"/>
                <w:szCs w:val="22"/>
                <w:lang w:val="en-GB" w:eastAsia="en-GB"/>
              </w:rPr>
            </w:pPr>
          </w:p>
        </w:tc>
      </w:tr>
      <w:tr w:rsidR="000840D5" w:rsidRPr="00ED523C" w14:paraId="4B39113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337303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40E945" w14:textId="77777777" w:rsidR="002C57EF" w:rsidRPr="00ED523C" w:rsidRDefault="003D6A19" w:rsidP="002C57EF">
            <w:pPr>
              <w:rPr>
                <w:rFonts w:ascii="Calibri" w:hAnsi="Calibri" w:cs="Calibri"/>
                <w:szCs w:val="22"/>
                <w:lang w:val="en-GB" w:eastAsia="en-GB"/>
              </w:rPr>
            </w:pPr>
            <w:bookmarkStart w:id="1726" w:name="lt_pId3637"/>
            <w:r w:rsidRPr="00ED523C">
              <w:rPr>
                <w:rFonts w:ascii="Calibri" w:eastAsia="Arial" w:hAnsi="Calibri" w:cs="Calibri"/>
                <w:color w:val="000000"/>
                <w:szCs w:val="22"/>
                <w:lang w:val="en-GB" w:eastAsia="en-GB"/>
              </w:rPr>
              <w:t>CAT CDMA</w:t>
            </w:r>
            <w:bookmarkEnd w:id="172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1E69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520 00</w:t>
            </w:r>
          </w:p>
        </w:tc>
      </w:tr>
      <w:tr w:rsidR="000840D5" w:rsidRPr="00ED523C" w14:paraId="19ACC29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7555DD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FCECAC" w14:textId="77777777" w:rsidR="002C57EF" w:rsidRPr="00ED523C" w:rsidRDefault="003D6A19" w:rsidP="002C57EF">
            <w:pPr>
              <w:rPr>
                <w:rFonts w:ascii="Calibri" w:hAnsi="Calibri" w:cs="Calibri"/>
                <w:szCs w:val="22"/>
                <w:lang w:val="en-GB" w:eastAsia="en-GB"/>
              </w:rPr>
            </w:pPr>
            <w:bookmarkStart w:id="1727" w:name="lt_pId3639"/>
            <w:r w:rsidRPr="00ED523C">
              <w:rPr>
                <w:rFonts w:ascii="Calibri" w:eastAsia="Arial" w:hAnsi="Calibri" w:cs="Calibri"/>
                <w:color w:val="000000"/>
                <w:szCs w:val="22"/>
                <w:lang w:val="en-GB" w:eastAsia="en-GB"/>
              </w:rPr>
              <w:t>AIS GSM</w:t>
            </w:r>
            <w:bookmarkEnd w:id="172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062D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520 01</w:t>
            </w:r>
          </w:p>
        </w:tc>
      </w:tr>
      <w:tr w:rsidR="000840D5" w:rsidRPr="00ED523C" w14:paraId="08791EB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3B14D8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F822DD" w14:textId="77777777" w:rsidR="002C57EF" w:rsidRPr="00ED523C" w:rsidRDefault="003D6A19" w:rsidP="002C57EF">
            <w:pPr>
              <w:rPr>
                <w:rFonts w:ascii="Calibri" w:hAnsi="Calibri" w:cs="Calibri"/>
                <w:szCs w:val="22"/>
                <w:lang w:val="en-GB" w:eastAsia="en-GB"/>
              </w:rPr>
            </w:pPr>
            <w:bookmarkStart w:id="1728" w:name="lt_pId3641"/>
            <w:r w:rsidRPr="00ED523C">
              <w:rPr>
                <w:rFonts w:ascii="Calibri" w:eastAsia="Arial" w:hAnsi="Calibri" w:cs="Calibri"/>
                <w:color w:val="000000"/>
                <w:szCs w:val="22"/>
                <w:lang w:val="en-GB" w:eastAsia="en-GB"/>
              </w:rPr>
              <w:t>CAT CDMA</w:t>
            </w:r>
            <w:bookmarkEnd w:id="172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E449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520 02</w:t>
            </w:r>
          </w:p>
        </w:tc>
      </w:tr>
      <w:tr w:rsidR="000840D5" w:rsidRPr="00ED523C" w14:paraId="17702E9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99BC9C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992186" w14:textId="77777777" w:rsidR="002C57EF" w:rsidRPr="00ED523C" w:rsidRDefault="003D6A19" w:rsidP="002C57EF">
            <w:pPr>
              <w:rPr>
                <w:rFonts w:ascii="Calibri" w:hAnsi="Calibri" w:cs="Calibri"/>
                <w:szCs w:val="22"/>
                <w:lang w:val="en-GB" w:eastAsia="en-GB"/>
              </w:rPr>
            </w:pPr>
            <w:bookmarkStart w:id="1729" w:name="lt_pId3643"/>
            <w:r w:rsidRPr="00ED523C">
              <w:rPr>
                <w:rFonts w:ascii="Calibri" w:eastAsia="Arial" w:hAnsi="Calibri" w:cs="Calibri"/>
                <w:color w:val="000000"/>
                <w:szCs w:val="22"/>
                <w:lang w:val="en-GB" w:eastAsia="en-GB"/>
              </w:rPr>
              <w:t>Advanced Wireless Network Company Limited</w:t>
            </w:r>
            <w:bookmarkEnd w:id="172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7F50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520 03</w:t>
            </w:r>
          </w:p>
        </w:tc>
      </w:tr>
      <w:tr w:rsidR="000840D5" w:rsidRPr="00ED523C" w14:paraId="2EE7DC4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B7316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EF86F4" w14:textId="77777777" w:rsidR="002C57EF" w:rsidRPr="00ED523C" w:rsidRDefault="003D6A19" w:rsidP="002C57EF">
            <w:pPr>
              <w:rPr>
                <w:rFonts w:ascii="Calibri" w:hAnsi="Calibri" w:cs="Calibri"/>
                <w:szCs w:val="22"/>
                <w:lang w:val="en-GB" w:eastAsia="en-GB"/>
              </w:rPr>
            </w:pPr>
            <w:bookmarkStart w:id="1730" w:name="lt_pId3645"/>
            <w:r w:rsidRPr="00ED523C">
              <w:rPr>
                <w:rFonts w:ascii="Calibri" w:eastAsia="Arial" w:hAnsi="Calibri" w:cs="Calibri"/>
                <w:color w:val="000000"/>
                <w:szCs w:val="22"/>
                <w:lang w:val="en-GB" w:eastAsia="en-GB"/>
              </w:rPr>
              <w:t>Real Future Company Limited</w:t>
            </w:r>
            <w:bookmarkEnd w:id="173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8F12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520 04</w:t>
            </w:r>
          </w:p>
        </w:tc>
      </w:tr>
      <w:tr w:rsidR="000840D5" w:rsidRPr="00ED523C" w14:paraId="4E74BD2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FF96BD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AB538C" w14:textId="77777777" w:rsidR="002C57EF" w:rsidRPr="00ED523C" w:rsidRDefault="003D6A19" w:rsidP="002C57EF">
            <w:pPr>
              <w:rPr>
                <w:rFonts w:ascii="Calibri" w:hAnsi="Calibri" w:cs="Calibri"/>
                <w:szCs w:val="22"/>
                <w:lang w:val="en-GB" w:eastAsia="en-GB"/>
              </w:rPr>
            </w:pPr>
            <w:bookmarkStart w:id="1731" w:name="lt_pId3647"/>
            <w:r w:rsidRPr="00ED523C">
              <w:rPr>
                <w:rFonts w:ascii="Calibri" w:eastAsia="Arial" w:hAnsi="Calibri" w:cs="Calibri"/>
                <w:color w:val="000000"/>
                <w:szCs w:val="22"/>
                <w:lang w:val="en-GB" w:eastAsia="en-GB"/>
              </w:rPr>
              <w:t xml:space="preserve">DTAC Network Company </w:t>
            </w:r>
            <w:proofErr w:type="spellStart"/>
            <w:r w:rsidRPr="00ED523C">
              <w:rPr>
                <w:rFonts w:ascii="Calibri" w:eastAsia="Arial" w:hAnsi="Calibri" w:cs="Calibri"/>
                <w:color w:val="000000"/>
                <w:szCs w:val="22"/>
                <w:lang w:val="en-GB" w:eastAsia="en-GB"/>
              </w:rPr>
              <w:t>Limite</w:t>
            </w:r>
            <w:bookmarkEnd w:id="173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11B6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520 05</w:t>
            </w:r>
          </w:p>
        </w:tc>
      </w:tr>
      <w:tr w:rsidR="000840D5" w:rsidRPr="00ED523C" w14:paraId="27F389D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F890AE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7457A5" w14:textId="77777777" w:rsidR="002C57EF" w:rsidRPr="00ED523C" w:rsidRDefault="003D6A19" w:rsidP="002C57EF">
            <w:pPr>
              <w:rPr>
                <w:rFonts w:ascii="Calibri" w:hAnsi="Calibri" w:cs="Calibri"/>
                <w:szCs w:val="22"/>
                <w:lang w:val="en-GB" w:eastAsia="en-GB"/>
              </w:rPr>
            </w:pPr>
            <w:bookmarkStart w:id="1732" w:name="lt_pId3649"/>
            <w:r w:rsidRPr="00ED523C">
              <w:rPr>
                <w:rFonts w:ascii="Calibri" w:eastAsia="Arial" w:hAnsi="Calibri" w:cs="Calibri"/>
                <w:color w:val="000000"/>
                <w:szCs w:val="22"/>
                <w:lang w:val="en-GB" w:eastAsia="en-GB"/>
              </w:rPr>
              <w:t>TOT Public Company Limited</w:t>
            </w:r>
            <w:bookmarkEnd w:id="173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34E6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520 15</w:t>
            </w:r>
          </w:p>
        </w:tc>
      </w:tr>
      <w:tr w:rsidR="000840D5" w:rsidRPr="00ED523C" w14:paraId="14DC463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4FB5DA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4404F6" w14:textId="77777777" w:rsidR="002C57EF" w:rsidRPr="00ED523C" w:rsidRDefault="003D6A19" w:rsidP="002C57EF">
            <w:pPr>
              <w:rPr>
                <w:rFonts w:ascii="Calibri" w:hAnsi="Calibri" w:cs="Calibri"/>
                <w:szCs w:val="22"/>
                <w:lang w:val="en-GB" w:eastAsia="en-GB"/>
              </w:rPr>
            </w:pPr>
            <w:bookmarkStart w:id="1733" w:name="lt_pId3651"/>
            <w:r w:rsidRPr="00ED523C">
              <w:rPr>
                <w:rFonts w:ascii="Calibri" w:eastAsia="Arial" w:hAnsi="Calibri" w:cs="Calibri"/>
                <w:color w:val="000000"/>
                <w:szCs w:val="22"/>
                <w:lang w:val="en-GB" w:eastAsia="en-GB"/>
              </w:rPr>
              <w:t>Total Access Communications Public  Company Limited</w:t>
            </w:r>
            <w:bookmarkEnd w:id="173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F4DE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520 18</w:t>
            </w:r>
          </w:p>
        </w:tc>
      </w:tr>
      <w:tr w:rsidR="000840D5" w:rsidRPr="00ED523C" w14:paraId="4E0C917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7DDD9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AB5D4C" w14:textId="77777777" w:rsidR="002C57EF" w:rsidRPr="00ED523C" w:rsidRDefault="003D6A19" w:rsidP="002C57EF">
            <w:pPr>
              <w:rPr>
                <w:rFonts w:ascii="Calibri" w:hAnsi="Calibri" w:cs="Calibri"/>
                <w:szCs w:val="22"/>
                <w:lang w:val="en-GB" w:eastAsia="en-GB"/>
              </w:rPr>
            </w:pPr>
            <w:bookmarkStart w:id="1734" w:name="lt_pId3653"/>
            <w:proofErr w:type="spellStart"/>
            <w:r w:rsidRPr="00ED523C">
              <w:rPr>
                <w:rFonts w:ascii="Calibri" w:eastAsia="Arial" w:hAnsi="Calibri" w:cs="Calibri"/>
                <w:color w:val="000000"/>
                <w:szCs w:val="22"/>
                <w:lang w:val="en-GB" w:eastAsia="en-GB"/>
              </w:rPr>
              <w:t>ACes</w:t>
            </w:r>
            <w:proofErr w:type="spellEnd"/>
            <w:r w:rsidRPr="00ED523C">
              <w:rPr>
                <w:rFonts w:ascii="Calibri" w:eastAsia="Arial" w:hAnsi="Calibri" w:cs="Calibri"/>
                <w:color w:val="000000"/>
                <w:szCs w:val="22"/>
                <w:lang w:val="en-GB" w:eastAsia="en-GB"/>
              </w:rPr>
              <w:t xml:space="preserve"> Regional Services Company Limited</w:t>
            </w:r>
            <w:bookmarkEnd w:id="173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70C3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520 20</w:t>
            </w:r>
          </w:p>
        </w:tc>
      </w:tr>
      <w:tr w:rsidR="000840D5" w:rsidRPr="00ED523C" w14:paraId="2F25814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3365DB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B75375" w14:textId="77777777" w:rsidR="002C57EF" w:rsidRPr="00ED523C" w:rsidRDefault="003D6A19" w:rsidP="002C57EF">
            <w:pPr>
              <w:rPr>
                <w:rFonts w:ascii="Calibri" w:hAnsi="Calibri" w:cs="Calibri"/>
                <w:szCs w:val="22"/>
                <w:lang w:val="en-GB" w:eastAsia="en-GB"/>
              </w:rPr>
            </w:pPr>
            <w:bookmarkStart w:id="1735" w:name="lt_pId3655"/>
            <w:r w:rsidRPr="00ED523C">
              <w:rPr>
                <w:rFonts w:ascii="Calibri" w:eastAsia="Arial" w:hAnsi="Calibri" w:cs="Calibri"/>
                <w:color w:val="000000"/>
                <w:szCs w:val="22"/>
                <w:lang w:val="en-GB" w:eastAsia="en-GB"/>
              </w:rPr>
              <w:t>Digital Phone Company Limited</w:t>
            </w:r>
            <w:bookmarkEnd w:id="173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99EF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520 23</w:t>
            </w:r>
          </w:p>
        </w:tc>
      </w:tr>
      <w:tr w:rsidR="000840D5" w:rsidRPr="00ED523C" w14:paraId="6A9A93A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CDCE57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5B14CA" w14:textId="77777777" w:rsidR="002C57EF" w:rsidRPr="00ED523C" w:rsidRDefault="003D6A19" w:rsidP="002C57EF">
            <w:pPr>
              <w:rPr>
                <w:rFonts w:ascii="Calibri" w:hAnsi="Calibri" w:cs="Calibri"/>
                <w:szCs w:val="22"/>
                <w:lang w:val="en-GB" w:eastAsia="en-GB"/>
              </w:rPr>
            </w:pPr>
            <w:bookmarkStart w:id="1736" w:name="lt_pId3657"/>
            <w:r w:rsidRPr="00ED523C">
              <w:rPr>
                <w:rFonts w:ascii="Calibri" w:eastAsia="Arial" w:hAnsi="Calibri" w:cs="Calibri"/>
                <w:color w:val="000000"/>
                <w:szCs w:val="22"/>
                <w:lang w:val="en-GB" w:eastAsia="en-GB"/>
              </w:rPr>
              <w:t>TOT Public Company Limited</w:t>
            </w:r>
            <w:bookmarkEnd w:id="173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9631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520 47</w:t>
            </w:r>
          </w:p>
        </w:tc>
      </w:tr>
      <w:tr w:rsidR="000840D5" w:rsidRPr="00ED523C" w14:paraId="264C26F7"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71EB5D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331350" w14:textId="77777777" w:rsidR="002C57EF" w:rsidRPr="00ED523C" w:rsidRDefault="003D6A19" w:rsidP="002C57EF">
            <w:pPr>
              <w:rPr>
                <w:rFonts w:ascii="Calibri" w:hAnsi="Calibri" w:cs="Calibri"/>
                <w:szCs w:val="22"/>
                <w:lang w:val="en-GB" w:eastAsia="en-GB"/>
              </w:rPr>
            </w:pPr>
            <w:bookmarkStart w:id="1737" w:name="lt_pId3659"/>
            <w:r w:rsidRPr="00ED523C">
              <w:rPr>
                <w:rFonts w:ascii="Calibri" w:eastAsia="Arial" w:hAnsi="Calibri" w:cs="Calibri"/>
                <w:color w:val="000000"/>
                <w:szCs w:val="22"/>
                <w:lang w:val="en-GB" w:eastAsia="en-GB"/>
              </w:rPr>
              <w:t>True Move Company Limited</w:t>
            </w:r>
            <w:bookmarkEnd w:id="173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8907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520 99</w:t>
            </w:r>
          </w:p>
        </w:tc>
      </w:tr>
      <w:tr w:rsidR="000840D5" w:rsidRPr="00ED523C" w14:paraId="63C52D7C"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27F96E3" w14:textId="2D2FE4A3" w:rsidR="002C57EF" w:rsidRPr="00ED523C" w:rsidRDefault="00A14FA0" w:rsidP="002C57EF">
            <w:pPr>
              <w:rPr>
                <w:rFonts w:ascii="Calibri" w:hAnsi="Calibri" w:cs="Calibri"/>
                <w:szCs w:val="22"/>
                <w:lang w:val="en-GB" w:eastAsia="en-GB"/>
              </w:rPr>
            </w:pPr>
            <w:proofErr w:type="spellStart"/>
            <w:r w:rsidRPr="00ED523C">
              <w:rPr>
                <w:rStyle w:val="StyleCalibriBlack18"/>
                <w:rFonts w:eastAsia="Times New Roman" w:hint="eastAsia"/>
                <w:szCs w:val="22"/>
              </w:rPr>
              <w:t>东帝汶</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CC7569"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C0E2AF" w14:textId="77777777" w:rsidR="002C57EF" w:rsidRPr="00ED523C" w:rsidRDefault="002C57EF" w:rsidP="002C57EF">
            <w:pPr>
              <w:rPr>
                <w:rFonts w:ascii="Calibri" w:hAnsi="Calibri" w:cs="Calibri"/>
                <w:szCs w:val="22"/>
                <w:lang w:val="en-GB" w:eastAsia="en-GB"/>
              </w:rPr>
            </w:pPr>
          </w:p>
        </w:tc>
      </w:tr>
      <w:tr w:rsidR="000840D5" w:rsidRPr="00ED523C" w14:paraId="4274DF9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E6EED0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88E0FE" w14:textId="77777777" w:rsidR="002C57EF" w:rsidRPr="00ED523C" w:rsidRDefault="003D6A19" w:rsidP="002C57EF">
            <w:pPr>
              <w:rPr>
                <w:rFonts w:ascii="Calibri" w:hAnsi="Calibri" w:cs="Calibri"/>
                <w:szCs w:val="22"/>
                <w:lang w:val="en-GB" w:eastAsia="en-GB"/>
              </w:rPr>
            </w:pPr>
            <w:bookmarkStart w:id="1738" w:name="lt_pId3662"/>
            <w:proofErr w:type="spellStart"/>
            <w:r w:rsidRPr="00ED523C">
              <w:rPr>
                <w:rFonts w:ascii="Calibri" w:eastAsia="Arial" w:hAnsi="Calibri" w:cs="Calibri"/>
                <w:color w:val="000000"/>
                <w:szCs w:val="22"/>
                <w:lang w:val="en-GB" w:eastAsia="en-GB"/>
              </w:rPr>
              <w:t>Telin</w:t>
            </w:r>
            <w:proofErr w:type="spellEnd"/>
            <w:r w:rsidRPr="00ED523C">
              <w:rPr>
                <w:rFonts w:ascii="Calibri" w:eastAsia="Arial" w:hAnsi="Calibri" w:cs="Calibri"/>
                <w:color w:val="000000"/>
                <w:szCs w:val="22"/>
                <w:lang w:val="en-GB" w:eastAsia="en-GB"/>
              </w:rPr>
              <w:t xml:space="preserve"> Timor-Leste</w:t>
            </w:r>
            <w:bookmarkEnd w:id="173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C3EE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514 01</w:t>
            </w:r>
          </w:p>
        </w:tc>
      </w:tr>
      <w:tr w:rsidR="000840D5" w:rsidRPr="00ED523C" w14:paraId="4394A9E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8B31B0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2157C1" w14:textId="77777777" w:rsidR="002C57EF" w:rsidRPr="00ED523C" w:rsidRDefault="003D6A19" w:rsidP="002C57EF">
            <w:pPr>
              <w:rPr>
                <w:rFonts w:ascii="Calibri" w:hAnsi="Calibri" w:cs="Calibri"/>
                <w:szCs w:val="22"/>
                <w:lang w:val="en-GB" w:eastAsia="en-GB"/>
              </w:rPr>
            </w:pPr>
            <w:bookmarkStart w:id="1739" w:name="lt_pId3664"/>
            <w:r w:rsidRPr="00ED523C">
              <w:rPr>
                <w:rFonts w:ascii="Calibri" w:eastAsia="Arial" w:hAnsi="Calibri" w:cs="Calibri"/>
                <w:color w:val="000000"/>
                <w:szCs w:val="22"/>
                <w:lang w:val="en-GB" w:eastAsia="en-GB"/>
              </w:rPr>
              <w:t>Timor Telecom</w:t>
            </w:r>
            <w:bookmarkEnd w:id="173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04A0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514 02</w:t>
            </w:r>
          </w:p>
        </w:tc>
      </w:tr>
      <w:tr w:rsidR="000840D5" w:rsidRPr="00ED523C" w14:paraId="0CF4ED87"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9463DE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C1E251" w14:textId="77777777" w:rsidR="002C57EF" w:rsidRPr="00ED523C" w:rsidRDefault="003D6A19" w:rsidP="002C57EF">
            <w:pPr>
              <w:rPr>
                <w:rFonts w:ascii="Calibri" w:hAnsi="Calibri" w:cs="Calibri"/>
                <w:szCs w:val="22"/>
                <w:lang w:val="en-GB" w:eastAsia="en-GB"/>
              </w:rPr>
            </w:pPr>
            <w:bookmarkStart w:id="1740" w:name="lt_pId3666"/>
            <w:r w:rsidRPr="00ED523C">
              <w:rPr>
                <w:rFonts w:ascii="Calibri" w:eastAsia="Arial" w:hAnsi="Calibri" w:cs="Calibri"/>
                <w:color w:val="000000"/>
                <w:szCs w:val="22"/>
                <w:lang w:val="en-GB" w:eastAsia="en-GB"/>
              </w:rPr>
              <w:t>Viettel Timor-Leste</w:t>
            </w:r>
            <w:bookmarkEnd w:id="174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432F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514 03</w:t>
            </w:r>
          </w:p>
        </w:tc>
      </w:tr>
      <w:tr w:rsidR="00E073E9" w:rsidRPr="00ED523C" w14:paraId="44102257"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B4910D0" w14:textId="3FD43D53" w:rsidR="00E073E9" w:rsidRPr="00ED523C" w:rsidRDefault="00E073E9" w:rsidP="00E073E9">
            <w:pPr>
              <w:rPr>
                <w:rStyle w:val="StyleCalibriBlack18"/>
                <w:szCs w:val="22"/>
              </w:rPr>
            </w:pPr>
            <w:proofErr w:type="spellStart"/>
            <w:r w:rsidRPr="00ED523C">
              <w:rPr>
                <w:rStyle w:val="StyleCalibriBlack18"/>
                <w:rFonts w:hint="eastAsia"/>
                <w:szCs w:val="22"/>
              </w:rPr>
              <w:t>多</w:t>
            </w:r>
            <w:r w:rsidRPr="00ED523C">
              <w:rPr>
                <w:rStyle w:val="StyleCalibriBlack18"/>
                <w:szCs w:val="22"/>
              </w:rPr>
              <w:t>哥</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16BAF4" w14:textId="77777777" w:rsidR="00E073E9" w:rsidRPr="00ED523C" w:rsidRDefault="00E073E9" w:rsidP="00E073E9">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0EEFBE" w14:textId="77777777" w:rsidR="00E073E9" w:rsidRPr="00ED523C" w:rsidRDefault="00E073E9" w:rsidP="00E073E9">
            <w:pPr>
              <w:rPr>
                <w:rFonts w:ascii="Calibri" w:hAnsi="Calibri" w:cs="Calibri"/>
                <w:szCs w:val="22"/>
                <w:lang w:val="en-GB" w:eastAsia="en-GB"/>
              </w:rPr>
            </w:pPr>
          </w:p>
        </w:tc>
      </w:tr>
      <w:tr w:rsidR="00E073E9" w:rsidRPr="00ED523C" w14:paraId="5B5798C8"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A024709" w14:textId="77777777" w:rsidR="00E073E9" w:rsidRPr="00ED523C" w:rsidRDefault="00E073E9" w:rsidP="00E073E9">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6BFF89" w14:textId="77777777" w:rsidR="00E073E9" w:rsidRPr="00ED523C" w:rsidRDefault="00E073E9" w:rsidP="00E073E9">
            <w:pPr>
              <w:rPr>
                <w:rFonts w:ascii="Calibri" w:hAnsi="Calibri" w:cs="Calibri"/>
                <w:szCs w:val="22"/>
                <w:lang w:val="en-GB" w:eastAsia="en-GB"/>
              </w:rPr>
            </w:pPr>
            <w:bookmarkStart w:id="1741" w:name="lt_pId3669"/>
            <w:r w:rsidRPr="00ED523C">
              <w:rPr>
                <w:rFonts w:ascii="Calibri" w:eastAsia="Arial" w:hAnsi="Calibri" w:cs="Calibri"/>
                <w:color w:val="000000"/>
                <w:szCs w:val="22"/>
                <w:lang w:val="en-GB" w:eastAsia="en-GB"/>
              </w:rPr>
              <w:t>Togo Telecom</w:t>
            </w:r>
            <w:bookmarkEnd w:id="174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6E763" w14:textId="77777777" w:rsidR="00E073E9" w:rsidRPr="00ED523C" w:rsidRDefault="00E073E9" w:rsidP="00E073E9">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615 01</w:t>
            </w:r>
          </w:p>
        </w:tc>
      </w:tr>
      <w:tr w:rsidR="00E073E9" w:rsidRPr="00ED523C" w14:paraId="4FEBDBEA"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A8D0600" w14:textId="6FBC931C" w:rsidR="00E073E9" w:rsidRPr="00ED523C" w:rsidRDefault="00E073E9" w:rsidP="00E073E9">
            <w:pPr>
              <w:rPr>
                <w:rStyle w:val="StyleCalibriBlack18"/>
                <w:szCs w:val="22"/>
                <w:lang w:eastAsia="zh-CN"/>
              </w:rPr>
            </w:pPr>
            <w:proofErr w:type="spellStart"/>
            <w:r w:rsidRPr="00ED523C">
              <w:rPr>
                <w:rStyle w:val="StyleCalibriBlack18"/>
                <w:rFonts w:hint="eastAsia"/>
                <w:szCs w:val="22"/>
              </w:rPr>
              <w:t>托克</w:t>
            </w:r>
            <w:r w:rsidRPr="00ED523C">
              <w:rPr>
                <w:rStyle w:val="StyleCalibriBlack18"/>
                <w:szCs w:val="22"/>
              </w:rPr>
              <w:t>劳</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2C0392" w14:textId="77777777" w:rsidR="00E073E9" w:rsidRPr="00ED523C" w:rsidRDefault="00E073E9" w:rsidP="00E073E9">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91BC25" w14:textId="77777777" w:rsidR="00E073E9" w:rsidRPr="00ED523C" w:rsidRDefault="00E073E9" w:rsidP="00E073E9">
            <w:pPr>
              <w:rPr>
                <w:rFonts w:ascii="Calibri" w:hAnsi="Calibri" w:cs="Calibri"/>
                <w:szCs w:val="22"/>
                <w:lang w:val="en-GB" w:eastAsia="en-GB"/>
              </w:rPr>
            </w:pPr>
          </w:p>
        </w:tc>
      </w:tr>
      <w:tr w:rsidR="00E073E9" w:rsidRPr="00ED523C" w14:paraId="7C92B36F"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6607F3E" w14:textId="77777777" w:rsidR="00E073E9" w:rsidRPr="00ED523C" w:rsidRDefault="00E073E9" w:rsidP="00E073E9">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FE4231" w14:textId="77777777" w:rsidR="00E073E9" w:rsidRPr="00ED523C" w:rsidRDefault="00E073E9" w:rsidP="00E073E9">
            <w:pPr>
              <w:rPr>
                <w:rFonts w:ascii="Calibri" w:hAnsi="Calibri" w:cs="Calibri"/>
                <w:szCs w:val="22"/>
                <w:lang w:val="en-GB" w:eastAsia="en-GB"/>
              </w:rPr>
            </w:pPr>
            <w:bookmarkStart w:id="1742" w:name="lt_pId3672"/>
            <w:proofErr w:type="spellStart"/>
            <w:r w:rsidRPr="00ED523C">
              <w:rPr>
                <w:rFonts w:ascii="Calibri" w:eastAsia="Arial" w:hAnsi="Calibri" w:cs="Calibri"/>
                <w:color w:val="000000"/>
                <w:szCs w:val="22"/>
                <w:lang w:val="en-GB" w:eastAsia="en-GB"/>
              </w:rPr>
              <w:t>Teletok</w:t>
            </w:r>
            <w:proofErr w:type="spellEnd"/>
            <w:r w:rsidRPr="00ED523C">
              <w:rPr>
                <w:rFonts w:ascii="Calibri" w:eastAsia="Arial" w:hAnsi="Calibri" w:cs="Calibri"/>
                <w:color w:val="000000"/>
                <w:szCs w:val="22"/>
                <w:lang w:val="en-GB" w:eastAsia="en-GB"/>
              </w:rPr>
              <w:t>/LTE 4G</w:t>
            </w:r>
            <w:bookmarkEnd w:id="174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E3561" w14:textId="77777777" w:rsidR="00E073E9" w:rsidRPr="00ED523C" w:rsidRDefault="00E073E9" w:rsidP="00E073E9">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554 01</w:t>
            </w:r>
          </w:p>
        </w:tc>
      </w:tr>
      <w:tr w:rsidR="00E073E9" w:rsidRPr="00ED523C" w14:paraId="7DA32F8F"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2FAAA6E" w14:textId="484C24E2" w:rsidR="00E073E9" w:rsidRPr="00ED523C" w:rsidRDefault="00E073E9" w:rsidP="00E073E9">
            <w:pPr>
              <w:rPr>
                <w:rStyle w:val="StyleCalibriBlack17"/>
                <w:szCs w:val="22"/>
              </w:rPr>
            </w:pPr>
            <w:proofErr w:type="spellStart"/>
            <w:r w:rsidRPr="00ED523C">
              <w:rPr>
                <w:rStyle w:val="StyleCalibriBlack17"/>
                <w:rFonts w:hint="eastAsia"/>
                <w:szCs w:val="22"/>
              </w:rPr>
              <w:t>汤加</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68F03E" w14:textId="77777777" w:rsidR="00E073E9" w:rsidRPr="00ED523C" w:rsidRDefault="00E073E9" w:rsidP="00E073E9">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D5296E" w14:textId="77777777" w:rsidR="00E073E9" w:rsidRPr="00ED523C" w:rsidRDefault="00E073E9" w:rsidP="00E073E9">
            <w:pPr>
              <w:rPr>
                <w:rFonts w:ascii="Calibri" w:hAnsi="Calibri" w:cs="Calibri"/>
                <w:szCs w:val="22"/>
                <w:lang w:val="en-GB" w:eastAsia="en-GB"/>
              </w:rPr>
            </w:pPr>
          </w:p>
        </w:tc>
      </w:tr>
      <w:tr w:rsidR="000840D5" w:rsidRPr="00ED523C" w14:paraId="7524799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646F8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18053B" w14:textId="77777777" w:rsidR="002C57EF" w:rsidRPr="00ED523C" w:rsidRDefault="003D6A19" w:rsidP="002C57EF">
            <w:pPr>
              <w:rPr>
                <w:rFonts w:ascii="Calibri" w:hAnsi="Calibri" w:cs="Calibri"/>
                <w:szCs w:val="22"/>
                <w:lang w:val="en-GB" w:eastAsia="en-GB"/>
              </w:rPr>
            </w:pPr>
            <w:bookmarkStart w:id="1743" w:name="lt_pId3675"/>
            <w:r w:rsidRPr="00ED523C">
              <w:rPr>
                <w:rFonts w:ascii="Calibri" w:eastAsia="Arial" w:hAnsi="Calibri" w:cs="Calibri"/>
                <w:color w:val="000000"/>
                <w:szCs w:val="22"/>
                <w:lang w:val="en-GB" w:eastAsia="en-GB"/>
              </w:rPr>
              <w:t>Tonga Communications Corporation</w:t>
            </w:r>
            <w:bookmarkEnd w:id="174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D8B4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539 01</w:t>
            </w:r>
          </w:p>
        </w:tc>
      </w:tr>
      <w:tr w:rsidR="000840D5" w:rsidRPr="00ED523C" w14:paraId="666B5EE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35926D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34CF1D" w14:textId="77777777" w:rsidR="002C57EF" w:rsidRPr="00ED523C" w:rsidRDefault="003D6A19" w:rsidP="002C57EF">
            <w:pPr>
              <w:rPr>
                <w:rFonts w:ascii="Calibri" w:hAnsi="Calibri" w:cs="Calibri"/>
                <w:szCs w:val="22"/>
                <w:lang w:val="en-GB" w:eastAsia="en-GB"/>
              </w:rPr>
            </w:pPr>
            <w:bookmarkStart w:id="1744" w:name="lt_pId3677"/>
            <w:r w:rsidRPr="00ED523C">
              <w:rPr>
                <w:rFonts w:ascii="Calibri" w:eastAsia="Arial" w:hAnsi="Calibri" w:cs="Calibri"/>
                <w:color w:val="000000"/>
                <w:szCs w:val="22"/>
                <w:lang w:val="en-GB" w:eastAsia="en-GB"/>
              </w:rPr>
              <w:t>Digicel</w:t>
            </w:r>
            <w:bookmarkEnd w:id="174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A7BC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539 43</w:t>
            </w:r>
          </w:p>
        </w:tc>
      </w:tr>
      <w:tr w:rsidR="000840D5" w:rsidRPr="00ED523C" w14:paraId="604E73E7"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023B28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85E31A" w14:textId="77777777" w:rsidR="002C57EF" w:rsidRPr="00ED523C" w:rsidRDefault="003D6A19" w:rsidP="002C57EF">
            <w:pPr>
              <w:rPr>
                <w:rFonts w:ascii="Calibri" w:hAnsi="Calibri" w:cs="Calibri"/>
                <w:szCs w:val="22"/>
                <w:lang w:val="en-GB" w:eastAsia="en-GB"/>
              </w:rPr>
            </w:pPr>
            <w:bookmarkStart w:id="1745" w:name="lt_pId3679"/>
            <w:r w:rsidRPr="00ED523C">
              <w:rPr>
                <w:rFonts w:ascii="Calibri" w:eastAsia="Arial" w:hAnsi="Calibri" w:cs="Calibri"/>
                <w:color w:val="000000"/>
                <w:szCs w:val="22"/>
                <w:lang w:val="en-GB" w:eastAsia="en-GB"/>
              </w:rPr>
              <w:t>Digicel (Tonga) Ltd</w:t>
            </w:r>
            <w:bookmarkEnd w:id="174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63D6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539 88</w:t>
            </w:r>
          </w:p>
        </w:tc>
      </w:tr>
      <w:tr w:rsidR="00AB19FB" w:rsidRPr="00ED523C" w14:paraId="7B6AA6B2"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CC15CCE" w14:textId="4291F87F" w:rsidR="00AB19FB" w:rsidRPr="00ED523C" w:rsidRDefault="00AB19FB" w:rsidP="00AB19FB">
            <w:pPr>
              <w:pageBreakBefore/>
              <w:rPr>
                <w:rStyle w:val="StyleCalibriBlack20"/>
                <w:szCs w:val="22"/>
              </w:rPr>
            </w:pPr>
            <w:proofErr w:type="spellStart"/>
            <w:r w:rsidRPr="00ED523C">
              <w:rPr>
                <w:rStyle w:val="StyleCalibriBlack20"/>
                <w:rFonts w:hint="eastAsia"/>
                <w:szCs w:val="22"/>
              </w:rPr>
              <w:lastRenderedPageBreak/>
              <w:t>特立尼达和多巴哥</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121649" w14:textId="77777777" w:rsidR="00AB19FB" w:rsidRPr="00ED523C" w:rsidRDefault="00AB19FB" w:rsidP="00AB19FB">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EDEB5A" w14:textId="77777777" w:rsidR="00AB19FB" w:rsidRPr="00ED523C" w:rsidRDefault="00AB19FB" w:rsidP="00AB19FB">
            <w:pPr>
              <w:rPr>
                <w:rFonts w:ascii="Calibri" w:hAnsi="Calibri" w:cs="Calibri"/>
                <w:szCs w:val="22"/>
                <w:lang w:val="en-GB" w:eastAsia="en-GB"/>
              </w:rPr>
            </w:pPr>
          </w:p>
        </w:tc>
      </w:tr>
      <w:tr w:rsidR="00AB19FB" w:rsidRPr="00ED523C" w14:paraId="7EB60F7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89F40C" w14:textId="77777777" w:rsidR="00AB19FB" w:rsidRPr="00ED523C" w:rsidRDefault="00AB19FB" w:rsidP="00AB19FB">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645416" w14:textId="77777777" w:rsidR="00AB19FB" w:rsidRPr="00ED523C" w:rsidRDefault="00AB19FB" w:rsidP="00AB19FB">
            <w:pPr>
              <w:rPr>
                <w:rFonts w:ascii="Calibri" w:hAnsi="Calibri" w:cs="Calibri"/>
                <w:szCs w:val="22"/>
                <w:lang w:val="en-GB" w:eastAsia="en-GB"/>
              </w:rPr>
            </w:pPr>
            <w:bookmarkStart w:id="1746" w:name="lt_pId3682"/>
            <w:r w:rsidRPr="00ED523C">
              <w:rPr>
                <w:rFonts w:ascii="Calibri" w:eastAsia="Arial" w:hAnsi="Calibri" w:cs="Calibri"/>
                <w:color w:val="000000"/>
                <w:szCs w:val="22"/>
                <w:lang w:val="en-GB" w:eastAsia="en-GB"/>
              </w:rPr>
              <w:t>TSTT Mobile</w:t>
            </w:r>
            <w:bookmarkEnd w:id="174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AC721" w14:textId="77777777" w:rsidR="00AB19FB" w:rsidRPr="00ED523C" w:rsidRDefault="00AB19FB" w:rsidP="00AB19FB">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374 12</w:t>
            </w:r>
          </w:p>
        </w:tc>
      </w:tr>
      <w:tr w:rsidR="00AB19FB" w:rsidRPr="00ED523C" w14:paraId="7119CB9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97CE15D" w14:textId="77777777" w:rsidR="00AB19FB" w:rsidRPr="00ED523C" w:rsidRDefault="00AB19FB" w:rsidP="00AB19FB">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DE740B" w14:textId="77777777" w:rsidR="00AB19FB" w:rsidRPr="00ED523C" w:rsidRDefault="00AB19FB" w:rsidP="00AB19FB">
            <w:pPr>
              <w:rPr>
                <w:rFonts w:ascii="Calibri" w:hAnsi="Calibri" w:cs="Calibri"/>
                <w:szCs w:val="22"/>
                <w:lang w:val="en-GB" w:eastAsia="en-GB"/>
              </w:rPr>
            </w:pPr>
            <w:bookmarkStart w:id="1747" w:name="lt_pId3684"/>
            <w:r w:rsidRPr="00ED523C">
              <w:rPr>
                <w:rFonts w:ascii="Calibri" w:eastAsia="Arial" w:hAnsi="Calibri" w:cs="Calibri"/>
                <w:color w:val="000000"/>
                <w:szCs w:val="22"/>
                <w:lang w:val="en-GB" w:eastAsia="en-GB"/>
              </w:rPr>
              <w:t>Digicel Trinidad and Tobago Ltd.</w:t>
            </w:r>
            <w:bookmarkEnd w:id="174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699DF" w14:textId="77777777" w:rsidR="00AB19FB" w:rsidRPr="00ED523C" w:rsidRDefault="00AB19FB" w:rsidP="00AB19FB">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374 130</w:t>
            </w:r>
          </w:p>
        </w:tc>
      </w:tr>
      <w:tr w:rsidR="00AB19FB" w:rsidRPr="00ED523C" w14:paraId="09F60792"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5A52A71" w14:textId="77777777" w:rsidR="00AB19FB" w:rsidRPr="00ED523C" w:rsidRDefault="00AB19FB" w:rsidP="00AB19FB">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59F3D0" w14:textId="77777777" w:rsidR="00AB19FB" w:rsidRPr="00ED523C" w:rsidRDefault="00AB19FB" w:rsidP="00AB19FB">
            <w:pPr>
              <w:rPr>
                <w:rFonts w:ascii="Calibri" w:hAnsi="Calibri" w:cs="Calibri"/>
                <w:szCs w:val="22"/>
                <w:lang w:val="en-GB" w:eastAsia="en-GB"/>
              </w:rPr>
            </w:pPr>
            <w:bookmarkStart w:id="1748" w:name="lt_pId3686"/>
            <w:proofErr w:type="spellStart"/>
            <w:r w:rsidRPr="00ED523C">
              <w:rPr>
                <w:rFonts w:ascii="Calibri" w:eastAsia="Arial" w:hAnsi="Calibri" w:cs="Calibri"/>
                <w:color w:val="000000"/>
                <w:szCs w:val="22"/>
                <w:lang w:val="en-GB" w:eastAsia="en-GB"/>
              </w:rPr>
              <w:t>LaqTel</w:t>
            </w:r>
            <w:proofErr w:type="spellEnd"/>
            <w:r w:rsidRPr="00ED523C">
              <w:rPr>
                <w:rFonts w:ascii="Calibri" w:eastAsia="Arial" w:hAnsi="Calibri" w:cs="Calibri"/>
                <w:color w:val="000000"/>
                <w:szCs w:val="22"/>
                <w:lang w:val="en-GB" w:eastAsia="en-GB"/>
              </w:rPr>
              <w:t xml:space="preserve"> Ltd.</w:t>
            </w:r>
            <w:bookmarkEnd w:id="174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B4656" w14:textId="77777777" w:rsidR="00AB19FB" w:rsidRPr="00ED523C" w:rsidRDefault="00AB19FB" w:rsidP="00AB19FB">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374 140</w:t>
            </w:r>
          </w:p>
        </w:tc>
      </w:tr>
      <w:tr w:rsidR="00AB19FB" w:rsidRPr="00ED523C" w14:paraId="6CF428F0"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E8D139A" w14:textId="423CB95B" w:rsidR="00AB19FB" w:rsidRPr="00ED523C" w:rsidRDefault="00AB19FB" w:rsidP="00AB19FB">
            <w:pPr>
              <w:rPr>
                <w:rStyle w:val="StyleCalibriBlack20"/>
                <w:szCs w:val="22"/>
              </w:rPr>
            </w:pPr>
            <w:proofErr w:type="spellStart"/>
            <w:r w:rsidRPr="00ED523C">
              <w:rPr>
                <w:rStyle w:val="StyleCalibriBlack20"/>
                <w:rFonts w:hint="eastAsia"/>
                <w:szCs w:val="22"/>
              </w:rPr>
              <w:t>突尼斯</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35D130" w14:textId="77777777" w:rsidR="00AB19FB" w:rsidRPr="00ED523C" w:rsidRDefault="00AB19FB" w:rsidP="00AB19FB">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A6FAE6" w14:textId="77777777" w:rsidR="00AB19FB" w:rsidRPr="00ED523C" w:rsidRDefault="00AB19FB" w:rsidP="00AB19FB">
            <w:pPr>
              <w:rPr>
                <w:rFonts w:ascii="Calibri" w:hAnsi="Calibri" w:cs="Calibri"/>
                <w:szCs w:val="22"/>
                <w:lang w:val="en-GB" w:eastAsia="en-GB"/>
              </w:rPr>
            </w:pPr>
          </w:p>
        </w:tc>
      </w:tr>
      <w:tr w:rsidR="00AB19FB" w:rsidRPr="00ED523C" w14:paraId="4F83F85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DD361CA" w14:textId="77777777" w:rsidR="00AB19FB" w:rsidRPr="00ED523C" w:rsidRDefault="00AB19FB" w:rsidP="00AB19FB">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5B8415" w14:textId="77777777" w:rsidR="00AB19FB" w:rsidRPr="00ED523C" w:rsidRDefault="00AB19FB" w:rsidP="00AB19FB">
            <w:pPr>
              <w:rPr>
                <w:rFonts w:ascii="Calibri" w:hAnsi="Calibri" w:cs="Calibri"/>
                <w:szCs w:val="22"/>
                <w:lang w:val="en-GB" w:eastAsia="en-GB"/>
              </w:rPr>
            </w:pPr>
            <w:bookmarkStart w:id="1749" w:name="lt_pId3689"/>
            <w:proofErr w:type="spellStart"/>
            <w:r w:rsidRPr="00ED523C">
              <w:rPr>
                <w:rFonts w:ascii="Calibri" w:eastAsia="Arial" w:hAnsi="Calibri" w:cs="Calibri"/>
                <w:color w:val="000000"/>
                <w:szCs w:val="22"/>
                <w:lang w:val="en-GB" w:eastAsia="en-GB"/>
              </w:rPr>
              <w:t>Tunisie</w:t>
            </w:r>
            <w:proofErr w:type="spellEnd"/>
            <w:r w:rsidRPr="00ED523C">
              <w:rPr>
                <w:rFonts w:ascii="Calibri" w:eastAsia="Arial" w:hAnsi="Calibri" w:cs="Calibri"/>
                <w:color w:val="000000"/>
                <w:szCs w:val="22"/>
                <w:lang w:val="en-GB" w:eastAsia="en-GB"/>
              </w:rPr>
              <w:t xml:space="preserve"> Telecom</w:t>
            </w:r>
            <w:bookmarkEnd w:id="174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703A8" w14:textId="77777777" w:rsidR="00AB19FB" w:rsidRPr="00ED523C" w:rsidRDefault="00AB19FB" w:rsidP="00AB19FB">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605 02</w:t>
            </w:r>
          </w:p>
        </w:tc>
      </w:tr>
      <w:tr w:rsidR="00AB19FB" w:rsidRPr="00ED523C" w14:paraId="4DCFEEE4"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4DAA67B" w14:textId="77777777" w:rsidR="00AB19FB" w:rsidRPr="00ED523C" w:rsidRDefault="00AB19FB" w:rsidP="00AB19FB">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3168BE" w14:textId="77777777" w:rsidR="00AB19FB" w:rsidRPr="00ED523C" w:rsidRDefault="00AB19FB" w:rsidP="00AB19FB">
            <w:pPr>
              <w:rPr>
                <w:rFonts w:ascii="Calibri" w:hAnsi="Calibri" w:cs="Calibri"/>
                <w:szCs w:val="22"/>
                <w:lang w:val="en-GB" w:eastAsia="en-GB"/>
              </w:rPr>
            </w:pPr>
            <w:bookmarkStart w:id="1750" w:name="lt_pId3691"/>
            <w:r w:rsidRPr="00ED523C">
              <w:rPr>
                <w:rFonts w:ascii="Calibri" w:eastAsia="Arial" w:hAnsi="Calibri" w:cs="Calibri"/>
                <w:color w:val="000000"/>
                <w:szCs w:val="22"/>
                <w:lang w:val="en-GB" w:eastAsia="en-GB"/>
              </w:rPr>
              <w:t>Orascom Telecom</w:t>
            </w:r>
            <w:bookmarkEnd w:id="175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C135F" w14:textId="77777777" w:rsidR="00AB19FB" w:rsidRPr="00ED523C" w:rsidRDefault="00AB19FB" w:rsidP="00AB19FB">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605 03</w:t>
            </w:r>
          </w:p>
        </w:tc>
      </w:tr>
      <w:tr w:rsidR="00AB19FB" w:rsidRPr="00ED523C" w14:paraId="1F0EFCF6"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D0C7054" w14:textId="3CE933B7" w:rsidR="00AB19FB" w:rsidRPr="00ED523C" w:rsidRDefault="00AB19FB" w:rsidP="00AB19FB">
            <w:pPr>
              <w:rPr>
                <w:rStyle w:val="StyleCalibriBlack20"/>
                <w:szCs w:val="22"/>
              </w:rPr>
            </w:pPr>
            <w:proofErr w:type="spellStart"/>
            <w:r w:rsidRPr="00ED523C">
              <w:rPr>
                <w:rStyle w:val="StyleCalibriBlack20"/>
                <w:rFonts w:hint="eastAsia"/>
                <w:szCs w:val="22"/>
              </w:rPr>
              <w:t>土耳其</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3E15A4" w14:textId="77777777" w:rsidR="00AB19FB" w:rsidRPr="00ED523C" w:rsidRDefault="00AB19FB" w:rsidP="00AB19FB">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D10739" w14:textId="77777777" w:rsidR="00AB19FB" w:rsidRPr="00ED523C" w:rsidRDefault="00AB19FB" w:rsidP="00AB19FB">
            <w:pPr>
              <w:rPr>
                <w:rFonts w:ascii="Calibri" w:hAnsi="Calibri" w:cs="Calibri"/>
                <w:szCs w:val="22"/>
                <w:lang w:val="en-GB" w:eastAsia="en-GB"/>
              </w:rPr>
            </w:pPr>
          </w:p>
        </w:tc>
      </w:tr>
      <w:tr w:rsidR="000840D5" w:rsidRPr="00ED523C" w14:paraId="77DDCB0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D0B286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190839" w14:textId="77777777" w:rsidR="002C57EF" w:rsidRPr="00ED523C" w:rsidRDefault="003D6A19" w:rsidP="002C57EF">
            <w:pPr>
              <w:rPr>
                <w:rFonts w:ascii="Calibri" w:hAnsi="Calibri" w:cs="Calibri"/>
                <w:szCs w:val="22"/>
                <w:lang w:val="en-GB" w:eastAsia="en-GB"/>
              </w:rPr>
            </w:pPr>
            <w:bookmarkStart w:id="1751" w:name="lt_pId3694"/>
            <w:proofErr w:type="spellStart"/>
            <w:r w:rsidRPr="00ED523C">
              <w:rPr>
                <w:rFonts w:ascii="Calibri" w:eastAsia="Arial" w:hAnsi="Calibri" w:cs="Calibri"/>
                <w:color w:val="000000"/>
                <w:szCs w:val="22"/>
                <w:lang w:val="en-GB" w:eastAsia="en-GB"/>
              </w:rPr>
              <w:t>Turkcell</w:t>
            </w:r>
            <w:bookmarkEnd w:id="175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D5DA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286 01</w:t>
            </w:r>
          </w:p>
        </w:tc>
      </w:tr>
      <w:tr w:rsidR="000840D5" w:rsidRPr="00ED523C" w14:paraId="4A0D439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2C3520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2E4861" w14:textId="77777777" w:rsidR="002C57EF" w:rsidRPr="00ED523C" w:rsidRDefault="003D6A19" w:rsidP="002C57EF">
            <w:pPr>
              <w:rPr>
                <w:rFonts w:ascii="Calibri" w:hAnsi="Calibri" w:cs="Calibri"/>
                <w:szCs w:val="22"/>
                <w:lang w:val="en-GB" w:eastAsia="en-GB"/>
              </w:rPr>
            </w:pPr>
            <w:bookmarkStart w:id="1752" w:name="lt_pId3696"/>
            <w:proofErr w:type="spellStart"/>
            <w:r w:rsidRPr="00ED523C">
              <w:rPr>
                <w:rFonts w:ascii="Calibri" w:eastAsia="Arial" w:hAnsi="Calibri" w:cs="Calibri"/>
                <w:color w:val="000000"/>
                <w:szCs w:val="22"/>
                <w:lang w:val="en-GB" w:eastAsia="en-GB"/>
              </w:rPr>
              <w:t>Telsim</w:t>
            </w:r>
            <w:proofErr w:type="spellEnd"/>
            <w:r w:rsidRPr="00ED523C">
              <w:rPr>
                <w:rFonts w:ascii="Calibri" w:eastAsia="Arial" w:hAnsi="Calibri" w:cs="Calibri"/>
                <w:color w:val="000000"/>
                <w:szCs w:val="22"/>
                <w:lang w:val="en-GB" w:eastAsia="en-GB"/>
              </w:rPr>
              <w:t xml:space="preserve"> GSM</w:t>
            </w:r>
            <w:bookmarkEnd w:id="175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BA4C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286 02</w:t>
            </w:r>
          </w:p>
        </w:tc>
      </w:tr>
      <w:tr w:rsidR="000840D5" w:rsidRPr="00ED523C" w14:paraId="601CEB4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9E6641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9A088B" w14:textId="77777777" w:rsidR="002C57EF" w:rsidRPr="00ED523C" w:rsidRDefault="003D6A19" w:rsidP="002C57EF">
            <w:pPr>
              <w:rPr>
                <w:rFonts w:ascii="Calibri" w:hAnsi="Calibri" w:cs="Calibri"/>
                <w:szCs w:val="22"/>
                <w:lang w:val="en-GB" w:eastAsia="en-GB"/>
              </w:rPr>
            </w:pPr>
            <w:bookmarkStart w:id="1753" w:name="lt_pId3698"/>
            <w:r w:rsidRPr="00ED523C">
              <w:rPr>
                <w:rFonts w:ascii="Calibri" w:eastAsia="Arial" w:hAnsi="Calibri" w:cs="Calibri"/>
                <w:color w:val="000000"/>
                <w:szCs w:val="22"/>
                <w:lang w:val="en-GB" w:eastAsia="en-GB"/>
              </w:rPr>
              <w:t>Aria</w:t>
            </w:r>
            <w:bookmarkEnd w:id="175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675A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286 03</w:t>
            </w:r>
          </w:p>
        </w:tc>
      </w:tr>
      <w:tr w:rsidR="000840D5" w:rsidRPr="00ED523C" w14:paraId="4166576A"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07BBC1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EAC2E0" w14:textId="77777777" w:rsidR="002C57EF" w:rsidRPr="00ED523C" w:rsidRDefault="003D6A19" w:rsidP="002C57EF">
            <w:pPr>
              <w:rPr>
                <w:rFonts w:ascii="Calibri" w:hAnsi="Calibri" w:cs="Calibri"/>
                <w:szCs w:val="22"/>
                <w:lang w:val="en-GB" w:eastAsia="en-GB"/>
              </w:rPr>
            </w:pPr>
            <w:bookmarkStart w:id="1754" w:name="lt_pId3700"/>
            <w:proofErr w:type="spellStart"/>
            <w:r w:rsidRPr="00ED523C">
              <w:rPr>
                <w:rFonts w:ascii="Calibri" w:eastAsia="Arial" w:hAnsi="Calibri" w:cs="Calibri"/>
                <w:color w:val="000000"/>
                <w:szCs w:val="22"/>
                <w:lang w:val="en-GB" w:eastAsia="en-GB"/>
              </w:rPr>
              <w:t>Aycell</w:t>
            </w:r>
            <w:bookmarkEnd w:id="175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2D80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286 04</w:t>
            </w:r>
          </w:p>
        </w:tc>
      </w:tr>
      <w:tr w:rsidR="0050611A" w:rsidRPr="00ED523C" w14:paraId="79B28D63"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E34534E" w14:textId="716E2A6D" w:rsidR="0050611A" w:rsidRPr="00ED523C" w:rsidRDefault="0050611A" w:rsidP="0050611A">
            <w:pPr>
              <w:rPr>
                <w:rStyle w:val="StyleCalibriBlack20"/>
                <w:szCs w:val="22"/>
              </w:rPr>
            </w:pPr>
            <w:proofErr w:type="spellStart"/>
            <w:r w:rsidRPr="00ED523C">
              <w:rPr>
                <w:rStyle w:val="StyleCalibriBlack20"/>
                <w:rFonts w:hint="eastAsia"/>
                <w:szCs w:val="22"/>
              </w:rPr>
              <w:t>土库曼斯坦</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6C89FE" w14:textId="77777777" w:rsidR="0050611A" w:rsidRPr="00ED523C" w:rsidRDefault="0050611A" w:rsidP="0050611A">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F680A8" w14:textId="77777777" w:rsidR="0050611A" w:rsidRPr="00ED523C" w:rsidRDefault="0050611A" w:rsidP="0050611A">
            <w:pPr>
              <w:rPr>
                <w:rFonts w:ascii="Calibri" w:hAnsi="Calibri" w:cs="Calibri"/>
                <w:szCs w:val="22"/>
                <w:lang w:val="en-GB" w:eastAsia="en-GB"/>
              </w:rPr>
            </w:pPr>
          </w:p>
        </w:tc>
      </w:tr>
      <w:tr w:rsidR="0050611A" w:rsidRPr="00ED523C" w14:paraId="31A7BEC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1E6FF6E" w14:textId="77777777" w:rsidR="0050611A" w:rsidRPr="00ED523C" w:rsidRDefault="0050611A" w:rsidP="0050611A">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E21187" w14:textId="77777777" w:rsidR="0050611A" w:rsidRPr="00ED523C" w:rsidRDefault="0050611A" w:rsidP="0050611A">
            <w:pPr>
              <w:rPr>
                <w:rFonts w:ascii="Calibri" w:hAnsi="Calibri" w:cs="Calibri"/>
                <w:szCs w:val="22"/>
                <w:lang w:val="en-GB" w:eastAsia="en-GB"/>
              </w:rPr>
            </w:pPr>
            <w:bookmarkStart w:id="1755" w:name="lt_pId3703"/>
            <w:r w:rsidRPr="00ED523C">
              <w:rPr>
                <w:rFonts w:ascii="Calibri" w:eastAsia="Arial" w:hAnsi="Calibri" w:cs="Calibri"/>
                <w:color w:val="000000"/>
                <w:szCs w:val="22"/>
                <w:lang w:val="en-GB" w:eastAsia="en-GB"/>
              </w:rPr>
              <w:t>Barash Communication Technologies (BCTI)</w:t>
            </w:r>
            <w:bookmarkEnd w:id="175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73777" w14:textId="77777777" w:rsidR="0050611A" w:rsidRPr="00ED523C" w:rsidRDefault="0050611A" w:rsidP="0050611A">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438 01</w:t>
            </w:r>
          </w:p>
        </w:tc>
      </w:tr>
      <w:tr w:rsidR="0050611A" w:rsidRPr="00ED523C" w14:paraId="4397E770"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B4DA298" w14:textId="77777777" w:rsidR="0050611A" w:rsidRPr="00ED523C" w:rsidRDefault="0050611A" w:rsidP="0050611A">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6368B3" w14:textId="77777777" w:rsidR="0050611A" w:rsidRPr="00ED523C" w:rsidRDefault="0050611A" w:rsidP="0050611A">
            <w:pPr>
              <w:rPr>
                <w:rFonts w:ascii="Calibri" w:hAnsi="Calibri" w:cs="Calibri"/>
                <w:szCs w:val="22"/>
                <w:lang w:val="en-GB" w:eastAsia="en-GB"/>
              </w:rPr>
            </w:pPr>
            <w:bookmarkStart w:id="1756" w:name="lt_pId3705"/>
            <w:r w:rsidRPr="00ED523C">
              <w:rPr>
                <w:rFonts w:ascii="Calibri" w:eastAsia="Arial" w:hAnsi="Calibri" w:cs="Calibri"/>
                <w:color w:val="000000"/>
                <w:szCs w:val="22"/>
                <w:lang w:val="en-GB" w:eastAsia="en-GB"/>
              </w:rPr>
              <w:t>TM-Cell</w:t>
            </w:r>
            <w:bookmarkEnd w:id="175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47FCE" w14:textId="77777777" w:rsidR="0050611A" w:rsidRPr="00ED523C" w:rsidRDefault="0050611A" w:rsidP="0050611A">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438 02</w:t>
            </w:r>
          </w:p>
        </w:tc>
      </w:tr>
      <w:tr w:rsidR="0050611A" w:rsidRPr="00ED523C" w14:paraId="7D7556F1"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5969937" w14:textId="08E9F11F" w:rsidR="0050611A" w:rsidRPr="00ED523C" w:rsidRDefault="0050611A" w:rsidP="0050611A">
            <w:pPr>
              <w:rPr>
                <w:rStyle w:val="StyleCalibriBlack20"/>
                <w:szCs w:val="22"/>
              </w:rPr>
            </w:pPr>
            <w:proofErr w:type="spellStart"/>
            <w:r w:rsidRPr="00ED523C">
              <w:rPr>
                <w:rStyle w:val="StyleCalibriBlack20"/>
                <w:szCs w:val="22"/>
              </w:rPr>
              <w:t>特克斯和凯科斯群岛</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80B18A" w14:textId="77777777" w:rsidR="0050611A" w:rsidRPr="00ED523C" w:rsidRDefault="0050611A" w:rsidP="0050611A">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27DDCF" w14:textId="77777777" w:rsidR="0050611A" w:rsidRPr="00ED523C" w:rsidRDefault="0050611A" w:rsidP="0050611A">
            <w:pPr>
              <w:rPr>
                <w:rFonts w:ascii="Calibri" w:hAnsi="Calibri" w:cs="Calibri"/>
                <w:szCs w:val="22"/>
                <w:lang w:val="en-GB" w:eastAsia="en-GB"/>
              </w:rPr>
            </w:pPr>
          </w:p>
        </w:tc>
      </w:tr>
      <w:tr w:rsidR="000840D5" w:rsidRPr="00ED523C" w14:paraId="4D3763F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995486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082E3B" w14:textId="77777777" w:rsidR="002C57EF" w:rsidRPr="00ED523C" w:rsidRDefault="003D6A19" w:rsidP="002C57EF">
            <w:pPr>
              <w:rPr>
                <w:rFonts w:ascii="Calibri" w:hAnsi="Calibri" w:cs="Calibri"/>
                <w:szCs w:val="22"/>
                <w:lang w:val="en-GB" w:eastAsia="en-GB"/>
              </w:rPr>
            </w:pPr>
            <w:bookmarkStart w:id="1757" w:name="lt_pId3708"/>
            <w:r w:rsidRPr="00ED523C">
              <w:rPr>
                <w:rFonts w:ascii="Calibri" w:eastAsia="Arial" w:hAnsi="Calibri" w:cs="Calibri"/>
                <w:color w:val="000000"/>
                <w:szCs w:val="22"/>
                <w:lang w:val="en-GB" w:eastAsia="en-GB"/>
              </w:rPr>
              <w:t xml:space="preserve">Cable &amp; Wireless (TCI) Ltd trading </w:t>
            </w:r>
            <w:proofErr w:type="spellStart"/>
            <w:r w:rsidRPr="00ED523C">
              <w:rPr>
                <w:rFonts w:ascii="Calibri" w:eastAsia="Arial" w:hAnsi="Calibri" w:cs="Calibri"/>
                <w:color w:val="000000"/>
                <w:szCs w:val="22"/>
                <w:lang w:val="en-GB" w:eastAsia="en-GB"/>
              </w:rPr>
              <w:t>asLime</w:t>
            </w:r>
            <w:bookmarkEnd w:id="175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23C7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376 350</w:t>
            </w:r>
          </w:p>
        </w:tc>
      </w:tr>
      <w:tr w:rsidR="000840D5" w:rsidRPr="00ED523C" w14:paraId="2949BD3C"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102214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C30C30" w14:textId="77777777" w:rsidR="002C57EF" w:rsidRPr="00ED523C" w:rsidRDefault="003D6A19" w:rsidP="002C57EF">
            <w:pPr>
              <w:rPr>
                <w:rFonts w:ascii="Calibri" w:hAnsi="Calibri" w:cs="Calibri"/>
                <w:szCs w:val="22"/>
                <w:lang w:val="en-GB" w:eastAsia="en-GB"/>
              </w:rPr>
            </w:pPr>
            <w:bookmarkStart w:id="1758" w:name="lt_pId3710"/>
            <w:r w:rsidRPr="00ED523C">
              <w:rPr>
                <w:rFonts w:ascii="Calibri" w:eastAsia="Arial" w:hAnsi="Calibri" w:cs="Calibri"/>
                <w:color w:val="000000"/>
                <w:szCs w:val="22"/>
                <w:lang w:val="en-GB" w:eastAsia="en-GB"/>
              </w:rPr>
              <w:t>Digicel</w:t>
            </w:r>
            <w:bookmarkEnd w:id="175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7692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376 360</w:t>
            </w:r>
          </w:p>
        </w:tc>
      </w:tr>
      <w:tr w:rsidR="001E55B0" w:rsidRPr="00ED523C" w14:paraId="343D3E66"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CED65E4" w14:textId="2B7E6D1D" w:rsidR="001E55B0" w:rsidRPr="00ED523C" w:rsidRDefault="001E55B0" w:rsidP="001E55B0">
            <w:pPr>
              <w:rPr>
                <w:rStyle w:val="StyleCalibriBlack20"/>
                <w:szCs w:val="22"/>
              </w:rPr>
            </w:pPr>
            <w:proofErr w:type="spellStart"/>
            <w:r w:rsidRPr="00ED523C">
              <w:rPr>
                <w:rStyle w:val="StyleCalibriBlack20"/>
                <w:rFonts w:hint="eastAsia"/>
                <w:szCs w:val="22"/>
              </w:rPr>
              <w:t>图瓦卢</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6A8D0F" w14:textId="77777777" w:rsidR="001E55B0" w:rsidRPr="00ED523C" w:rsidRDefault="001E55B0" w:rsidP="001E55B0">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B238E3" w14:textId="77777777" w:rsidR="001E55B0" w:rsidRPr="00ED523C" w:rsidRDefault="001E55B0" w:rsidP="001E55B0">
            <w:pPr>
              <w:rPr>
                <w:rFonts w:ascii="Calibri" w:hAnsi="Calibri" w:cs="Calibri"/>
                <w:szCs w:val="22"/>
                <w:lang w:val="en-GB" w:eastAsia="en-GB"/>
              </w:rPr>
            </w:pPr>
          </w:p>
        </w:tc>
      </w:tr>
      <w:tr w:rsidR="001E55B0" w:rsidRPr="00ED523C" w14:paraId="73C1E23A"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C8F920B" w14:textId="77777777" w:rsidR="001E55B0" w:rsidRPr="00ED523C" w:rsidRDefault="001E55B0" w:rsidP="001E55B0">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E2724F" w14:textId="77777777" w:rsidR="001E55B0" w:rsidRPr="00ED523C" w:rsidRDefault="001E55B0" w:rsidP="001E55B0">
            <w:pPr>
              <w:rPr>
                <w:rFonts w:ascii="Calibri" w:hAnsi="Calibri" w:cs="Calibri"/>
                <w:szCs w:val="22"/>
                <w:lang w:val="en-GB" w:eastAsia="en-GB"/>
              </w:rPr>
            </w:pPr>
            <w:bookmarkStart w:id="1759" w:name="lt_pId3713"/>
            <w:r w:rsidRPr="00ED523C">
              <w:rPr>
                <w:rFonts w:ascii="Calibri" w:eastAsia="Arial" w:hAnsi="Calibri" w:cs="Calibri"/>
                <w:color w:val="000000"/>
                <w:szCs w:val="22"/>
                <w:lang w:val="en-GB" w:eastAsia="en-GB"/>
              </w:rPr>
              <w:t>Tuvalu Telecommunications Corporation</w:t>
            </w:r>
            <w:bookmarkEnd w:id="175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81105" w14:textId="77777777" w:rsidR="001E55B0" w:rsidRPr="00ED523C" w:rsidRDefault="001E55B0" w:rsidP="001E55B0">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553 01</w:t>
            </w:r>
          </w:p>
        </w:tc>
      </w:tr>
      <w:tr w:rsidR="001E55B0" w:rsidRPr="00ED523C" w14:paraId="7A40479B"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010BD2F" w14:textId="4D2137F2" w:rsidR="001E55B0" w:rsidRPr="00ED523C" w:rsidRDefault="001E55B0" w:rsidP="001E55B0">
            <w:pPr>
              <w:rPr>
                <w:rStyle w:val="StyleCalibriBlack19"/>
                <w:szCs w:val="22"/>
              </w:rPr>
            </w:pPr>
            <w:proofErr w:type="spellStart"/>
            <w:r w:rsidRPr="00ED523C">
              <w:rPr>
                <w:rStyle w:val="StyleCalibriBlack19"/>
                <w:rFonts w:hint="eastAsia"/>
                <w:szCs w:val="22"/>
              </w:rPr>
              <w:t>乌干达</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36A67D" w14:textId="77777777" w:rsidR="001E55B0" w:rsidRPr="00ED523C" w:rsidRDefault="001E55B0" w:rsidP="001E55B0">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9DF156" w14:textId="77777777" w:rsidR="001E55B0" w:rsidRPr="00ED523C" w:rsidRDefault="001E55B0" w:rsidP="001E55B0">
            <w:pPr>
              <w:rPr>
                <w:rFonts w:ascii="Calibri" w:hAnsi="Calibri" w:cs="Calibri"/>
                <w:szCs w:val="22"/>
                <w:lang w:val="en-GB" w:eastAsia="en-GB"/>
              </w:rPr>
            </w:pPr>
          </w:p>
        </w:tc>
      </w:tr>
      <w:tr w:rsidR="000840D5" w:rsidRPr="00ED523C" w14:paraId="2549E38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F07FD9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97920C" w14:textId="77777777" w:rsidR="002C57EF" w:rsidRPr="00ED523C" w:rsidRDefault="003D6A19" w:rsidP="002C57EF">
            <w:pPr>
              <w:rPr>
                <w:rFonts w:ascii="Calibri" w:hAnsi="Calibri" w:cs="Calibri"/>
                <w:szCs w:val="22"/>
                <w:lang w:val="en-GB" w:eastAsia="en-GB"/>
              </w:rPr>
            </w:pPr>
            <w:bookmarkStart w:id="1760" w:name="lt_pId3716"/>
            <w:r w:rsidRPr="00ED523C">
              <w:rPr>
                <w:rFonts w:ascii="Calibri" w:eastAsia="Arial" w:hAnsi="Calibri" w:cs="Calibri"/>
                <w:color w:val="000000"/>
                <w:szCs w:val="22"/>
                <w:lang w:val="en-GB" w:eastAsia="en-GB"/>
              </w:rPr>
              <w:t>Airtel Uganda Limited</w:t>
            </w:r>
            <w:bookmarkEnd w:id="176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A9F3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641 01</w:t>
            </w:r>
          </w:p>
        </w:tc>
      </w:tr>
      <w:tr w:rsidR="000840D5" w:rsidRPr="00ED523C" w14:paraId="3263347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EABA6B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286692" w14:textId="77777777" w:rsidR="002C57EF" w:rsidRPr="00ED523C" w:rsidRDefault="003D6A19" w:rsidP="002C57EF">
            <w:pPr>
              <w:rPr>
                <w:rFonts w:ascii="Calibri" w:hAnsi="Calibri" w:cs="Calibri"/>
                <w:szCs w:val="22"/>
                <w:lang w:val="en-GB" w:eastAsia="en-GB"/>
              </w:rPr>
            </w:pPr>
            <w:bookmarkStart w:id="1761" w:name="lt_pId3718"/>
            <w:r w:rsidRPr="00ED523C">
              <w:rPr>
                <w:rFonts w:ascii="Calibri" w:eastAsia="Arial" w:hAnsi="Calibri" w:cs="Calibri"/>
                <w:color w:val="000000"/>
                <w:szCs w:val="22"/>
                <w:lang w:val="en-GB" w:eastAsia="en-GB"/>
              </w:rPr>
              <w:t>Tangerine Uganda Limited</w:t>
            </w:r>
            <w:bookmarkEnd w:id="176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3B49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641 04</w:t>
            </w:r>
          </w:p>
        </w:tc>
      </w:tr>
      <w:tr w:rsidR="000840D5" w:rsidRPr="00ED523C" w14:paraId="7E3F55A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2E04A2B" w14:textId="77777777" w:rsidR="00792A7F" w:rsidRPr="00ED523C" w:rsidRDefault="00792A7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8A090C" w14:textId="77777777" w:rsidR="00792A7F" w:rsidRPr="00ED523C" w:rsidRDefault="003D6A19" w:rsidP="002C57EF">
            <w:pPr>
              <w:rPr>
                <w:rFonts w:ascii="Calibri" w:eastAsia="Arial" w:hAnsi="Calibri" w:cs="Calibri"/>
                <w:color w:val="000000"/>
                <w:szCs w:val="22"/>
                <w:lang w:val="en-GB" w:eastAsia="en-GB"/>
              </w:rPr>
            </w:pPr>
            <w:bookmarkStart w:id="1762" w:name="lt_pId3720"/>
            <w:proofErr w:type="spellStart"/>
            <w:r w:rsidRPr="00ED523C">
              <w:rPr>
                <w:rFonts w:ascii="Calibri" w:eastAsia="Arial" w:hAnsi="Calibri" w:cs="Calibri"/>
                <w:color w:val="000000"/>
                <w:szCs w:val="22"/>
                <w:lang w:val="en-GB" w:eastAsia="en-GB"/>
              </w:rPr>
              <w:t>Talkio</w:t>
            </w:r>
            <w:proofErr w:type="spellEnd"/>
            <w:r w:rsidRPr="00ED523C">
              <w:rPr>
                <w:rFonts w:ascii="Calibri" w:eastAsia="Arial" w:hAnsi="Calibri" w:cs="Calibri"/>
                <w:color w:val="000000"/>
                <w:szCs w:val="22"/>
                <w:lang w:val="en-GB" w:eastAsia="en-GB"/>
              </w:rPr>
              <w:t xml:space="preserve"> Mobile Limited</w:t>
            </w:r>
            <w:bookmarkEnd w:id="176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9D863" w14:textId="77777777" w:rsidR="00792A7F" w:rsidRPr="00ED523C" w:rsidRDefault="003D6A19" w:rsidP="002C57EF">
            <w:pPr>
              <w:jc w:val="center"/>
              <w:rPr>
                <w:rFonts w:ascii="Calibri" w:eastAsia="Arial" w:hAnsi="Calibri" w:cs="Calibri"/>
                <w:color w:val="000000"/>
                <w:szCs w:val="22"/>
                <w:lang w:val="en-GB" w:eastAsia="en-GB"/>
              </w:rPr>
            </w:pPr>
            <w:r w:rsidRPr="00ED523C">
              <w:rPr>
                <w:rFonts w:ascii="Calibri" w:eastAsia="Arial" w:hAnsi="Calibri" w:cs="Calibri"/>
                <w:color w:val="000000"/>
                <w:szCs w:val="22"/>
                <w:lang w:val="en-GB" w:eastAsia="en-GB"/>
              </w:rPr>
              <w:t>641 08</w:t>
            </w:r>
          </w:p>
        </w:tc>
      </w:tr>
      <w:tr w:rsidR="000840D5" w:rsidRPr="00ED523C" w14:paraId="15BD47F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EC60C6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D7E8A5" w14:textId="77777777" w:rsidR="002C57EF" w:rsidRPr="00ED523C" w:rsidRDefault="003D6A19" w:rsidP="002C57EF">
            <w:pPr>
              <w:rPr>
                <w:rFonts w:ascii="Calibri" w:hAnsi="Calibri" w:cs="Calibri"/>
                <w:szCs w:val="22"/>
                <w:lang w:val="en-GB" w:eastAsia="en-GB"/>
              </w:rPr>
            </w:pPr>
            <w:bookmarkStart w:id="1763" w:name="lt_pId3722"/>
            <w:r w:rsidRPr="00ED523C">
              <w:rPr>
                <w:rFonts w:ascii="Calibri" w:eastAsia="Arial" w:hAnsi="Calibri" w:cs="Calibri"/>
                <w:color w:val="000000"/>
                <w:szCs w:val="22"/>
                <w:lang w:val="en-GB" w:eastAsia="en-GB"/>
              </w:rPr>
              <w:t>MTN Uganda Limited</w:t>
            </w:r>
            <w:bookmarkEnd w:id="176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4F87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641 10</w:t>
            </w:r>
          </w:p>
        </w:tc>
      </w:tr>
      <w:tr w:rsidR="000840D5" w:rsidRPr="00ED523C" w14:paraId="7ABE654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97DF0D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8D77D2" w14:textId="77777777" w:rsidR="002C57EF" w:rsidRPr="00ED523C" w:rsidRDefault="003D6A19" w:rsidP="002C57EF">
            <w:pPr>
              <w:rPr>
                <w:rFonts w:ascii="Calibri" w:hAnsi="Calibri" w:cs="Calibri"/>
                <w:szCs w:val="22"/>
                <w:lang w:val="en-GB" w:eastAsia="en-GB"/>
              </w:rPr>
            </w:pPr>
            <w:bookmarkStart w:id="1764" w:name="lt_pId3724"/>
            <w:r w:rsidRPr="00ED523C">
              <w:rPr>
                <w:rFonts w:ascii="Calibri" w:eastAsia="Arial" w:hAnsi="Calibri" w:cs="Calibri"/>
                <w:color w:val="000000"/>
                <w:szCs w:val="22"/>
                <w:lang w:val="en-GB" w:eastAsia="en-GB"/>
              </w:rPr>
              <w:t>Uganda Telecom Limited</w:t>
            </w:r>
            <w:bookmarkEnd w:id="176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A759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641 11</w:t>
            </w:r>
          </w:p>
        </w:tc>
      </w:tr>
      <w:tr w:rsidR="000840D5" w:rsidRPr="00ED523C" w14:paraId="2E7E11B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53FD71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2C65A7" w14:textId="77777777" w:rsidR="002C57EF" w:rsidRPr="00ED523C" w:rsidRDefault="003D6A19" w:rsidP="002C57EF">
            <w:pPr>
              <w:rPr>
                <w:rFonts w:ascii="Calibri" w:hAnsi="Calibri" w:cs="Calibri"/>
                <w:szCs w:val="22"/>
                <w:lang w:val="en-GB" w:eastAsia="en-GB"/>
              </w:rPr>
            </w:pPr>
            <w:bookmarkStart w:id="1765" w:name="lt_pId3726"/>
            <w:proofErr w:type="spellStart"/>
            <w:r w:rsidRPr="00ED523C">
              <w:rPr>
                <w:rFonts w:ascii="Calibri" w:eastAsia="Arial" w:hAnsi="Calibri" w:cs="Calibri"/>
                <w:color w:val="000000"/>
                <w:szCs w:val="22"/>
                <w:lang w:val="en-GB" w:eastAsia="en-GB"/>
              </w:rPr>
              <w:t>SimbaNET</w:t>
            </w:r>
            <w:proofErr w:type="spellEnd"/>
            <w:r w:rsidRPr="00ED523C">
              <w:rPr>
                <w:rFonts w:ascii="Calibri" w:eastAsia="Arial" w:hAnsi="Calibri" w:cs="Calibri"/>
                <w:color w:val="000000"/>
                <w:szCs w:val="22"/>
                <w:lang w:val="en-GB" w:eastAsia="en-GB"/>
              </w:rPr>
              <w:t xml:space="preserve"> Uganda Limited</w:t>
            </w:r>
            <w:bookmarkEnd w:id="176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483B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641 16</w:t>
            </w:r>
          </w:p>
        </w:tc>
      </w:tr>
      <w:tr w:rsidR="000840D5" w:rsidRPr="00ED523C" w14:paraId="558E0B9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579AA1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7DFDD5" w14:textId="77777777" w:rsidR="002C57EF" w:rsidRPr="00ED523C" w:rsidRDefault="003D6A19" w:rsidP="002C57EF">
            <w:pPr>
              <w:rPr>
                <w:rFonts w:ascii="Calibri" w:hAnsi="Calibri" w:cs="Calibri"/>
                <w:szCs w:val="22"/>
                <w:lang w:val="en-GB" w:eastAsia="en-GB"/>
              </w:rPr>
            </w:pPr>
            <w:bookmarkStart w:id="1766" w:name="lt_pId3728"/>
            <w:r w:rsidRPr="00ED523C">
              <w:rPr>
                <w:rFonts w:ascii="Calibri" w:eastAsia="Arial" w:hAnsi="Calibri" w:cs="Calibri"/>
                <w:color w:val="000000"/>
                <w:szCs w:val="22"/>
                <w:lang w:val="en-GB" w:eastAsia="en-GB"/>
              </w:rPr>
              <w:t>Airtel Uganda Limited</w:t>
            </w:r>
            <w:bookmarkEnd w:id="176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F9BE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641 22</w:t>
            </w:r>
          </w:p>
        </w:tc>
      </w:tr>
      <w:tr w:rsidR="000840D5" w:rsidRPr="00ED523C" w14:paraId="431999A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5EC18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32F138" w14:textId="77777777" w:rsidR="002C57EF" w:rsidRPr="00ED523C" w:rsidRDefault="003D6A19" w:rsidP="002C57EF">
            <w:pPr>
              <w:rPr>
                <w:rFonts w:ascii="Calibri" w:hAnsi="Calibri" w:cs="Calibri"/>
                <w:szCs w:val="22"/>
                <w:lang w:val="en-GB" w:eastAsia="en-GB"/>
              </w:rPr>
            </w:pPr>
            <w:bookmarkStart w:id="1767" w:name="lt_pId3730"/>
            <w:r w:rsidRPr="00ED523C">
              <w:rPr>
                <w:rFonts w:ascii="Calibri" w:eastAsia="Arial" w:hAnsi="Calibri" w:cs="Calibri"/>
                <w:color w:val="000000"/>
                <w:szCs w:val="22"/>
                <w:lang w:val="en-GB" w:eastAsia="en-GB"/>
              </w:rPr>
              <w:t>Smile Communications Uganda Limited</w:t>
            </w:r>
            <w:bookmarkEnd w:id="176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CCC6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641 33</w:t>
            </w:r>
          </w:p>
        </w:tc>
      </w:tr>
      <w:tr w:rsidR="000840D5" w:rsidRPr="00ED523C" w14:paraId="27D0C21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829660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3BEEC2" w14:textId="77777777" w:rsidR="002C57EF" w:rsidRPr="00ED523C" w:rsidRDefault="003D6A19" w:rsidP="002C57EF">
            <w:pPr>
              <w:rPr>
                <w:rFonts w:ascii="Calibri" w:hAnsi="Calibri" w:cs="Calibri"/>
                <w:szCs w:val="22"/>
                <w:lang w:val="en-GB" w:eastAsia="en-GB"/>
              </w:rPr>
            </w:pPr>
            <w:bookmarkStart w:id="1768" w:name="lt_pId3732"/>
            <w:r w:rsidRPr="00ED523C">
              <w:rPr>
                <w:rFonts w:ascii="Calibri" w:eastAsia="Arial" w:hAnsi="Calibri" w:cs="Calibri"/>
                <w:color w:val="000000"/>
                <w:szCs w:val="22"/>
                <w:lang w:val="en-GB" w:eastAsia="en-GB"/>
              </w:rPr>
              <w:t>Civil Aviation Authority (CAA)</w:t>
            </w:r>
            <w:bookmarkEnd w:id="176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38EF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641 40</w:t>
            </w:r>
          </w:p>
        </w:tc>
      </w:tr>
      <w:tr w:rsidR="000840D5" w:rsidRPr="00ED523C" w14:paraId="0DB4119B"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EB2F22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0191ED" w14:textId="77777777" w:rsidR="002C57EF" w:rsidRPr="00ED523C" w:rsidRDefault="003D6A19" w:rsidP="002C57EF">
            <w:pPr>
              <w:rPr>
                <w:rFonts w:ascii="Calibri" w:hAnsi="Calibri" w:cs="Calibri"/>
                <w:szCs w:val="22"/>
                <w:lang w:val="en-GB" w:eastAsia="en-GB"/>
              </w:rPr>
            </w:pPr>
            <w:bookmarkStart w:id="1769" w:name="lt_pId3734"/>
            <w:r w:rsidRPr="00ED523C">
              <w:rPr>
                <w:rFonts w:ascii="Calibri" w:eastAsia="Arial" w:hAnsi="Calibri" w:cs="Calibri"/>
                <w:color w:val="000000"/>
                <w:szCs w:val="22"/>
                <w:lang w:val="en-GB" w:eastAsia="en-GB"/>
              </w:rPr>
              <w:t>K2 Telecom Limited</w:t>
            </w:r>
            <w:bookmarkEnd w:id="176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7E1F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641 44</w:t>
            </w:r>
          </w:p>
        </w:tc>
      </w:tr>
      <w:tr w:rsidR="008C2CBF" w:rsidRPr="00ED523C" w14:paraId="66398D9E"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014281F" w14:textId="350A52D0" w:rsidR="008C2CBF" w:rsidRPr="00ED523C" w:rsidRDefault="008C2CBF" w:rsidP="008C2CBF">
            <w:pPr>
              <w:pageBreakBefore/>
              <w:rPr>
                <w:rFonts w:ascii="SimSun" w:hAnsi="SimSun" w:cs="Calibri"/>
                <w:color w:val="000000"/>
                <w:szCs w:val="22"/>
                <w:lang w:val="en-GB" w:eastAsia="en-GB"/>
              </w:rPr>
            </w:pPr>
            <w:r w:rsidRPr="00ED523C">
              <w:rPr>
                <w:rFonts w:ascii="SimSun" w:hAnsi="SimSun" w:cs="Microsoft YaHei" w:hint="eastAsia"/>
                <w:color w:val="000000"/>
                <w:szCs w:val="22"/>
                <w:lang w:eastAsia="zh-CN"/>
              </w:rPr>
              <w:lastRenderedPageBreak/>
              <w:t>乌克兰</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540BAC" w14:textId="77777777" w:rsidR="008C2CBF" w:rsidRPr="00ED523C" w:rsidRDefault="008C2CBF" w:rsidP="008C2CBF">
            <w:pPr>
              <w:rPr>
                <w:rFonts w:ascii="Calibri" w:hAnsi="Calibri" w:cs="Calibri"/>
                <w:szCs w:val="22"/>
                <w:lang w:val="en-GB" w:eastAsia="zh-CN"/>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509A3B" w14:textId="77777777" w:rsidR="008C2CBF" w:rsidRPr="00ED523C" w:rsidRDefault="008C2CBF" w:rsidP="008C2CBF">
            <w:pPr>
              <w:rPr>
                <w:rFonts w:ascii="Calibri" w:hAnsi="Calibri" w:cs="Calibri"/>
                <w:szCs w:val="22"/>
                <w:lang w:val="en-GB" w:eastAsia="zh-CN"/>
              </w:rPr>
            </w:pPr>
          </w:p>
        </w:tc>
      </w:tr>
      <w:tr w:rsidR="008C2CBF" w:rsidRPr="00ED523C" w14:paraId="6640A33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8FACB7A" w14:textId="77777777" w:rsidR="008C2CBF" w:rsidRPr="00ED523C" w:rsidRDefault="008C2CBF" w:rsidP="008C2CBF">
            <w:pPr>
              <w:rPr>
                <w:rFonts w:ascii="SimSun" w:hAnsi="SimSun" w:cs="Calibri"/>
                <w:color w:val="000000"/>
                <w:szCs w:val="22"/>
                <w:lang w:val="en-GB" w:eastAsia="zh-CN"/>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5CE26F" w14:textId="77777777" w:rsidR="008C2CBF" w:rsidRPr="00ED523C" w:rsidRDefault="008C2CBF" w:rsidP="008C2CBF">
            <w:pPr>
              <w:rPr>
                <w:rFonts w:ascii="Calibri" w:hAnsi="Calibri" w:cs="Calibri"/>
                <w:szCs w:val="22"/>
                <w:lang w:val="en-GB" w:eastAsia="en-GB"/>
              </w:rPr>
            </w:pPr>
            <w:bookmarkStart w:id="1770" w:name="lt_pId3737"/>
            <w:r w:rsidRPr="00ED523C">
              <w:rPr>
                <w:rFonts w:ascii="Calibri" w:eastAsia="Arial" w:hAnsi="Calibri" w:cs="Calibri"/>
                <w:color w:val="000000"/>
                <w:szCs w:val="22"/>
                <w:lang w:val="en-GB" w:eastAsia="en-GB"/>
              </w:rPr>
              <w:t xml:space="preserve">"VF UKRAINE" </w:t>
            </w:r>
            <w:proofErr w:type="spellStart"/>
            <w:r w:rsidRPr="00ED523C">
              <w:rPr>
                <w:rFonts w:ascii="Calibri" w:eastAsia="Arial" w:hAnsi="Calibri" w:cs="Calibri"/>
                <w:color w:val="000000"/>
                <w:szCs w:val="22"/>
                <w:lang w:val="en-GB" w:eastAsia="en-GB"/>
              </w:rPr>
              <w:t>PrJSC</w:t>
            </w:r>
            <w:bookmarkEnd w:id="177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7915D" w14:textId="77777777" w:rsidR="008C2CBF" w:rsidRPr="00ED523C" w:rsidRDefault="008C2CBF" w:rsidP="008C2CB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255 01</w:t>
            </w:r>
          </w:p>
        </w:tc>
      </w:tr>
      <w:tr w:rsidR="008C2CBF" w:rsidRPr="00ED523C" w14:paraId="1D1CB84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8C1FCFF" w14:textId="77777777" w:rsidR="008C2CBF" w:rsidRPr="00ED523C" w:rsidRDefault="008C2CBF" w:rsidP="008C2CBF">
            <w:pPr>
              <w:rPr>
                <w:rFonts w:ascii="SimSun" w:hAnsi="SimSun" w:cs="Calibri"/>
                <w:color w:val="000000"/>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13AD30" w14:textId="77777777" w:rsidR="008C2CBF" w:rsidRPr="00ED523C" w:rsidRDefault="008C2CBF" w:rsidP="008C2CBF">
            <w:pPr>
              <w:rPr>
                <w:rFonts w:ascii="Calibri" w:hAnsi="Calibri" w:cs="Calibri"/>
                <w:szCs w:val="22"/>
                <w:lang w:val="en-GB" w:eastAsia="en-GB"/>
              </w:rPr>
            </w:pPr>
            <w:bookmarkStart w:id="1771" w:name="lt_pId3739"/>
            <w:r w:rsidRPr="00ED523C">
              <w:rPr>
                <w:rFonts w:ascii="Calibri" w:eastAsia="Arial" w:hAnsi="Calibri" w:cs="Calibri"/>
                <w:color w:val="000000"/>
                <w:szCs w:val="22"/>
                <w:lang w:val="en-GB" w:eastAsia="en-GB"/>
              </w:rPr>
              <w:t>"</w:t>
            </w:r>
            <w:proofErr w:type="spellStart"/>
            <w:r w:rsidRPr="00ED523C">
              <w:rPr>
                <w:rFonts w:ascii="Calibri" w:eastAsia="Arial" w:hAnsi="Calibri" w:cs="Calibri"/>
                <w:color w:val="000000"/>
                <w:szCs w:val="22"/>
                <w:lang w:val="en-GB" w:eastAsia="en-GB"/>
              </w:rPr>
              <w:t>Kyivstar</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PrJSC</w:t>
            </w:r>
            <w:bookmarkEnd w:id="177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7C926" w14:textId="77777777" w:rsidR="008C2CBF" w:rsidRPr="00ED523C" w:rsidRDefault="008C2CBF" w:rsidP="008C2CB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255 02</w:t>
            </w:r>
          </w:p>
        </w:tc>
      </w:tr>
      <w:tr w:rsidR="008C2CBF" w:rsidRPr="00ED523C" w14:paraId="745B925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1D67732" w14:textId="77777777" w:rsidR="008C2CBF" w:rsidRPr="00ED523C" w:rsidRDefault="008C2CBF" w:rsidP="008C2CBF">
            <w:pPr>
              <w:rPr>
                <w:rFonts w:ascii="SimSun" w:hAnsi="SimSun" w:cs="Calibri"/>
                <w:color w:val="000000"/>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A7BF96" w14:textId="77777777" w:rsidR="008C2CBF" w:rsidRPr="00ED523C" w:rsidRDefault="008C2CBF" w:rsidP="008C2CBF">
            <w:pPr>
              <w:rPr>
                <w:rFonts w:ascii="Calibri" w:hAnsi="Calibri" w:cs="Calibri"/>
                <w:szCs w:val="22"/>
                <w:lang w:val="en-GB" w:eastAsia="en-GB"/>
              </w:rPr>
            </w:pPr>
            <w:bookmarkStart w:id="1772" w:name="lt_pId3741"/>
            <w:r w:rsidRPr="00ED523C">
              <w:rPr>
                <w:rFonts w:ascii="Calibri" w:eastAsia="Arial" w:hAnsi="Calibri" w:cs="Calibri"/>
                <w:color w:val="000000"/>
                <w:szCs w:val="22"/>
                <w:lang w:val="en-GB" w:eastAsia="en-GB"/>
              </w:rPr>
              <w:t>"</w:t>
            </w:r>
            <w:proofErr w:type="spellStart"/>
            <w:r w:rsidRPr="00ED523C">
              <w:rPr>
                <w:rFonts w:ascii="Calibri" w:eastAsia="Arial" w:hAnsi="Calibri" w:cs="Calibri"/>
                <w:color w:val="000000"/>
                <w:szCs w:val="22"/>
                <w:lang w:val="en-GB" w:eastAsia="en-GB"/>
              </w:rPr>
              <w:t>Kyivstar</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PrJSC</w:t>
            </w:r>
            <w:bookmarkEnd w:id="177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DB23C" w14:textId="77777777" w:rsidR="008C2CBF" w:rsidRPr="00ED523C" w:rsidRDefault="008C2CBF" w:rsidP="008C2CB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255 03</w:t>
            </w:r>
          </w:p>
        </w:tc>
      </w:tr>
      <w:tr w:rsidR="008C2CBF" w:rsidRPr="00ED523C" w14:paraId="790F3F3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0A1F32" w14:textId="77777777" w:rsidR="008C2CBF" w:rsidRPr="00ED523C" w:rsidRDefault="008C2CBF" w:rsidP="008C2CBF">
            <w:pPr>
              <w:rPr>
                <w:rFonts w:ascii="SimSun" w:hAnsi="SimSun" w:cs="Calibri"/>
                <w:color w:val="000000"/>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5BAA4A" w14:textId="77777777" w:rsidR="008C2CBF" w:rsidRPr="00ED523C" w:rsidRDefault="008C2CBF" w:rsidP="008C2CBF">
            <w:pPr>
              <w:rPr>
                <w:rFonts w:ascii="Calibri" w:hAnsi="Calibri" w:cs="Calibri"/>
                <w:szCs w:val="22"/>
                <w:lang w:val="en-GB" w:eastAsia="en-GB"/>
              </w:rPr>
            </w:pPr>
            <w:bookmarkStart w:id="1773" w:name="lt_pId3743"/>
            <w:r w:rsidRPr="00ED523C">
              <w:rPr>
                <w:rFonts w:ascii="Calibri" w:eastAsia="Arial" w:hAnsi="Calibri" w:cs="Calibri"/>
                <w:color w:val="000000"/>
                <w:szCs w:val="22"/>
                <w:lang w:val="en-GB" w:eastAsia="en-GB"/>
              </w:rPr>
              <w:t>"</w:t>
            </w:r>
            <w:proofErr w:type="spellStart"/>
            <w:r w:rsidRPr="00ED523C">
              <w:rPr>
                <w:rFonts w:ascii="Calibri" w:eastAsia="Arial" w:hAnsi="Calibri" w:cs="Calibri"/>
                <w:color w:val="000000"/>
                <w:szCs w:val="22"/>
                <w:lang w:val="en-GB" w:eastAsia="en-GB"/>
              </w:rPr>
              <w:t>Intertelecom</w:t>
            </w:r>
            <w:proofErr w:type="spellEnd"/>
            <w:r w:rsidRPr="00ED523C">
              <w:rPr>
                <w:rFonts w:ascii="Calibri" w:eastAsia="Arial" w:hAnsi="Calibri" w:cs="Calibri"/>
                <w:color w:val="000000"/>
                <w:szCs w:val="22"/>
                <w:lang w:val="en-GB" w:eastAsia="en-GB"/>
              </w:rPr>
              <w:t>" LLC</w:t>
            </w:r>
            <w:bookmarkEnd w:id="177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0ACBA" w14:textId="77777777" w:rsidR="008C2CBF" w:rsidRPr="00ED523C" w:rsidRDefault="008C2CBF" w:rsidP="008C2CB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255 04</w:t>
            </w:r>
          </w:p>
        </w:tc>
      </w:tr>
      <w:tr w:rsidR="008C2CBF" w:rsidRPr="00ED523C" w14:paraId="2070C7A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8F95DE0" w14:textId="77777777" w:rsidR="008C2CBF" w:rsidRPr="00ED523C" w:rsidRDefault="008C2CBF" w:rsidP="008C2CBF">
            <w:pPr>
              <w:rPr>
                <w:rFonts w:ascii="SimSun" w:hAnsi="SimSun" w:cs="Calibri"/>
                <w:color w:val="000000"/>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933110" w14:textId="77777777" w:rsidR="008C2CBF" w:rsidRPr="00ED523C" w:rsidRDefault="008C2CBF" w:rsidP="008C2CBF">
            <w:pPr>
              <w:rPr>
                <w:rFonts w:ascii="Calibri" w:hAnsi="Calibri" w:cs="Calibri"/>
                <w:szCs w:val="22"/>
                <w:lang w:val="en-GB" w:eastAsia="en-GB"/>
              </w:rPr>
            </w:pPr>
            <w:bookmarkStart w:id="1774" w:name="lt_pId3745"/>
            <w:r w:rsidRPr="00ED523C">
              <w:rPr>
                <w:rFonts w:ascii="Calibri" w:eastAsia="Arial" w:hAnsi="Calibri" w:cs="Calibri"/>
                <w:color w:val="000000"/>
                <w:szCs w:val="22"/>
                <w:lang w:val="en-GB" w:eastAsia="en-GB"/>
              </w:rPr>
              <w:t>"</w:t>
            </w:r>
            <w:proofErr w:type="spellStart"/>
            <w:r w:rsidRPr="00ED523C">
              <w:rPr>
                <w:rFonts w:ascii="Calibri" w:eastAsia="Arial" w:hAnsi="Calibri" w:cs="Calibri"/>
                <w:color w:val="000000"/>
                <w:szCs w:val="22"/>
                <w:lang w:val="en-GB" w:eastAsia="en-GB"/>
              </w:rPr>
              <w:t>lifecell</w:t>
            </w:r>
            <w:proofErr w:type="spellEnd"/>
            <w:r w:rsidRPr="00ED523C">
              <w:rPr>
                <w:rFonts w:ascii="Calibri" w:eastAsia="Arial" w:hAnsi="Calibri" w:cs="Calibri"/>
                <w:color w:val="000000"/>
                <w:szCs w:val="22"/>
                <w:lang w:val="en-GB" w:eastAsia="en-GB"/>
              </w:rPr>
              <w:t>" LLC</w:t>
            </w:r>
            <w:bookmarkEnd w:id="177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E3916" w14:textId="77777777" w:rsidR="008C2CBF" w:rsidRPr="00ED523C" w:rsidRDefault="008C2CBF" w:rsidP="008C2CB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255 06</w:t>
            </w:r>
          </w:p>
        </w:tc>
      </w:tr>
      <w:tr w:rsidR="008C2CBF" w:rsidRPr="00ED523C" w14:paraId="20CB4B2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1A81029" w14:textId="77777777" w:rsidR="008C2CBF" w:rsidRPr="00ED523C" w:rsidRDefault="008C2CBF" w:rsidP="008C2CBF">
            <w:pPr>
              <w:rPr>
                <w:rFonts w:ascii="SimSun" w:hAnsi="SimSun" w:cs="Calibri"/>
                <w:color w:val="000000"/>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80BB1A" w14:textId="77777777" w:rsidR="008C2CBF" w:rsidRPr="00ED523C" w:rsidRDefault="008C2CBF" w:rsidP="008C2CBF">
            <w:pPr>
              <w:rPr>
                <w:rFonts w:ascii="Calibri" w:hAnsi="Calibri" w:cs="Calibri"/>
                <w:szCs w:val="22"/>
                <w:lang w:val="en-GB" w:eastAsia="en-GB"/>
              </w:rPr>
            </w:pPr>
            <w:bookmarkStart w:id="1775" w:name="lt_pId3747"/>
            <w:r w:rsidRPr="00ED523C">
              <w:rPr>
                <w:rFonts w:ascii="Calibri" w:eastAsia="Arial" w:hAnsi="Calibri" w:cs="Calibri"/>
                <w:color w:val="000000"/>
                <w:szCs w:val="22"/>
                <w:lang w:val="en-GB" w:eastAsia="en-GB"/>
              </w:rPr>
              <w:t>"</w:t>
            </w:r>
            <w:proofErr w:type="spellStart"/>
            <w:r w:rsidRPr="00ED523C">
              <w:rPr>
                <w:rFonts w:ascii="Calibri" w:eastAsia="Arial" w:hAnsi="Calibri" w:cs="Calibri"/>
                <w:color w:val="000000"/>
                <w:szCs w:val="22"/>
                <w:lang w:val="en-GB" w:eastAsia="en-GB"/>
              </w:rPr>
              <w:t>TriMob</w:t>
            </w:r>
            <w:proofErr w:type="spellEnd"/>
            <w:r w:rsidRPr="00ED523C">
              <w:rPr>
                <w:rFonts w:ascii="Calibri" w:eastAsia="Arial" w:hAnsi="Calibri" w:cs="Calibri"/>
                <w:color w:val="000000"/>
                <w:szCs w:val="22"/>
                <w:lang w:val="en-GB" w:eastAsia="en-GB"/>
              </w:rPr>
              <w:t>" LLC</w:t>
            </w:r>
            <w:bookmarkEnd w:id="177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6B5DA" w14:textId="77777777" w:rsidR="008C2CBF" w:rsidRPr="00ED523C" w:rsidRDefault="008C2CBF" w:rsidP="008C2CB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255 07</w:t>
            </w:r>
          </w:p>
        </w:tc>
      </w:tr>
      <w:tr w:rsidR="008C2CBF" w:rsidRPr="00ED523C" w14:paraId="0FCF502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20E1026" w14:textId="77777777" w:rsidR="008C2CBF" w:rsidRPr="00ED523C" w:rsidRDefault="008C2CBF" w:rsidP="008C2CBF">
            <w:pPr>
              <w:rPr>
                <w:rFonts w:ascii="SimSun" w:hAnsi="SimSun" w:cs="Calibri"/>
                <w:color w:val="000000"/>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8E4F81" w14:textId="77777777" w:rsidR="008C2CBF" w:rsidRPr="00ED523C" w:rsidRDefault="008C2CBF" w:rsidP="008C2CBF">
            <w:pPr>
              <w:rPr>
                <w:rFonts w:ascii="Calibri" w:hAnsi="Calibri" w:cs="Calibri"/>
                <w:szCs w:val="22"/>
                <w:lang w:val="en-GB" w:eastAsia="en-GB"/>
              </w:rPr>
            </w:pPr>
            <w:bookmarkStart w:id="1776" w:name="lt_pId3749"/>
            <w:r w:rsidRPr="00ED523C">
              <w:rPr>
                <w:rFonts w:ascii="Calibri" w:eastAsia="Arial" w:hAnsi="Calibri" w:cs="Calibri"/>
                <w:color w:val="000000"/>
                <w:szCs w:val="22"/>
                <w:lang w:val="en-GB" w:eastAsia="en-GB"/>
              </w:rPr>
              <w:t>"</w:t>
            </w:r>
            <w:proofErr w:type="spellStart"/>
            <w:r w:rsidRPr="00ED523C">
              <w:rPr>
                <w:rFonts w:ascii="Calibri" w:eastAsia="Arial" w:hAnsi="Calibri" w:cs="Calibri"/>
                <w:color w:val="000000"/>
                <w:szCs w:val="22"/>
                <w:lang w:val="en-GB" w:eastAsia="en-GB"/>
              </w:rPr>
              <w:t>Ukrtelecom</w:t>
            </w:r>
            <w:proofErr w:type="spellEnd"/>
            <w:r w:rsidRPr="00ED523C">
              <w:rPr>
                <w:rFonts w:ascii="Calibri" w:eastAsia="Arial" w:hAnsi="Calibri" w:cs="Calibri"/>
                <w:color w:val="000000"/>
                <w:szCs w:val="22"/>
                <w:lang w:val="en-GB" w:eastAsia="en-GB"/>
              </w:rPr>
              <w:t>" JSC</w:t>
            </w:r>
            <w:bookmarkEnd w:id="177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CEF90" w14:textId="77777777" w:rsidR="008C2CBF" w:rsidRPr="00ED523C" w:rsidRDefault="008C2CBF" w:rsidP="008C2CB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255 08</w:t>
            </w:r>
          </w:p>
        </w:tc>
      </w:tr>
      <w:tr w:rsidR="008C2CBF" w:rsidRPr="00ED523C" w14:paraId="79C7725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F422CFA" w14:textId="77777777" w:rsidR="008C2CBF" w:rsidRPr="00ED523C" w:rsidRDefault="008C2CBF" w:rsidP="008C2CBF">
            <w:pPr>
              <w:rPr>
                <w:rFonts w:ascii="SimSun" w:hAnsi="SimSun" w:cs="Calibri"/>
                <w:color w:val="000000"/>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C439A1" w14:textId="77777777" w:rsidR="008C2CBF" w:rsidRPr="00ED523C" w:rsidRDefault="008C2CBF" w:rsidP="008C2CBF">
            <w:pPr>
              <w:rPr>
                <w:rFonts w:ascii="Calibri" w:hAnsi="Calibri" w:cs="Calibri"/>
                <w:szCs w:val="22"/>
                <w:lang w:val="en-GB" w:eastAsia="en-GB"/>
              </w:rPr>
            </w:pPr>
            <w:bookmarkStart w:id="1777" w:name="lt_pId3751"/>
            <w:r w:rsidRPr="00ED523C">
              <w:rPr>
                <w:rFonts w:ascii="Calibri" w:eastAsia="Arial" w:hAnsi="Calibri" w:cs="Calibri"/>
                <w:color w:val="000000"/>
                <w:szCs w:val="22"/>
                <w:lang w:val="en-GB" w:eastAsia="en-GB"/>
              </w:rPr>
              <w:t>"</w:t>
            </w:r>
            <w:proofErr w:type="spellStart"/>
            <w:r w:rsidRPr="00ED523C">
              <w:rPr>
                <w:rFonts w:ascii="Calibri" w:eastAsia="Arial" w:hAnsi="Calibri" w:cs="Calibri"/>
                <w:color w:val="000000"/>
                <w:szCs w:val="22"/>
                <w:lang w:val="en-GB" w:eastAsia="en-GB"/>
              </w:rPr>
              <w:t>Farlep</w:t>
            </w:r>
            <w:proofErr w:type="spellEnd"/>
            <w:r w:rsidRPr="00ED523C">
              <w:rPr>
                <w:rFonts w:ascii="Calibri" w:eastAsia="Arial" w:hAnsi="Calibri" w:cs="Calibri"/>
                <w:color w:val="000000"/>
                <w:szCs w:val="22"/>
                <w:lang w:val="en-GB" w:eastAsia="en-GB"/>
              </w:rPr>
              <w:t xml:space="preserve">-Invest", </w:t>
            </w:r>
            <w:proofErr w:type="spellStart"/>
            <w:r w:rsidRPr="00ED523C">
              <w:rPr>
                <w:rFonts w:ascii="Calibri" w:eastAsia="Arial" w:hAnsi="Calibri" w:cs="Calibri"/>
                <w:color w:val="000000"/>
                <w:szCs w:val="22"/>
                <w:lang w:val="en-GB" w:eastAsia="en-GB"/>
              </w:rPr>
              <w:t>PrJSC</w:t>
            </w:r>
            <w:bookmarkEnd w:id="177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3A1EB" w14:textId="77777777" w:rsidR="008C2CBF" w:rsidRPr="00ED523C" w:rsidRDefault="008C2CBF" w:rsidP="008C2CB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255 09</w:t>
            </w:r>
          </w:p>
        </w:tc>
      </w:tr>
      <w:tr w:rsidR="008C2CBF" w:rsidRPr="00ED523C" w14:paraId="030DE12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37A2F65" w14:textId="77777777" w:rsidR="008C2CBF" w:rsidRPr="00ED523C" w:rsidRDefault="008C2CBF" w:rsidP="008C2CBF">
            <w:pPr>
              <w:rPr>
                <w:rFonts w:ascii="SimSun" w:hAnsi="SimSun" w:cs="Calibri"/>
                <w:color w:val="000000"/>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793419" w14:textId="77777777" w:rsidR="008C2CBF" w:rsidRPr="00ED523C" w:rsidRDefault="008C2CBF" w:rsidP="008C2CBF">
            <w:pPr>
              <w:rPr>
                <w:rFonts w:ascii="Calibri" w:hAnsi="Calibri" w:cs="Calibri"/>
                <w:szCs w:val="22"/>
                <w:lang w:val="en-GB" w:eastAsia="en-GB"/>
              </w:rPr>
            </w:pPr>
            <w:bookmarkStart w:id="1778" w:name="lt_pId3753"/>
            <w:r w:rsidRPr="00ED523C">
              <w:rPr>
                <w:rFonts w:ascii="Calibri" w:eastAsia="Arial" w:hAnsi="Calibri" w:cs="Calibri"/>
                <w:color w:val="000000"/>
                <w:szCs w:val="22"/>
                <w:lang w:val="en-GB" w:eastAsia="en-GB"/>
              </w:rPr>
              <w:t>"Atlantis Telecom", LLC</w:t>
            </w:r>
            <w:bookmarkEnd w:id="177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0670C" w14:textId="77777777" w:rsidR="008C2CBF" w:rsidRPr="00ED523C" w:rsidRDefault="008C2CBF" w:rsidP="008C2CB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255 10</w:t>
            </w:r>
          </w:p>
        </w:tc>
      </w:tr>
      <w:tr w:rsidR="008C2CBF" w:rsidRPr="00ED523C" w14:paraId="3A53131B"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6841619" w14:textId="77777777" w:rsidR="008C2CBF" w:rsidRPr="00ED523C" w:rsidRDefault="008C2CBF" w:rsidP="008C2CBF">
            <w:pPr>
              <w:rPr>
                <w:rFonts w:ascii="SimSun" w:hAnsi="SimSun" w:cs="Calibri"/>
                <w:color w:val="000000"/>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509101" w14:textId="77777777" w:rsidR="008C2CBF" w:rsidRPr="00ED523C" w:rsidRDefault="008C2CBF" w:rsidP="008C2CBF">
            <w:pPr>
              <w:rPr>
                <w:rFonts w:ascii="Calibri" w:hAnsi="Calibri" w:cs="Calibri"/>
                <w:szCs w:val="22"/>
                <w:lang w:val="en-GB" w:eastAsia="en-GB"/>
              </w:rPr>
            </w:pPr>
            <w:bookmarkStart w:id="1779" w:name="lt_pId3755"/>
            <w:r w:rsidRPr="00ED523C">
              <w:rPr>
                <w:rFonts w:ascii="Calibri" w:eastAsia="Arial" w:hAnsi="Calibri" w:cs="Calibri"/>
                <w:color w:val="000000"/>
                <w:szCs w:val="22"/>
                <w:lang w:val="en-GB" w:eastAsia="en-GB"/>
              </w:rPr>
              <w:t>"</w:t>
            </w:r>
            <w:proofErr w:type="spellStart"/>
            <w:r w:rsidRPr="00ED523C">
              <w:rPr>
                <w:rFonts w:ascii="Calibri" w:eastAsia="Arial" w:hAnsi="Calibri" w:cs="Calibri"/>
                <w:color w:val="000000"/>
                <w:szCs w:val="22"/>
                <w:lang w:val="en-GB" w:eastAsia="en-GB"/>
              </w:rPr>
              <w:t>Telesystems</w:t>
            </w:r>
            <w:proofErr w:type="spellEnd"/>
            <w:r w:rsidRPr="00ED523C">
              <w:rPr>
                <w:rFonts w:ascii="Calibri" w:eastAsia="Arial" w:hAnsi="Calibri" w:cs="Calibri"/>
                <w:color w:val="000000"/>
                <w:szCs w:val="22"/>
                <w:lang w:val="en-GB" w:eastAsia="en-GB"/>
              </w:rPr>
              <w:t xml:space="preserve"> of Ukraine" </w:t>
            </w:r>
            <w:proofErr w:type="spellStart"/>
            <w:r w:rsidRPr="00ED523C">
              <w:rPr>
                <w:rFonts w:ascii="Calibri" w:eastAsia="Arial" w:hAnsi="Calibri" w:cs="Calibri"/>
                <w:color w:val="000000"/>
                <w:szCs w:val="22"/>
                <w:lang w:val="en-GB" w:eastAsia="en-GB"/>
              </w:rPr>
              <w:t>PrJSC</w:t>
            </w:r>
            <w:bookmarkEnd w:id="177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7AEA1" w14:textId="77777777" w:rsidR="008C2CBF" w:rsidRPr="00ED523C" w:rsidRDefault="008C2CBF" w:rsidP="008C2CB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255 21</w:t>
            </w:r>
          </w:p>
        </w:tc>
      </w:tr>
      <w:tr w:rsidR="008C2CBF" w:rsidRPr="00ED523C" w14:paraId="3228755E"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010CAA0" w14:textId="076DC3AD" w:rsidR="008C2CBF" w:rsidRPr="00ED523C" w:rsidRDefault="008C2CBF" w:rsidP="008C2CBF">
            <w:pPr>
              <w:rPr>
                <w:rFonts w:ascii="SimSun" w:hAnsi="SimSun" w:cs="Calibri"/>
                <w:color w:val="000000"/>
                <w:szCs w:val="22"/>
                <w:lang w:val="en-GB" w:eastAsia="en-GB"/>
              </w:rPr>
            </w:pPr>
            <w:r w:rsidRPr="00ED523C">
              <w:rPr>
                <w:rFonts w:ascii="SimSun" w:hAnsi="SimSun" w:cs="Microsoft YaHei" w:hint="eastAsia"/>
                <w:color w:val="000000"/>
                <w:szCs w:val="22"/>
                <w:lang w:eastAsia="zh-CN"/>
              </w:rPr>
              <w:t>阿拉伯联合酋长国</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3A3178" w14:textId="77777777" w:rsidR="008C2CBF" w:rsidRPr="00ED523C" w:rsidRDefault="008C2CBF" w:rsidP="008C2CB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889E2A" w14:textId="77777777" w:rsidR="008C2CBF" w:rsidRPr="00ED523C" w:rsidRDefault="008C2CBF" w:rsidP="008C2CBF">
            <w:pPr>
              <w:rPr>
                <w:rFonts w:ascii="Calibri" w:hAnsi="Calibri" w:cs="Calibri"/>
                <w:szCs w:val="22"/>
                <w:lang w:val="en-GB" w:eastAsia="en-GB"/>
              </w:rPr>
            </w:pPr>
          </w:p>
        </w:tc>
      </w:tr>
      <w:tr w:rsidR="008C2CBF" w:rsidRPr="00ED523C" w14:paraId="28D0F440"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52B7542" w14:textId="77777777" w:rsidR="008C2CBF" w:rsidRPr="00ED523C" w:rsidRDefault="008C2CBF" w:rsidP="008C2CBF">
            <w:pPr>
              <w:rPr>
                <w:rFonts w:ascii="SimSun" w:hAnsi="SimSun" w:cs="Calibri"/>
                <w:color w:val="000000"/>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3E4435" w14:textId="77777777" w:rsidR="008C2CBF" w:rsidRPr="00ED523C" w:rsidRDefault="008C2CBF" w:rsidP="008C2CBF">
            <w:pPr>
              <w:rPr>
                <w:rFonts w:ascii="Calibri" w:hAnsi="Calibri" w:cs="Calibri"/>
                <w:szCs w:val="22"/>
                <w:lang w:val="en-GB" w:eastAsia="en-GB"/>
              </w:rPr>
            </w:pPr>
            <w:bookmarkStart w:id="1780" w:name="lt_pId3758"/>
            <w:r w:rsidRPr="00ED523C">
              <w:rPr>
                <w:rFonts w:ascii="Calibri" w:eastAsia="Arial" w:hAnsi="Calibri" w:cs="Calibri"/>
                <w:color w:val="000000"/>
                <w:szCs w:val="22"/>
                <w:lang w:val="en-GB" w:eastAsia="en-GB"/>
              </w:rPr>
              <w:t>Etisalat</w:t>
            </w:r>
            <w:bookmarkEnd w:id="178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BA04A" w14:textId="77777777" w:rsidR="008C2CBF" w:rsidRPr="00ED523C" w:rsidRDefault="008C2CBF" w:rsidP="008C2CB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424 02</w:t>
            </w:r>
          </w:p>
        </w:tc>
      </w:tr>
      <w:tr w:rsidR="008C2CBF" w:rsidRPr="00ED523C" w14:paraId="05A09464"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3370C05" w14:textId="4FDA5EA5" w:rsidR="008C2CBF" w:rsidRPr="00ED523C" w:rsidRDefault="008C2CBF" w:rsidP="008C2CBF">
            <w:pPr>
              <w:rPr>
                <w:rFonts w:ascii="SimSun" w:hAnsi="SimSun" w:cs="Calibri"/>
                <w:color w:val="000000"/>
                <w:szCs w:val="22"/>
                <w:lang w:val="en-GB" w:eastAsia="en-GB"/>
              </w:rPr>
            </w:pPr>
            <w:r w:rsidRPr="00ED523C">
              <w:rPr>
                <w:rFonts w:ascii="SimSun" w:hAnsi="SimSun" w:cs="Microsoft YaHei" w:hint="eastAsia"/>
                <w:color w:val="000000"/>
                <w:szCs w:val="22"/>
                <w:lang w:eastAsia="zh-CN"/>
              </w:rPr>
              <w:t>英国</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D514AE" w14:textId="77777777" w:rsidR="008C2CBF" w:rsidRPr="00ED523C" w:rsidRDefault="008C2CBF" w:rsidP="008C2CB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870A3E" w14:textId="77777777" w:rsidR="008C2CBF" w:rsidRPr="00ED523C" w:rsidRDefault="008C2CBF" w:rsidP="008C2CBF">
            <w:pPr>
              <w:rPr>
                <w:rFonts w:ascii="Calibri" w:hAnsi="Calibri" w:cs="Calibri"/>
                <w:szCs w:val="22"/>
                <w:lang w:val="en-GB" w:eastAsia="en-GB"/>
              </w:rPr>
            </w:pPr>
          </w:p>
        </w:tc>
      </w:tr>
      <w:tr w:rsidR="000840D5" w:rsidRPr="00ED523C" w14:paraId="557A485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C6965B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700FD1" w14:textId="77777777" w:rsidR="002C57EF" w:rsidRPr="00ED523C" w:rsidRDefault="003D6A19" w:rsidP="002C57EF">
            <w:pPr>
              <w:rPr>
                <w:rFonts w:ascii="Calibri" w:hAnsi="Calibri" w:cs="Calibri"/>
                <w:szCs w:val="22"/>
                <w:lang w:val="en-GB" w:eastAsia="en-GB"/>
              </w:rPr>
            </w:pPr>
            <w:bookmarkStart w:id="1781" w:name="lt_pId3761"/>
            <w:r w:rsidRPr="00ED523C">
              <w:rPr>
                <w:rFonts w:ascii="Calibri" w:eastAsia="Arial" w:hAnsi="Calibri" w:cs="Calibri"/>
                <w:color w:val="000000"/>
                <w:szCs w:val="22"/>
                <w:lang w:val="en-GB" w:eastAsia="en-GB"/>
              </w:rPr>
              <w:t>British Telecom</w:t>
            </w:r>
            <w:bookmarkEnd w:id="178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BCC5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234 00</w:t>
            </w:r>
          </w:p>
        </w:tc>
      </w:tr>
      <w:tr w:rsidR="000840D5" w:rsidRPr="00ED523C" w14:paraId="763D9EF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F35462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D15A9A" w14:textId="77777777" w:rsidR="002C57EF" w:rsidRPr="00ED523C" w:rsidRDefault="003D6A19" w:rsidP="002C57EF">
            <w:pPr>
              <w:rPr>
                <w:rFonts w:ascii="Calibri" w:hAnsi="Calibri" w:cs="Calibri"/>
                <w:szCs w:val="22"/>
                <w:lang w:val="en-GB" w:eastAsia="en-GB"/>
              </w:rPr>
            </w:pPr>
            <w:bookmarkStart w:id="1782" w:name="lt_pId3763"/>
            <w:proofErr w:type="spellStart"/>
            <w:r w:rsidRPr="00ED523C">
              <w:rPr>
                <w:rFonts w:ascii="Calibri" w:eastAsia="Arial" w:hAnsi="Calibri" w:cs="Calibri"/>
                <w:color w:val="000000"/>
                <w:szCs w:val="22"/>
                <w:lang w:val="en-GB" w:eastAsia="en-GB"/>
              </w:rPr>
              <w:t>Vectone</w:t>
            </w:r>
            <w:proofErr w:type="spellEnd"/>
            <w:r w:rsidRPr="00ED523C">
              <w:rPr>
                <w:rFonts w:ascii="Calibri" w:eastAsia="Arial" w:hAnsi="Calibri" w:cs="Calibri"/>
                <w:color w:val="000000"/>
                <w:szCs w:val="22"/>
                <w:lang w:val="en-GB" w:eastAsia="en-GB"/>
              </w:rPr>
              <w:t xml:space="preserve"> Mobile Limited</w:t>
            </w:r>
            <w:bookmarkEnd w:id="178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D994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234 01</w:t>
            </w:r>
          </w:p>
        </w:tc>
      </w:tr>
      <w:tr w:rsidR="000840D5" w:rsidRPr="00ED523C" w14:paraId="6F407B7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5076A4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8500D4" w14:textId="77777777" w:rsidR="002C57EF" w:rsidRPr="00ED523C" w:rsidRDefault="003D6A19" w:rsidP="002C57EF">
            <w:pPr>
              <w:rPr>
                <w:rFonts w:ascii="Calibri" w:hAnsi="Calibri" w:cs="Calibri"/>
                <w:szCs w:val="22"/>
                <w:lang w:val="en-GB" w:eastAsia="en-GB"/>
              </w:rPr>
            </w:pPr>
            <w:bookmarkStart w:id="1783" w:name="lt_pId3765"/>
            <w:r w:rsidRPr="00ED523C">
              <w:rPr>
                <w:rFonts w:ascii="Calibri" w:eastAsia="Arial" w:hAnsi="Calibri" w:cs="Calibri"/>
                <w:color w:val="000000"/>
                <w:szCs w:val="22"/>
                <w:lang w:val="en-GB" w:eastAsia="en-GB"/>
              </w:rPr>
              <w:t>Telefonica UK Limited</w:t>
            </w:r>
            <w:bookmarkEnd w:id="178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DB97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234 02</w:t>
            </w:r>
          </w:p>
        </w:tc>
      </w:tr>
      <w:tr w:rsidR="000840D5" w:rsidRPr="00ED523C" w14:paraId="02C8241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7CD8CC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9D79CA" w14:textId="77777777" w:rsidR="002C57EF" w:rsidRPr="00ED523C" w:rsidRDefault="003D6A19" w:rsidP="002C57EF">
            <w:pPr>
              <w:rPr>
                <w:rFonts w:ascii="Calibri" w:hAnsi="Calibri" w:cs="Calibri"/>
                <w:szCs w:val="22"/>
                <w:lang w:val="en-GB" w:eastAsia="en-GB"/>
              </w:rPr>
            </w:pPr>
            <w:bookmarkStart w:id="1784" w:name="lt_pId3767"/>
            <w:r w:rsidRPr="00ED523C">
              <w:rPr>
                <w:rFonts w:ascii="Calibri" w:eastAsia="Arial" w:hAnsi="Calibri" w:cs="Calibri"/>
                <w:color w:val="000000"/>
                <w:szCs w:val="22"/>
                <w:lang w:val="en-GB" w:eastAsia="en-GB"/>
              </w:rPr>
              <w:t>Jersey Airtel Limited</w:t>
            </w:r>
            <w:bookmarkEnd w:id="178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624A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234 03</w:t>
            </w:r>
          </w:p>
        </w:tc>
      </w:tr>
      <w:tr w:rsidR="000840D5" w:rsidRPr="00ED523C" w14:paraId="3D923EA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31C18A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EBC51E" w14:textId="77777777" w:rsidR="002C57EF" w:rsidRPr="00ED523C" w:rsidRDefault="003D6A19" w:rsidP="002C57EF">
            <w:pPr>
              <w:rPr>
                <w:rFonts w:ascii="Calibri" w:hAnsi="Calibri" w:cs="Calibri"/>
                <w:szCs w:val="22"/>
                <w:lang w:val="en-GB" w:eastAsia="en-GB"/>
              </w:rPr>
            </w:pPr>
            <w:bookmarkStart w:id="1785" w:name="lt_pId3769"/>
            <w:r w:rsidRPr="00ED523C">
              <w:rPr>
                <w:rFonts w:ascii="Calibri" w:eastAsia="Arial" w:hAnsi="Calibri" w:cs="Calibri"/>
                <w:color w:val="000000"/>
                <w:szCs w:val="22"/>
                <w:lang w:val="en-GB" w:eastAsia="en-GB"/>
              </w:rPr>
              <w:t>FMS Solutions Limited</w:t>
            </w:r>
            <w:bookmarkEnd w:id="178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6150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234 04</w:t>
            </w:r>
          </w:p>
        </w:tc>
      </w:tr>
      <w:tr w:rsidR="000840D5" w:rsidRPr="00ED523C" w14:paraId="13A60C4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E7A8FF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F0F362" w14:textId="77777777" w:rsidR="002C57EF" w:rsidRPr="00ED523C" w:rsidRDefault="003D6A19" w:rsidP="002C57EF">
            <w:pPr>
              <w:rPr>
                <w:rFonts w:ascii="Calibri" w:hAnsi="Calibri" w:cs="Calibri"/>
                <w:szCs w:val="22"/>
                <w:lang w:val="en-GB" w:eastAsia="en-GB"/>
              </w:rPr>
            </w:pPr>
            <w:bookmarkStart w:id="1786" w:name="lt_pId3771"/>
            <w:r w:rsidRPr="00ED523C">
              <w:rPr>
                <w:rFonts w:ascii="Calibri" w:eastAsia="Arial" w:hAnsi="Calibri" w:cs="Calibri"/>
                <w:color w:val="000000"/>
                <w:szCs w:val="22"/>
                <w:lang w:val="en-GB" w:eastAsia="en-GB"/>
              </w:rPr>
              <w:t xml:space="preserve">BT </w:t>
            </w:r>
            <w:proofErr w:type="spellStart"/>
            <w:r w:rsidRPr="00ED523C">
              <w:rPr>
                <w:rFonts w:ascii="Calibri" w:eastAsia="Arial" w:hAnsi="Calibri" w:cs="Calibri"/>
                <w:color w:val="000000"/>
                <w:szCs w:val="22"/>
                <w:lang w:val="en-GB" w:eastAsia="en-GB"/>
              </w:rPr>
              <w:t>OnePhone</w:t>
            </w:r>
            <w:proofErr w:type="spellEnd"/>
            <w:r w:rsidRPr="00ED523C">
              <w:rPr>
                <w:rFonts w:ascii="Calibri" w:eastAsia="Arial" w:hAnsi="Calibri" w:cs="Calibri"/>
                <w:color w:val="000000"/>
                <w:szCs w:val="22"/>
                <w:lang w:val="en-GB" w:eastAsia="en-GB"/>
              </w:rPr>
              <w:t xml:space="preserve"> Limited</w:t>
            </w:r>
            <w:bookmarkEnd w:id="178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5C07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234 08</w:t>
            </w:r>
          </w:p>
        </w:tc>
      </w:tr>
      <w:tr w:rsidR="000840D5" w:rsidRPr="00ED523C" w14:paraId="2AC58EC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43187F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39BA7D" w14:textId="77777777" w:rsidR="002C57EF" w:rsidRPr="00ED523C" w:rsidRDefault="003D6A19" w:rsidP="002C57EF">
            <w:pPr>
              <w:rPr>
                <w:rFonts w:ascii="Calibri" w:hAnsi="Calibri" w:cs="Calibri"/>
                <w:szCs w:val="22"/>
                <w:lang w:val="en-GB" w:eastAsia="en-GB"/>
              </w:rPr>
            </w:pPr>
            <w:bookmarkStart w:id="1787" w:name="lt_pId3773"/>
            <w:proofErr w:type="spellStart"/>
            <w:r w:rsidRPr="00ED523C">
              <w:rPr>
                <w:rFonts w:ascii="Calibri" w:eastAsia="Arial" w:hAnsi="Calibri" w:cs="Calibri"/>
                <w:color w:val="000000"/>
                <w:szCs w:val="22"/>
                <w:lang w:val="en-GB" w:eastAsia="en-GB"/>
              </w:rPr>
              <w:t>Tismi</w:t>
            </w:r>
            <w:proofErr w:type="spellEnd"/>
            <w:r w:rsidRPr="00ED523C">
              <w:rPr>
                <w:rFonts w:ascii="Calibri" w:eastAsia="Arial" w:hAnsi="Calibri" w:cs="Calibri"/>
                <w:color w:val="000000"/>
                <w:szCs w:val="22"/>
                <w:lang w:val="en-GB" w:eastAsia="en-GB"/>
              </w:rPr>
              <w:t xml:space="preserve"> BV</w:t>
            </w:r>
            <w:bookmarkEnd w:id="178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42A3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234 09</w:t>
            </w:r>
          </w:p>
        </w:tc>
      </w:tr>
      <w:tr w:rsidR="000840D5" w:rsidRPr="00ED523C" w14:paraId="1E71BF8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0229B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0887F7" w14:textId="77777777" w:rsidR="002C57EF" w:rsidRPr="00ED523C" w:rsidRDefault="003D6A19" w:rsidP="002C57EF">
            <w:pPr>
              <w:rPr>
                <w:rFonts w:ascii="Calibri" w:hAnsi="Calibri" w:cs="Calibri"/>
                <w:szCs w:val="22"/>
                <w:lang w:val="en-GB" w:eastAsia="en-GB"/>
              </w:rPr>
            </w:pPr>
            <w:bookmarkStart w:id="1788" w:name="lt_pId3775"/>
            <w:r w:rsidRPr="00ED523C">
              <w:rPr>
                <w:rFonts w:ascii="Calibri" w:eastAsia="Arial" w:hAnsi="Calibri" w:cs="Calibri"/>
                <w:color w:val="000000"/>
                <w:szCs w:val="22"/>
                <w:lang w:val="en-GB" w:eastAsia="en-GB"/>
              </w:rPr>
              <w:t>Telefonica UK Limited</w:t>
            </w:r>
            <w:bookmarkEnd w:id="178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4C0B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234 10</w:t>
            </w:r>
          </w:p>
        </w:tc>
      </w:tr>
      <w:tr w:rsidR="000840D5" w:rsidRPr="00ED523C" w14:paraId="077B71F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CCCE3A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472A95" w14:textId="77777777" w:rsidR="002C57EF" w:rsidRPr="00ED523C" w:rsidRDefault="003D6A19" w:rsidP="002C57EF">
            <w:pPr>
              <w:rPr>
                <w:rFonts w:ascii="Calibri" w:hAnsi="Calibri" w:cs="Calibri"/>
                <w:szCs w:val="22"/>
                <w:lang w:val="en-GB" w:eastAsia="en-GB"/>
              </w:rPr>
            </w:pPr>
            <w:bookmarkStart w:id="1789" w:name="lt_pId3777"/>
            <w:r w:rsidRPr="00ED523C">
              <w:rPr>
                <w:rFonts w:ascii="Calibri" w:eastAsia="Arial" w:hAnsi="Calibri" w:cs="Calibri"/>
                <w:color w:val="000000"/>
                <w:szCs w:val="22"/>
                <w:lang w:val="en-GB" w:eastAsia="en-GB"/>
              </w:rPr>
              <w:t>Telefonica UK Limited</w:t>
            </w:r>
            <w:bookmarkEnd w:id="178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95B9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234 11</w:t>
            </w:r>
          </w:p>
        </w:tc>
      </w:tr>
      <w:tr w:rsidR="000840D5" w:rsidRPr="00ED523C" w14:paraId="7AABA70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5CF0C5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18F44B" w14:textId="77777777" w:rsidR="002C57EF" w:rsidRPr="00ED523C" w:rsidRDefault="003D6A19" w:rsidP="002C57EF">
            <w:pPr>
              <w:rPr>
                <w:rFonts w:ascii="Calibri" w:hAnsi="Calibri" w:cs="Calibri"/>
                <w:szCs w:val="22"/>
                <w:lang w:val="en-GB" w:eastAsia="en-GB"/>
              </w:rPr>
            </w:pPr>
            <w:bookmarkStart w:id="1790" w:name="lt_pId3779"/>
            <w:r w:rsidRPr="00ED523C">
              <w:rPr>
                <w:rFonts w:ascii="Calibri" w:eastAsia="Arial" w:hAnsi="Calibri" w:cs="Calibri"/>
                <w:color w:val="000000"/>
                <w:szCs w:val="22"/>
                <w:lang w:val="en-GB" w:eastAsia="en-GB"/>
              </w:rPr>
              <w:t>Network Rail Infrastructure Limited</w:t>
            </w:r>
            <w:bookmarkEnd w:id="179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0ABC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234 12</w:t>
            </w:r>
          </w:p>
        </w:tc>
      </w:tr>
      <w:tr w:rsidR="000840D5" w:rsidRPr="00ED523C" w14:paraId="0F0A695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6344D7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8C29BE" w14:textId="77777777" w:rsidR="002C57EF" w:rsidRPr="00ED523C" w:rsidRDefault="003D6A19" w:rsidP="002C57EF">
            <w:pPr>
              <w:rPr>
                <w:rFonts w:ascii="Calibri" w:hAnsi="Calibri" w:cs="Calibri"/>
                <w:szCs w:val="22"/>
                <w:lang w:val="en-GB" w:eastAsia="en-GB"/>
              </w:rPr>
            </w:pPr>
            <w:bookmarkStart w:id="1791" w:name="lt_pId3781"/>
            <w:r w:rsidRPr="00ED523C">
              <w:rPr>
                <w:rFonts w:ascii="Calibri" w:eastAsia="Arial" w:hAnsi="Calibri" w:cs="Calibri"/>
                <w:color w:val="000000"/>
                <w:szCs w:val="22"/>
                <w:lang w:val="en-GB" w:eastAsia="en-GB"/>
              </w:rPr>
              <w:t>Network Rail Infrastructure Limited</w:t>
            </w:r>
            <w:bookmarkEnd w:id="179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A264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234 13</w:t>
            </w:r>
          </w:p>
        </w:tc>
      </w:tr>
      <w:tr w:rsidR="000840D5" w:rsidRPr="00ED523C" w14:paraId="3B1ADDC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D785E2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C13B23" w14:textId="77777777" w:rsidR="002C57EF" w:rsidRPr="00ED523C" w:rsidRDefault="003D6A19" w:rsidP="002C57EF">
            <w:pPr>
              <w:rPr>
                <w:rFonts w:ascii="Calibri" w:hAnsi="Calibri" w:cs="Calibri"/>
                <w:szCs w:val="22"/>
                <w:lang w:val="en-GB" w:eastAsia="en-GB"/>
              </w:rPr>
            </w:pPr>
            <w:bookmarkStart w:id="1792" w:name="lt_pId3783"/>
            <w:r w:rsidRPr="00ED523C">
              <w:rPr>
                <w:rFonts w:ascii="Calibri" w:eastAsia="Arial" w:hAnsi="Calibri" w:cs="Calibri"/>
                <w:color w:val="000000"/>
                <w:szCs w:val="22"/>
                <w:lang w:val="en-GB" w:eastAsia="en-GB"/>
              </w:rPr>
              <w:t>LINK MOBILITY UK LTD</w:t>
            </w:r>
            <w:bookmarkEnd w:id="179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68B4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234 14</w:t>
            </w:r>
          </w:p>
        </w:tc>
      </w:tr>
      <w:tr w:rsidR="000840D5" w:rsidRPr="00ED523C" w14:paraId="3870CCC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0BB7FE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267B84" w14:textId="77777777" w:rsidR="002C57EF" w:rsidRPr="00ED523C" w:rsidRDefault="003D6A19" w:rsidP="002C57EF">
            <w:pPr>
              <w:rPr>
                <w:rFonts w:ascii="Calibri" w:hAnsi="Calibri" w:cs="Calibri"/>
                <w:szCs w:val="22"/>
                <w:lang w:val="en-GB" w:eastAsia="en-GB"/>
              </w:rPr>
            </w:pPr>
            <w:bookmarkStart w:id="1793" w:name="lt_pId3785"/>
            <w:r w:rsidRPr="00ED523C">
              <w:rPr>
                <w:rFonts w:ascii="Calibri" w:eastAsia="Arial" w:hAnsi="Calibri" w:cs="Calibri"/>
                <w:color w:val="000000"/>
                <w:szCs w:val="22"/>
                <w:lang w:val="en-GB" w:eastAsia="en-GB"/>
              </w:rPr>
              <w:t>Vodafone Limited</w:t>
            </w:r>
            <w:bookmarkEnd w:id="179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D2C1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234 15</w:t>
            </w:r>
          </w:p>
        </w:tc>
      </w:tr>
      <w:tr w:rsidR="000840D5" w:rsidRPr="00ED523C" w14:paraId="7352C4C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A6D2CD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5DE436" w14:textId="77777777" w:rsidR="002C57EF" w:rsidRPr="00ED523C" w:rsidRDefault="003D6A19" w:rsidP="002C57EF">
            <w:pPr>
              <w:rPr>
                <w:rFonts w:ascii="Calibri" w:hAnsi="Calibri" w:cs="Calibri"/>
                <w:szCs w:val="22"/>
                <w:lang w:val="en-GB" w:eastAsia="en-GB"/>
              </w:rPr>
            </w:pPr>
            <w:bookmarkStart w:id="1794" w:name="lt_pId3787"/>
            <w:r w:rsidRPr="00ED523C">
              <w:rPr>
                <w:rFonts w:ascii="Calibri" w:eastAsia="Arial" w:hAnsi="Calibri" w:cs="Calibri"/>
                <w:color w:val="000000"/>
                <w:szCs w:val="22"/>
                <w:lang w:val="en-GB" w:eastAsia="en-GB"/>
              </w:rPr>
              <w:t>TalkTalk Communications Limited</w:t>
            </w:r>
            <w:bookmarkEnd w:id="179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8B6A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234 16</w:t>
            </w:r>
          </w:p>
        </w:tc>
      </w:tr>
      <w:tr w:rsidR="000840D5" w:rsidRPr="00ED523C" w14:paraId="5A3158B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954106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0576D0" w14:textId="77777777" w:rsidR="002C57EF" w:rsidRPr="00ED523C" w:rsidRDefault="003D6A19" w:rsidP="002C57EF">
            <w:pPr>
              <w:rPr>
                <w:rFonts w:ascii="Calibri" w:hAnsi="Calibri" w:cs="Calibri"/>
                <w:szCs w:val="22"/>
                <w:lang w:val="en-GB" w:eastAsia="en-GB"/>
              </w:rPr>
            </w:pPr>
            <w:bookmarkStart w:id="1795" w:name="lt_pId3789"/>
            <w:r w:rsidRPr="00ED523C">
              <w:rPr>
                <w:rFonts w:ascii="Calibri" w:eastAsia="Arial" w:hAnsi="Calibri" w:cs="Calibri"/>
                <w:color w:val="000000"/>
                <w:szCs w:val="22"/>
                <w:lang w:val="en-GB" w:eastAsia="en-GB"/>
              </w:rPr>
              <w:t>Cloud9 Communications Limited</w:t>
            </w:r>
            <w:bookmarkEnd w:id="179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BE30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234 18</w:t>
            </w:r>
          </w:p>
        </w:tc>
      </w:tr>
      <w:tr w:rsidR="000840D5" w:rsidRPr="00ED523C" w14:paraId="117FD0F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226124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989398" w14:textId="77777777" w:rsidR="002C57EF" w:rsidRPr="00ED523C" w:rsidRDefault="003D6A19" w:rsidP="002C57EF">
            <w:pPr>
              <w:rPr>
                <w:rFonts w:ascii="Calibri" w:hAnsi="Calibri" w:cs="Calibri"/>
                <w:szCs w:val="22"/>
                <w:lang w:val="en-GB" w:eastAsia="en-GB"/>
              </w:rPr>
            </w:pPr>
            <w:bookmarkStart w:id="1796" w:name="lt_pId3791"/>
            <w:proofErr w:type="spellStart"/>
            <w:r w:rsidRPr="00ED523C">
              <w:rPr>
                <w:rFonts w:ascii="Calibri" w:eastAsia="Arial" w:hAnsi="Calibri" w:cs="Calibri"/>
                <w:color w:val="000000"/>
                <w:szCs w:val="22"/>
                <w:lang w:val="en-GB" w:eastAsia="en-GB"/>
              </w:rPr>
              <w:t>TeleWare</w:t>
            </w:r>
            <w:proofErr w:type="spellEnd"/>
            <w:r w:rsidRPr="00ED523C">
              <w:rPr>
                <w:rFonts w:ascii="Calibri" w:eastAsia="Arial" w:hAnsi="Calibri" w:cs="Calibri"/>
                <w:color w:val="000000"/>
                <w:szCs w:val="22"/>
                <w:lang w:val="en-GB" w:eastAsia="en-GB"/>
              </w:rPr>
              <w:t xml:space="preserve"> Group PLC</w:t>
            </w:r>
            <w:bookmarkEnd w:id="179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331F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234 19</w:t>
            </w:r>
          </w:p>
        </w:tc>
      </w:tr>
      <w:tr w:rsidR="000840D5" w:rsidRPr="00ED523C" w14:paraId="4D07464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F80EC5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F7F0E4" w14:textId="77777777" w:rsidR="002C57EF" w:rsidRPr="00ED523C" w:rsidRDefault="003D6A19" w:rsidP="002C57EF">
            <w:pPr>
              <w:rPr>
                <w:rFonts w:ascii="Calibri" w:hAnsi="Calibri" w:cs="Calibri"/>
                <w:szCs w:val="22"/>
                <w:lang w:val="en-GB" w:eastAsia="en-GB"/>
              </w:rPr>
            </w:pPr>
            <w:bookmarkStart w:id="1797" w:name="lt_pId3793"/>
            <w:r w:rsidRPr="00ED523C">
              <w:rPr>
                <w:rFonts w:ascii="Calibri" w:eastAsia="Arial" w:hAnsi="Calibri" w:cs="Calibri"/>
                <w:color w:val="000000"/>
                <w:szCs w:val="22"/>
                <w:lang w:val="en-GB" w:eastAsia="en-GB"/>
              </w:rPr>
              <w:t>Hutchison 3G UK Limited</w:t>
            </w:r>
            <w:bookmarkEnd w:id="179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13DA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234 20</w:t>
            </w:r>
          </w:p>
        </w:tc>
      </w:tr>
      <w:tr w:rsidR="000840D5" w:rsidRPr="00ED523C" w14:paraId="78B0A82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B1FC90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6F7345" w14:textId="77777777" w:rsidR="002C57EF" w:rsidRPr="00ED523C" w:rsidRDefault="003D6A19" w:rsidP="002C57EF">
            <w:pPr>
              <w:rPr>
                <w:rFonts w:ascii="Calibri" w:hAnsi="Calibri" w:cs="Calibri"/>
                <w:szCs w:val="22"/>
                <w:lang w:val="en-GB" w:eastAsia="en-GB"/>
              </w:rPr>
            </w:pPr>
            <w:bookmarkStart w:id="1798" w:name="lt_pId3795"/>
            <w:proofErr w:type="spellStart"/>
            <w:r w:rsidRPr="00ED523C">
              <w:rPr>
                <w:rFonts w:ascii="Calibri" w:eastAsia="Arial" w:hAnsi="Calibri" w:cs="Calibri"/>
                <w:color w:val="000000"/>
                <w:szCs w:val="22"/>
                <w:lang w:val="en-GB" w:eastAsia="en-GB"/>
              </w:rPr>
              <w:t>Telesign</w:t>
            </w:r>
            <w:proofErr w:type="spellEnd"/>
            <w:r w:rsidRPr="00ED523C">
              <w:rPr>
                <w:rFonts w:ascii="Calibri" w:eastAsia="Arial" w:hAnsi="Calibri" w:cs="Calibri"/>
                <w:color w:val="000000"/>
                <w:szCs w:val="22"/>
                <w:lang w:val="en-GB" w:eastAsia="en-GB"/>
              </w:rPr>
              <w:t xml:space="preserve"> Mobile Limited</w:t>
            </w:r>
            <w:bookmarkEnd w:id="179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60F9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234 22</w:t>
            </w:r>
          </w:p>
        </w:tc>
      </w:tr>
      <w:tr w:rsidR="000840D5" w:rsidRPr="00ED523C" w14:paraId="6D29185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C300F5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C9BD3F" w14:textId="77777777" w:rsidR="002C57EF" w:rsidRPr="00ED523C" w:rsidRDefault="003D6A19" w:rsidP="002C57EF">
            <w:pPr>
              <w:rPr>
                <w:rFonts w:ascii="Calibri" w:hAnsi="Calibri" w:cs="Calibri"/>
                <w:szCs w:val="22"/>
                <w:lang w:val="en-GB" w:eastAsia="en-GB"/>
              </w:rPr>
            </w:pPr>
            <w:bookmarkStart w:id="1799" w:name="lt_pId3797"/>
            <w:proofErr w:type="spellStart"/>
            <w:r w:rsidRPr="00ED523C">
              <w:rPr>
                <w:rFonts w:ascii="Calibri" w:eastAsia="Arial" w:hAnsi="Calibri" w:cs="Calibri"/>
                <w:color w:val="000000"/>
                <w:szCs w:val="22"/>
                <w:lang w:val="en-GB" w:eastAsia="en-GB"/>
              </w:rPr>
              <w:t>Icron</w:t>
            </w:r>
            <w:proofErr w:type="spellEnd"/>
            <w:r w:rsidRPr="00ED523C">
              <w:rPr>
                <w:rFonts w:ascii="Calibri" w:eastAsia="Arial" w:hAnsi="Calibri" w:cs="Calibri"/>
                <w:color w:val="000000"/>
                <w:szCs w:val="22"/>
                <w:lang w:val="en-GB" w:eastAsia="en-GB"/>
              </w:rPr>
              <w:t xml:space="preserve"> Network Limited</w:t>
            </w:r>
            <w:bookmarkEnd w:id="179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DF3A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234 23</w:t>
            </w:r>
          </w:p>
        </w:tc>
      </w:tr>
      <w:tr w:rsidR="000840D5" w:rsidRPr="00ED523C" w14:paraId="7428ED7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C98D20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BDFE07" w14:textId="77777777" w:rsidR="002C57EF" w:rsidRPr="00ED523C" w:rsidRDefault="003D6A19" w:rsidP="002C57EF">
            <w:pPr>
              <w:rPr>
                <w:rFonts w:ascii="Calibri" w:hAnsi="Calibri" w:cs="Calibri"/>
                <w:szCs w:val="22"/>
                <w:lang w:val="en-GB" w:eastAsia="en-GB"/>
              </w:rPr>
            </w:pPr>
            <w:bookmarkStart w:id="1800" w:name="lt_pId3799"/>
            <w:r w:rsidRPr="00ED523C">
              <w:rPr>
                <w:rFonts w:ascii="Calibri" w:eastAsia="Arial" w:hAnsi="Calibri" w:cs="Calibri"/>
                <w:color w:val="000000"/>
                <w:szCs w:val="22"/>
                <w:lang w:val="en-GB" w:eastAsia="en-GB"/>
              </w:rPr>
              <w:t>Stour Marine Limited</w:t>
            </w:r>
            <w:bookmarkEnd w:id="180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7482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234 24</w:t>
            </w:r>
          </w:p>
        </w:tc>
      </w:tr>
      <w:tr w:rsidR="000840D5" w:rsidRPr="00ED523C" w14:paraId="78F57C8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29F4F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A8B8AD" w14:textId="77777777" w:rsidR="002C57EF" w:rsidRPr="00ED523C" w:rsidRDefault="003D6A19" w:rsidP="002C57EF">
            <w:pPr>
              <w:rPr>
                <w:rFonts w:ascii="Calibri" w:hAnsi="Calibri" w:cs="Calibri"/>
                <w:szCs w:val="22"/>
                <w:lang w:val="en-GB" w:eastAsia="en-GB"/>
              </w:rPr>
            </w:pPr>
            <w:bookmarkStart w:id="1801" w:name="lt_pId3801"/>
            <w:proofErr w:type="spellStart"/>
            <w:r w:rsidRPr="00ED523C">
              <w:rPr>
                <w:rFonts w:ascii="Calibri" w:eastAsia="Arial" w:hAnsi="Calibri" w:cs="Calibri"/>
                <w:color w:val="000000"/>
                <w:szCs w:val="22"/>
                <w:lang w:val="en-GB" w:eastAsia="en-GB"/>
              </w:rPr>
              <w:t>Truphone</w:t>
            </w:r>
            <w:proofErr w:type="spellEnd"/>
            <w:r w:rsidRPr="00ED523C">
              <w:rPr>
                <w:rFonts w:ascii="Calibri" w:eastAsia="Arial" w:hAnsi="Calibri" w:cs="Calibri"/>
                <w:color w:val="000000"/>
                <w:szCs w:val="22"/>
                <w:lang w:val="en-GB" w:eastAsia="en-GB"/>
              </w:rPr>
              <w:t xml:space="preserve"> Limited</w:t>
            </w:r>
            <w:bookmarkEnd w:id="180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176C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234 25</w:t>
            </w:r>
          </w:p>
        </w:tc>
      </w:tr>
      <w:tr w:rsidR="000840D5" w:rsidRPr="00ED523C" w14:paraId="6FDEB0A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CB79D5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1BD8F7" w14:textId="77777777" w:rsidR="002C57EF" w:rsidRPr="00ED523C" w:rsidRDefault="003D6A19" w:rsidP="002C57EF">
            <w:pPr>
              <w:rPr>
                <w:rFonts w:ascii="Calibri" w:hAnsi="Calibri" w:cs="Calibri"/>
                <w:szCs w:val="22"/>
                <w:lang w:val="en-GB" w:eastAsia="en-GB"/>
              </w:rPr>
            </w:pPr>
            <w:bookmarkStart w:id="1802" w:name="lt_pId3803"/>
            <w:proofErr w:type="spellStart"/>
            <w:r w:rsidRPr="00ED523C">
              <w:rPr>
                <w:rFonts w:ascii="Calibri" w:eastAsia="Arial" w:hAnsi="Calibri" w:cs="Calibri"/>
                <w:color w:val="000000"/>
                <w:szCs w:val="22"/>
                <w:lang w:val="en-GB" w:eastAsia="en-GB"/>
              </w:rPr>
              <w:t>Lycamobile</w:t>
            </w:r>
            <w:proofErr w:type="spellEnd"/>
            <w:r w:rsidRPr="00ED523C">
              <w:rPr>
                <w:rFonts w:ascii="Calibri" w:eastAsia="Arial" w:hAnsi="Calibri" w:cs="Calibri"/>
                <w:color w:val="000000"/>
                <w:szCs w:val="22"/>
                <w:lang w:val="en-GB" w:eastAsia="en-GB"/>
              </w:rPr>
              <w:t xml:space="preserve"> UK Limited</w:t>
            </w:r>
            <w:bookmarkEnd w:id="180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F44C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234 26</w:t>
            </w:r>
          </w:p>
        </w:tc>
      </w:tr>
      <w:tr w:rsidR="000840D5" w:rsidRPr="00ED523C" w14:paraId="767D440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D2CDEF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73CA1B" w14:textId="77777777" w:rsidR="002C57EF" w:rsidRPr="00ED523C" w:rsidRDefault="003D6A19" w:rsidP="002C57EF">
            <w:pPr>
              <w:rPr>
                <w:rFonts w:ascii="Calibri" w:hAnsi="Calibri" w:cs="Calibri"/>
                <w:szCs w:val="22"/>
                <w:lang w:val="en-GB" w:eastAsia="en-GB"/>
              </w:rPr>
            </w:pPr>
            <w:bookmarkStart w:id="1803" w:name="lt_pId3805"/>
            <w:r w:rsidRPr="00ED523C">
              <w:rPr>
                <w:rFonts w:ascii="Calibri" w:eastAsia="Arial" w:hAnsi="Calibri" w:cs="Calibri"/>
                <w:color w:val="000000"/>
                <w:szCs w:val="22"/>
                <w:lang w:val="en-GB" w:eastAsia="en-GB"/>
              </w:rPr>
              <w:t>Tata Communications Move UK Ltd</w:t>
            </w:r>
            <w:bookmarkEnd w:id="180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D561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234 27</w:t>
            </w:r>
          </w:p>
        </w:tc>
      </w:tr>
      <w:tr w:rsidR="000840D5" w:rsidRPr="00ED523C" w14:paraId="2E945CB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EA7312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16A8EC" w14:textId="77777777" w:rsidR="002C57EF" w:rsidRPr="00ED523C" w:rsidRDefault="003D6A19" w:rsidP="002C57EF">
            <w:pPr>
              <w:rPr>
                <w:rFonts w:ascii="Calibri" w:hAnsi="Calibri" w:cs="Calibri"/>
                <w:szCs w:val="22"/>
                <w:lang w:val="en-GB" w:eastAsia="en-GB"/>
              </w:rPr>
            </w:pPr>
            <w:bookmarkStart w:id="1804" w:name="lt_pId3807"/>
            <w:r w:rsidRPr="00ED523C">
              <w:rPr>
                <w:rFonts w:ascii="Calibri" w:eastAsia="Arial" w:hAnsi="Calibri" w:cs="Calibri"/>
                <w:color w:val="000000"/>
                <w:szCs w:val="22"/>
                <w:lang w:val="en-GB" w:eastAsia="en-GB"/>
              </w:rPr>
              <w:t>Marathon Telecom Limited</w:t>
            </w:r>
            <w:bookmarkEnd w:id="180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B3F3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234 28</w:t>
            </w:r>
          </w:p>
        </w:tc>
      </w:tr>
      <w:tr w:rsidR="000840D5" w:rsidRPr="00ED523C" w14:paraId="6A70758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CB5ECD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4BC075" w14:textId="77777777" w:rsidR="002C57EF" w:rsidRPr="00ED523C" w:rsidRDefault="003D6A19" w:rsidP="002C57EF">
            <w:pPr>
              <w:rPr>
                <w:rFonts w:ascii="Calibri" w:hAnsi="Calibri" w:cs="Calibri"/>
                <w:szCs w:val="22"/>
                <w:lang w:val="en-GB" w:eastAsia="en-GB"/>
              </w:rPr>
            </w:pPr>
            <w:bookmarkStart w:id="1805" w:name="lt_pId3809"/>
            <w:r w:rsidRPr="00ED523C">
              <w:rPr>
                <w:rFonts w:ascii="Calibri" w:eastAsia="Arial" w:hAnsi="Calibri" w:cs="Calibri"/>
                <w:color w:val="000000"/>
                <w:szCs w:val="22"/>
                <w:lang w:val="en-GB" w:eastAsia="en-GB"/>
              </w:rPr>
              <w:t>(AQ) LIMITED</w:t>
            </w:r>
            <w:bookmarkEnd w:id="180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325D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234 29</w:t>
            </w:r>
          </w:p>
        </w:tc>
      </w:tr>
      <w:tr w:rsidR="000840D5" w:rsidRPr="00ED523C" w14:paraId="40B4890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75AECD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3C60D9" w14:textId="77777777" w:rsidR="002C57EF" w:rsidRPr="00ED523C" w:rsidRDefault="003D6A19" w:rsidP="002C57EF">
            <w:pPr>
              <w:rPr>
                <w:rFonts w:ascii="Calibri" w:hAnsi="Calibri" w:cs="Calibri"/>
                <w:szCs w:val="22"/>
                <w:lang w:val="en-GB" w:eastAsia="en-GB"/>
              </w:rPr>
            </w:pPr>
            <w:bookmarkStart w:id="1806" w:name="lt_pId3811"/>
            <w:r w:rsidRPr="00ED523C">
              <w:rPr>
                <w:rFonts w:ascii="Calibri" w:eastAsia="Arial" w:hAnsi="Calibri" w:cs="Calibri"/>
                <w:color w:val="000000"/>
                <w:szCs w:val="22"/>
                <w:lang w:val="en-GB" w:eastAsia="en-GB"/>
              </w:rPr>
              <w:t>EE Limited ( TM)</w:t>
            </w:r>
            <w:bookmarkEnd w:id="180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C4AF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234 30</w:t>
            </w:r>
          </w:p>
        </w:tc>
      </w:tr>
      <w:tr w:rsidR="000840D5" w:rsidRPr="00ED523C" w14:paraId="3ED3FE4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8F973D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DEA01B" w14:textId="77777777" w:rsidR="002C57EF" w:rsidRPr="00ED523C" w:rsidRDefault="003D6A19" w:rsidP="002C57EF">
            <w:pPr>
              <w:rPr>
                <w:rFonts w:ascii="Calibri" w:hAnsi="Calibri" w:cs="Calibri"/>
                <w:szCs w:val="22"/>
                <w:lang w:val="en-GB" w:eastAsia="en-GB"/>
              </w:rPr>
            </w:pPr>
            <w:bookmarkStart w:id="1807" w:name="lt_pId3813"/>
            <w:r w:rsidRPr="00ED523C">
              <w:rPr>
                <w:rFonts w:ascii="Calibri" w:eastAsia="Arial" w:hAnsi="Calibri" w:cs="Calibri"/>
                <w:color w:val="000000"/>
                <w:szCs w:val="22"/>
                <w:lang w:val="en-GB" w:eastAsia="en-GB"/>
              </w:rPr>
              <w:t>EE Limited ( TM)</w:t>
            </w:r>
            <w:bookmarkEnd w:id="180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0F5D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234 31</w:t>
            </w:r>
          </w:p>
        </w:tc>
      </w:tr>
      <w:tr w:rsidR="000840D5" w:rsidRPr="00ED523C" w14:paraId="20EEF26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5CE434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F7ED0F" w14:textId="77777777" w:rsidR="002C57EF" w:rsidRPr="00ED523C" w:rsidRDefault="003D6A19" w:rsidP="002C57EF">
            <w:pPr>
              <w:rPr>
                <w:rFonts w:ascii="Calibri" w:hAnsi="Calibri" w:cs="Calibri"/>
                <w:szCs w:val="22"/>
                <w:lang w:val="en-GB" w:eastAsia="en-GB"/>
              </w:rPr>
            </w:pPr>
            <w:bookmarkStart w:id="1808" w:name="lt_pId3815"/>
            <w:r w:rsidRPr="00ED523C">
              <w:rPr>
                <w:rFonts w:ascii="Calibri" w:eastAsia="Arial" w:hAnsi="Calibri" w:cs="Calibri"/>
                <w:color w:val="000000"/>
                <w:szCs w:val="22"/>
                <w:lang w:val="en-GB" w:eastAsia="en-GB"/>
              </w:rPr>
              <w:t>EE Limited ( TM)</w:t>
            </w:r>
            <w:bookmarkEnd w:id="180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E325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234 32</w:t>
            </w:r>
          </w:p>
        </w:tc>
      </w:tr>
      <w:tr w:rsidR="000840D5" w:rsidRPr="00ED523C" w14:paraId="01611E6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9D714D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485740" w14:textId="77777777" w:rsidR="002C57EF" w:rsidRPr="00ED523C" w:rsidRDefault="003D6A19" w:rsidP="002C57EF">
            <w:pPr>
              <w:rPr>
                <w:rFonts w:ascii="Calibri" w:hAnsi="Calibri" w:cs="Calibri"/>
                <w:szCs w:val="22"/>
                <w:lang w:val="en-GB" w:eastAsia="en-GB"/>
              </w:rPr>
            </w:pPr>
            <w:bookmarkStart w:id="1809" w:name="lt_pId3817"/>
            <w:r w:rsidRPr="00ED523C">
              <w:rPr>
                <w:rFonts w:ascii="Calibri" w:eastAsia="Arial" w:hAnsi="Calibri" w:cs="Calibri"/>
                <w:color w:val="000000"/>
                <w:szCs w:val="22"/>
                <w:lang w:val="en-GB" w:eastAsia="en-GB"/>
              </w:rPr>
              <w:t>EE Limited (Orange)</w:t>
            </w:r>
            <w:bookmarkEnd w:id="180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7FA7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234 33</w:t>
            </w:r>
          </w:p>
        </w:tc>
      </w:tr>
      <w:tr w:rsidR="000840D5" w:rsidRPr="00ED523C" w14:paraId="506BAD7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5D8D1A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EED066" w14:textId="77777777" w:rsidR="002C57EF" w:rsidRPr="00ED523C" w:rsidRDefault="003D6A19" w:rsidP="002C57EF">
            <w:pPr>
              <w:rPr>
                <w:rFonts w:ascii="Calibri" w:hAnsi="Calibri" w:cs="Calibri"/>
                <w:szCs w:val="22"/>
                <w:lang w:val="en-GB" w:eastAsia="en-GB"/>
              </w:rPr>
            </w:pPr>
            <w:bookmarkStart w:id="1810" w:name="lt_pId3819"/>
            <w:r w:rsidRPr="00ED523C">
              <w:rPr>
                <w:rFonts w:ascii="Calibri" w:eastAsia="Arial" w:hAnsi="Calibri" w:cs="Calibri"/>
                <w:color w:val="000000"/>
                <w:szCs w:val="22"/>
                <w:lang w:val="en-GB" w:eastAsia="en-GB"/>
              </w:rPr>
              <w:t>EE Limited (Orange)</w:t>
            </w:r>
            <w:bookmarkEnd w:id="18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DC64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234 34</w:t>
            </w:r>
          </w:p>
        </w:tc>
      </w:tr>
      <w:tr w:rsidR="000840D5" w:rsidRPr="00ED523C" w14:paraId="26CF2D7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DEA7FC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33DA91" w14:textId="77777777" w:rsidR="002C57EF" w:rsidRPr="00ED523C" w:rsidRDefault="003D6A19" w:rsidP="002C57EF">
            <w:pPr>
              <w:rPr>
                <w:rFonts w:ascii="Calibri" w:hAnsi="Calibri" w:cs="Calibri"/>
                <w:szCs w:val="22"/>
                <w:lang w:val="en-GB" w:eastAsia="en-GB"/>
              </w:rPr>
            </w:pPr>
            <w:bookmarkStart w:id="1811" w:name="lt_pId3821"/>
            <w:r w:rsidRPr="00ED523C">
              <w:rPr>
                <w:rFonts w:ascii="Calibri" w:eastAsia="Arial" w:hAnsi="Calibri" w:cs="Calibri"/>
                <w:color w:val="000000"/>
                <w:szCs w:val="22"/>
                <w:lang w:val="en-GB" w:eastAsia="en-GB"/>
              </w:rPr>
              <w:t>Sure (Isle of Man) Limited</w:t>
            </w:r>
            <w:bookmarkEnd w:id="18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4C32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234 36</w:t>
            </w:r>
          </w:p>
        </w:tc>
      </w:tr>
      <w:tr w:rsidR="000840D5" w:rsidRPr="00ED523C" w14:paraId="7D61CA4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50F416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4E230D" w14:textId="77777777" w:rsidR="002C57EF" w:rsidRPr="00ED523C" w:rsidRDefault="003D6A19" w:rsidP="002C57EF">
            <w:pPr>
              <w:rPr>
                <w:rFonts w:ascii="Calibri" w:hAnsi="Calibri" w:cs="Calibri"/>
                <w:szCs w:val="22"/>
                <w:lang w:val="en-GB" w:eastAsia="en-GB"/>
              </w:rPr>
            </w:pPr>
            <w:bookmarkStart w:id="1812" w:name="lt_pId3823"/>
            <w:proofErr w:type="spellStart"/>
            <w:r w:rsidRPr="00ED523C">
              <w:rPr>
                <w:rFonts w:ascii="Calibri" w:eastAsia="Arial" w:hAnsi="Calibri" w:cs="Calibri"/>
                <w:color w:val="000000"/>
                <w:szCs w:val="22"/>
                <w:lang w:val="en-GB" w:eastAsia="en-GB"/>
              </w:rPr>
              <w:t>Synectiv</w:t>
            </w:r>
            <w:proofErr w:type="spellEnd"/>
            <w:r w:rsidRPr="00ED523C">
              <w:rPr>
                <w:rFonts w:ascii="Calibri" w:eastAsia="Arial" w:hAnsi="Calibri" w:cs="Calibri"/>
                <w:color w:val="000000"/>
                <w:szCs w:val="22"/>
                <w:lang w:val="en-GB" w:eastAsia="en-GB"/>
              </w:rPr>
              <w:t xml:space="preserve"> Ltd</w:t>
            </w:r>
            <w:bookmarkEnd w:id="18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3A0F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234 37</w:t>
            </w:r>
          </w:p>
        </w:tc>
      </w:tr>
      <w:tr w:rsidR="000840D5" w:rsidRPr="00ED523C" w14:paraId="137311B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B9A4E1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B22882" w14:textId="77777777" w:rsidR="002C57EF" w:rsidRPr="00ED523C" w:rsidRDefault="003D6A19" w:rsidP="002C57EF">
            <w:pPr>
              <w:rPr>
                <w:rFonts w:ascii="Calibri" w:hAnsi="Calibri" w:cs="Calibri"/>
                <w:szCs w:val="22"/>
                <w:lang w:val="en-GB" w:eastAsia="en-GB"/>
              </w:rPr>
            </w:pPr>
            <w:bookmarkStart w:id="1813" w:name="lt_pId3825"/>
            <w:r w:rsidRPr="00ED523C">
              <w:rPr>
                <w:rFonts w:ascii="Calibri" w:eastAsia="Arial" w:hAnsi="Calibri" w:cs="Calibri"/>
                <w:color w:val="000000"/>
                <w:szCs w:val="22"/>
                <w:lang w:val="en-GB" w:eastAsia="en-GB"/>
              </w:rPr>
              <w:t>Virgin Mobile Telecoms Limited</w:t>
            </w:r>
            <w:bookmarkEnd w:id="181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8FBD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234 38</w:t>
            </w:r>
          </w:p>
        </w:tc>
      </w:tr>
      <w:tr w:rsidR="000840D5" w:rsidRPr="00ED523C" w14:paraId="6264844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07AAD4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569845" w14:textId="77777777" w:rsidR="002C57EF" w:rsidRPr="00ED523C" w:rsidRDefault="003D6A19" w:rsidP="002C57EF">
            <w:pPr>
              <w:rPr>
                <w:rFonts w:ascii="Calibri" w:hAnsi="Calibri" w:cs="Calibri"/>
                <w:szCs w:val="22"/>
                <w:lang w:val="en-GB" w:eastAsia="en-GB"/>
              </w:rPr>
            </w:pPr>
            <w:bookmarkStart w:id="1814" w:name="lt_pId3827"/>
            <w:r w:rsidRPr="00ED523C">
              <w:rPr>
                <w:rFonts w:ascii="Calibri" w:eastAsia="Arial" w:hAnsi="Calibri" w:cs="Calibri"/>
                <w:color w:val="000000"/>
                <w:szCs w:val="22"/>
                <w:lang w:val="en-GB" w:eastAsia="en-GB"/>
              </w:rPr>
              <w:t>Gamma Telecom Holdings Ltd</w:t>
            </w:r>
            <w:bookmarkEnd w:id="181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C653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234 39</w:t>
            </w:r>
          </w:p>
        </w:tc>
      </w:tr>
      <w:tr w:rsidR="000840D5" w:rsidRPr="00ED523C" w14:paraId="14D0A58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33EE6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4D2E31" w14:textId="77777777" w:rsidR="002C57EF" w:rsidRPr="00ED523C" w:rsidRDefault="003D6A19" w:rsidP="002C57EF">
            <w:pPr>
              <w:rPr>
                <w:rFonts w:ascii="Calibri" w:hAnsi="Calibri" w:cs="Calibri"/>
                <w:szCs w:val="22"/>
                <w:lang w:val="en-GB" w:eastAsia="en-GB"/>
              </w:rPr>
            </w:pPr>
            <w:bookmarkStart w:id="1815" w:name="lt_pId3829"/>
            <w:r w:rsidRPr="00ED523C">
              <w:rPr>
                <w:rFonts w:ascii="Calibri" w:eastAsia="Arial" w:hAnsi="Calibri" w:cs="Calibri"/>
                <w:color w:val="000000"/>
                <w:szCs w:val="22"/>
                <w:lang w:val="en-GB" w:eastAsia="en-GB"/>
              </w:rPr>
              <w:t>Mass Response Service GmbH</w:t>
            </w:r>
            <w:bookmarkEnd w:id="181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2130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234 40</w:t>
            </w:r>
          </w:p>
        </w:tc>
      </w:tr>
      <w:tr w:rsidR="000840D5" w:rsidRPr="00ED523C" w14:paraId="686ED96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36ABF1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311AFC" w14:textId="77777777" w:rsidR="002C57EF" w:rsidRPr="00ED523C" w:rsidRDefault="003D6A19" w:rsidP="002C57EF">
            <w:pPr>
              <w:rPr>
                <w:rFonts w:ascii="Calibri" w:hAnsi="Calibri" w:cs="Calibri"/>
                <w:szCs w:val="22"/>
                <w:lang w:val="en-GB" w:eastAsia="en-GB"/>
              </w:rPr>
            </w:pPr>
            <w:bookmarkStart w:id="1816" w:name="lt_pId3831"/>
            <w:r w:rsidRPr="00ED523C">
              <w:rPr>
                <w:rFonts w:ascii="Calibri" w:eastAsia="Arial" w:hAnsi="Calibri" w:cs="Calibri"/>
                <w:color w:val="000000"/>
                <w:szCs w:val="22"/>
                <w:lang w:val="en-GB" w:eastAsia="en-GB"/>
              </w:rPr>
              <w:t>JT (Jersey) Limited</w:t>
            </w:r>
            <w:bookmarkEnd w:id="181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522A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234 50</w:t>
            </w:r>
          </w:p>
        </w:tc>
      </w:tr>
      <w:tr w:rsidR="000840D5" w:rsidRPr="00ED523C" w14:paraId="56ADF27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F97068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E164A5" w14:textId="77777777" w:rsidR="002C57EF" w:rsidRPr="00ED523C" w:rsidRDefault="003D6A19" w:rsidP="002C57EF">
            <w:pPr>
              <w:rPr>
                <w:rFonts w:ascii="Calibri" w:hAnsi="Calibri" w:cs="Calibri"/>
                <w:szCs w:val="22"/>
                <w:lang w:val="en-GB" w:eastAsia="en-GB"/>
              </w:rPr>
            </w:pPr>
            <w:bookmarkStart w:id="1817" w:name="lt_pId3833"/>
            <w:r w:rsidRPr="00ED523C">
              <w:rPr>
                <w:rFonts w:ascii="Calibri" w:eastAsia="Arial" w:hAnsi="Calibri" w:cs="Calibri"/>
                <w:color w:val="000000"/>
                <w:szCs w:val="22"/>
                <w:lang w:val="en-GB" w:eastAsia="en-GB"/>
              </w:rPr>
              <w:t>UK Broadband Limited</w:t>
            </w:r>
            <w:bookmarkEnd w:id="181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EE96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234 51</w:t>
            </w:r>
          </w:p>
        </w:tc>
      </w:tr>
      <w:tr w:rsidR="000840D5" w:rsidRPr="00ED523C" w14:paraId="7CA9291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A3C4A7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02E6F8" w14:textId="77777777" w:rsidR="002C57EF" w:rsidRPr="00ED523C" w:rsidRDefault="003D6A19" w:rsidP="002C57EF">
            <w:pPr>
              <w:rPr>
                <w:rFonts w:ascii="Calibri" w:hAnsi="Calibri" w:cs="Calibri"/>
                <w:szCs w:val="22"/>
                <w:lang w:val="en-GB" w:eastAsia="en-GB"/>
              </w:rPr>
            </w:pPr>
            <w:bookmarkStart w:id="1818" w:name="lt_pId3835"/>
            <w:r w:rsidRPr="00ED523C">
              <w:rPr>
                <w:rFonts w:ascii="Calibri" w:eastAsia="Arial" w:hAnsi="Calibri" w:cs="Calibri"/>
                <w:color w:val="000000"/>
                <w:szCs w:val="22"/>
                <w:lang w:val="en-GB" w:eastAsia="en-GB"/>
              </w:rPr>
              <w:t>Shyam Telecom UK Ltd</w:t>
            </w:r>
            <w:bookmarkEnd w:id="181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3831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234 52</w:t>
            </w:r>
          </w:p>
        </w:tc>
      </w:tr>
      <w:tr w:rsidR="000840D5" w:rsidRPr="00ED523C" w14:paraId="1F56492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09AAE2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18C532" w14:textId="77777777" w:rsidR="002C57EF" w:rsidRPr="00ED523C" w:rsidRDefault="003D6A19" w:rsidP="002C57EF">
            <w:pPr>
              <w:rPr>
                <w:rFonts w:ascii="Calibri" w:hAnsi="Calibri" w:cs="Calibri"/>
                <w:szCs w:val="22"/>
                <w:lang w:val="en-GB" w:eastAsia="en-GB"/>
              </w:rPr>
            </w:pPr>
            <w:bookmarkStart w:id="1819" w:name="lt_pId3837"/>
            <w:r w:rsidRPr="00ED523C">
              <w:rPr>
                <w:rFonts w:ascii="Calibri" w:eastAsia="Arial" w:hAnsi="Calibri" w:cs="Calibri"/>
                <w:color w:val="000000"/>
                <w:szCs w:val="22"/>
                <w:lang w:val="en-GB" w:eastAsia="en-GB"/>
              </w:rPr>
              <w:t>Tango Networks UK Ltd</w:t>
            </w:r>
            <w:bookmarkEnd w:id="18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1E8A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234 53</w:t>
            </w:r>
          </w:p>
        </w:tc>
      </w:tr>
      <w:tr w:rsidR="000840D5" w:rsidRPr="00ED523C" w14:paraId="1A1CCFE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C40F66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3A48E0" w14:textId="77777777" w:rsidR="002C57EF" w:rsidRPr="00ED523C" w:rsidRDefault="003D6A19" w:rsidP="002C57EF">
            <w:pPr>
              <w:rPr>
                <w:rFonts w:ascii="Calibri" w:hAnsi="Calibri" w:cs="Calibri"/>
                <w:szCs w:val="22"/>
                <w:lang w:val="en-GB" w:eastAsia="en-GB"/>
              </w:rPr>
            </w:pPr>
            <w:bookmarkStart w:id="1820" w:name="lt_pId3839"/>
            <w:r w:rsidRPr="00ED523C">
              <w:rPr>
                <w:rFonts w:ascii="Calibri" w:eastAsia="Arial" w:hAnsi="Calibri" w:cs="Calibri"/>
                <w:color w:val="000000"/>
                <w:szCs w:val="22"/>
                <w:lang w:val="en-GB" w:eastAsia="en-GB"/>
              </w:rPr>
              <w:t>The Carphone Warehouse Limited</w:t>
            </w:r>
            <w:bookmarkEnd w:id="182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AA9B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234 54</w:t>
            </w:r>
          </w:p>
        </w:tc>
      </w:tr>
      <w:tr w:rsidR="000840D5" w:rsidRPr="00ED523C" w14:paraId="561BE23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E61B52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6E7A65" w14:textId="77777777" w:rsidR="002C57EF" w:rsidRPr="00ED523C" w:rsidRDefault="003D6A19" w:rsidP="002C57EF">
            <w:pPr>
              <w:rPr>
                <w:rFonts w:ascii="Calibri" w:hAnsi="Calibri" w:cs="Calibri"/>
                <w:szCs w:val="22"/>
                <w:lang w:val="en-GB" w:eastAsia="en-GB"/>
              </w:rPr>
            </w:pPr>
            <w:bookmarkStart w:id="1821" w:name="lt_pId3841"/>
            <w:r w:rsidRPr="00ED523C">
              <w:rPr>
                <w:rFonts w:ascii="Calibri" w:eastAsia="Arial" w:hAnsi="Calibri" w:cs="Calibri"/>
                <w:color w:val="000000"/>
                <w:szCs w:val="22"/>
                <w:lang w:val="en-GB" w:eastAsia="en-GB"/>
              </w:rPr>
              <w:t>Sure (Guernsey) Limited</w:t>
            </w:r>
            <w:bookmarkEnd w:id="18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A528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234 55</w:t>
            </w:r>
          </w:p>
        </w:tc>
      </w:tr>
      <w:tr w:rsidR="000840D5" w:rsidRPr="00ED523C" w14:paraId="3A3E62F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6C289D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2F9F00" w14:textId="77777777" w:rsidR="002C57EF" w:rsidRPr="00ED523C" w:rsidRDefault="003D6A19" w:rsidP="002C57EF">
            <w:pPr>
              <w:rPr>
                <w:rFonts w:ascii="Calibri" w:hAnsi="Calibri" w:cs="Calibri"/>
                <w:szCs w:val="22"/>
                <w:lang w:val="en-GB" w:eastAsia="en-GB"/>
              </w:rPr>
            </w:pPr>
            <w:bookmarkStart w:id="1822" w:name="lt_pId3843"/>
            <w:r w:rsidRPr="00ED523C">
              <w:rPr>
                <w:rFonts w:ascii="Calibri" w:eastAsia="Arial" w:hAnsi="Calibri" w:cs="Calibri"/>
                <w:color w:val="000000"/>
                <w:szCs w:val="22"/>
                <w:lang w:val="en-GB" w:eastAsia="en-GB"/>
              </w:rPr>
              <w:t>The National Cyber Security Centre</w:t>
            </w:r>
            <w:bookmarkEnd w:id="182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3BA4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234 56</w:t>
            </w:r>
          </w:p>
        </w:tc>
      </w:tr>
      <w:tr w:rsidR="000840D5" w:rsidRPr="00ED523C" w14:paraId="687D127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666FBC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D6435C" w14:textId="77777777" w:rsidR="002C57EF" w:rsidRPr="00ED523C" w:rsidRDefault="003D6A19" w:rsidP="002C57EF">
            <w:pPr>
              <w:rPr>
                <w:rFonts w:ascii="Calibri" w:hAnsi="Calibri" w:cs="Calibri"/>
                <w:szCs w:val="22"/>
                <w:lang w:val="en-GB" w:eastAsia="en-GB"/>
              </w:rPr>
            </w:pPr>
            <w:bookmarkStart w:id="1823" w:name="lt_pId3845"/>
            <w:r w:rsidRPr="00ED523C">
              <w:rPr>
                <w:rFonts w:ascii="Calibri" w:eastAsia="Arial" w:hAnsi="Calibri" w:cs="Calibri"/>
                <w:color w:val="000000"/>
                <w:szCs w:val="22"/>
                <w:lang w:val="en-GB" w:eastAsia="en-GB"/>
              </w:rPr>
              <w:t>Sky UK Limited</w:t>
            </w:r>
            <w:bookmarkEnd w:id="182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2E52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234 57</w:t>
            </w:r>
          </w:p>
        </w:tc>
      </w:tr>
      <w:tr w:rsidR="000840D5" w:rsidRPr="00ED523C" w14:paraId="182B256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13ADD5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491DBA" w14:textId="77777777" w:rsidR="002C57EF" w:rsidRPr="00ED523C" w:rsidRDefault="003D6A19" w:rsidP="002C57EF">
            <w:pPr>
              <w:rPr>
                <w:rFonts w:ascii="Calibri" w:hAnsi="Calibri" w:cs="Calibri"/>
                <w:szCs w:val="22"/>
                <w:lang w:val="en-GB" w:eastAsia="en-GB"/>
              </w:rPr>
            </w:pPr>
            <w:bookmarkStart w:id="1824" w:name="lt_pId3847"/>
            <w:r w:rsidRPr="00ED523C">
              <w:rPr>
                <w:rFonts w:ascii="Calibri" w:eastAsia="Arial" w:hAnsi="Calibri" w:cs="Calibri"/>
                <w:color w:val="000000"/>
                <w:szCs w:val="22"/>
                <w:lang w:val="en-GB" w:eastAsia="en-GB"/>
              </w:rPr>
              <w:t>MANX TELECOM TRADING LIMITED</w:t>
            </w:r>
            <w:bookmarkEnd w:id="182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6565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234 58</w:t>
            </w:r>
          </w:p>
        </w:tc>
      </w:tr>
      <w:tr w:rsidR="000840D5" w:rsidRPr="00ED523C" w14:paraId="2C8C115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A473D3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04E597" w14:textId="77777777" w:rsidR="002C57EF" w:rsidRPr="00ED523C" w:rsidRDefault="003D6A19" w:rsidP="002C57EF">
            <w:pPr>
              <w:rPr>
                <w:rFonts w:ascii="Calibri" w:hAnsi="Calibri" w:cs="Calibri"/>
                <w:szCs w:val="22"/>
                <w:lang w:val="en-GB" w:eastAsia="en-GB"/>
              </w:rPr>
            </w:pPr>
            <w:bookmarkStart w:id="1825" w:name="lt_pId3849"/>
            <w:r w:rsidRPr="00ED523C">
              <w:rPr>
                <w:rFonts w:ascii="Calibri" w:eastAsia="Arial" w:hAnsi="Calibri" w:cs="Calibri"/>
                <w:color w:val="000000"/>
                <w:szCs w:val="22"/>
                <w:lang w:val="en-GB" w:eastAsia="en-GB"/>
              </w:rPr>
              <w:t>Home Office</w:t>
            </w:r>
            <w:bookmarkEnd w:id="182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88D9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234 71</w:t>
            </w:r>
          </w:p>
        </w:tc>
      </w:tr>
      <w:tr w:rsidR="000840D5" w:rsidRPr="00ED523C" w14:paraId="7F40906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4817D9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BBB491" w14:textId="77777777" w:rsidR="002C57EF" w:rsidRPr="00ED523C" w:rsidRDefault="003D6A19" w:rsidP="002C57EF">
            <w:pPr>
              <w:rPr>
                <w:rFonts w:ascii="Calibri" w:hAnsi="Calibri" w:cs="Calibri"/>
                <w:szCs w:val="22"/>
                <w:lang w:val="en-GB" w:eastAsia="en-GB"/>
              </w:rPr>
            </w:pPr>
            <w:bookmarkStart w:id="1826" w:name="lt_pId3851"/>
            <w:proofErr w:type="spellStart"/>
            <w:r w:rsidRPr="00ED523C">
              <w:rPr>
                <w:rFonts w:ascii="Calibri" w:eastAsia="Arial" w:hAnsi="Calibri" w:cs="Calibri"/>
                <w:color w:val="000000"/>
                <w:szCs w:val="22"/>
                <w:lang w:val="en-GB" w:eastAsia="en-GB"/>
              </w:rPr>
              <w:t>Hanhaa</w:t>
            </w:r>
            <w:proofErr w:type="spellEnd"/>
            <w:r w:rsidRPr="00ED523C">
              <w:rPr>
                <w:rFonts w:ascii="Calibri" w:eastAsia="Arial" w:hAnsi="Calibri" w:cs="Calibri"/>
                <w:color w:val="000000"/>
                <w:szCs w:val="22"/>
                <w:lang w:val="en-GB" w:eastAsia="en-GB"/>
              </w:rPr>
              <w:t xml:space="preserve"> Limited</w:t>
            </w:r>
            <w:bookmarkEnd w:id="182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AE6A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234 72</w:t>
            </w:r>
          </w:p>
        </w:tc>
      </w:tr>
      <w:tr w:rsidR="000840D5" w:rsidRPr="00ED523C" w14:paraId="64F40D3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AF0AE8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64A5FF" w14:textId="77777777" w:rsidR="002C57EF" w:rsidRPr="00ED523C" w:rsidRDefault="003D6A19" w:rsidP="002C57EF">
            <w:pPr>
              <w:rPr>
                <w:rFonts w:ascii="Calibri" w:hAnsi="Calibri" w:cs="Calibri"/>
                <w:szCs w:val="22"/>
                <w:lang w:val="en-GB" w:eastAsia="en-GB"/>
              </w:rPr>
            </w:pPr>
            <w:bookmarkStart w:id="1827" w:name="lt_pId3853"/>
            <w:proofErr w:type="spellStart"/>
            <w:r w:rsidRPr="00ED523C">
              <w:rPr>
                <w:rFonts w:ascii="Calibri" w:eastAsia="Arial" w:hAnsi="Calibri" w:cs="Calibri"/>
                <w:color w:val="000000"/>
                <w:szCs w:val="22"/>
                <w:lang w:val="en-GB" w:eastAsia="en-GB"/>
              </w:rPr>
              <w:t>BlueWave</w:t>
            </w:r>
            <w:proofErr w:type="spellEnd"/>
            <w:r w:rsidRPr="00ED523C">
              <w:rPr>
                <w:rFonts w:ascii="Calibri" w:eastAsia="Arial" w:hAnsi="Calibri" w:cs="Calibri"/>
                <w:color w:val="000000"/>
                <w:szCs w:val="22"/>
                <w:lang w:val="en-GB" w:eastAsia="en-GB"/>
              </w:rPr>
              <w:t xml:space="preserve"> Communications</w:t>
            </w:r>
            <w:bookmarkEnd w:id="182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0F49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234 73</w:t>
            </w:r>
          </w:p>
        </w:tc>
      </w:tr>
      <w:tr w:rsidR="000840D5" w:rsidRPr="00ED523C" w14:paraId="1AD70E0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ACA27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E1B01B" w14:textId="77777777" w:rsidR="002C57EF" w:rsidRPr="00ED523C" w:rsidRDefault="003D6A19" w:rsidP="002C57EF">
            <w:pPr>
              <w:rPr>
                <w:rFonts w:ascii="Calibri" w:hAnsi="Calibri" w:cs="Calibri"/>
                <w:szCs w:val="22"/>
                <w:lang w:val="en-GB" w:eastAsia="en-GB"/>
              </w:rPr>
            </w:pPr>
            <w:bookmarkStart w:id="1828" w:name="lt_pId3855"/>
            <w:proofErr w:type="spellStart"/>
            <w:r w:rsidRPr="00ED523C">
              <w:rPr>
                <w:rFonts w:ascii="Calibri" w:eastAsia="Arial" w:hAnsi="Calibri" w:cs="Calibri"/>
                <w:color w:val="000000"/>
                <w:szCs w:val="22"/>
                <w:lang w:val="en-GB" w:eastAsia="en-GB"/>
              </w:rPr>
              <w:t>Pareteum</w:t>
            </w:r>
            <w:proofErr w:type="spellEnd"/>
            <w:r w:rsidRPr="00ED523C">
              <w:rPr>
                <w:rFonts w:ascii="Calibri" w:eastAsia="Arial" w:hAnsi="Calibri" w:cs="Calibri"/>
                <w:color w:val="000000"/>
                <w:szCs w:val="22"/>
                <w:lang w:val="en-GB" w:eastAsia="en-GB"/>
              </w:rPr>
              <w:t xml:space="preserve"> Europe B.V.</w:t>
            </w:r>
            <w:bookmarkEnd w:id="182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DE5D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234 74</w:t>
            </w:r>
          </w:p>
        </w:tc>
      </w:tr>
      <w:tr w:rsidR="000840D5" w:rsidRPr="00ED523C" w14:paraId="65AF61C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742AAE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A2C012" w14:textId="77777777" w:rsidR="002C57EF" w:rsidRPr="00ED523C" w:rsidRDefault="003D6A19" w:rsidP="002C57EF">
            <w:pPr>
              <w:rPr>
                <w:rFonts w:ascii="Calibri" w:hAnsi="Calibri" w:cs="Calibri"/>
                <w:szCs w:val="22"/>
                <w:lang w:val="en-GB" w:eastAsia="en-GB"/>
              </w:rPr>
            </w:pPr>
            <w:bookmarkStart w:id="1829" w:name="lt_pId3857"/>
            <w:r w:rsidRPr="00ED523C">
              <w:rPr>
                <w:rFonts w:ascii="Calibri" w:eastAsia="Arial" w:hAnsi="Calibri" w:cs="Calibri"/>
                <w:color w:val="000000"/>
                <w:szCs w:val="22"/>
                <w:lang w:val="en-GB" w:eastAsia="en-GB"/>
              </w:rPr>
              <w:t>British Telecom</w:t>
            </w:r>
            <w:bookmarkEnd w:id="182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F6B2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234 76</w:t>
            </w:r>
          </w:p>
        </w:tc>
      </w:tr>
      <w:tr w:rsidR="000840D5" w:rsidRPr="00ED523C" w14:paraId="5724A18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446232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C024B3" w14:textId="77777777" w:rsidR="002C57EF" w:rsidRPr="00ED523C" w:rsidRDefault="003D6A19" w:rsidP="002C57EF">
            <w:pPr>
              <w:rPr>
                <w:rFonts w:ascii="Calibri" w:hAnsi="Calibri" w:cs="Calibri"/>
                <w:szCs w:val="22"/>
                <w:lang w:val="en-GB" w:eastAsia="en-GB"/>
              </w:rPr>
            </w:pPr>
            <w:bookmarkStart w:id="1830" w:name="lt_pId3859"/>
            <w:r w:rsidRPr="00ED523C">
              <w:rPr>
                <w:rFonts w:ascii="Calibri" w:eastAsia="Arial" w:hAnsi="Calibri" w:cs="Calibri"/>
                <w:color w:val="000000"/>
                <w:szCs w:val="22"/>
                <w:lang w:val="en-GB" w:eastAsia="en-GB"/>
              </w:rPr>
              <w:t>Vodafone Limited</w:t>
            </w:r>
            <w:bookmarkEnd w:id="183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CDF7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234 77</w:t>
            </w:r>
          </w:p>
        </w:tc>
      </w:tr>
      <w:tr w:rsidR="000840D5" w:rsidRPr="00ED523C" w14:paraId="40EC2C5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356A49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F442AB" w14:textId="77777777" w:rsidR="002C57EF" w:rsidRPr="00ED523C" w:rsidRDefault="003D6A19" w:rsidP="002C57EF">
            <w:pPr>
              <w:rPr>
                <w:rFonts w:ascii="Calibri" w:hAnsi="Calibri" w:cs="Calibri"/>
                <w:szCs w:val="22"/>
                <w:lang w:val="en-GB" w:eastAsia="en-GB"/>
              </w:rPr>
            </w:pPr>
            <w:bookmarkStart w:id="1831" w:name="lt_pId3861"/>
            <w:r w:rsidRPr="00ED523C">
              <w:rPr>
                <w:rFonts w:ascii="Calibri" w:eastAsia="Arial" w:hAnsi="Calibri" w:cs="Calibri"/>
                <w:color w:val="000000"/>
                <w:szCs w:val="22"/>
                <w:lang w:val="en-GB" w:eastAsia="en-GB"/>
              </w:rPr>
              <w:t>Airwave Solutions Ltd</w:t>
            </w:r>
            <w:bookmarkEnd w:id="183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E547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234 78</w:t>
            </w:r>
          </w:p>
        </w:tc>
      </w:tr>
      <w:tr w:rsidR="000840D5" w:rsidRPr="00ED523C" w14:paraId="0174330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F6E7CF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BC1A3F" w14:textId="77777777" w:rsidR="002C57EF" w:rsidRPr="00ED523C" w:rsidRDefault="003D6A19" w:rsidP="002C57EF">
            <w:pPr>
              <w:rPr>
                <w:rFonts w:ascii="Calibri" w:hAnsi="Calibri" w:cs="Calibri"/>
                <w:szCs w:val="22"/>
                <w:lang w:val="en-GB" w:eastAsia="en-GB"/>
              </w:rPr>
            </w:pPr>
            <w:bookmarkStart w:id="1832" w:name="lt_pId3863"/>
            <w:r w:rsidRPr="00ED523C">
              <w:rPr>
                <w:rFonts w:ascii="Calibri" w:eastAsia="Arial" w:hAnsi="Calibri" w:cs="Calibri"/>
                <w:color w:val="000000"/>
                <w:szCs w:val="22"/>
                <w:lang w:val="en-GB" w:eastAsia="en-GB"/>
              </w:rPr>
              <w:t>EE Limited ( TM)</w:t>
            </w:r>
            <w:bookmarkEnd w:id="183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79D8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234 86</w:t>
            </w:r>
          </w:p>
        </w:tc>
      </w:tr>
      <w:tr w:rsidR="000840D5" w:rsidRPr="00ED523C" w14:paraId="4555585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D6FA6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50E6E3" w14:textId="77777777" w:rsidR="002C57EF" w:rsidRPr="00ED523C" w:rsidRDefault="003D6A19" w:rsidP="002C57EF">
            <w:pPr>
              <w:rPr>
                <w:rFonts w:ascii="Calibri" w:hAnsi="Calibri" w:cs="Calibri"/>
                <w:szCs w:val="22"/>
                <w:lang w:val="en-GB" w:eastAsia="en-GB"/>
              </w:rPr>
            </w:pPr>
            <w:bookmarkStart w:id="1833" w:name="lt_pId3865"/>
            <w:r w:rsidRPr="00ED523C">
              <w:rPr>
                <w:rFonts w:ascii="Calibri" w:eastAsia="Arial" w:hAnsi="Calibri" w:cs="Calibri"/>
                <w:color w:val="000000"/>
                <w:szCs w:val="22"/>
                <w:lang w:val="en-GB" w:eastAsia="en-GB"/>
              </w:rPr>
              <w:t>Telet Research (N.I.) Limited</w:t>
            </w:r>
            <w:bookmarkEnd w:id="183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64A8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234 88</w:t>
            </w:r>
          </w:p>
        </w:tc>
      </w:tr>
      <w:tr w:rsidR="000840D5" w:rsidRPr="00ED523C" w14:paraId="05A6824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62A9F6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32FDAD" w14:textId="77777777" w:rsidR="002C57EF" w:rsidRPr="00ED523C" w:rsidRDefault="003D6A19" w:rsidP="002C57EF">
            <w:pPr>
              <w:rPr>
                <w:rFonts w:ascii="Calibri" w:hAnsi="Calibri" w:cs="Calibri"/>
                <w:szCs w:val="22"/>
                <w:lang w:val="en-GB" w:eastAsia="en-GB"/>
              </w:rPr>
            </w:pPr>
            <w:bookmarkStart w:id="1834" w:name="lt_pId3867"/>
            <w:proofErr w:type="spellStart"/>
            <w:r w:rsidRPr="00ED523C">
              <w:rPr>
                <w:rFonts w:ascii="Calibri" w:eastAsia="Arial" w:hAnsi="Calibri" w:cs="Calibri"/>
                <w:color w:val="000000"/>
                <w:szCs w:val="22"/>
                <w:lang w:val="en-GB" w:eastAsia="en-GB"/>
              </w:rPr>
              <w:t>Vectone</w:t>
            </w:r>
            <w:proofErr w:type="spellEnd"/>
            <w:r w:rsidRPr="00ED523C">
              <w:rPr>
                <w:rFonts w:ascii="Calibri" w:eastAsia="Arial" w:hAnsi="Calibri" w:cs="Calibri"/>
                <w:color w:val="000000"/>
                <w:szCs w:val="22"/>
                <w:lang w:val="en-GB" w:eastAsia="en-GB"/>
              </w:rPr>
              <w:t xml:space="preserve"> Mobile Limited</w:t>
            </w:r>
            <w:bookmarkEnd w:id="183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AB10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235 00</w:t>
            </w:r>
          </w:p>
        </w:tc>
      </w:tr>
      <w:tr w:rsidR="000840D5" w:rsidRPr="00ED523C" w14:paraId="2C868F4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FE0E01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01CDB0" w14:textId="77777777" w:rsidR="002C57EF" w:rsidRPr="00ED523C" w:rsidRDefault="003D6A19" w:rsidP="002C57EF">
            <w:pPr>
              <w:rPr>
                <w:rFonts w:ascii="Calibri" w:hAnsi="Calibri" w:cs="Calibri"/>
                <w:szCs w:val="22"/>
                <w:lang w:val="en-GB" w:eastAsia="en-GB"/>
              </w:rPr>
            </w:pPr>
            <w:bookmarkStart w:id="1835" w:name="lt_pId3869"/>
            <w:r w:rsidRPr="00ED523C">
              <w:rPr>
                <w:rFonts w:ascii="Calibri" w:eastAsia="Arial" w:hAnsi="Calibri" w:cs="Calibri"/>
                <w:color w:val="000000"/>
                <w:szCs w:val="22"/>
                <w:lang w:val="en-GB" w:eastAsia="en-GB"/>
              </w:rPr>
              <w:t>EE Limited ( TM)</w:t>
            </w:r>
            <w:bookmarkEnd w:id="183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CB20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235 01</w:t>
            </w:r>
          </w:p>
        </w:tc>
      </w:tr>
      <w:tr w:rsidR="000840D5" w:rsidRPr="00ED523C" w14:paraId="281AFE2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132B33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120F75" w14:textId="77777777" w:rsidR="002C57EF" w:rsidRPr="00ED523C" w:rsidRDefault="003D6A19" w:rsidP="002C57EF">
            <w:pPr>
              <w:rPr>
                <w:rFonts w:ascii="Calibri" w:hAnsi="Calibri" w:cs="Calibri"/>
                <w:szCs w:val="22"/>
                <w:lang w:val="en-GB" w:eastAsia="en-GB"/>
              </w:rPr>
            </w:pPr>
            <w:bookmarkStart w:id="1836" w:name="lt_pId3871"/>
            <w:r w:rsidRPr="00ED523C">
              <w:rPr>
                <w:rFonts w:ascii="Calibri" w:eastAsia="Arial" w:hAnsi="Calibri" w:cs="Calibri"/>
                <w:color w:val="000000"/>
                <w:szCs w:val="22"/>
                <w:lang w:val="en-GB" w:eastAsia="en-GB"/>
              </w:rPr>
              <w:t>EE Limited ( TM)</w:t>
            </w:r>
            <w:bookmarkEnd w:id="183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7EA7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235 02</w:t>
            </w:r>
          </w:p>
        </w:tc>
      </w:tr>
      <w:tr w:rsidR="000840D5" w:rsidRPr="00ED523C" w14:paraId="1B1ECB1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E95AC2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F97F80" w14:textId="77777777" w:rsidR="002C57EF" w:rsidRPr="00ED523C" w:rsidRDefault="003D6A19" w:rsidP="002C57EF">
            <w:pPr>
              <w:rPr>
                <w:rFonts w:ascii="Calibri" w:hAnsi="Calibri" w:cs="Calibri"/>
                <w:szCs w:val="22"/>
                <w:lang w:val="en-GB" w:eastAsia="en-GB"/>
              </w:rPr>
            </w:pPr>
            <w:bookmarkStart w:id="1837" w:name="lt_pId3873"/>
            <w:r w:rsidRPr="00ED523C">
              <w:rPr>
                <w:rFonts w:ascii="Calibri" w:eastAsia="Arial" w:hAnsi="Calibri" w:cs="Calibri"/>
                <w:color w:val="000000"/>
                <w:szCs w:val="22"/>
                <w:lang w:val="en-GB" w:eastAsia="en-GB"/>
              </w:rPr>
              <w:t>UK Broadband Limited</w:t>
            </w:r>
            <w:bookmarkEnd w:id="183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D219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235 03</w:t>
            </w:r>
          </w:p>
        </w:tc>
      </w:tr>
      <w:tr w:rsidR="000840D5" w:rsidRPr="00ED523C" w14:paraId="56E4FEB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762096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0F51F0" w14:textId="77777777" w:rsidR="002C57EF" w:rsidRPr="00ED523C" w:rsidRDefault="003D6A19" w:rsidP="002C57EF">
            <w:pPr>
              <w:rPr>
                <w:rFonts w:ascii="Calibri" w:hAnsi="Calibri" w:cs="Calibri"/>
                <w:szCs w:val="22"/>
                <w:lang w:val="en-GB" w:eastAsia="en-GB"/>
              </w:rPr>
            </w:pPr>
            <w:bookmarkStart w:id="1838" w:name="lt_pId3875"/>
            <w:r w:rsidRPr="00ED523C">
              <w:rPr>
                <w:rFonts w:ascii="Calibri" w:eastAsia="Arial" w:hAnsi="Calibri" w:cs="Calibri"/>
                <w:color w:val="000000"/>
                <w:szCs w:val="22"/>
                <w:lang w:val="en-GB" w:eastAsia="en-GB"/>
              </w:rPr>
              <w:t>University Of Strathclyde</w:t>
            </w:r>
            <w:bookmarkEnd w:id="183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753C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235 04</w:t>
            </w:r>
          </w:p>
        </w:tc>
      </w:tr>
      <w:tr w:rsidR="000840D5" w:rsidRPr="00ED523C" w14:paraId="06684CC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0C5FA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BEDB8B" w14:textId="77777777" w:rsidR="002C57EF" w:rsidRPr="00ED523C" w:rsidRDefault="003D6A19" w:rsidP="002C57EF">
            <w:pPr>
              <w:rPr>
                <w:rFonts w:ascii="Calibri" w:hAnsi="Calibri" w:cs="Calibri"/>
                <w:szCs w:val="22"/>
                <w:lang w:val="en-GB" w:eastAsia="en-GB"/>
              </w:rPr>
            </w:pPr>
            <w:bookmarkStart w:id="1839" w:name="lt_pId3877"/>
            <w:r w:rsidRPr="00ED523C">
              <w:rPr>
                <w:rFonts w:ascii="Calibri" w:eastAsia="Arial" w:hAnsi="Calibri" w:cs="Calibri"/>
                <w:color w:val="000000"/>
                <w:szCs w:val="22"/>
                <w:lang w:val="en-GB" w:eastAsia="en-GB"/>
              </w:rPr>
              <w:t>University Of Strathclyde</w:t>
            </w:r>
            <w:bookmarkEnd w:id="183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934B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235 06</w:t>
            </w:r>
          </w:p>
        </w:tc>
      </w:tr>
      <w:tr w:rsidR="000840D5" w:rsidRPr="00ED523C" w14:paraId="50A8D76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A56A1F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9096F7" w14:textId="77777777" w:rsidR="002C57EF" w:rsidRPr="00ED523C" w:rsidRDefault="003D6A19" w:rsidP="002C57EF">
            <w:pPr>
              <w:rPr>
                <w:rFonts w:ascii="Calibri" w:hAnsi="Calibri" w:cs="Calibri"/>
                <w:szCs w:val="22"/>
                <w:lang w:val="en-GB" w:eastAsia="en-GB"/>
              </w:rPr>
            </w:pPr>
            <w:bookmarkStart w:id="1840" w:name="lt_pId3879"/>
            <w:r w:rsidRPr="00ED523C">
              <w:rPr>
                <w:rFonts w:ascii="Calibri" w:eastAsia="Arial" w:hAnsi="Calibri" w:cs="Calibri"/>
                <w:color w:val="000000"/>
                <w:szCs w:val="22"/>
                <w:lang w:val="en-GB" w:eastAsia="en-GB"/>
              </w:rPr>
              <w:t>University Of Strathclyde</w:t>
            </w:r>
            <w:bookmarkEnd w:id="184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C3C7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235 07</w:t>
            </w:r>
          </w:p>
        </w:tc>
      </w:tr>
      <w:tr w:rsidR="000840D5" w:rsidRPr="00ED523C" w14:paraId="48038D0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5B93F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47F12C" w14:textId="77777777" w:rsidR="002C57EF" w:rsidRPr="00ED523C" w:rsidRDefault="003D6A19" w:rsidP="002C57EF">
            <w:pPr>
              <w:rPr>
                <w:rFonts w:ascii="Calibri" w:hAnsi="Calibri" w:cs="Calibri"/>
                <w:szCs w:val="22"/>
                <w:lang w:val="en-GB" w:eastAsia="en-GB"/>
              </w:rPr>
            </w:pPr>
            <w:bookmarkStart w:id="1841" w:name="lt_pId3881"/>
            <w:r w:rsidRPr="00ED523C">
              <w:rPr>
                <w:rFonts w:ascii="Calibri" w:eastAsia="Arial" w:hAnsi="Calibri" w:cs="Calibri"/>
                <w:color w:val="000000"/>
                <w:szCs w:val="22"/>
                <w:lang w:val="en-GB" w:eastAsia="en-GB"/>
              </w:rPr>
              <w:t>Spitfire Network Services Limited</w:t>
            </w:r>
            <w:bookmarkEnd w:id="184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C16C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235 08</w:t>
            </w:r>
          </w:p>
        </w:tc>
      </w:tr>
      <w:tr w:rsidR="000840D5" w:rsidRPr="00ED523C" w14:paraId="68A84BC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B45A46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C1B87F" w14:textId="77777777" w:rsidR="002C57EF" w:rsidRPr="00ED523C" w:rsidRDefault="003D6A19" w:rsidP="002C57EF">
            <w:pPr>
              <w:rPr>
                <w:rFonts w:ascii="Calibri" w:hAnsi="Calibri" w:cs="Calibri"/>
                <w:szCs w:val="22"/>
                <w:lang w:val="en-GB" w:eastAsia="en-GB"/>
              </w:rPr>
            </w:pPr>
            <w:bookmarkStart w:id="1842" w:name="lt_pId3883"/>
            <w:r w:rsidRPr="00ED523C">
              <w:rPr>
                <w:rFonts w:ascii="Calibri" w:eastAsia="Arial" w:hAnsi="Calibri" w:cs="Calibri"/>
                <w:color w:val="000000"/>
                <w:szCs w:val="22"/>
                <w:lang w:val="en-GB" w:eastAsia="en-GB"/>
              </w:rPr>
              <w:t>British Telecom</w:t>
            </w:r>
            <w:bookmarkEnd w:id="184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FC43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235 77</w:t>
            </w:r>
          </w:p>
        </w:tc>
      </w:tr>
      <w:tr w:rsidR="000840D5" w:rsidRPr="00ED523C" w14:paraId="65E487A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B6FCF3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6C1943" w14:textId="77777777" w:rsidR="002C57EF" w:rsidRPr="00ED523C" w:rsidRDefault="003D6A19" w:rsidP="002C57EF">
            <w:pPr>
              <w:rPr>
                <w:rFonts w:ascii="Calibri" w:hAnsi="Calibri" w:cs="Calibri"/>
                <w:szCs w:val="22"/>
                <w:lang w:val="en-GB" w:eastAsia="en-GB"/>
              </w:rPr>
            </w:pPr>
            <w:bookmarkStart w:id="1843" w:name="lt_pId3885"/>
            <w:r w:rsidRPr="00ED523C">
              <w:rPr>
                <w:rFonts w:ascii="Calibri" w:eastAsia="Arial" w:hAnsi="Calibri" w:cs="Calibri"/>
                <w:color w:val="000000"/>
                <w:szCs w:val="22"/>
                <w:lang w:val="en-GB" w:eastAsia="en-GB"/>
              </w:rPr>
              <w:t>Telet Research (N.I.) Limited</w:t>
            </w:r>
            <w:bookmarkEnd w:id="184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1FB5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235 88</w:t>
            </w:r>
          </w:p>
        </w:tc>
      </w:tr>
      <w:tr w:rsidR="000840D5" w:rsidRPr="00ED523C" w14:paraId="4C23512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B3426E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C4FF3F" w14:textId="77777777" w:rsidR="002C57EF" w:rsidRPr="00ED523C" w:rsidRDefault="003D6A19" w:rsidP="002C57EF">
            <w:pPr>
              <w:rPr>
                <w:rFonts w:ascii="Calibri" w:hAnsi="Calibri" w:cs="Calibri"/>
                <w:szCs w:val="22"/>
                <w:lang w:val="en-GB" w:eastAsia="en-GB"/>
              </w:rPr>
            </w:pPr>
            <w:bookmarkStart w:id="1844" w:name="lt_pId3887"/>
            <w:r w:rsidRPr="00ED523C">
              <w:rPr>
                <w:rFonts w:ascii="Calibri" w:eastAsia="Arial" w:hAnsi="Calibri" w:cs="Calibri"/>
                <w:color w:val="000000"/>
                <w:szCs w:val="22"/>
                <w:lang w:val="en-GB" w:eastAsia="en-GB"/>
              </w:rPr>
              <w:t>Vodafone Limited</w:t>
            </w:r>
            <w:bookmarkEnd w:id="184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10ED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235 91</w:t>
            </w:r>
          </w:p>
        </w:tc>
      </w:tr>
      <w:tr w:rsidR="000840D5" w:rsidRPr="00ED523C" w14:paraId="52E9153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ED397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C213C0" w14:textId="77777777" w:rsidR="002C57EF" w:rsidRPr="00ED523C" w:rsidRDefault="003D6A19" w:rsidP="002C57EF">
            <w:pPr>
              <w:rPr>
                <w:rFonts w:ascii="Calibri" w:hAnsi="Calibri" w:cs="Calibri"/>
                <w:szCs w:val="22"/>
                <w:lang w:val="en-GB" w:eastAsia="en-GB"/>
              </w:rPr>
            </w:pPr>
            <w:bookmarkStart w:id="1845" w:name="lt_pId3889"/>
            <w:r w:rsidRPr="00ED523C">
              <w:rPr>
                <w:rFonts w:ascii="Calibri" w:eastAsia="Arial" w:hAnsi="Calibri" w:cs="Calibri"/>
                <w:color w:val="000000"/>
                <w:szCs w:val="22"/>
                <w:lang w:val="en-GB" w:eastAsia="en-GB"/>
              </w:rPr>
              <w:t>Hutchison 3G UK Limited</w:t>
            </w:r>
            <w:bookmarkEnd w:id="184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C62D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235 94</w:t>
            </w:r>
          </w:p>
        </w:tc>
      </w:tr>
      <w:tr w:rsidR="000840D5" w:rsidRPr="00ED523C" w14:paraId="2DE748DE"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2DF82E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ADEEF9" w14:textId="77777777" w:rsidR="002C57EF" w:rsidRPr="00ED523C" w:rsidRDefault="003D6A19" w:rsidP="002C57EF">
            <w:pPr>
              <w:rPr>
                <w:rFonts w:ascii="Calibri" w:hAnsi="Calibri" w:cs="Calibri"/>
                <w:szCs w:val="22"/>
                <w:lang w:val="en-GB" w:eastAsia="en-GB"/>
              </w:rPr>
            </w:pPr>
            <w:bookmarkStart w:id="1846" w:name="lt_pId3891"/>
            <w:r w:rsidRPr="00ED523C">
              <w:rPr>
                <w:rFonts w:ascii="Calibri" w:eastAsia="Arial" w:hAnsi="Calibri" w:cs="Calibri"/>
                <w:color w:val="000000"/>
                <w:szCs w:val="22"/>
                <w:lang w:val="en-GB" w:eastAsia="en-GB"/>
              </w:rPr>
              <w:t>Network Rail Infrastructure Limited</w:t>
            </w:r>
            <w:bookmarkEnd w:id="184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5A77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235 95</w:t>
            </w:r>
          </w:p>
        </w:tc>
      </w:tr>
      <w:tr w:rsidR="000840D5" w:rsidRPr="00ED523C" w14:paraId="473A4262"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CE33A0D" w14:textId="05D2A128" w:rsidR="002C57EF" w:rsidRPr="00ED523C" w:rsidRDefault="009C751F" w:rsidP="002C57EF">
            <w:pPr>
              <w:rPr>
                <w:rStyle w:val="StyleCalibriBlack22"/>
                <w:szCs w:val="22"/>
              </w:rPr>
            </w:pPr>
            <w:proofErr w:type="spellStart"/>
            <w:r w:rsidRPr="00ED523C">
              <w:rPr>
                <w:rStyle w:val="StyleCalibriBlack22"/>
                <w:rFonts w:hint="eastAsia"/>
                <w:szCs w:val="22"/>
              </w:rPr>
              <w:t>美国</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36D08D"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EB842B" w14:textId="77777777" w:rsidR="002C57EF" w:rsidRPr="00ED523C" w:rsidRDefault="002C57EF" w:rsidP="002C57EF">
            <w:pPr>
              <w:rPr>
                <w:rFonts w:ascii="Calibri" w:hAnsi="Calibri" w:cs="Calibri"/>
                <w:szCs w:val="22"/>
                <w:lang w:val="en-GB" w:eastAsia="en-GB"/>
              </w:rPr>
            </w:pPr>
          </w:p>
        </w:tc>
      </w:tr>
      <w:tr w:rsidR="000840D5" w:rsidRPr="00ED523C" w14:paraId="72AB676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1117E7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2EA042" w14:textId="77777777" w:rsidR="002C57EF" w:rsidRPr="00ED523C" w:rsidRDefault="003D6A19" w:rsidP="002C57EF">
            <w:pPr>
              <w:rPr>
                <w:rFonts w:ascii="Calibri" w:hAnsi="Calibri" w:cs="Calibri"/>
                <w:szCs w:val="22"/>
                <w:lang w:val="en-GB" w:eastAsia="en-GB"/>
              </w:rPr>
            </w:pPr>
            <w:bookmarkStart w:id="1847" w:name="lt_pId3894"/>
            <w:r w:rsidRPr="00ED523C">
              <w:rPr>
                <w:rFonts w:ascii="Calibri" w:eastAsia="Arial" w:hAnsi="Calibri" w:cs="Calibri"/>
                <w:color w:val="000000"/>
                <w:szCs w:val="22"/>
                <w:lang w:val="en-GB" w:eastAsia="en-GB"/>
              </w:rPr>
              <w:t>Verizon Wireless</w:t>
            </w:r>
            <w:bookmarkEnd w:id="184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6E0D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310 010</w:t>
            </w:r>
          </w:p>
        </w:tc>
      </w:tr>
      <w:tr w:rsidR="000840D5" w:rsidRPr="00ED523C" w14:paraId="5DABA9A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4AB8E9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8A60DE" w14:textId="77777777" w:rsidR="002C57EF" w:rsidRPr="00ED523C" w:rsidRDefault="003D6A19" w:rsidP="002C57EF">
            <w:pPr>
              <w:rPr>
                <w:rFonts w:ascii="Calibri" w:hAnsi="Calibri" w:cs="Calibri"/>
                <w:szCs w:val="22"/>
                <w:lang w:val="en-GB" w:eastAsia="en-GB"/>
              </w:rPr>
            </w:pPr>
            <w:bookmarkStart w:id="1848" w:name="lt_pId3896"/>
            <w:r w:rsidRPr="00ED523C">
              <w:rPr>
                <w:rFonts w:ascii="Calibri" w:eastAsia="Arial" w:hAnsi="Calibri" w:cs="Calibri"/>
                <w:color w:val="000000"/>
                <w:szCs w:val="22"/>
                <w:lang w:val="en-GB" w:eastAsia="en-GB"/>
              </w:rPr>
              <w:t>Verizon Wireless</w:t>
            </w:r>
            <w:bookmarkEnd w:id="184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303F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310 012</w:t>
            </w:r>
          </w:p>
        </w:tc>
      </w:tr>
      <w:tr w:rsidR="000840D5" w:rsidRPr="00ED523C" w14:paraId="70146EE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D97D80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47BAD7" w14:textId="77777777" w:rsidR="002C57EF" w:rsidRPr="00ED523C" w:rsidRDefault="003D6A19" w:rsidP="002C57EF">
            <w:pPr>
              <w:rPr>
                <w:rFonts w:ascii="Calibri" w:hAnsi="Calibri" w:cs="Calibri"/>
                <w:szCs w:val="22"/>
                <w:lang w:val="en-GB" w:eastAsia="en-GB"/>
              </w:rPr>
            </w:pPr>
            <w:bookmarkStart w:id="1849" w:name="lt_pId3898"/>
            <w:r w:rsidRPr="00ED523C">
              <w:rPr>
                <w:rFonts w:ascii="Calibri" w:eastAsia="Arial" w:hAnsi="Calibri" w:cs="Calibri"/>
                <w:color w:val="000000"/>
                <w:szCs w:val="22"/>
                <w:lang w:val="en-GB" w:eastAsia="en-GB"/>
              </w:rPr>
              <w:t>Verizon Wireless</w:t>
            </w:r>
            <w:bookmarkEnd w:id="184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7C7B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310 013</w:t>
            </w:r>
          </w:p>
        </w:tc>
      </w:tr>
      <w:tr w:rsidR="000840D5" w:rsidRPr="00ED523C" w14:paraId="53F7F23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AEF3DB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1FF033" w14:textId="77777777" w:rsidR="002C57EF" w:rsidRPr="00ED523C" w:rsidRDefault="003D6A19" w:rsidP="002C57EF">
            <w:pPr>
              <w:rPr>
                <w:rFonts w:ascii="Calibri" w:hAnsi="Calibri" w:cs="Calibri"/>
                <w:szCs w:val="22"/>
                <w:lang w:val="en-GB" w:eastAsia="en-GB"/>
              </w:rPr>
            </w:pPr>
            <w:bookmarkStart w:id="1850" w:name="lt_pId3900"/>
            <w:r w:rsidRPr="00ED523C">
              <w:rPr>
                <w:rFonts w:ascii="Calibri" w:eastAsia="Arial" w:hAnsi="Calibri" w:cs="Calibri"/>
                <w:color w:val="000000"/>
                <w:szCs w:val="22"/>
                <w:lang w:val="en-GB" w:eastAsia="en-GB"/>
              </w:rPr>
              <w:t>TEST IMSI HNI</w:t>
            </w:r>
            <w:bookmarkEnd w:id="185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E900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310 014</w:t>
            </w:r>
          </w:p>
        </w:tc>
      </w:tr>
      <w:tr w:rsidR="000840D5" w:rsidRPr="00ED523C" w14:paraId="295C90E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A1354F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AF3152" w14:textId="77777777" w:rsidR="002C57EF" w:rsidRPr="00ED523C" w:rsidRDefault="003D6A19" w:rsidP="002C57EF">
            <w:pPr>
              <w:rPr>
                <w:rFonts w:ascii="Calibri" w:hAnsi="Calibri" w:cs="Calibri"/>
                <w:szCs w:val="22"/>
                <w:lang w:val="en-GB" w:eastAsia="en-GB"/>
              </w:rPr>
            </w:pPr>
            <w:bookmarkStart w:id="1851" w:name="lt_pId3902"/>
            <w:r w:rsidRPr="00ED523C">
              <w:rPr>
                <w:rFonts w:ascii="Calibri" w:eastAsia="Arial" w:hAnsi="Calibri" w:cs="Calibri"/>
                <w:color w:val="000000"/>
                <w:szCs w:val="22"/>
                <w:lang w:val="en-GB" w:eastAsia="en-GB"/>
              </w:rPr>
              <w:t>AT&amp;T Mobility</w:t>
            </w:r>
            <w:bookmarkEnd w:id="185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3C30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310 016</w:t>
            </w:r>
          </w:p>
        </w:tc>
      </w:tr>
      <w:tr w:rsidR="000840D5" w:rsidRPr="00ED523C" w14:paraId="4B64FA4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F3087D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D9638E" w14:textId="77777777" w:rsidR="002C57EF" w:rsidRPr="00ED523C" w:rsidRDefault="003D6A19" w:rsidP="002C57EF">
            <w:pPr>
              <w:rPr>
                <w:rFonts w:ascii="Calibri" w:hAnsi="Calibri" w:cs="Calibri"/>
                <w:szCs w:val="22"/>
                <w:lang w:val="en-GB" w:eastAsia="en-GB"/>
              </w:rPr>
            </w:pPr>
            <w:bookmarkStart w:id="1852" w:name="lt_pId3904"/>
            <w:r w:rsidRPr="00ED523C">
              <w:rPr>
                <w:rFonts w:ascii="Calibri" w:eastAsia="Arial" w:hAnsi="Calibri" w:cs="Calibri"/>
                <w:color w:val="000000"/>
                <w:szCs w:val="22"/>
                <w:lang w:val="en-GB" w:eastAsia="en-GB"/>
              </w:rPr>
              <w:t>Union Telephone Company</w:t>
            </w:r>
            <w:bookmarkEnd w:id="185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D2DD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310 020</w:t>
            </w:r>
          </w:p>
        </w:tc>
      </w:tr>
      <w:tr w:rsidR="000840D5" w:rsidRPr="00ED523C" w14:paraId="23861CE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BE2802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5C77B9" w14:textId="77777777" w:rsidR="002C57EF" w:rsidRPr="00ED523C" w:rsidRDefault="003D6A19" w:rsidP="002C57EF">
            <w:pPr>
              <w:rPr>
                <w:rFonts w:ascii="Calibri" w:hAnsi="Calibri" w:cs="Calibri"/>
                <w:szCs w:val="22"/>
                <w:lang w:val="en-GB" w:eastAsia="en-GB"/>
              </w:rPr>
            </w:pPr>
            <w:bookmarkStart w:id="1853" w:name="lt_pId3906"/>
            <w:r w:rsidRPr="00ED523C">
              <w:rPr>
                <w:rFonts w:ascii="Calibri" w:eastAsia="Arial" w:hAnsi="Calibri" w:cs="Calibri"/>
                <w:color w:val="000000"/>
                <w:szCs w:val="22"/>
                <w:lang w:val="en-GB" w:eastAsia="en-GB"/>
              </w:rPr>
              <w:t>ETEX Communications, LP (d/b/a) ETEX Wireless</w:t>
            </w:r>
            <w:bookmarkEnd w:id="185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9B65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310 035</w:t>
            </w:r>
          </w:p>
        </w:tc>
      </w:tr>
      <w:tr w:rsidR="000840D5" w:rsidRPr="00ED523C" w14:paraId="2D8DEFA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B0F7AD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E8A1C3" w14:textId="77777777" w:rsidR="002C57EF" w:rsidRPr="00ED523C" w:rsidRDefault="003D6A19" w:rsidP="002C57EF">
            <w:pPr>
              <w:rPr>
                <w:rFonts w:ascii="Calibri" w:hAnsi="Calibri" w:cs="Calibri"/>
                <w:szCs w:val="22"/>
                <w:lang w:val="en-GB" w:eastAsia="en-GB"/>
              </w:rPr>
            </w:pPr>
            <w:bookmarkStart w:id="1854" w:name="lt_pId3908"/>
            <w:r w:rsidRPr="00ED523C">
              <w:rPr>
                <w:rFonts w:ascii="Calibri" w:eastAsia="Arial" w:hAnsi="Calibri" w:cs="Calibri"/>
                <w:color w:val="000000"/>
                <w:szCs w:val="22"/>
                <w:lang w:val="en-GB" w:eastAsia="en-GB"/>
              </w:rPr>
              <w:t>Mobi</w:t>
            </w:r>
            <w:bookmarkEnd w:id="185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281E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310 040</w:t>
            </w:r>
          </w:p>
        </w:tc>
      </w:tr>
      <w:tr w:rsidR="000840D5" w:rsidRPr="00ED523C" w14:paraId="5152AA4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930B69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DA54B1" w14:textId="77777777" w:rsidR="002C57EF" w:rsidRPr="00ED523C" w:rsidRDefault="003D6A19" w:rsidP="002C57EF">
            <w:pPr>
              <w:rPr>
                <w:rFonts w:ascii="Calibri" w:hAnsi="Calibri" w:cs="Calibri"/>
                <w:szCs w:val="22"/>
                <w:lang w:val="en-GB" w:eastAsia="en-GB"/>
              </w:rPr>
            </w:pPr>
            <w:bookmarkStart w:id="1855" w:name="lt_pId3910"/>
            <w:r w:rsidRPr="00ED523C">
              <w:rPr>
                <w:rFonts w:ascii="Calibri" w:eastAsia="Arial" w:hAnsi="Calibri" w:cs="Calibri"/>
                <w:color w:val="000000"/>
                <w:szCs w:val="22"/>
                <w:lang w:val="en-GB" w:eastAsia="en-GB"/>
              </w:rPr>
              <w:t>Alaska Wireless Networks</w:t>
            </w:r>
            <w:bookmarkEnd w:id="185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FD1D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310 050</w:t>
            </w:r>
          </w:p>
        </w:tc>
      </w:tr>
      <w:tr w:rsidR="000840D5" w:rsidRPr="00ED523C" w14:paraId="469B354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B5C53F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0E1E92" w14:textId="77777777" w:rsidR="002C57EF" w:rsidRPr="00ED523C" w:rsidRDefault="003D6A19" w:rsidP="002C57EF">
            <w:pPr>
              <w:rPr>
                <w:rFonts w:ascii="Calibri" w:hAnsi="Calibri" w:cs="Calibri"/>
                <w:szCs w:val="22"/>
                <w:lang w:val="en-GB" w:eastAsia="en-GB"/>
              </w:rPr>
            </w:pPr>
            <w:bookmarkStart w:id="1856" w:name="lt_pId3912"/>
            <w:r w:rsidRPr="00ED523C">
              <w:rPr>
                <w:rFonts w:ascii="Calibri" w:eastAsia="Arial" w:hAnsi="Calibri" w:cs="Calibri"/>
                <w:color w:val="000000"/>
                <w:szCs w:val="22"/>
                <w:lang w:val="en-GB" w:eastAsia="en-GB"/>
              </w:rPr>
              <w:t>AT&amp;T Mobility</w:t>
            </w:r>
            <w:bookmarkEnd w:id="185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799F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310 070</w:t>
            </w:r>
          </w:p>
        </w:tc>
      </w:tr>
      <w:tr w:rsidR="000840D5" w:rsidRPr="00ED523C" w14:paraId="7EAF15E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B58EC9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795557" w14:textId="77777777" w:rsidR="002C57EF" w:rsidRPr="00ED523C" w:rsidRDefault="003D6A19" w:rsidP="002C57EF">
            <w:pPr>
              <w:rPr>
                <w:rFonts w:ascii="Calibri" w:hAnsi="Calibri" w:cs="Calibri"/>
                <w:szCs w:val="22"/>
                <w:lang w:val="en-GB" w:eastAsia="en-GB"/>
              </w:rPr>
            </w:pPr>
            <w:bookmarkStart w:id="1857" w:name="lt_pId3914"/>
            <w:r w:rsidRPr="00ED523C">
              <w:rPr>
                <w:rFonts w:ascii="Calibri" w:eastAsia="Arial" w:hAnsi="Calibri" w:cs="Calibri"/>
                <w:color w:val="000000"/>
                <w:szCs w:val="22"/>
                <w:lang w:val="en-GB" w:eastAsia="en-GB"/>
              </w:rPr>
              <w:t>AT&amp;T Mobility</w:t>
            </w:r>
            <w:bookmarkEnd w:id="185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BC77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310 080</w:t>
            </w:r>
          </w:p>
        </w:tc>
      </w:tr>
      <w:tr w:rsidR="000840D5" w:rsidRPr="00ED523C" w14:paraId="6E0168B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DE8800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83AA02" w14:textId="77777777" w:rsidR="002C57EF" w:rsidRPr="00ED523C" w:rsidRDefault="003D6A19" w:rsidP="002C57EF">
            <w:pPr>
              <w:rPr>
                <w:rFonts w:ascii="Calibri" w:hAnsi="Calibri" w:cs="Calibri"/>
                <w:szCs w:val="22"/>
                <w:lang w:val="en-GB" w:eastAsia="en-GB"/>
              </w:rPr>
            </w:pPr>
            <w:bookmarkStart w:id="1858" w:name="lt_pId3916"/>
            <w:r w:rsidRPr="00ED523C">
              <w:rPr>
                <w:rFonts w:ascii="Calibri" w:eastAsia="Arial" w:hAnsi="Calibri" w:cs="Calibri"/>
                <w:color w:val="000000"/>
                <w:szCs w:val="22"/>
                <w:lang w:val="en-GB" w:eastAsia="en-GB"/>
              </w:rPr>
              <w:t>AT&amp;T Mobility</w:t>
            </w:r>
            <w:bookmarkEnd w:id="185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E146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310 090</w:t>
            </w:r>
          </w:p>
        </w:tc>
      </w:tr>
      <w:tr w:rsidR="000840D5" w:rsidRPr="00ED523C" w14:paraId="42A0774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71A2DC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5A5533" w14:textId="77777777" w:rsidR="002C57EF" w:rsidRPr="00ED523C" w:rsidRDefault="003D6A19" w:rsidP="002C57EF">
            <w:pPr>
              <w:rPr>
                <w:rFonts w:ascii="Calibri" w:hAnsi="Calibri" w:cs="Calibri"/>
                <w:szCs w:val="22"/>
                <w:lang w:val="en-GB" w:eastAsia="en-GB"/>
              </w:rPr>
            </w:pPr>
            <w:bookmarkStart w:id="1859" w:name="lt_pId3918"/>
            <w:r w:rsidRPr="00ED523C">
              <w:rPr>
                <w:rFonts w:ascii="Calibri" w:eastAsia="Arial" w:hAnsi="Calibri" w:cs="Calibri"/>
                <w:color w:val="000000"/>
                <w:szCs w:val="22"/>
                <w:lang w:val="en-GB" w:eastAsia="en-GB"/>
              </w:rPr>
              <w:t>New Mexico RSA 4 East Limited Partnership</w:t>
            </w:r>
            <w:bookmarkEnd w:id="185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36AA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310 100</w:t>
            </w:r>
          </w:p>
        </w:tc>
      </w:tr>
      <w:tr w:rsidR="000840D5" w:rsidRPr="00ED523C" w14:paraId="0E860E1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10D493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BFB6ED" w14:textId="77777777" w:rsidR="002C57EF" w:rsidRPr="00ED523C" w:rsidRDefault="003D6A19" w:rsidP="002C57EF">
            <w:pPr>
              <w:rPr>
                <w:rFonts w:ascii="Calibri" w:hAnsi="Calibri" w:cs="Calibri"/>
                <w:szCs w:val="22"/>
                <w:lang w:val="en-GB" w:eastAsia="en-GB"/>
              </w:rPr>
            </w:pPr>
            <w:bookmarkStart w:id="1860" w:name="lt_pId3920"/>
            <w:r w:rsidRPr="00ED523C">
              <w:rPr>
                <w:rFonts w:ascii="Calibri" w:eastAsia="Arial" w:hAnsi="Calibri" w:cs="Calibri"/>
                <w:color w:val="000000"/>
                <w:szCs w:val="22"/>
                <w:lang w:val="en-GB" w:eastAsia="en-GB"/>
              </w:rPr>
              <w:t>PTI Pacifica, Inc.</w:t>
            </w:r>
            <w:bookmarkEnd w:id="186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96F0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310 110</w:t>
            </w:r>
          </w:p>
        </w:tc>
      </w:tr>
      <w:tr w:rsidR="000840D5" w:rsidRPr="00ED523C" w14:paraId="2ABB9EB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7D7E74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D00427" w14:textId="77777777" w:rsidR="002C57EF" w:rsidRPr="00ED523C" w:rsidRDefault="003D6A19" w:rsidP="002C57EF">
            <w:pPr>
              <w:rPr>
                <w:rFonts w:ascii="Calibri" w:hAnsi="Calibri" w:cs="Calibri"/>
                <w:szCs w:val="22"/>
                <w:lang w:val="en-GB" w:eastAsia="en-GB"/>
              </w:rPr>
            </w:pPr>
            <w:bookmarkStart w:id="1861" w:name="lt_pId3922"/>
            <w:r w:rsidRPr="00ED523C">
              <w:rPr>
                <w:rFonts w:ascii="Calibri" w:eastAsia="Arial" w:hAnsi="Calibri" w:cs="Calibri"/>
                <w:color w:val="000000"/>
                <w:szCs w:val="22"/>
                <w:lang w:val="en-GB" w:eastAsia="en-GB"/>
              </w:rPr>
              <w:t>T-Mobile USA</w:t>
            </w:r>
            <w:bookmarkEnd w:id="186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C2DF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310 120</w:t>
            </w:r>
          </w:p>
        </w:tc>
      </w:tr>
      <w:tr w:rsidR="000840D5" w:rsidRPr="00ED523C" w14:paraId="0DAE10A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C3B6D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4ABF22" w14:textId="77777777" w:rsidR="002C57EF" w:rsidRPr="00ED523C" w:rsidRDefault="003D6A19" w:rsidP="002C57EF">
            <w:pPr>
              <w:rPr>
                <w:rFonts w:ascii="Calibri" w:hAnsi="Calibri" w:cs="Calibri"/>
                <w:szCs w:val="22"/>
                <w:lang w:val="en-GB" w:eastAsia="en-GB"/>
              </w:rPr>
            </w:pPr>
            <w:bookmarkStart w:id="1862" w:name="lt_pId3924"/>
            <w:r w:rsidRPr="00ED523C">
              <w:rPr>
                <w:rFonts w:ascii="Calibri" w:eastAsia="Arial" w:hAnsi="Calibri" w:cs="Calibri"/>
                <w:color w:val="000000"/>
                <w:szCs w:val="22"/>
                <w:lang w:val="en-GB" w:eastAsia="en-GB"/>
              </w:rPr>
              <w:t>Carolina West Wireless</w:t>
            </w:r>
            <w:bookmarkEnd w:id="186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3519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310 130</w:t>
            </w:r>
          </w:p>
        </w:tc>
      </w:tr>
      <w:tr w:rsidR="000840D5" w:rsidRPr="00ED523C" w14:paraId="730BE45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9C2C2B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B5E390" w14:textId="77777777" w:rsidR="002C57EF" w:rsidRPr="00ED523C" w:rsidRDefault="003D6A19" w:rsidP="002C57EF">
            <w:pPr>
              <w:rPr>
                <w:rFonts w:ascii="Calibri" w:hAnsi="Calibri" w:cs="Calibri"/>
                <w:szCs w:val="22"/>
                <w:lang w:val="en-GB" w:eastAsia="en-GB"/>
              </w:rPr>
            </w:pPr>
            <w:bookmarkStart w:id="1863" w:name="lt_pId3926"/>
            <w:r w:rsidRPr="00ED523C">
              <w:rPr>
                <w:rFonts w:ascii="Calibri" w:eastAsia="Arial" w:hAnsi="Calibri" w:cs="Calibri"/>
                <w:color w:val="000000"/>
                <w:szCs w:val="22"/>
                <w:lang w:val="en-GB" w:eastAsia="en-GB"/>
              </w:rPr>
              <w:t>GTA Wireless LLC</w:t>
            </w:r>
            <w:bookmarkEnd w:id="186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804C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310 140</w:t>
            </w:r>
          </w:p>
        </w:tc>
      </w:tr>
      <w:tr w:rsidR="000840D5" w:rsidRPr="00ED523C" w14:paraId="0A08E00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43B13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F2CCD3" w14:textId="77777777" w:rsidR="002C57EF" w:rsidRPr="00ED523C" w:rsidRDefault="003D6A19" w:rsidP="002C57EF">
            <w:pPr>
              <w:rPr>
                <w:rFonts w:ascii="Calibri" w:hAnsi="Calibri" w:cs="Calibri"/>
                <w:szCs w:val="22"/>
                <w:lang w:val="en-GB" w:eastAsia="en-GB"/>
              </w:rPr>
            </w:pPr>
            <w:bookmarkStart w:id="1864" w:name="lt_pId3928"/>
            <w:r w:rsidRPr="00ED523C">
              <w:rPr>
                <w:rFonts w:ascii="Calibri" w:eastAsia="Arial" w:hAnsi="Calibri" w:cs="Calibri"/>
                <w:color w:val="000000"/>
                <w:szCs w:val="22"/>
                <w:lang w:val="en-GB" w:eastAsia="en-GB"/>
              </w:rPr>
              <w:t>AT&amp;T Mobility</w:t>
            </w:r>
            <w:bookmarkEnd w:id="186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86A7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310 150</w:t>
            </w:r>
          </w:p>
        </w:tc>
      </w:tr>
      <w:tr w:rsidR="000840D5" w:rsidRPr="00ED523C" w14:paraId="5089856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86342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8B489B" w14:textId="77777777" w:rsidR="002C57EF" w:rsidRPr="00ED523C" w:rsidRDefault="003D6A19" w:rsidP="002C57EF">
            <w:pPr>
              <w:rPr>
                <w:rFonts w:ascii="Calibri" w:hAnsi="Calibri" w:cs="Calibri"/>
                <w:szCs w:val="22"/>
                <w:lang w:val="en-GB" w:eastAsia="en-GB"/>
              </w:rPr>
            </w:pPr>
            <w:bookmarkStart w:id="1865" w:name="lt_pId3930"/>
            <w:r w:rsidRPr="00ED523C">
              <w:rPr>
                <w:rFonts w:ascii="Calibri" w:eastAsia="Arial" w:hAnsi="Calibri" w:cs="Calibri"/>
                <w:color w:val="000000"/>
                <w:szCs w:val="22"/>
                <w:lang w:val="en-GB" w:eastAsia="en-GB"/>
              </w:rPr>
              <w:t>T-Mobile USA</w:t>
            </w:r>
            <w:bookmarkEnd w:id="186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D41F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310 160</w:t>
            </w:r>
          </w:p>
        </w:tc>
      </w:tr>
      <w:tr w:rsidR="000840D5" w:rsidRPr="00ED523C" w14:paraId="47A4EEE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6CF182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DF8829" w14:textId="77777777" w:rsidR="002C57EF" w:rsidRPr="00ED523C" w:rsidRDefault="003D6A19" w:rsidP="002C57EF">
            <w:pPr>
              <w:rPr>
                <w:rFonts w:ascii="Calibri" w:hAnsi="Calibri" w:cs="Calibri"/>
                <w:szCs w:val="22"/>
                <w:lang w:val="en-GB" w:eastAsia="en-GB"/>
              </w:rPr>
            </w:pPr>
            <w:bookmarkStart w:id="1866" w:name="lt_pId3932"/>
            <w:r w:rsidRPr="00ED523C">
              <w:rPr>
                <w:rFonts w:ascii="Calibri" w:eastAsia="Arial" w:hAnsi="Calibri" w:cs="Calibri"/>
                <w:color w:val="000000"/>
                <w:szCs w:val="22"/>
                <w:lang w:val="en-GB" w:eastAsia="en-GB"/>
              </w:rPr>
              <w:t>AT&amp;T Mobility</w:t>
            </w:r>
            <w:bookmarkEnd w:id="186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7528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310 170</w:t>
            </w:r>
          </w:p>
        </w:tc>
      </w:tr>
      <w:tr w:rsidR="000840D5" w:rsidRPr="00ED523C" w14:paraId="6A45904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D6D540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3C8687" w14:textId="77777777" w:rsidR="002C57EF" w:rsidRPr="00ED523C" w:rsidRDefault="003D6A19" w:rsidP="002C57EF">
            <w:pPr>
              <w:rPr>
                <w:rFonts w:ascii="Calibri" w:hAnsi="Calibri" w:cs="Calibri"/>
                <w:szCs w:val="22"/>
                <w:lang w:val="en-GB" w:eastAsia="en-GB"/>
              </w:rPr>
            </w:pPr>
            <w:bookmarkStart w:id="1867" w:name="lt_pId3934"/>
            <w:r w:rsidRPr="00ED523C">
              <w:rPr>
                <w:rFonts w:ascii="Calibri" w:eastAsia="Arial" w:hAnsi="Calibri" w:cs="Calibri"/>
                <w:color w:val="000000"/>
                <w:szCs w:val="22"/>
                <w:lang w:val="en-GB" w:eastAsia="en-GB"/>
              </w:rPr>
              <w:t>West Central Wireless</w:t>
            </w:r>
            <w:bookmarkEnd w:id="186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1AC8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310 180</w:t>
            </w:r>
          </w:p>
        </w:tc>
      </w:tr>
      <w:tr w:rsidR="000840D5" w:rsidRPr="00ED523C" w14:paraId="79AD761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9BE26E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E73D97" w14:textId="77777777" w:rsidR="002C57EF" w:rsidRPr="00ED523C" w:rsidRDefault="003D6A19" w:rsidP="002C57EF">
            <w:pPr>
              <w:rPr>
                <w:rFonts w:ascii="Calibri" w:hAnsi="Calibri" w:cs="Calibri"/>
                <w:szCs w:val="22"/>
                <w:lang w:val="en-GB" w:eastAsia="en-GB"/>
              </w:rPr>
            </w:pPr>
            <w:bookmarkStart w:id="1868" w:name="lt_pId3936"/>
            <w:r w:rsidRPr="00ED523C">
              <w:rPr>
                <w:rFonts w:ascii="Calibri" w:eastAsia="Arial" w:hAnsi="Calibri" w:cs="Calibri"/>
                <w:color w:val="000000"/>
                <w:szCs w:val="22"/>
                <w:lang w:val="en-GB" w:eastAsia="en-GB"/>
              </w:rPr>
              <w:t>Alaska Wireless Networks</w:t>
            </w:r>
            <w:bookmarkEnd w:id="186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2A33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310 190</w:t>
            </w:r>
          </w:p>
        </w:tc>
      </w:tr>
      <w:tr w:rsidR="000840D5" w:rsidRPr="00ED523C" w14:paraId="3551113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E99024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F99CF0" w14:textId="77777777" w:rsidR="002C57EF" w:rsidRPr="00ED523C" w:rsidRDefault="003D6A19" w:rsidP="002C57EF">
            <w:pPr>
              <w:rPr>
                <w:rFonts w:ascii="Calibri" w:hAnsi="Calibri" w:cs="Calibri"/>
                <w:szCs w:val="22"/>
                <w:lang w:val="en-GB" w:eastAsia="en-GB"/>
              </w:rPr>
            </w:pPr>
            <w:bookmarkStart w:id="1869" w:name="lt_pId3938"/>
            <w:r w:rsidRPr="00ED523C">
              <w:rPr>
                <w:rFonts w:ascii="Calibri" w:eastAsia="Arial" w:hAnsi="Calibri" w:cs="Calibri"/>
                <w:color w:val="000000"/>
                <w:szCs w:val="22"/>
                <w:lang w:val="en-GB" w:eastAsia="en-GB"/>
              </w:rPr>
              <w:t>T-Mobile USA</w:t>
            </w:r>
            <w:bookmarkEnd w:id="186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664A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310 200</w:t>
            </w:r>
          </w:p>
        </w:tc>
      </w:tr>
      <w:tr w:rsidR="000840D5" w:rsidRPr="00ED523C" w14:paraId="341DFEE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20F73E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DE52D7" w14:textId="77777777" w:rsidR="002C57EF" w:rsidRPr="00ED523C" w:rsidRDefault="003D6A19" w:rsidP="002C57EF">
            <w:pPr>
              <w:rPr>
                <w:rFonts w:ascii="Calibri" w:hAnsi="Calibri" w:cs="Calibri"/>
                <w:szCs w:val="22"/>
                <w:lang w:val="en-GB" w:eastAsia="en-GB"/>
              </w:rPr>
            </w:pPr>
            <w:bookmarkStart w:id="1870" w:name="lt_pId3940"/>
            <w:r w:rsidRPr="00ED523C">
              <w:rPr>
                <w:rFonts w:ascii="Calibri" w:eastAsia="Arial" w:hAnsi="Calibri" w:cs="Calibri"/>
                <w:color w:val="000000"/>
                <w:szCs w:val="22"/>
                <w:lang w:val="en-GB" w:eastAsia="en-GB"/>
              </w:rPr>
              <w:t>T-Mobile USA</w:t>
            </w:r>
            <w:bookmarkEnd w:id="187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CC77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310 210</w:t>
            </w:r>
          </w:p>
        </w:tc>
      </w:tr>
      <w:tr w:rsidR="000840D5" w:rsidRPr="00ED523C" w14:paraId="70EFF89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DC8740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180C69" w14:textId="77777777" w:rsidR="002C57EF" w:rsidRPr="00ED523C" w:rsidRDefault="003D6A19" w:rsidP="002C57EF">
            <w:pPr>
              <w:rPr>
                <w:rFonts w:ascii="Calibri" w:hAnsi="Calibri" w:cs="Calibri"/>
                <w:szCs w:val="22"/>
                <w:lang w:val="en-GB" w:eastAsia="en-GB"/>
              </w:rPr>
            </w:pPr>
            <w:bookmarkStart w:id="1871" w:name="lt_pId3942"/>
            <w:r w:rsidRPr="00ED523C">
              <w:rPr>
                <w:rFonts w:ascii="Calibri" w:eastAsia="Arial" w:hAnsi="Calibri" w:cs="Calibri"/>
                <w:color w:val="000000"/>
                <w:szCs w:val="22"/>
                <w:lang w:val="en-GB" w:eastAsia="en-GB"/>
              </w:rPr>
              <w:t>T-Mobile USA</w:t>
            </w:r>
            <w:bookmarkEnd w:id="187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0BFE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310 220</w:t>
            </w:r>
          </w:p>
        </w:tc>
      </w:tr>
      <w:tr w:rsidR="000840D5" w:rsidRPr="00ED523C" w14:paraId="0BC8DFB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12148C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F18E26" w14:textId="77777777" w:rsidR="002C57EF" w:rsidRPr="00ED523C" w:rsidRDefault="003D6A19" w:rsidP="002C57EF">
            <w:pPr>
              <w:rPr>
                <w:rFonts w:ascii="Calibri" w:hAnsi="Calibri" w:cs="Calibri"/>
                <w:szCs w:val="22"/>
                <w:lang w:val="en-GB" w:eastAsia="en-GB"/>
              </w:rPr>
            </w:pPr>
            <w:bookmarkStart w:id="1872" w:name="lt_pId3944"/>
            <w:r w:rsidRPr="00ED523C">
              <w:rPr>
                <w:rFonts w:ascii="Calibri" w:eastAsia="Arial" w:hAnsi="Calibri" w:cs="Calibri"/>
                <w:color w:val="000000"/>
                <w:szCs w:val="22"/>
                <w:lang w:val="en-GB" w:eastAsia="en-GB"/>
              </w:rPr>
              <w:t>T-Mobile USA</w:t>
            </w:r>
            <w:bookmarkEnd w:id="187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726D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310 230</w:t>
            </w:r>
          </w:p>
        </w:tc>
      </w:tr>
      <w:tr w:rsidR="000840D5" w:rsidRPr="00ED523C" w14:paraId="13C14F4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43A52E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8A69D0" w14:textId="77777777" w:rsidR="002C57EF" w:rsidRPr="00ED523C" w:rsidRDefault="003D6A19" w:rsidP="002C57EF">
            <w:pPr>
              <w:rPr>
                <w:rFonts w:ascii="Calibri" w:hAnsi="Calibri" w:cs="Calibri"/>
                <w:szCs w:val="22"/>
                <w:lang w:val="en-GB" w:eastAsia="en-GB"/>
              </w:rPr>
            </w:pPr>
            <w:bookmarkStart w:id="1873" w:name="lt_pId3946"/>
            <w:r w:rsidRPr="00ED523C">
              <w:rPr>
                <w:rFonts w:ascii="Calibri" w:eastAsia="Arial" w:hAnsi="Calibri" w:cs="Calibri"/>
                <w:color w:val="000000"/>
                <w:szCs w:val="22"/>
                <w:lang w:val="en-GB" w:eastAsia="en-GB"/>
              </w:rPr>
              <w:t>T-Mobile USA</w:t>
            </w:r>
            <w:bookmarkEnd w:id="187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A35D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310 240</w:t>
            </w:r>
          </w:p>
        </w:tc>
      </w:tr>
      <w:tr w:rsidR="000840D5" w:rsidRPr="00ED523C" w14:paraId="5D0BB6E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0C2C0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0176A3" w14:textId="77777777" w:rsidR="002C57EF" w:rsidRPr="00ED523C" w:rsidRDefault="003D6A19" w:rsidP="002C57EF">
            <w:pPr>
              <w:rPr>
                <w:rFonts w:ascii="Calibri" w:hAnsi="Calibri" w:cs="Calibri"/>
                <w:szCs w:val="22"/>
                <w:lang w:val="en-GB" w:eastAsia="en-GB"/>
              </w:rPr>
            </w:pPr>
            <w:bookmarkStart w:id="1874" w:name="lt_pId3948"/>
            <w:r w:rsidRPr="00ED523C">
              <w:rPr>
                <w:rFonts w:ascii="Calibri" w:eastAsia="Arial" w:hAnsi="Calibri" w:cs="Calibri"/>
                <w:color w:val="000000"/>
                <w:szCs w:val="22"/>
                <w:lang w:val="en-GB" w:eastAsia="en-GB"/>
              </w:rPr>
              <w:t>T-Mobile USA</w:t>
            </w:r>
            <w:bookmarkEnd w:id="187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1155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310 250</w:t>
            </w:r>
          </w:p>
        </w:tc>
      </w:tr>
      <w:tr w:rsidR="000840D5" w:rsidRPr="00ED523C" w14:paraId="12B2A89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5751DD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061A4C" w14:textId="77777777" w:rsidR="002C57EF" w:rsidRPr="00ED523C" w:rsidRDefault="003D6A19" w:rsidP="002C57EF">
            <w:pPr>
              <w:rPr>
                <w:rFonts w:ascii="Calibri" w:hAnsi="Calibri" w:cs="Calibri"/>
                <w:szCs w:val="22"/>
                <w:lang w:val="en-GB" w:eastAsia="en-GB"/>
              </w:rPr>
            </w:pPr>
            <w:bookmarkStart w:id="1875" w:name="lt_pId3950"/>
            <w:r w:rsidRPr="00ED523C">
              <w:rPr>
                <w:rFonts w:ascii="Calibri" w:eastAsia="Arial" w:hAnsi="Calibri" w:cs="Calibri"/>
                <w:color w:val="000000"/>
                <w:szCs w:val="22"/>
                <w:lang w:val="en-GB" w:eastAsia="en-GB"/>
              </w:rPr>
              <w:t>T-Mobile USA</w:t>
            </w:r>
            <w:bookmarkEnd w:id="187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B85A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310 260</w:t>
            </w:r>
          </w:p>
        </w:tc>
      </w:tr>
      <w:tr w:rsidR="000840D5" w:rsidRPr="00ED523C" w14:paraId="50EFC06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AFB662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8BAFB4" w14:textId="77777777" w:rsidR="002C57EF" w:rsidRPr="00ED523C" w:rsidRDefault="003D6A19" w:rsidP="002C57EF">
            <w:pPr>
              <w:rPr>
                <w:rFonts w:ascii="Calibri" w:hAnsi="Calibri" w:cs="Calibri"/>
                <w:szCs w:val="22"/>
                <w:lang w:val="en-GB" w:eastAsia="en-GB"/>
              </w:rPr>
            </w:pPr>
            <w:bookmarkStart w:id="1876" w:name="lt_pId3952"/>
            <w:r w:rsidRPr="00ED523C">
              <w:rPr>
                <w:rFonts w:ascii="Calibri" w:eastAsia="Arial" w:hAnsi="Calibri" w:cs="Calibri"/>
                <w:color w:val="000000"/>
                <w:szCs w:val="22"/>
                <w:lang w:val="en-GB" w:eastAsia="en-GB"/>
              </w:rPr>
              <w:t>T-Mobile USA</w:t>
            </w:r>
            <w:bookmarkEnd w:id="187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060D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310 270</w:t>
            </w:r>
          </w:p>
        </w:tc>
      </w:tr>
      <w:tr w:rsidR="000840D5" w:rsidRPr="00ED523C" w14:paraId="08851C5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8B5981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97C428" w14:textId="77777777" w:rsidR="002C57EF" w:rsidRPr="00ED523C" w:rsidRDefault="003D6A19" w:rsidP="002C57EF">
            <w:pPr>
              <w:rPr>
                <w:rFonts w:ascii="Calibri" w:hAnsi="Calibri" w:cs="Calibri"/>
                <w:szCs w:val="22"/>
                <w:lang w:val="en-GB" w:eastAsia="en-GB"/>
              </w:rPr>
            </w:pPr>
            <w:bookmarkStart w:id="1877" w:name="lt_pId3954"/>
            <w:r w:rsidRPr="00ED523C">
              <w:rPr>
                <w:rFonts w:ascii="Calibri" w:eastAsia="Arial" w:hAnsi="Calibri" w:cs="Calibri"/>
                <w:color w:val="000000"/>
                <w:szCs w:val="22"/>
                <w:lang w:val="en-GB" w:eastAsia="en-GB"/>
              </w:rPr>
              <w:t>AT&amp;T Mobility</w:t>
            </w:r>
            <w:bookmarkEnd w:id="187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CEF4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310 280</w:t>
            </w:r>
          </w:p>
        </w:tc>
      </w:tr>
      <w:tr w:rsidR="000840D5" w:rsidRPr="00ED523C" w14:paraId="4C5AC54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59DE8E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FC22C8" w14:textId="77777777" w:rsidR="002C57EF" w:rsidRPr="00ED523C" w:rsidRDefault="003D6A19" w:rsidP="002C57EF">
            <w:pPr>
              <w:rPr>
                <w:rFonts w:ascii="Calibri" w:hAnsi="Calibri" w:cs="Calibri"/>
                <w:szCs w:val="22"/>
                <w:lang w:val="en-GB" w:eastAsia="en-GB"/>
              </w:rPr>
            </w:pPr>
            <w:bookmarkStart w:id="1878" w:name="lt_pId3956"/>
            <w:r w:rsidRPr="00ED523C">
              <w:rPr>
                <w:rFonts w:ascii="Calibri" w:eastAsia="Arial" w:hAnsi="Calibri" w:cs="Calibri"/>
                <w:color w:val="000000"/>
                <w:szCs w:val="22"/>
                <w:lang w:val="en-GB" w:eastAsia="en-GB"/>
              </w:rPr>
              <w:t xml:space="preserve">NEP </w:t>
            </w:r>
            <w:proofErr w:type="spellStart"/>
            <w:r w:rsidRPr="00ED523C">
              <w:rPr>
                <w:rFonts w:ascii="Calibri" w:eastAsia="Arial" w:hAnsi="Calibri" w:cs="Calibri"/>
                <w:color w:val="000000"/>
                <w:szCs w:val="22"/>
                <w:lang w:val="en-GB" w:eastAsia="en-GB"/>
              </w:rPr>
              <w:t>Cellcorp</w:t>
            </w:r>
            <w:proofErr w:type="spellEnd"/>
            <w:r w:rsidRPr="00ED523C">
              <w:rPr>
                <w:rFonts w:ascii="Calibri" w:eastAsia="Arial" w:hAnsi="Calibri" w:cs="Calibri"/>
                <w:color w:val="000000"/>
                <w:szCs w:val="22"/>
                <w:lang w:val="en-GB" w:eastAsia="en-GB"/>
              </w:rPr>
              <w:t xml:space="preserve"> Inc.</w:t>
            </w:r>
            <w:bookmarkEnd w:id="187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F361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310 290</w:t>
            </w:r>
          </w:p>
        </w:tc>
      </w:tr>
      <w:tr w:rsidR="000840D5" w:rsidRPr="00ED523C" w14:paraId="5CE17F0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14E31B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D72BC7" w14:textId="77777777" w:rsidR="002C57EF" w:rsidRPr="00ED523C" w:rsidRDefault="003D6A19" w:rsidP="002C57EF">
            <w:pPr>
              <w:rPr>
                <w:rFonts w:ascii="Calibri" w:hAnsi="Calibri" w:cs="Calibri"/>
                <w:szCs w:val="22"/>
                <w:lang w:val="en-GB" w:eastAsia="en-GB"/>
              </w:rPr>
            </w:pPr>
            <w:bookmarkStart w:id="1879" w:name="lt_pId3958"/>
            <w:r w:rsidRPr="00ED523C">
              <w:rPr>
                <w:rFonts w:ascii="Calibri" w:eastAsia="Arial" w:hAnsi="Calibri" w:cs="Calibri"/>
                <w:color w:val="000000"/>
                <w:szCs w:val="22"/>
                <w:lang w:val="en-GB" w:eastAsia="en-GB"/>
              </w:rPr>
              <w:t>T-Mobile USA</w:t>
            </w:r>
            <w:bookmarkEnd w:id="187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73E6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310 310</w:t>
            </w:r>
          </w:p>
        </w:tc>
      </w:tr>
      <w:tr w:rsidR="000840D5" w:rsidRPr="00ED523C" w14:paraId="4D6D0D6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1D2532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CD00CC" w14:textId="77777777" w:rsidR="002C57EF" w:rsidRPr="00ED523C" w:rsidRDefault="003D6A19" w:rsidP="002C57EF">
            <w:pPr>
              <w:rPr>
                <w:rFonts w:ascii="Calibri" w:hAnsi="Calibri" w:cs="Calibri"/>
                <w:szCs w:val="22"/>
                <w:lang w:val="en-GB" w:eastAsia="en-GB"/>
              </w:rPr>
            </w:pPr>
            <w:bookmarkStart w:id="1880" w:name="lt_pId3960"/>
            <w:r w:rsidRPr="00ED523C">
              <w:rPr>
                <w:rFonts w:ascii="Calibri" w:eastAsia="Arial" w:hAnsi="Calibri" w:cs="Calibri"/>
                <w:color w:val="000000"/>
                <w:szCs w:val="22"/>
                <w:lang w:val="en-GB" w:eastAsia="en-GB"/>
              </w:rPr>
              <w:t xml:space="preserve">Smith Bagley, Inc. dba </w:t>
            </w:r>
            <w:proofErr w:type="spellStart"/>
            <w:r w:rsidRPr="00ED523C">
              <w:rPr>
                <w:rFonts w:ascii="Calibri" w:eastAsia="Arial" w:hAnsi="Calibri" w:cs="Calibri"/>
                <w:color w:val="000000"/>
                <w:szCs w:val="22"/>
                <w:lang w:val="en-GB" w:eastAsia="en-GB"/>
              </w:rPr>
              <w:t>CellularOne</w:t>
            </w:r>
            <w:bookmarkEnd w:id="188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44EB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310 320</w:t>
            </w:r>
          </w:p>
        </w:tc>
      </w:tr>
      <w:tr w:rsidR="000840D5" w:rsidRPr="00ED523C" w14:paraId="7E402B3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BA7644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C00045" w14:textId="77777777" w:rsidR="002C57EF" w:rsidRPr="00ED523C" w:rsidRDefault="003D6A19" w:rsidP="002C57EF">
            <w:pPr>
              <w:rPr>
                <w:rFonts w:ascii="Calibri" w:hAnsi="Calibri" w:cs="Calibri"/>
                <w:szCs w:val="22"/>
                <w:lang w:val="en-GB" w:eastAsia="en-GB"/>
              </w:rPr>
            </w:pPr>
            <w:bookmarkStart w:id="1881" w:name="lt_pId3962"/>
            <w:r w:rsidRPr="00ED523C">
              <w:rPr>
                <w:rFonts w:ascii="Calibri" w:eastAsia="Arial" w:hAnsi="Calibri" w:cs="Calibri"/>
                <w:color w:val="000000"/>
                <w:szCs w:val="22"/>
                <w:lang w:val="en-GB" w:eastAsia="en-GB"/>
              </w:rPr>
              <w:t>Wireless Partners LLC</w:t>
            </w:r>
            <w:bookmarkEnd w:id="188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71B5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310 330</w:t>
            </w:r>
          </w:p>
        </w:tc>
      </w:tr>
      <w:tr w:rsidR="000840D5" w:rsidRPr="00ED523C" w14:paraId="246CA07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EC61A8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F435D0" w14:textId="77777777" w:rsidR="002C57EF" w:rsidRPr="00ED523C" w:rsidRDefault="003D6A19" w:rsidP="002C57EF">
            <w:pPr>
              <w:rPr>
                <w:rFonts w:ascii="Calibri" w:hAnsi="Calibri" w:cs="Calibri"/>
                <w:szCs w:val="22"/>
                <w:lang w:val="en-GB" w:eastAsia="en-GB"/>
              </w:rPr>
            </w:pPr>
            <w:bookmarkStart w:id="1882" w:name="lt_pId3964"/>
            <w:r w:rsidRPr="00ED523C">
              <w:rPr>
                <w:rFonts w:ascii="Calibri" w:eastAsia="Arial" w:hAnsi="Calibri" w:cs="Calibri"/>
                <w:color w:val="000000"/>
                <w:szCs w:val="22"/>
                <w:lang w:val="en-GB" w:eastAsia="en-GB"/>
              </w:rPr>
              <w:t>Limitless Mobile, LLC</w:t>
            </w:r>
            <w:bookmarkEnd w:id="188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129C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310 340</w:t>
            </w:r>
          </w:p>
        </w:tc>
      </w:tr>
      <w:tr w:rsidR="000840D5" w:rsidRPr="00ED523C" w14:paraId="3F6DAFD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655DC8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F96627" w14:textId="77777777" w:rsidR="002C57EF" w:rsidRPr="00ED523C" w:rsidRDefault="003D6A19" w:rsidP="002C57EF">
            <w:pPr>
              <w:rPr>
                <w:rFonts w:ascii="Calibri" w:hAnsi="Calibri" w:cs="Calibri"/>
                <w:szCs w:val="22"/>
                <w:lang w:val="en-GB" w:eastAsia="en-GB"/>
              </w:rPr>
            </w:pPr>
            <w:bookmarkStart w:id="1883" w:name="lt_pId3966"/>
            <w:r w:rsidRPr="00ED523C">
              <w:rPr>
                <w:rFonts w:ascii="Calibri" w:eastAsia="Arial" w:hAnsi="Calibri" w:cs="Calibri"/>
                <w:color w:val="000000"/>
                <w:szCs w:val="22"/>
                <w:lang w:val="en-GB" w:eastAsia="en-GB"/>
              </w:rPr>
              <w:t>Verizon Wireless</w:t>
            </w:r>
            <w:bookmarkEnd w:id="188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0DAF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310 350</w:t>
            </w:r>
          </w:p>
        </w:tc>
      </w:tr>
      <w:tr w:rsidR="000840D5" w:rsidRPr="00ED523C" w14:paraId="16C9452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DFFB11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3954A4" w14:textId="77777777" w:rsidR="002C57EF" w:rsidRPr="00ED523C" w:rsidRDefault="003D6A19" w:rsidP="002C57EF">
            <w:pPr>
              <w:rPr>
                <w:rFonts w:ascii="Calibri" w:hAnsi="Calibri" w:cs="Calibri"/>
                <w:szCs w:val="22"/>
                <w:lang w:val="en-GB" w:eastAsia="en-GB"/>
              </w:rPr>
            </w:pPr>
            <w:bookmarkStart w:id="1884" w:name="lt_pId3968"/>
            <w:r w:rsidRPr="00ED523C">
              <w:rPr>
                <w:rFonts w:ascii="Calibri" w:eastAsia="Arial" w:hAnsi="Calibri" w:cs="Calibri"/>
                <w:color w:val="000000"/>
                <w:szCs w:val="22"/>
                <w:lang w:val="en-GB" w:eastAsia="en-GB"/>
              </w:rPr>
              <w:t>Cellular Network Partnership dba Pioneer Cellular</w:t>
            </w:r>
            <w:bookmarkEnd w:id="188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0BB2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310 360</w:t>
            </w:r>
          </w:p>
        </w:tc>
      </w:tr>
      <w:tr w:rsidR="000840D5" w:rsidRPr="00ED523C" w14:paraId="7EBAD0C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26FA00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5BB7E3" w14:textId="77777777" w:rsidR="002C57EF" w:rsidRPr="00ED523C" w:rsidRDefault="003D6A19" w:rsidP="002C57EF">
            <w:pPr>
              <w:rPr>
                <w:rFonts w:ascii="Calibri" w:hAnsi="Calibri" w:cs="Calibri"/>
                <w:szCs w:val="22"/>
                <w:lang w:val="en-GB" w:eastAsia="en-GB"/>
              </w:rPr>
            </w:pPr>
            <w:bookmarkStart w:id="1885" w:name="lt_pId3970"/>
            <w:r w:rsidRPr="00ED523C">
              <w:rPr>
                <w:rFonts w:ascii="Calibri" w:eastAsia="Arial" w:hAnsi="Calibri" w:cs="Calibri"/>
                <w:color w:val="000000"/>
                <w:szCs w:val="22"/>
                <w:lang w:val="en-GB" w:eastAsia="en-GB"/>
              </w:rPr>
              <w:t>Docomo Pacific Inc</w:t>
            </w:r>
            <w:bookmarkEnd w:id="188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A5CE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310 370</w:t>
            </w:r>
          </w:p>
        </w:tc>
      </w:tr>
      <w:tr w:rsidR="000840D5" w:rsidRPr="00ED523C" w14:paraId="331CDF9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FE91BD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DEF3EF" w14:textId="77777777" w:rsidR="002C57EF" w:rsidRPr="00ED523C" w:rsidRDefault="003D6A19" w:rsidP="002C57EF">
            <w:pPr>
              <w:rPr>
                <w:rFonts w:ascii="Calibri" w:hAnsi="Calibri" w:cs="Calibri"/>
                <w:szCs w:val="22"/>
                <w:lang w:val="en-GB" w:eastAsia="en-GB"/>
              </w:rPr>
            </w:pPr>
            <w:bookmarkStart w:id="1886" w:name="lt_pId3972"/>
            <w:r w:rsidRPr="00ED523C">
              <w:rPr>
                <w:rFonts w:ascii="Calibri" w:eastAsia="Arial" w:hAnsi="Calibri" w:cs="Calibri"/>
                <w:color w:val="000000"/>
                <w:szCs w:val="22"/>
                <w:lang w:val="en-GB" w:eastAsia="en-GB"/>
              </w:rPr>
              <w:t>AT&amp;T Mobility</w:t>
            </w:r>
            <w:bookmarkEnd w:id="188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0DAF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310 380</w:t>
            </w:r>
          </w:p>
        </w:tc>
      </w:tr>
      <w:tr w:rsidR="000840D5" w:rsidRPr="00ED523C" w14:paraId="657A369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5BB787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09D67C" w14:textId="77777777" w:rsidR="002C57EF" w:rsidRPr="00ED523C" w:rsidRDefault="003D6A19" w:rsidP="002C57EF">
            <w:pPr>
              <w:rPr>
                <w:rFonts w:ascii="Calibri" w:hAnsi="Calibri" w:cs="Calibri"/>
                <w:szCs w:val="22"/>
                <w:lang w:val="en-GB" w:eastAsia="en-GB"/>
              </w:rPr>
            </w:pPr>
            <w:bookmarkStart w:id="1887" w:name="lt_pId3974"/>
            <w:r w:rsidRPr="00ED523C">
              <w:rPr>
                <w:rFonts w:ascii="Calibri" w:eastAsia="Arial" w:hAnsi="Calibri" w:cs="Calibri"/>
                <w:color w:val="000000"/>
                <w:szCs w:val="22"/>
                <w:lang w:val="en-GB" w:eastAsia="en-GB"/>
              </w:rPr>
              <w:t>TX-11 Acquisition LLC</w:t>
            </w:r>
            <w:bookmarkEnd w:id="188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617C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310 390</w:t>
            </w:r>
          </w:p>
        </w:tc>
      </w:tr>
      <w:tr w:rsidR="000840D5" w:rsidRPr="00ED523C" w14:paraId="105E838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C8DBCF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961ADC" w14:textId="77777777" w:rsidR="002C57EF" w:rsidRPr="00ED523C" w:rsidRDefault="003D6A19" w:rsidP="002C57EF">
            <w:pPr>
              <w:rPr>
                <w:rFonts w:ascii="Calibri" w:hAnsi="Calibri" w:cs="Calibri"/>
                <w:szCs w:val="22"/>
                <w:lang w:val="en-GB" w:eastAsia="en-GB"/>
              </w:rPr>
            </w:pPr>
            <w:bookmarkStart w:id="1888" w:name="lt_pId3976"/>
            <w:r w:rsidRPr="00ED523C">
              <w:rPr>
                <w:rFonts w:ascii="Calibri" w:eastAsia="Arial" w:hAnsi="Calibri" w:cs="Calibri"/>
                <w:color w:val="000000"/>
                <w:szCs w:val="22"/>
                <w:lang w:val="en-GB" w:eastAsia="en-GB"/>
              </w:rPr>
              <w:t>AT&amp;T Mobility</w:t>
            </w:r>
            <w:bookmarkEnd w:id="188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10AF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310 410</w:t>
            </w:r>
          </w:p>
        </w:tc>
      </w:tr>
      <w:tr w:rsidR="000840D5" w:rsidRPr="00ED523C" w14:paraId="4D5AC97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4E92EDC" w14:textId="77777777" w:rsidR="00007B4A" w:rsidRPr="00ED523C" w:rsidRDefault="00007B4A"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B76CB6" w14:textId="77777777" w:rsidR="00007B4A" w:rsidRPr="00ED523C" w:rsidRDefault="003D6A19" w:rsidP="002C57EF">
            <w:pPr>
              <w:rPr>
                <w:rFonts w:ascii="Calibri" w:eastAsia="Arial" w:hAnsi="Calibri" w:cs="Calibri"/>
                <w:color w:val="000000"/>
                <w:szCs w:val="22"/>
                <w:lang w:val="en-GB" w:eastAsia="en-GB"/>
              </w:rPr>
            </w:pPr>
            <w:bookmarkStart w:id="1889" w:name="lt_pId3978"/>
            <w:r w:rsidRPr="00ED523C">
              <w:rPr>
                <w:rFonts w:ascii="Calibri" w:eastAsia="Arial" w:hAnsi="Calibri" w:cs="Calibri"/>
                <w:color w:val="000000"/>
                <w:szCs w:val="22"/>
                <w:lang w:val="en-GB" w:eastAsia="en-GB"/>
              </w:rPr>
              <w:t>World Mobile Networks, Inc</w:t>
            </w:r>
            <w:bookmarkEnd w:id="188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26433" w14:textId="77777777" w:rsidR="00007B4A" w:rsidRPr="00ED523C" w:rsidRDefault="003D6A19" w:rsidP="002C57EF">
            <w:pPr>
              <w:jc w:val="center"/>
              <w:rPr>
                <w:rFonts w:ascii="Calibri" w:eastAsia="Arial" w:hAnsi="Calibri" w:cs="Calibri"/>
                <w:color w:val="000000"/>
                <w:szCs w:val="22"/>
                <w:lang w:val="en-GB" w:eastAsia="en-GB"/>
              </w:rPr>
            </w:pPr>
            <w:r w:rsidRPr="00ED523C">
              <w:rPr>
                <w:rFonts w:ascii="Calibri" w:eastAsia="Arial" w:hAnsi="Calibri" w:cs="Calibri"/>
                <w:color w:val="000000"/>
                <w:szCs w:val="22"/>
                <w:lang w:val="en-GB" w:eastAsia="en-GB"/>
              </w:rPr>
              <w:t>310 420</w:t>
            </w:r>
          </w:p>
        </w:tc>
      </w:tr>
      <w:tr w:rsidR="000840D5" w:rsidRPr="00ED523C" w14:paraId="0819C28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EEF213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D9E5B1" w14:textId="77777777" w:rsidR="002C57EF" w:rsidRPr="00ED523C" w:rsidRDefault="003D6A19" w:rsidP="002C57EF">
            <w:pPr>
              <w:rPr>
                <w:rFonts w:ascii="Calibri" w:hAnsi="Calibri" w:cs="Calibri"/>
                <w:szCs w:val="22"/>
                <w:lang w:val="en-GB" w:eastAsia="en-GB"/>
              </w:rPr>
            </w:pPr>
            <w:bookmarkStart w:id="1890" w:name="lt_pId3980"/>
            <w:r w:rsidRPr="00ED523C">
              <w:rPr>
                <w:rFonts w:ascii="Calibri" w:eastAsia="Arial" w:hAnsi="Calibri" w:cs="Calibri"/>
                <w:color w:val="000000"/>
                <w:szCs w:val="22"/>
                <w:lang w:val="en-GB" w:eastAsia="en-GB"/>
              </w:rPr>
              <w:t>GCI Communications Corp</w:t>
            </w:r>
            <w:bookmarkEnd w:id="189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D7F4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310 430</w:t>
            </w:r>
          </w:p>
        </w:tc>
      </w:tr>
      <w:tr w:rsidR="000840D5" w:rsidRPr="00ED523C" w14:paraId="67278F9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F48A42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CEA10D" w14:textId="77777777" w:rsidR="002C57EF" w:rsidRPr="00ED523C" w:rsidRDefault="003D6A19" w:rsidP="002C57EF">
            <w:pPr>
              <w:rPr>
                <w:rFonts w:ascii="Calibri" w:hAnsi="Calibri" w:cs="Calibri"/>
                <w:szCs w:val="22"/>
                <w:lang w:val="en-GB" w:eastAsia="en-GB"/>
              </w:rPr>
            </w:pPr>
            <w:bookmarkStart w:id="1891" w:name="lt_pId3982"/>
            <w:proofErr w:type="spellStart"/>
            <w:r w:rsidRPr="00ED523C">
              <w:rPr>
                <w:rFonts w:ascii="Calibri" w:eastAsia="Arial" w:hAnsi="Calibri" w:cs="Calibri"/>
                <w:color w:val="000000"/>
                <w:szCs w:val="22"/>
                <w:lang w:val="en-GB" w:eastAsia="en-GB"/>
              </w:rPr>
              <w:t>Numerex</w:t>
            </w:r>
            <w:proofErr w:type="spellEnd"/>
            <w:r w:rsidRPr="00ED523C">
              <w:rPr>
                <w:rFonts w:ascii="Calibri" w:eastAsia="Arial" w:hAnsi="Calibri" w:cs="Calibri"/>
                <w:color w:val="000000"/>
                <w:szCs w:val="22"/>
                <w:lang w:val="en-GB" w:eastAsia="en-GB"/>
              </w:rPr>
              <w:t xml:space="preserve"> Corp</w:t>
            </w:r>
            <w:bookmarkEnd w:id="189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50F4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310 440</w:t>
            </w:r>
          </w:p>
        </w:tc>
      </w:tr>
      <w:tr w:rsidR="000840D5" w:rsidRPr="00ED523C" w14:paraId="68CA85E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3BCDB8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3DA9D9" w14:textId="77777777" w:rsidR="002C57EF" w:rsidRPr="00ED523C" w:rsidRDefault="003D6A19" w:rsidP="002C57EF">
            <w:pPr>
              <w:rPr>
                <w:rFonts w:ascii="Calibri" w:hAnsi="Calibri" w:cs="Calibri"/>
                <w:szCs w:val="22"/>
                <w:lang w:val="en-GB" w:eastAsia="en-GB"/>
              </w:rPr>
            </w:pPr>
            <w:bookmarkStart w:id="1892" w:name="lt_pId3984"/>
            <w:r w:rsidRPr="00ED523C">
              <w:rPr>
                <w:rFonts w:ascii="Calibri" w:eastAsia="Arial" w:hAnsi="Calibri" w:cs="Calibri"/>
                <w:color w:val="000000"/>
                <w:szCs w:val="22"/>
                <w:lang w:val="en-GB" w:eastAsia="en-GB"/>
              </w:rPr>
              <w:t>North East Cellular Inc.</w:t>
            </w:r>
            <w:bookmarkEnd w:id="189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9B67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310 450</w:t>
            </w:r>
          </w:p>
        </w:tc>
      </w:tr>
      <w:tr w:rsidR="000840D5" w:rsidRPr="00ED523C" w14:paraId="206B0C1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C805E5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AF0A04" w14:textId="77777777" w:rsidR="002C57EF" w:rsidRPr="00ED523C" w:rsidRDefault="003D6A19" w:rsidP="002C57EF">
            <w:pPr>
              <w:rPr>
                <w:rFonts w:ascii="Calibri" w:hAnsi="Calibri" w:cs="Calibri"/>
                <w:szCs w:val="22"/>
                <w:lang w:val="en-GB" w:eastAsia="en-GB"/>
              </w:rPr>
            </w:pPr>
            <w:bookmarkStart w:id="1893" w:name="lt_pId3986"/>
            <w:proofErr w:type="spellStart"/>
            <w:r w:rsidRPr="00ED523C">
              <w:rPr>
                <w:rFonts w:ascii="Calibri" w:eastAsia="Arial" w:hAnsi="Calibri" w:cs="Calibri"/>
                <w:color w:val="000000"/>
                <w:szCs w:val="22"/>
                <w:lang w:val="en-GB" w:eastAsia="en-GB"/>
              </w:rPr>
              <w:t>Eseye</w:t>
            </w:r>
            <w:bookmarkEnd w:id="189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004F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310 460</w:t>
            </w:r>
          </w:p>
        </w:tc>
      </w:tr>
      <w:tr w:rsidR="000840D5" w:rsidRPr="00ED523C" w14:paraId="7097C5D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BC779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44F1DC" w14:textId="77777777" w:rsidR="002C57EF" w:rsidRPr="00ED523C" w:rsidRDefault="003D6A19" w:rsidP="002C57EF">
            <w:pPr>
              <w:rPr>
                <w:rFonts w:ascii="Calibri" w:hAnsi="Calibri" w:cs="Calibri"/>
                <w:szCs w:val="22"/>
                <w:lang w:val="en-GB" w:eastAsia="en-GB"/>
              </w:rPr>
            </w:pPr>
            <w:bookmarkStart w:id="1894" w:name="lt_pId3988"/>
            <w:r w:rsidRPr="00ED523C">
              <w:rPr>
                <w:rFonts w:ascii="Calibri" w:eastAsia="Arial" w:hAnsi="Calibri" w:cs="Calibri"/>
                <w:color w:val="000000"/>
                <w:szCs w:val="22"/>
                <w:lang w:val="en-GB" w:eastAsia="en-GB"/>
              </w:rPr>
              <w:t>Docomo Pacific Inc</w:t>
            </w:r>
            <w:bookmarkEnd w:id="189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F777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310 470</w:t>
            </w:r>
          </w:p>
        </w:tc>
      </w:tr>
      <w:tr w:rsidR="000840D5" w:rsidRPr="00ED523C" w14:paraId="1E008C8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98D6AE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4AD066" w14:textId="77777777" w:rsidR="002C57EF" w:rsidRPr="00ED523C" w:rsidRDefault="003D6A19" w:rsidP="002C57EF">
            <w:pPr>
              <w:rPr>
                <w:rFonts w:ascii="Calibri" w:hAnsi="Calibri" w:cs="Calibri"/>
                <w:szCs w:val="22"/>
                <w:lang w:val="en-GB" w:eastAsia="en-GB"/>
              </w:rPr>
            </w:pPr>
            <w:bookmarkStart w:id="1895" w:name="lt_pId3990"/>
            <w:r w:rsidRPr="00ED523C">
              <w:rPr>
                <w:rFonts w:ascii="Calibri" w:eastAsia="Arial" w:hAnsi="Calibri" w:cs="Calibri"/>
                <w:color w:val="000000"/>
                <w:szCs w:val="22"/>
                <w:lang w:val="en-GB" w:eastAsia="en-GB"/>
              </w:rPr>
              <w:t>PTI Pacifica, Inc.</w:t>
            </w:r>
            <w:bookmarkEnd w:id="189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9A08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310 480</w:t>
            </w:r>
          </w:p>
        </w:tc>
      </w:tr>
      <w:tr w:rsidR="000840D5" w:rsidRPr="00ED523C" w14:paraId="3F6B072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61CBC8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79C043" w14:textId="77777777" w:rsidR="002C57EF" w:rsidRPr="00ED523C" w:rsidRDefault="003D6A19" w:rsidP="002C57EF">
            <w:pPr>
              <w:rPr>
                <w:rFonts w:ascii="Calibri" w:hAnsi="Calibri" w:cs="Calibri"/>
                <w:szCs w:val="22"/>
                <w:lang w:val="en-GB" w:eastAsia="en-GB"/>
              </w:rPr>
            </w:pPr>
            <w:bookmarkStart w:id="1896" w:name="lt_pId3992"/>
            <w:r w:rsidRPr="00ED523C">
              <w:rPr>
                <w:rFonts w:ascii="Calibri" w:eastAsia="Arial" w:hAnsi="Calibri" w:cs="Calibri"/>
                <w:color w:val="000000"/>
                <w:szCs w:val="22"/>
                <w:lang w:val="en-GB" w:eastAsia="en-GB"/>
              </w:rPr>
              <w:t>T-Mobile USA</w:t>
            </w:r>
            <w:bookmarkEnd w:id="189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1CB2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310 490</w:t>
            </w:r>
          </w:p>
        </w:tc>
      </w:tr>
      <w:tr w:rsidR="000840D5" w:rsidRPr="00ED523C" w14:paraId="5CFEA2F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7FD822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7649F0" w14:textId="77777777" w:rsidR="002C57EF" w:rsidRPr="00ED523C" w:rsidRDefault="003D6A19" w:rsidP="002C57EF">
            <w:pPr>
              <w:rPr>
                <w:rFonts w:ascii="Calibri" w:hAnsi="Calibri" w:cs="Calibri"/>
                <w:szCs w:val="22"/>
                <w:lang w:val="en-GB" w:eastAsia="en-GB"/>
              </w:rPr>
            </w:pPr>
            <w:bookmarkStart w:id="1897" w:name="lt_pId3994"/>
            <w:r w:rsidRPr="00ED523C">
              <w:rPr>
                <w:rFonts w:ascii="Calibri" w:eastAsia="Arial" w:hAnsi="Calibri" w:cs="Calibri"/>
                <w:color w:val="000000"/>
                <w:szCs w:val="22"/>
                <w:lang w:val="en-GB" w:eastAsia="en-GB"/>
              </w:rPr>
              <w:t>Public Service Cellular, Inc.</w:t>
            </w:r>
            <w:bookmarkEnd w:id="189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F522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310 500</w:t>
            </w:r>
          </w:p>
        </w:tc>
      </w:tr>
      <w:tr w:rsidR="000840D5" w:rsidRPr="00ED523C" w14:paraId="06E8265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FBDC10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A41732" w14:textId="77777777" w:rsidR="002C57EF" w:rsidRPr="00ED523C" w:rsidRDefault="003D6A19" w:rsidP="002C57EF">
            <w:pPr>
              <w:rPr>
                <w:rFonts w:ascii="Calibri" w:hAnsi="Calibri" w:cs="Calibri"/>
                <w:szCs w:val="22"/>
                <w:lang w:val="en-GB" w:eastAsia="en-GB"/>
              </w:rPr>
            </w:pPr>
            <w:bookmarkStart w:id="1898" w:name="lt_pId3996"/>
            <w:r w:rsidRPr="00ED523C">
              <w:rPr>
                <w:rFonts w:ascii="Calibri" w:eastAsia="Arial" w:hAnsi="Calibri" w:cs="Calibri"/>
                <w:color w:val="000000"/>
                <w:szCs w:val="22"/>
                <w:lang w:val="en-GB" w:eastAsia="en-GB"/>
              </w:rPr>
              <w:t>Nsight</w:t>
            </w:r>
            <w:bookmarkEnd w:id="189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A9C3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310 510</w:t>
            </w:r>
          </w:p>
        </w:tc>
      </w:tr>
      <w:tr w:rsidR="000840D5" w:rsidRPr="00ED523C" w14:paraId="22C6F56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31416E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BF44FC" w14:textId="77777777" w:rsidR="002C57EF" w:rsidRPr="00ED523C" w:rsidRDefault="003D6A19" w:rsidP="002C57EF">
            <w:pPr>
              <w:rPr>
                <w:rFonts w:ascii="Calibri" w:hAnsi="Calibri" w:cs="Calibri"/>
                <w:szCs w:val="22"/>
                <w:lang w:val="en-GB" w:eastAsia="en-GB"/>
              </w:rPr>
            </w:pPr>
            <w:bookmarkStart w:id="1899" w:name="lt_pId3998"/>
            <w:r w:rsidRPr="00ED523C">
              <w:rPr>
                <w:rFonts w:ascii="Calibri" w:eastAsia="Arial" w:hAnsi="Calibri" w:cs="Calibri"/>
                <w:color w:val="000000"/>
                <w:szCs w:val="22"/>
                <w:lang w:val="en-GB" w:eastAsia="en-GB"/>
              </w:rPr>
              <w:t>Transactions Network Services (TNS)</w:t>
            </w:r>
            <w:bookmarkEnd w:id="189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6195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310 520</w:t>
            </w:r>
          </w:p>
        </w:tc>
      </w:tr>
      <w:tr w:rsidR="000840D5" w:rsidRPr="00ED523C" w14:paraId="7A3883B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C0246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40D2DD" w14:textId="77777777" w:rsidR="002C57EF" w:rsidRPr="00ED523C" w:rsidRDefault="003D6A19" w:rsidP="002C57EF">
            <w:pPr>
              <w:rPr>
                <w:rFonts w:ascii="Calibri" w:hAnsi="Calibri" w:cs="Calibri"/>
                <w:szCs w:val="22"/>
                <w:lang w:val="en-GB" w:eastAsia="en-GB"/>
              </w:rPr>
            </w:pPr>
            <w:bookmarkStart w:id="1900" w:name="lt_pId4000"/>
            <w:r w:rsidRPr="00ED523C">
              <w:rPr>
                <w:rFonts w:ascii="Calibri" w:eastAsia="Arial" w:hAnsi="Calibri" w:cs="Calibri"/>
                <w:color w:val="000000"/>
                <w:szCs w:val="22"/>
                <w:lang w:val="en-GB" w:eastAsia="en-GB"/>
              </w:rPr>
              <w:t>T-Mobile</w:t>
            </w:r>
            <w:bookmarkEnd w:id="190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64D8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310 530</w:t>
            </w:r>
          </w:p>
        </w:tc>
      </w:tr>
      <w:tr w:rsidR="000840D5" w:rsidRPr="00ED523C" w14:paraId="58BC118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521D74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4B8F16" w14:textId="77777777" w:rsidR="002C57EF" w:rsidRPr="00ED523C" w:rsidRDefault="003D6A19" w:rsidP="002C57EF">
            <w:pPr>
              <w:rPr>
                <w:rFonts w:ascii="Calibri" w:hAnsi="Calibri" w:cs="Calibri"/>
                <w:szCs w:val="22"/>
                <w:lang w:val="en-GB" w:eastAsia="en-GB"/>
              </w:rPr>
            </w:pPr>
            <w:bookmarkStart w:id="1901" w:name="lt_pId4002"/>
            <w:r w:rsidRPr="00ED523C">
              <w:rPr>
                <w:rFonts w:ascii="Calibri" w:eastAsia="Arial" w:hAnsi="Calibri" w:cs="Calibri"/>
                <w:color w:val="000000"/>
                <w:szCs w:val="22"/>
                <w:lang w:val="en-GB" w:eastAsia="en-GB"/>
              </w:rPr>
              <w:t>Syniverse Technologies</w:t>
            </w:r>
            <w:bookmarkEnd w:id="190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D1AD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310 550</w:t>
            </w:r>
          </w:p>
        </w:tc>
      </w:tr>
      <w:tr w:rsidR="000840D5" w:rsidRPr="00ED523C" w14:paraId="1A376CA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1FA782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E0953C" w14:textId="77777777" w:rsidR="002C57EF" w:rsidRPr="00ED523C" w:rsidRDefault="003D6A19" w:rsidP="002C57EF">
            <w:pPr>
              <w:rPr>
                <w:rFonts w:ascii="Calibri" w:hAnsi="Calibri" w:cs="Calibri"/>
                <w:szCs w:val="22"/>
                <w:lang w:val="en-GB" w:eastAsia="en-GB"/>
              </w:rPr>
            </w:pPr>
            <w:bookmarkStart w:id="1902" w:name="lt_pId4004"/>
            <w:proofErr w:type="spellStart"/>
            <w:r w:rsidRPr="00ED523C">
              <w:rPr>
                <w:rFonts w:ascii="Calibri" w:eastAsia="Arial" w:hAnsi="Calibri" w:cs="Calibri"/>
                <w:color w:val="000000"/>
                <w:szCs w:val="22"/>
                <w:lang w:val="en-GB" w:eastAsia="en-GB"/>
              </w:rPr>
              <w:t>Broadpoint</w:t>
            </w:r>
            <w:proofErr w:type="spellEnd"/>
            <w:r w:rsidRPr="00ED523C">
              <w:rPr>
                <w:rFonts w:ascii="Calibri" w:eastAsia="Arial" w:hAnsi="Calibri" w:cs="Calibri"/>
                <w:color w:val="000000"/>
                <w:szCs w:val="22"/>
                <w:lang w:val="en-GB" w:eastAsia="en-GB"/>
              </w:rPr>
              <w:t xml:space="preserve">, LLC (former </w:t>
            </w:r>
            <w:proofErr w:type="spellStart"/>
            <w:r w:rsidRPr="00ED523C">
              <w:rPr>
                <w:rFonts w:ascii="Calibri" w:eastAsia="Arial" w:hAnsi="Calibri" w:cs="Calibri"/>
                <w:color w:val="000000"/>
                <w:szCs w:val="22"/>
                <w:lang w:val="en-GB" w:eastAsia="en-GB"/>
              </w:rPr>
              <w:t>PetroCom</w:t>
            </w:r>
            <w:proofErr w:type="spellEnd"/>
            <w:r w:rsidRPr="00ED523C">
              <w:rPr>
                <w:rFonts w:ascii="Calibri" w:eastAsia="Arial" w:hAnsi="Calibri" w:cs="Calibri"/>
                <w:color w:val="000000"/>
                <w:szCs w:val="22"/>
                <w:lang w:val="en-GB" w:eastAsia="en-GB"/>
              </w:rPr>
              <w:t xml:space="preserve">, LLC) c/o MTPCS, LLC dba </w:t>
            </w:r>
            <w:proofErr w:type="spellStart"/>
            <w:r w:rsidRPr="00ED523C">
              <w:rPr>
                <w:rFonts w:ascii="Calibri" w:eastAsia="Arial" w:hAnsi="Calibri" w:cs="Calibri"/>
                <w:color w:val="000000"/>
                <w:szCs w:val="22"/>
                <w:lang w:val="en-GB" w:eastAsia="en-GB"/>
              </w:rPr>
              <w:t>CellularOne</w:t>
            </w:r>
            <w:bookmarkEnd w:id="1902"/>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9FE8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310 570</w:t>
            </w:r>
          </w:p>
        </w:tc>
      </w:tr>
      <w:tr w:rsidR="000840D5" w:rsidRPr="00ED523C" w14:paraId="3CB879F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B50C93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4445CE" w14:textId="77777777" w:rsidR="002C57EF" w:rsidRPr="00ED523C" w:rsidRDefault="003D6A19" w:rsidP="002C57EF">
            <w:pPr>
              <w:rPr>
                <w:rFonts w:ascii="Calibri" w:hAnsi="Calibri" w:cs="Calibri"/>
                <w:szCs w:val="22"/>
                <w:lang w:val="en-GB" w:eastAsia="en-GB"/>
              </w:rPr>
            </w:pPr>
            <w:bookmarkStart w:id="1903" w:name="lt_pId4006"/>
            <w:r w:rsidRPr="00ED523C">
              <w:rPr>
                <w:rFonts w:ascii="Calibri" w:eastAsia="Arial" w:hAnsi="Calibri" w:cs="Calibri"/>
                <w:color w:val="000000"/>
                <w:szCs w:val="22"/>
                <w:lang w:val="en-GB" w:eastAsia="en-GB"/>
              </w:rPr>
              <w:t>Inland Cellular Telephone Company</w:t>
            </w:r>
            <w:bookmarkEnd w:id="190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6CF3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310 580</w:t>
            </w:r>
          </w:p>
        </w:tc>
      </w:tr>
      <w:tr w:rsidR="000840D5" w:rsidRPr="00ED523C" w14:paraId="15550D5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C2B3A9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7482FB" w14:textId="77777777" w:rsidR="002C57EF" w:rsidRPr="00ED523C" w:rsidRDefault="003D6A19" w:rsidP="002C57EF">
            <w:pPr>
              <w:rPr>
                <w:rFonts w:ascii="Calibri" w:hAnsi="Calibri" w:cs="Calibri"/>
                <w:szCs w:val="22"/>
                <w:lang w:val="en-GB" w:eastAsia="en-GB"/>
              </w:rPr>
            </w:pPr>
            <w:bookmarkStart w:id="1904" w:name="lt_pId4008"/>
            <w:r w:rsidRPr="00ED523C">
              <w:rPr>
                <w:rFonts w:ascii="Calibri" w:eastAsia="Arial" w:hAnsi="Calibri" w:cs="Calibri"/>
                <w:color w:val="000000"/>
                <w:szCs w:val="22"/>
                <w:lang w:val="en-GB" w:eastAsia="en-GB"/>
              </w:rPr>
              <w:t>Verizon Wireless</w:t>
            </w:r>
            <w:bookmarkEnd w:id="190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1D13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310 590</w:t>
            </w:r>
          </w:p>
        </w:tc>
      </w:tr>
      <w:tr w:rsidR="000840D5" w:rsidRPr="00ED523C" w14:paraId="70F9589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ECB57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F981CC" w14:textId="77777777" w:rsidR="002C57EF" w:rsidRPr="00ED523C" w:rsidRDefault="003D6A19" w:rsidP="002C57EF">
            <w:pPr>
              <w:rPr>
                <w:rFonts w:ascii="Calibri" w:hAnsi="Calibri" w:cs="Calibri"/>
                <w:szCs w:val="22"/>
                <w:lang w:val="en-GB" w:eastAsia="en-GB"/>
              </w:rPr>
            </w:pPr>
            <w:bookmarkStart w:id="1905" w:name="lt_pId4010"/>
            <w:r w:rsidRPr="00ED523C">
              <w:rPr>
                <w:rFonts w:ascii="Calibri" w:eastAsia="Arial" w:hAnsi="Calibri" w:cs="Calibri"/>
                <w:color w:val="000000"/>
                <w:szCs w:val="22"/>
                <w:lang w:val="en-GB" w:eastAsia="en-GB"/>
              </w:rPr>
              <w:t>Verizon Wireless</w:t>
            </w:r>
            <w:bookmarkEnd w:id="190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54F8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310 591</w:t>
            </w:r>
          </w:p>
        </w:tc>
      </w:tr>
      <w:tr w:rsidR="000840D5" w:rsidRPr="00ED523C" w14:paraId="7E9A5BA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8C7A10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7A1245" w14:textId="77777777" w:rsidR="002C57EF" w:rsidRPr="00ED523C" w:rsidRDefault="003D6A19" w:rsidP="002C57EF">
            <w:pPr>
              <w:rPr>
                <w:rFonts w:ascii="Calibri" w:hAnsi="Calibri" w:cs="Calibri"/>
                <w:szCs w:val="22"/>
                <w:lang w:val="en-GB" w:eastAsia="en-GB"/>
              </w:rPr>
            </w:pPr>
            <w:bookmarkStart w:id="1906" w:name="lt_pId4012"/>
            <w:r w:rsidRPr="00ED523C">
              <w:rPr>
                <w:rFonts w:ascii="Calibri" w:eastAsia="Arial" w:hAnsi="Calibri" w:cs="Calibri"/>
                <w:color w:val="000000"/>
                <w:szCs w:val="22"/>
                <w:lang w:val="en-GB" w:eastAsia="en-GB"/>
              </w:rPr>
              <w:t>Verizon Wireless</w:t>
            </w:r>
            <w:bookmarkEnd w:id="190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B8A6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310 592</w:t>
            </w:r>
          </w:p>
        </w:tc>
      </w:tr>
      <w:tr w:rsidR="000840D5" w:rsidRPr="00ED523C" w14:paraId="5B14301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2B9F5C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166F18" w14:textId="77777777" w:rsidR="002C57EF" w:rsidRPr="00ED523C" w:rsidRDefault="003D6A19" w:rsidP="002C57EF">
            <w:pPr>
              <w:rPr>
                <w:rFonts w:ascii="Calibri" w:hAnsi="Calibri" w:cs="Calibri"/>
                <w:szCs w:val="22"/>
                <w:lang w:val="en-GB" w:eastAsia="en-GB"/>
              </w:rPr>
            </w:pPr>
            <w:bookmarkStart w:id="1907" w:name="lt_pId4014"/>
            <w:r w:rsidRPr="00ED523C">
              <w:rPr>
                <w:rFonts w:ascii="Calibri" w:eastAsia="Arial" w:hAnsi="Calibri" w:cs="Calibri"/>
                <w:color w:val="000000"/>
                <w:szCs w:val="22"/>
                <w:lang w:val="en-GB" w:eastAsia="en-GB"/>
              </w:rPr>
              <w:t>Verizon Wireless</w:t>
            </w:r>
            <w:bookmarkEnd w:id="190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0AE1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310 593</w:t>
            </w:r>
          </w:p>
        </w:tc>
      </w:tr>
      <w:tr w:rsidR="000840D5" w:rsidRPr="00ED523C" w14:paraId="7C2456F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0863DA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F8BC5D" w14:textId="77777777" w:rsidR="002C57EF" w:rsidRPr="00ED523C" w:rsidRDefault="003D6A19" w:rsidP="002C57EF">
            <w:pPr>
              <w:rPr>
                <w:rFonts w:ascii="Calibri" w:hAnsi="Calibri" w:cs="Calibri"/>
                <w:szCs w:val="22"/>
                <w:lang w:val="en-GB" w:eastAsia="en-GB"/>
              </w:rPr>
            </w:pPr>
            <w:bookmarkStart w:id="1908" w:name="lt_pId4016"/>
            <w:r w:rsidRPr="00ED523C">
              <w:rPr>
                <w:rFonts w:ascii="Calibri" w:eastAsia="Arial" w:hAnsi="Calibri" w:cs="Calibri"/>
                <w:color w:val="000000"/>
                <w:szCs w:val="22"/>
                <w:lang w:val="en-GB" w:eastAsia="en-GB"/>
              </w:rPr>
              <w:t>Verizon Wireless</w:t>
            </w:r>
            <w:bookmarkEnd w:id="190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EFD3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310 594</w:t>
            </w:r>
          </w:p>
        </w:tc>
      </w:tr>
      <w:tr w:rsidR="000840D5" w:rsidRPr="00ED523C" w14:paraId="4D11B08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928CF2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9F85B3" w14:textId="77777777" w:rsidR="002C57EF" w:rsidRPr="00ED523C" w:rsidRDefault="003D6A19" w:rsidP="002C57EF">
            <w:pPr>
              <w:rPr>
                <w:rFonts w:ascii="Calibri" w:hAnsi="Calibri" w:cs="Calibri"/>
                <w:szCs w:val="22"/>
                <w:lang w:val="en-GB" w:eastAsia="en-GB"/>
              </w:rPr>
            </w:pPr>
            <w:bookmarkStart w:id="1909" w:name="lt_pId4018"/>
            <w:r w:rsidRPr="00ED523C">
              <w:rPr>
                <w:rFonts w:ascii="Calibri" w:eastAsia="Arial" w:hAnsi="Calibri" w:cs="Calibri"/>
                <w:color w:val="000000"/>
                <w:szCs w:val="22"/>
                <w:lang w:val="en-GB" w:eastAsia="en-GB"/>
              </w:rPr>
              <w:t>Verizon Wireless</w:t>
            </w:r>
            <w:bookmarkEnd w:id="190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8F3E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310 595</w:t>
            </w:r>
          </w:p>
        </w:tc>
      </w:tr>
      <w:tr w:rsidR="000840D5" w:rsidRPr="00ED523C" w14:paraId="30BD912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AADC2C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16D5D7" w14:textId="77777777" w:rsidR="002C57EF" w:rsidRPr="00ED523C" w:rsidRDefault="003D6A19" w:rsidP="002C57EF">
            <w:pPr>
              <w:rPr>
                <w:rFonts w:ascii="Calibri" w:hAnsi="Calibri" w:cs="Calibri"/>
                <w:szCs w:val="22"/>
                <w:lang w:val="en-GB" w:eastAsia="en-GB"/>
              </w:rPr>
            </w:pPr>
            <w:bookmarkStart w:id="1910" w:name="lt_pId4020"/>
            <w:r w:rsidRPr="00ED523C">
              <w:rPr>
                <w:rFonts w:ascii="Calibri" w:eastAsia="Arial" w:hAnsi="Calibri" w:cs="Calibri"/>
                <w:color w:val="000000"/>
                <w:szCs w:val="22"/>
                <w:lang w:val="en-GB" w:eastAsia="en-GB"/>
              </w:rPr>
              <w:t>Verizon Wireless</w:t>
            </w:r>
            <w:bookmarkEnd w:id="19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668C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310 596</w:t>
            </w:r>
          </w:p>
        </w:tc>
      </w:tr>
      <w:tr w:rsidR="000840D5" w:rsidRPr="00ED523C" w14:paraId="232A681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37735C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5605C1" w14:textId="77777777" w:rsidR="002C57EF" w:rsidRPr="00ED523C" w:rsidRDefault="003D6A19" w:rsidP="002C57EF">
            <w:pPr>
              <w:rPr>
                <w:rFonts w:ascii="Calibri" w:hAnsi="Calibri" w:cs="Calibri"/>
                <w:szCs w:val="22"/>
                <w:lang w:val="en-GB" w:eastAsia="en-GB"/>
              </w:rPr>
            </w:pPr>
            <w:bookmarkStart w:id="1911" w:name="lt_pId4022"/>
            <w:r w:rsidRPr="00ED523C">
              <w:rPr>
                <w:rFonts w:ascii="Calibri" w:eastAsia="Arial" w:hAnsi="Calibri" w:cs="Calibri"/>
                <w:color w:val="000000"/>
                <w:szCs w:val="22"/>
                <w:lang w:val="en-GB" w:eastAsia="en-GB"/>
              </w:rPr>
              <w:t>Verizon Wireless</w:t>
            </w:r>
            <w:bookmarkEnd w:id="19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7927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310 597</w:t>
            </w:r>
          </w:p>
        </w:tc>
      </w:tr>
      <w:tr w:rsidR="000840D5" w:rsidRPr="00ED523C" w14:paraId="64BE368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CE7650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1B0233" w14:textId="77777777" w:rsidR="002C57EF" w:rsidRPr="00ED523C" w:rsidRDefault="003D6A19" w:rsidP="002C57EF">
            <w:pPr>
              <w:rPr>
                <w:rFonts w:ascii="Calibri" w:hAnsi="Calibri" w:cs="Calibri"/>
                <w:szCs w:val="22"/>
                <w:lang w:val="en-GB" w:eastAsia="en-GB"/>
              </w:rPr>
            </w:pPr>
            <w:bookmarkStart w:id="1912" w:name="lt_pId4024"/>
            <w:r w:rsidRPr="00ED523C">
              <w:rPr>
                <w:rFonts w:ascii="Calibri" w:eastAsia="Arial" w:hAnsi="Calibri" w:cs="Calibri"/>
                <w:color w:val="000000"/>
                <w:szCs w:val="22"/>
                <w:lang w:val="en-GB" w:eastAsia="en-GB"/>
              </w:rPr>
              <w:t>Verizon Wireless</w:t>
            </w:r>
            <w:bookmarkEnd w:id="19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03DC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310 598</w:t>
            </w:r>
          </w:p>
        </w:tc>
      </w:tr>
      <w:tr w:rsidR="000840D5" w:rsidRPr="00ED523C" w14:paraId="3D0BFD4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03DFCC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18540A" w14:textId="77777777" w:rsidR="002C57EF" w:rsidRPr="00ED523C" w:rsidRDefault="003D6A19" w:rsidP="002C57EF">
            <w:pPr>
              <w:rPr>
                <w:rFonts w:ascii="Calibri" w:hAnsi="Calibri" w:cs="Calibri"/>
                <w:szCs w:val="22"/>
                <w:lang w:val="en-GB" w:eastAsia="en-GB"/>
              </w:rPr>
            </w:pPr>
            <w:bookmarkStart w:id="1913" w:name="lt_pId4026"/>
            <w:r w:rsidRPr="00ED523C">
              <w:rPr>
                <w:rFonts w:ascii="Calibri" w:eastAsia="Arial" w:hAnsi="Calibri" w:cs="Calibri"/>
                <w:color w:val="000000"/>
                <w:szCs w:val="22"/>
                <w:lang w:val="en-GB" w:eastAsia="en-GB"/>
              </w:rPr>
              <w:t>Verizon Wireless</w:t>
            </w:r>
            <w:bookmarkEnd w:id="191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CB80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310 599</w:t>
            </w:r>
          </w:p>
        </w:tc>
      </w:tr>
      <w:tr w:rsidR="000840D5" w:rsidRPr="00ED523C" w14:paraId="0C7D2CC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000F48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B27195" w14:textId="77777777" w:rsidR="002C57EF" w:rsidRPr="00ED523C" w:rsidRDefault="003D6A19" w:rsidP="002C57EF">
            <w:pPr>
              <w:rPr>
                <w:rFonts w:ascii="Calibri" w:hAnsi="Calibri" w:cs="Calibri"/>
                <w:szCs w:val="22"/>
                <w:lang w:val="en-GB" w:eastAsia="en-GB"/>
              </w:rPr>
            </w:pPr>
            <w:bookmarkStart w:id="1914" w:name="lt_pId4028"/>
            <w:r w:rsidRPr="00ED523C">
              <w:rPr>
                <w:rFonts w:ascii="Calibri" w:eastAsia="Arial" w:hAnsi="Calibri" w:cs="Calibri"/>
                <w:color w:val="000000"/>
                <w:szCs w:val="22"/>
                <w:lang w:val="en-GB" w:eastAsia="en-GB"/>
              </w:rPr>
              <w:t xml:space="preserve">NewCell dba </w:t>
            </w:r>
            <w:proofErr w:type="spellStart"/>
            <w:r w:rsidRPr="00ED523C">
              <w:rPr>
                <w:rFonts w:ascii="Calibri" w:eastAsia="Arial" w:hAnsi="Calibri" w:cs="Calibri"/>
                <w:color w:val="000000"/>
                <w:szCs w:val="22"/>
                <w:lang w:val="en-GB" w:eastAsia="en-GB"/>
              </w:rPr>
              <w:t>Cellcom</w:t>
            </w:r>
            <w:bookmarkEnd w:id="191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C28F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310 600</w:t>
            </w:r>
          </w:p>
        </w:tc>
      </w:tr>
      <w:tr w:rsidR="000840D5" w:rsidRPr="00ED523C" w14:paraId="629DF30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92CABD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C8F1C9" w14:textId="77777777" w:rsidR="002C57EF" w:rsidRPr="00ED523C" w:rsidRDefault="003D6A19" w:rsidP="002C57EF">
            <w:pPr>
              <w:rPr>
                <w:rFonts w:ascii="Calibri" w:hAnsi="Calibri" w:cs="Calibri"/>
                <w:szCs w:val="22"/>
                <w:lang w:val="en-GB" w:eastAsia="en-GB"/>
              </w:rPr>
            </w:pPr>
            <w:bookmarkStart w:id="1915" w:name="lt_pId4030"/>
            <w:proofErr w:type="spellStart"/>
            <w:r w:rsidRPr="00ED523C">
              <w:rPr>
                <w:rFonts w:ascii="Calibri" w:eastAsia="Arial" w:hAnsi="Calibri" w:cs="Calibri"/>
                <w:color w:val="000000"/>
                <w:szCs w:val="22"/>
                <w:lang w:val="en-GB" w:eastAsia="en-GB"/>
              </w:rPr>
              <w:t>Nsighttel</w:t>
            </w:r>
            <w:proofErr w:type="spellEnd"/>
            <w:r w:rsidRPr="00ED523C">
              <w:rPr>
                <w:rFonts w:ascii="Calibri" w:eastAsia="Arial" w:hAnsi="Calibri" w:cs="Calibri"/>
                <w:color w:val="000000"/>
                <w:szCs w:val="22"/>
                <w:lang w:val="en-GB" w:eastAsia="en-GB"/>
              </w:rPr>
              <w:t xml:space="preserve"> Wireless, LLC</w:t>
            </w:r>
            <w:bookmarkEnd w:id="191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0529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310 620</w:t>
            </w:r>
          </w:p>
        </w:tc>
      </w:tr>
      <w:tr w:rsidR="000840D5" w:rsidRPr="00ED523C" w14:paraId="3D26DC1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0823C6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53E680" w14:textId="77777777" w:rsidR="002C57EF" w:rsidRPr="00ED523C" w:rsidRDefault="003D6A19" w:rsidP="002C57EF">
            <w:pPr>
              <w:rPr>
                <w:rFonts w:ascii="Calibri" w:hAnsi="Calibri" w:cs="Calibri"/>
                <w:szCs w:val="22"/>
                <w:lang w:val="en-GB" w:eastAsia="en-GB"/>
              </w:rPr>
            </w:pPr>
            <w:bookmarkStart w:id="1916" w:name="lt_pId4032"/>
            <w:r w:rsidRPr="00ED523C">
              <w:rPr>
                <w:rFonts w:ascii="Calibri" w:eastAsia="Arial" w:hAnsi="Calibri" w:cs="Calibri"/>
                <w:color w:val="000000"/>
                <w:szCs w:val="22"/>
                <w:lang w:val="en-GB" w:eastAsia="en-GB"/>
              </w:rPr>
              <w:t>Choice Wireless</w:t>
            </w:r>
            <w:bookmarkEnd w:id="191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EA75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310 630</w:t>
            </w:r>
          </w:p>
        </w:tc>
      </w:tr>
      <w:tr w:rsidR="000840D5" w:rsidRPr="00ED523C" w14:paraId="1A460A0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6D5771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47151D" w14:textId="77777777" w:rsidR="002C57EF" w:rsidRPr="00ED523C" w:rsidRDefault="003D6A19" w:rsidP="002C57EF">
            <w:pPr>
              <w:rPr>
                <w:rFonts w:ascii="Calibri" w:hAnsi="Calibri" w:cs="Calibri"/>
                <w:szCs w:val="22"/>
                <w:lang w:val="en-GB" w:eastAsia="en-GB"/>
              </w:rPr>
            </w:pPr>
            <w:bookmarkStart w:id="1917" w:name="lt_pId4034"/>
            <w:proofErr w:type="spellStart"/>
            <w:r w:rsidRPr="00ED523C">
              <w:rPr>
                <w:rFonts w:ascii="Calibri" w:eastAsia="Arial" w:hAnsi="Calibri" w:cs="Calibri"/>
                <w:color w:val="000000"/>
                <w:szCs w:val="22"/>
                <w:lang w:val="en-GB" w:eastAsia="en-GB"/>
              </w:rPr>
              <w:t>Numerex</w:t>
            </w:r>
            <w:proofErr w:type="spellEnd"/>
            <w:r w:rsidRPr="00ED523C">
              <w:rPr>
                <w:rFonts w:ascii="Calibri" w:eastAsia="Arial" w:hAnsi="Calibri" w:cs="Calibri"/>
                <w:color w:val="000000"/>
                <w:szCs w:val="22"/>
                <w:lang w:val="en-GB" w:eastAsia="en-GB"/>
              </w:rPr>
              <w:t xml:space="preserve"> Corp</w:t>
            </w:r>
            <w:bookmarkEnd w:id="191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1A5E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310 640</w:t>
            </w:r>
          </w:p>
        </w:tc>
      </w:tr>
      <w:tr w:rsidR="000840D5" w:rsidRPr="00ED523C" w14:paraId="570E80A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BFC4F9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873165" w14:textId="77777777" w:rsidR="002C57EF" w:rsidRPr="00ED523C" w:rsidRDefault="003D6A19" w:rsidP="002C57EF">
            <w:pPr>
              <w:rPr>
                <w:rFonts w:ascii="Calibri" w:hAnsi="Calibri" w:cs="Calibri"/>
                <w:szCs w:val="22"/>
                <w:lang w:val="en-GB" w:eastAsia="en-GB"/>
              </w:rPr>
            </w:pPr>
            <w:bookmarkStart w:id="1918" w:name="lt_pId4036"/>
            <w:r w:rsidRPr="00ED523C">
              <w:rPr>
                <w:rFonts w:ascii="Calibri" w:eastAsia="Arial" w:hAnsi="Calibri" w:cs="Calibri"/>
                <w:color w:val="000000"/>
                <w:szCs w:val="22"/>
                <w:lang w:val="en-GB" w:eastAsia="en-GB"/>
              </w:rPr>
              <w:t>JASPER TECHNOLOGIES INC.</w:t>
            </w:r>
            <w:bookmarkEnd w:id="191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ED71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310 650</w:t>
            </w:r>
          </w:p>
        </w:tc>
      </w:tr>
      <w:tr w:rsidR="000840D5" w:rsidRPr="00ED523C" w14:paraId="39EAB26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26B0ED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2636F6" w14:textId="77777777" w:rsidR="002C57EF" w:rsidRPr="00ED523C" w:rsidRDefault="003D6A19" w:rsidP="002C57EF">
            <w:pPr>
              <w:rPr>
                <w:rFonts w:ascii="Calibri" w:hAnsi="Calibri" w:cs="Calibri"/>
                <w:szCs w:val="22"/>
                <w:lang w:val="en-GB" w:eastAsia="en-GB"/>
              </w:rPr>
            </w:pPr>
            <w:bookmarkStart w:id="1919" w:name="lt_pId4038"/>
            <w:r w:rsidRPr="00ED523C">
              <w:rPr>
                <w:rFonts w:ascii="Calibri" w:eastAsia="Arial" w:hAnsi="Calibri" w:cs="Calibri"/>
                <w:color w:val="000000"/>
                <w:szCs w:val="22"/>
                <w:lang w:val="en-GB" w:eastAsia="en-GB"/>
              </w:rPr>
              <w:t>T-Mobile USA</w:t>
            </w:r>
            <w:bookmarkEnd w:id="19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74CD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310 660</w:t>
            </w:r>
          </w:p>
        </w:tc>
      </w:tr>
      <w:tr w:rsidR="000840D5" w:rsidRPr="00ED523C" w14:paraId="38D17D8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BCB40B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7F36ED" w14:textId="77777777" w:rsidR="002C57EF" w:rsidRPr="00ED523C" w:rsidRDefault="003D6A19" w:rsidP="002C57EF">
            <w:pPr>
              <w:rPr>
                <w:rFonts w:ascii="Calibri" w:hAnsi="Calibri" w:cs="Calibri"/>
                <w:szCs w:val="22"/>
                <w:lang w:val="en-GB" w:eastAsia="en-GB"/>
              </w:rPr>
            </w:pPr>
            <w:bookmarkStart w:id="1920" w:name="lt_pId4040"/>
            <w:r w:rsidRPr="00ED523C">
              <w:rPr>
                <w:rFonts w:ascii="Calibri" w:eastAsia="Arial" w:hAnsi="Calibri" w:cs="Calibri"/>
                <w:color w:val="000000"/>
                <w:szCs w:val="22"/>
                <w:lang w:val="en-GB" w:eastAsia="en-GB"/>
              </w:rPr>
              <w:t>AT&amp;T Mobility</w:t>
            </w:r>
            <w:bookmarkEnd w:id="192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AF8A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310 670</w:t>
            </w:r>
          </w:p>
        </w:tc>
      </w:tr>
      <w:tr w:rsidR="000840D5" w:rsidRPr="00ED523C" w14:paraId="02F7F25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7CA591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C9DE5F" w14:textId="77777777" w:rsidR="002C57EF" w:rsidRPr="00ED523C" w:rsidRDefault="003D6A19" w:rsidP="002C57EF">
            <w:pPr>
              <w:rPr>
                <w:rFonts w:ascii="Calibri" w:hAnsi="Calibri" w:cs="Calibri"/>
                <w:szCs w:val="22"/>
                <w:lang w:val="en-GB" w:eastAsia="en-GB"/>
              </w:rPr>
            </w:pPr>
            <w:bookmarkStart w:id="1921" w:name="lt_pId4042"/>
            <w:r w:rsidRPr="00ED523C">
              <w:rPr>
                <w:rFonts w:ascii="Calibri" w:eastAsia="Arial" w:hAnsi="Calibri" w:cs="Calibri"/>
                <w:color w:val="000000"/>
                <w:szCs w:val="22"/>
                <w:lang w:val="en-GB" w:eastAsia="en-GB"/>
              </w:rPr>
              <w:t>AT&amp;T Mobility</w:t>
            </w:r>
            <w:bookmarkEnd w:id="19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4896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310 680</w:t>
            </w:r>
          </w:p>
        </w:tc>
      </w:tr>
      <w:tr w:rsidR="000840D5" w:rsidRPr="00ED523C" w14:paraId="4EF00C1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D179BE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C42F7C" w14:textId="77777777" w:rsidR="002C57EF" w:rsidRPr="00ED523C" w:rsidRDefault="003D6A19" w:rsidP="002C57EF">
            <w:pPr>
              <w:rPr>
                <w:rFonts w:ascii="Calibri" w:hAnsi="Calibri" w:cs="Calibri"/>
                <w:szCs w:val="22"/>
                <w:lang w:val="en-GB" w:eastAsia="en-GB"/>
              </w:rPr>
            </w:pPr>
            <w:bookmarkStart w:id="1922" w:name="lt_pId4044"/>
            <w:r w:rsidRPr="00ED523C">
              <w:rPr>
                <w:rFonts w:ascii="Calibri" w:eastAsia="Arial" w:hAnsi="Calibri" w:cs="Calibri"/>
                <w:color w:val="000000"/>
                <w:szCs w:val="22"/>
                <w:lang w:val="en-GB" w:eastAsia="en-GB"/>
              </w:rPr>
              <w:t>Limitless Mobile, LLC</w:t>
            </w:r>
            <w:bookmarkEnd w:id="192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E4E5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310 690</w:t>
            </w:r>
          </w:p>
        </w:tc>
      </w:tr>
      <w:tr w:rsidR="000840D5" w:rsidRPr="00ED523C" w14:paraId="26B3188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A0D8A5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809188" w14:textId="77777777" w:rsidR="002C57EF" w:rsidRPr="00ED523C" w:rsidRDefault="003D6A19" w:rsidP="002C57EF">
            <w:pPr>
              <w:rPr>
                <w:rFonts w:ascii="Calibri" w:hAnsi="Calibri" w:cs="Calibri"/>
                <w:szCs w:val="22"/>
                <w:lang w:val="en-GB" w:eastAsia="en-GB"/>
              </w:rPr>
            </w:pPr>
            <w:bookmarkStart w:id="1923" w:name="lt_pId4046"/>
            <w:r w:rsidRPr="00ED523C">
              <w:rPr>
                <w:rFonts w:ascii="Calibri" w:eastAsia="Arial" w:hAnsi="Calibri" w:cs="Calibri"/>
                <w:color w:val="000000"/>
                <w:szCs w:val="22"/>
                <w:lang w:val="en-GB" w:eastAsia="en-GB"/>
              </w:rPr>
              <w:t>Cross Valiant Cellular Partnership</w:t>
            </w:r>
            <w:bookmarkEnd w:id="192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BE02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310 700</w:t>
            </w:r>
          </w:p>
        </w:tc>
      </w:tr>
      <w:tr w:rsidR="000840D5" w:rsidRPr="00ED523C" w14:paraId="7D46A1D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FC0BD4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2AE6AC" w14:textId="77777777" w:rsidR="002C57EF" w:rsidRPr="00ED523C" w:rsidRDefault="003D6A19" w:rsidP="002C57EF">
            <w:pPr>
              <w:rPr>
                <w:rFonts w:ascii="Calibri" w:hAnsi="Calibri" w:cs="Calibri"/>
                <w:szCs w:val="22"/>
                <w:lang w:val="en-GB" w:eastAsia="en-GB"/>
              </w:rPr>
            </w:pPr>
            <w:bookmarkStart w:id="1924" w:name="lt_pId4048"/>
            <w:r w:rsidRPr="00ED523C">
              <w:rPr>
                <w:rFonts w:ascii="Calibri" w:eastAsia="Arial" w:hAnsi="Calibri" w:cs="Calibri"/>
                <w:color w:val="000000"/>
                <w:szCs w:val="22"/>
                <w:lang w:val="en-GB" w:eastAsia="en-GB"/>
              </w:rPr>
              <w:t>Arctic Slope Telephone Association Cooperative</w:t>
            </w:r>
            <w:bookmarkEnd w:id="192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03B0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310 710</w:t>
            </w:r>
          </w:p>
        </w:tc>
      </w:tr>
      <w:tr w:rsidR="000840D5" w:rsidRPr="00ED523C" w14:paraId="2884A3D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9BB847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D53DC4" w14:textId="77777777" w:rsidR="002C57EF" w:rsidRPr="00ED523C" w:rsidRDefault="003D6A19" w:rsidP="002C57EF">
            <w:pPr>
              <w:rPr>
                <w:rFonts w:ascii="Calibri" w:hAnsi="Calibri" w:cs="Calibri"/>
                <w:szCs w:val="22"/>
                <w:lang w:val="en-GB" w:eastAsia="en-GB"/>
              </w:rPr>
            </w:pPr>
            <w:bookmarkStart w:id="1925" w:name="lt_pId4050"/>
            <w:r w:rsidRPr="00ED523C">
              <w:rPr>
                <w:rFonts w:ascii="Calibri" w:eastAsia="Arial" w:hAnsi="Calibri" w:cs="Calibri"/>
                <w:color w:val="000000"/>
                <w:szCs w:val="22"/>
                <w:lang w:val="en-GB" w:eastAsia="en-GB"/>
              </w:rPr>
              <w:t>Syniverse Technologies</w:t>
            </w:r>
            <w:bookmarkEnd w:id="192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F6A1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310 720</w:t>
            </w:r>
          </w:p>
        </w:tc>
      </w:tr>
      <w:tr w:rsidR="000840D5" w:rsidRPr="00ED523C" w14:paraId="00F1C45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38DE8D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294382" w14:textId="77777777" w:rsidR="002C57EF" w:rsidRPr="00ED523C" w:rsidRDefault="003D6A19" w:rsidP="002C57EF">
            <w:pPr>
              <w:rPr>
                <w:rFonts w:ascii="Calibri" w:hAnsi="Calibri" w:cs="Calibri"/>
                <w:szCs w:val="22"/>
                <w:lang w:val="en-GB" w:eastAsia="en-GB"/>
              </w:rPr>
            </w:pPr>
            <w:bookmarkStart w:id="1926" w:name="lt_pId4052"/>
            <w:proofErr w:type="spellStart"/>
            <w:r w:rsidRPr="00ED523C">
              <w:rPr>
                <w:rFonts w:ascii="Calibri" w:eastAsia="Arial" w:hAnsi="Calibri" w:cs="Calibri"/>
                <w:color w:val="000000"/>
                <w:szCs w:val="22"/>
                <w:lang w:val="en-GB" w:eastAsia="en-GB"/>
              </w:rPr>
              <w:t>Viaero</w:t>
            </w:r>
            <w:proofErr w:type="spellEnd"/>
            <w:r w:rsidRPr="00ED523C">
              <w:rPr>
                <w:rFonts w:ascii="Calibri" w:eastAsia="Arial" w:hAnsi="Calibri" w:cs="Calibri"/>
                <w:color w:val="000000"/>
                <w:szCs w:val="22"/>
                <w:lang w:val="en-GB" w:eastAsia="en-GB"/>
              </w:rPr>
              <w:t xml:space="preserve"> Wireless</w:t>
            </w:r>
            <w:bookmarkEnd w:id="192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FCB2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310 740</w:t>
            </w:r>
          </w:p>
        </w:tc>
      </w:tr>
      <w:tr w:rsidR="000840D5" w:rsidRPr="00ED523C" w14:paraId="2788ADD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6059B9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2EB7DD" w14:textId="77777777" w:rsidR="002C57EF" w:rsidRPr="00ED523C" w:rsidRDefault="003D6A19" w:rsidP="002C57EF">
            <w:pPr>
              <w:rPr>
                <w:rFonts w:ascii="Calibri" w:hAnsi="Calibri" w:cs="Calibri"/>
                <w:szCs w:val="22"/>
                <w:lang w:val="en-GB" w:eastAsia="en-GB"/>
              </w:rPr>
            </w:pPr>
            <w:bookmarkStart w:id="1927" w:name="lt_pId4054"/>
            <w:r w:rsidRPr="00ED523C">
              <w:rPr>
                <w:rFonts w:ascii="Calibri" w:eastAsia="Arial" w:hAnsi="Calibri" w:cs="Calibri"/>
                <w:color w:val="000000"/>
                <w:szCs w:val="22"/>
                <w:lang w:val="en-GB" w:eastAsia="en-GB"/>
              </w:rPr>
              <w:t>East Kentucky Network LLC dba Appalachian Wireless</w:t>
            </w:r>
            <w:bookmarkEnd w:id="192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06D9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310 750</w:t>
            </w:r>
          </w:p>
        </w:tc>
      </w:tr>
      <w:tr w:rsidR="000840D5" w:rsidRPr="00ED523C" w14:paraId="5D92B28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182F51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014C38" w14:textId="77777777" w:rsidR="002C57EF" w:rsidRPr="00ED523C" w:rsidRDefault="003D6A19" w:rsidP="002C57EF">
            <w:pPr>
              <w:rPr>
                <w:rFonts w:ascii="Calibri" w:hAnsi="Calibri" w:cs="Calibri"/>
                <w:szCs w:val="22"/>
                <w:lang w:val="en-GB" w:eastAsia="en-GB"/>
              </w:rPr>
            </w:pPr>
            <w:bookmarkStart w:id="1928" w:name="lt_pId4056"/>
            <w:r w:rsidRPr="00ED523C">
              <w:rPr>
                <w:rFonts w:ascii="Calibri" w:eastAsia="Arial" w:hAnsi="Calibri" w:cs="Calibri"/>
                <w:color w:val="000000"/>
                <w:szCs w:val="22"/>
                <w:lang w:val="en-GB" w:eastAsia="en-GB"/>
              </w:rPr>
              <w:t>Lynch 3G Communications Corporation</w:t>
            </w:r>
            <w:bookmarkEnd w:id="192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5EA8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310 760</w:t>
            </w:r>
          </w:p>
        </w:tc>
      </w:tr>
      <w:tr w:rsidR="000840D5" w:rsidRPr="00ED523C" w14:paraId="0598702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FD8BAF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8882B9" w14:textId="77777777" w:rsidR="002C57EF" w:rsidRPr="00ED523C" w:rsidRDefault="003D6A19" w:rsidP="002C57EF">
            <w:pPr>
              <w:rPr>
                <w:rFonts w:ascii="Calibri" w:hAnsi="Calibri" w:cs="Calibri"/>
                <w:szCs w:val="22"/>
                <w:lang w:val="en-GB" w:eastAsia="en-GB"/>
              </w:rPr>
            </w:pPr>
            <w:bookmarkStart w:id="1929" w:name="lt_pId4058"/>
            <w:r w:rsidRPr="00ED523C">
              <w:rPr>
                <w:rFonts w:ascii="Calibri" w:eastAsia="Arial" w:hAnsi="Calibri" w:cs="Calibri"/>
                <w:color w:val="000000"/>
                <w:szCs w:val="22"/>
                <w:lang w:val="en-GB" w:eastAsia="en-GB"/>
              </w:rPr>
              <w:t>T-Mobile</w:t>
            </w:r>
            <w:bookmarkEnd w:id="192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BBE8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310 770</w:t>
            </w:r>
          </w:p>
        </w:tc>
      </w:tr>
      <w:tr w:rsidR="000840D5" w:rsidRPr="00ED523C" w14:paraId="4786E54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412288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A8D580" w14:textId="77777777" w:rsidR="002C57EF" w:rsidRPr="00ED523C" w:rsidRDefault="003D6A19" w:rsidP="002C57EF">
            <w:pPr>
              <w:rPr>
                <w:rFonts w:ascii="Calibri" w:hAnsi="Calibri" w:cs="Calibri"/>
                <w:szCs w:val="22"/>
                <w:lang w:val="en-GB" w:eastAsia="en-GB"/>
              </w:rPr>
            </w:pPr>
            <w:bookmarkStart w:id="1930" w:name="lt_pId4060"/>
            <w:proofErr w:type="spellStart"/>
            <w:r w:rsidRPr="00ED523C">
              <w:rPr>
                <w:rFonts w:ascii="Calibri" w:eastAsia="Arial" w:hAnsi="Calibri" w:cs="Calibri"/>
                <w:color w:val="000000"/>
                <w:szCs w:val="22"/>
                <w:lang w:val="en-GB" w:eastAsia="en-GB"/>
              </w:rPr>
              <w:t>PinPoint</w:t>
            </w:r>
            <w:proofErr w:type="spellEnd"/>
            <w:r w:rsidRPr="00ED523C">
              <w:rPr>
                <w:rFonts w:ascii="Calibri" w:eastAsia="Arial" w:hAnsi="Calibri" w:cs="Calibri"/>
                <w:color w:val="000000"/>
                <w:szCs w:val="22"/>
                <w:lang w:val="en-GB" w:eastAsia="en-GB"/>
              </w:rPr>
              <w:t xml:space="preserve"> Communications Inc.</w:t>
            </w:r>
            <w:bookmarkEnd w:id="193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353E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310 790</w:t>
            </w:r>
          </w:p>
        </w:tc>
      </w:tr>
      <w:tr w:rsidR="000840D5" w:rsidRPr="00ED523C" w14:paraId="75939F6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D16307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4DA84E" w14:textId="77777777" w:rsidR="002C57EF" w:rsidRPr="00ED523C" w:rsidRDefault="003D6A19" w:rsidP="002C57EF">
            <w:pPr>
              <w:rPr>
                <w:rFonts w:ascii="Calibri" w:hAnsi="Calibri" w:cs="Calibri"/>
                <w:szCs w:val="22"/>
                <w:lang w:val="en-GB" w:eastAsia="en-GB"/>
              </w:rPr>
            </w:pPr>
            <w:bookmarkStart w:id="1931" w:name="lt_pId4062"/>
            <w:r w:rsidRPr="00ED523C">
              <w:rPr>
                <w:rFonts w:ascii="Calibri" w:eastAsia="Arial" w:hAnsi="Calibri" w:cs="Calibri"/>
                <w:color w:val="000000"/>
                <w:szCs w:val="22"/>
                <w:lang w:val="en-GB" w:eastAsia="en-GB"/>
              </w:rPr>
              <w:t>T-Mobile USA</w:t>
            </w:r>
            <w:bookmarkEnd w:id="193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EB43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310 800</w:t>
            </w:r>
          </w:p>
        </w:tc>
      </w:tr>
      <w:tr w:rsidR="000840D5" w:rsidRPr="00ED523C" w14:paraId="34C68DA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B56358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4FC45E" w14:textId="77777777" w:rsidR="002C57EF" w:rsidRPr="00ED523C" w:rsidRDefault="003D6A19" w:rsidP="002C57EF">
            <w:pPr>
              <w:rPr>
                <w:rFonts w:ascii="Calibri" w:hAnsi="Calibri" w:cs="Calibri"/>
                <w:szCs w:val="22"/>
                <w:lang w:val="en-GB" w:eastAsia="en-GB"/>
              </w:rPr>
            </w:pPr>
            <w:bookmarkStart w:id="1932" w:name="lt_pId4064"/>
            <w:r w:rsidRPr="00ED523C">
              <w:rPr>
                <w:rFonts w:ascii="Calibri" w:eastAsia="Arial" w:hAnsi="Calibri" w:cs="Calibri"/>
                <w:color w:val="000000"/>
                <w:szCs w:val="22"/>
                <w:lang w:val="en-GB" w:eastAsia="en-GB"/>
              </w:rPr>
              <w:t>Pacific Lightwave Inc.</w:t>
            </w:r>
            <w:bookmarkEnd w:id="193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D4BE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310 810</w:t>
            </w:r>
          </w:p>
        </w:tc>
      </w:tr>
      <w:tr w:rsidR="000840D5" w:rsidRPr="00ED523C" w14:paraId="6D735F5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0350F3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96939E" w14:textId="77777777" w:rsidR="002C57EF" w:rsidRPr="00ED523C" w:rsidRDefault="003D6A19" w:rsidP="002C57EF">
            <w:pPr>
              <w:rPr>
                <w:rFonts w:ascii="Calibri" w:hAnsi="Calibri" w:cs="Calibri"/>
                <w:szCs w:val="22"/>
                <w:lang w:val="en-GB" w:eastAsia="en-GB"/>
              </w:rPr>
            </w:pPr>
            <w:bookmarkStart w:id="1933" w:name="lt_pId4066"/>
            <w:r w:rsidRPr="00ED523C">
              <w:rPr>
                <w:rFonts w:ascii="Calibri" w:eastAsia="Arial" w:hAnsi="Calibri" w:cs="Calibri"/>
                <w:color w:val="000000"/>
                <w:szCs w:val="22"/>
                <w:lang w:val="en-GB" w:eastAsia="en-GB"/>
              </w:rPr>
              <w:t>Verizon Wireless</w:t>
            </w:r>
            <w:bookmarkEnd w:id="193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9E2E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310 820</w:t>
            </w:r>
          </w:p>
        </w:tc>
      </w:tr>
      <w:tr w:rsidR="000840D5" w:rsidRPr="00ED523C" w14:paraId="3F256BA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E1E2E4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E247B6" w14:textId="77777777" w:rsidR="002C57EF" w:rsidRPr="00ED523C" w:rsidRDefault="003D6A19" w:rsidP="002C57EF">
            <w:pPr>
              <w:rPr>
                <w:rFonts w:ascii="Calibri" w:hAnsi="Calibri" w:cs="Calibri"/>
                <w:szCs w:val="22"/>
                <w:lang w:val="en-GB" w:eastAsia="en-GB"/>
              </w:rPr>
            </w:pPr>
            <w:bookmarkStart w:id="1934" w:name="lt_pId4068"/>
            <w:r w:rsidRPr="00ED523C">
              <w:rPr>
                <w:rFonts w:ascii="Calibri" w:eastAsia="Arial" w:hAnsi="Calibri" w:cs="Calibri"/>
                <w:color w:val="000000"/>
                <w:szCs w:val="22"/>
                <w:lang w:val="en-GB" w:eastAsia="en-GB"/>
              </w:rPr>
              <w:t>T-Mobile USA</w:t>
            </w:r>
            <w:bookmarkEnd w:id="193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5FCF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310 830</w:t>
            </w:r>
          </w:p>
        </w:tc>
      </w:tr>
      <w:tr w:rsidR="000840D5" w:rsidRPr="00ED523C" w14:paraId="0F271F5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99F2E0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B46B0E" w14:textId="77777777" w:rsidR="002C57EF" w:rsidRPr="00ED523C" w:rsidRDefault="003D6A19" w:rsidP="002C57EF">
            <w:pPr>
              <w:rPr>
                <w:rFonts w:ascii="Calibri" w:hAnsi="Calibri" w:cs="Calibri"/>
                <w:szCs w:val="22"/>
                <w:lang w:val="en-GB" w:eastAsia="en-GB"/>
              </w:rPr>
            </w:pPr>
            <w:bookmarkStart w:id="1935" w:name="lt_pId4070"/>
            <w:r w:rsidRPr="00ED523C">
              <w:rPr>
                <w:rFonts w:ascii="Calibri" w:eastAsia="Arial" w:hAnsi="Calibri" w:cs="Calibri"/>
                <w:color w:val="000000"/>
                <w:szCs w:val="22"/>
                <w:lang w:val="en-GB" w:eastAsia="en-GB"/>
              </w:rPr>
              <w:t>Telecom North America Mobile Inc</w:t>
            </w:r>
            <w:bookmarkEnd w:id="193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B9C4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310 840</w:t>
            </w:r>
          </w:p>
        </w:tc>
      </w:tr>
      <w:tr w:rsidR="000840D5" w:rsidRPr="00ED523C" w14:paraId="6A3A386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AEB2F3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802C0C" w14:textId="77777777" w:rsidR="002C57EF" w:rsidRPr="00ED523C" w:rsidRDefault="003D6A19" w:rsidP="002C57EF">
            <w:pPr>
              <w:rPr>
                <w:rFonts w:ascii="Calibri" w:hAnsi="Calibri" w:cs="Calibri"/>
                <w:szCs w:val="22"/>
                <w:lang w:val="en-GB" w:eastAsia="en-GB"/>
              </w:rPr>
            </w:pPr>
            <w:bookmarkStart w:id="1936" w:name="lt_pId4072"/>
            <w:r w:rsidRPr="00ED523C">
              <w:rPr>
                <w:rFonts w:ascii="Calibri" w:eastAsia="Arial" w:hAnsi="Calibri" w:cs="Calibri"/>
                <w:color w:val="000000"/>
                <w:szCs w:val="22"/>
                <w:lang w:val="en-GB" w:eastAsia="en-GB"/>
              </w:rPr>
              <w:t>Aeris Communications, Inc.</w:t>
            </w:r>
            <w:bookmarkEnd w:id="193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6AFF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310 850</w:t>
            </w:r>
          </w:p>
        </w:tc>
      </w:tr>
      <w:tr w:rsidR="000840D5" w:rsidRPr="00ED523C" w14:paraId="0E67A90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692A9C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88E3E8" w14:textId="77777777" w:rsidR="002C57EF" w:rsidRPr="00ED523C" w:rsidRDefault="003D6A19" w:rsidP="002C57EF">
            <w:pPr>
              <w:rPr>
                <w:rFonts w:ascii="Calibri" w:hAnsi="Calibri" w:cs="Calibri"/>
                <w:szCs w:val="22"/>
                <w:lang w:val="en-GB" w:eastAsia="en-GB"/>
              </w:rPr>
            </w:pPr>
            <w:bookmarkStart w:id="1937" w:name="lt_pId4074"/>
            <w:r w:rsidRPr="00ED523C">
              <w:rPr>
                <w:rFonts w:ascii="Calibri" w:eastAsia="Arial" w:hAnsi="Calibri" w:cs="Calibri"/>
                <w:color w:val="000000"/>
                <w:szCs w:val="22"/>
                <w:lang w:val="en-GB" w:eastAsia="en-GB"/>
              </w:rPr>
              <w:t>Advantage Cellular Systems, Inc.</w:t>
            </w:r>
            <w:bookmarkEnd w:id="193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C0B3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310 880</w:t>
            </w:r>
          </w:p>
        </w:tc>
      </w:tr>
      <w:tr w:rsidR="000840D5" w:rsidRPr="00ED523C" w14:paraId="53B5C70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9CB6BA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ED8271" w14:textId="77777777" w:rsidR="002C57EF" w:rsidRPr="00ED523C" w:rsidRDefault="003D6A19" w:rsidP="002C57EF">
            <w:pPr>
              <w:rPr>
                <w:rFonts w:ascii="Calibri" w:hAnsi="Calibri" w:cs="Calibri"/>
                <w:szCs w:val="22"/>
                <w:lang w:val="en-GB" w:eastAsia="en-GB"/>
              </w:rPr>
            </w:pPr>
            <w:bookmarkStart w:id="1938" w:name="lt_pId4076"/>
            <w:r w:rsidRPr="00ED523C">
              <w:rPr>
                <w:rFonts w:ascii="Calibri" w:eastAsia="Arial" w:hAnsi="Calibri" w:cs="Calibri"/>
                <w:color w:val="000000"/>
                <w:szCs w:val="22"/>
                <w:lang w:val="en-GB" w:eastAsia="en-GB"/>
              </w:rPr>
              <w:t>Verizon Wireless</w:t>
            </w:r>
            <w:bookmarkEnd w:id="193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1F94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310 890</w:t>
            </w:r>
          </w:p>
        </w:tc>
      </w:tr>
      <w:tr w:rsidR="000840D5" w:rsidRPr="00ED523C" w14:paraId="07BCFE3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FA2340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B30FD8" w14:textId="77777777" w:rsidR="002C57EF" w:rsidRPr="00ED523C" w:rsidRDefault="003D6A19" w:rsidP="002C57EF">
            <w:pPr>
              <w:rPr>
                <w:rFonts w:ascii="Calibri" w:hAnsi="Calibri" w:cs="Calibri"/>
                <w:szCs w:val="22"/>
                <w:lang w:val="en-GB" w:eastAsia="en-GB"/>
              </w:rPr>
            </w:pPr>
            <w:bookmarkStart w:id="1939" w:name="lt_pId4078"/>
            <w:r w:rsidRPr="00ED523C">
              <w:rPr>
                <w:rFonts w:ascii="Calibri" w:eastAsia="Arial" w:hAnsi="Calibri" w:cs="Calibri"/>
                <w:color w:val="000000"/>
                <w:szCs w:val="22"/>
                <w:lang w:val="en-GB" w:eastAsia="en-GB"/>
              </w:rPr>
              <w:t>Verizon Wireless</w:t>
            </w:r>
            <w:bookmarkEnd w:id="193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38B8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310 891</w:t>
            </w:r>
          </w:p>
        </w:tc>
      </w:tr>
      <w:tr w:rsidR="000840D5" w:rsidRPr="00ED523C" w14:paraId="2B92C0D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70FF4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FD762C" w14:textId="77777777" w:rsidR="002C57EF" w:rsidRPr="00ED523C" w:rsidRDefault="003D6A19" w:rsidP="002C57EF">
            <w:pPr>
              <w:rPr>
                <w:rFonts w:ascii="Calibri" w:hAnsi="Calibri" w:cs="Calibri"/>
                <w:szCs w:val="22"/>
                <w:lang w:val="en-GB" w:eastAsia="en-GB"/>
              </w:rPr>
            </w:pPr>
            <w:bookmarkStart w:id="1940" w:name="lt_pId4080"/>
            <w:r w:rsidRPr="00ED523C">
              <w:rPr>
                <w:rFonts w:ascii="Calibri" w:eastAsia="Arial" w:hAnsi="Calibri" w:cs="Calibri"/>
                <w:color w:val="000000"/>
                <w:szCs w:val="22"/>
                <w:lang w:val="en-GB" w:eastAsia="en-GB"/>
              </w:rPr>
              <w:t>Verizon Wireless</w:t>
            </w:r>
            <w:bookmarkEnd w:id="194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B3EB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310 892</w:t>
            </w:r>
          </w:p>
        </w:tc>
      </w:tr>
      <w:tr w:rsidR="000840D5" w:rsidRPr="00ED523C" w14:paraId="3AEA38A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7FBB17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D4347D" w14:textId="77777777" w:rsidR="002C57EF" w:rsidRPr="00ED523C" w:rsidRDefault="003D6A19" w:rsidP="002C57EF">
            <w:pPr>
              <w:rPr>
                <w:rFonts w:ascii="Calibri" w:hAnsi="Calibri" w:cs="Calibri"/>
                <w:szCs w:val="22"/>
                <w:lang w:val="en-GB" w:eastAsia="en-GB"/>
              </w:rPr>
            </w:pPr>
            <w:bookmarkStart w:id="1941" w:name="lt_pId4082"/>
            <w:r w:rsidRPr="00ED523C">
              <w:rPr>
                <w:rFonts w:ascii="Calibri" w:eastAsia="Arial" w:hAnsi="Calibri" w:cs="Calibri"/>
                <w:color w:val="000000"/>
                <w:szCs w:val="22"/>
                <w:lang w:val="en-GB" w:eastAsia="en-GB"/>
              </w:rPr>
              <w:t>Verizon Wireless</w:t>
            </w:r>
            <w:bookmarkEnd w:id="194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E8ED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310 893</w:t>
            </w:r>
          </w:p>
        </w:tc>
      </w:tr>
      <w:tr w:rsidR="000840D5" w:rsidRPr="00ED523C" w14:paraId="57B87A4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68D20A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29D440" w14:textId="77777777" w:rsidR="002C57EF" w:rsidRPr="00ED523C" w:rsidRDefault="003D6A19" w:rsidP="002C57EF">
            <w:pPr>
              <w:rPr>
                <w:rFonts w:ascii="Calibri" w:hAnsi="Calibri" w:cs="Calibri"/>
                <w:szCs w:val="22"/>
                <w:lang w:val="en-GB" w:eastAsia="en-GB"/>
              </w:rPr>
            </w:pPr>
            <w:bookmarkStart w:id="1942" w:name="lt_pId4084"/>
            <w:r w:rsidRPr="00ED523C">
              <w:rPr>
                <w:rFonts w:ascii="Calibri" w:eastAsia="Arial" w:hAnsi="Calibri" w:cs="Calibri"/>
                <w:color w:val="000000"/>
                <w:szCs w:val="22"/>
                <w:lang w:val="en-GB" w:eastAsia="en-GB"/>
              </w:rPr>
              <w:t>Verizon Wireless</w:t>
            </w:r>
            <w:bookmarkEnd w:id="194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0563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310 894</w:t>
            </w:r>
          </w:p>
        </w:tc>
      </w:tr>
      <w:tr w:rsidR="000840D5" w:rsidRPr="00ED523C" w14:paraId="5E2C323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B390C2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932940" w14:textId="77777777" w:rsidR="002C57EF" w:rsidRPr="00ED523C" w:rsidRDefault="003D6A19" w:rsidP="002C57EF">
            <w:pPr>
              <w:rPr>
                <w:rFonts w:ascii="Calibri" w:hAnsi="Calibri" w:cs="Calibri"/>
                <w:szCs w:val="22"/>
                <w:lang w:val="en-GB" w:eastAsia="en-GB"/>
              </w:rPr>
            </w:pPr>
            <w:bookmarkStart w:id="1943" w:name="lt_pId4086"/>
            <w:r w:rsidRPr="00ED523C">
              <w:rPr>
                <w:rFonts w:ascii="Calibri" w:eastAsia="Arial" w:hAnsi="Calibri" w:cs="Calibri"/>
                <w:color w:val="000000"/>
                <w:szCs w:val="22"/>
                <w:lang w:val="en-GB" w:eastAsia="en-GB"/>
              </w:rPr>
              <w:t>Verizon Wireless</w:t>
            </w:r>
            <w:bookmarkEnd w:id="194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25F3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310 895</w:t>
            </w:r>
          </w:p>
        </w:tc>
      </w:tr>
      <w:tr w:rsidR="000840D5" w:rsidRPr="00ED523C" w14:paraId="543C6EE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090969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EE1ACA" w14:textId="77777777" w:rsidR="002C57EF" w:rsidRPr="00ED523C" w:rsidRDefault="003D6A19" w:rsidP="002C57EF">
            <w:pPr>
              <w:rPr>
                <w:rFonts w:ascii="Calibri" w:hAnsi="Calibri" w:cs="Calibri"/>
                <w:szCs w:val="22"/>
                <w:lang w:val="en-GB" w:eastAsia="en-GB"/>
              </w:rPr>
            </w:pPr>
            <w:bookmarkStart w:id="1944" w:name="lt_pId4088"/>
            <w:r w:rsidRPr="00ED523C">
              <w:rPr>
                <w:rFonts w:ascii="Calibri" w:eastAsia="Arial" w:hAnsi="Calibri" w:cs="Calibri"/>
                <w:color w:val="000000"/>
                <w:szCs w:val="22"/>
                <w:lang w:val="en-GB" w:eastAsia="en-GB"/>
              </w:rPr>
              <w:t>Verizon Wireless</w:t>
            </w:r>
            <w:bookmarkEnd w:id="194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67B7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310 896</w:t>
            </w:r>
          </w:p>
        </w:tc>
      </w:tr>
      <w:tr w:rsidR="000840D5" w:rsidRPr="00ED523C" w14:paraId="087C77E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D76B35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CABEE9" w14:textId="77777777" w:rsidR="002C57EF" w:rsidRPr="00ED523C" w:rsidRDefault="003D6A19" w:rsidP="002C57EF">
            <w:pPr>
              <w:rPr>
                <w:rFonts w:ascii="Calibri" w:hAnsi="Calibri" w:cs="Calibri"/>
                <w:szCs w:val="22"/>
                <w:lang w:val="en-GB" w:eastAsia="en-GB"/>
              </w:rPr>
            </w:pPr>
            <w:bookmarkStart w:id="1945" w:name="lt_pId4090"/>
            <w:r w:rsidRPr="00ED523C">
              <w:rPr>
                <w:rFonts w:ascii="Calibri" w:eastAsia="Arial" w:hAnsi="Calibri" w:cs="Calibri"/>
                <w:color w:val="000000"/>
                <w:szCs w:val="22"/>
                <w:lang w:val="en-GB" w:eastAsia="en-GB"/>
              </w:rPr>
              <w:t>Verizon Wireless</w:t>
            </w:r>
            <w:bookmarkEnd w:id="194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AD43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310 897</w:t>
            </w:r>
          </w:p>
        </w:tc>
      </w:tr>
      <w:tr w:rsidR="000840D5" w:rsidRPr="00ED523C" w14:paraId="624273A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10DA0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88CA61" w14:textId="77777777" w:rsidR="002C57EF" w:rsidRPr="00ED523C" w:rsidRDefault="003D6A19" w:rsidP="002C57EF">
            <w:pPr>
              <w:rPr>
                <w:rFonts w:ascii="Calibri" w:hAnsi="Calibri" w:cs="Calibri"/>
                <w:szCs w:val="22"/>
                <w:lang w:val="en-GB" w:eastAsia="en-GB"/>
              </w:rPr>
            </w:pPr>
            <w:bookmarkStart w:id="1946" w:name="lt_pId4092"/>
            <w:r w:rsidRPr="00ED523C">
              <w:rPr>
                <w:rFonts w:ascii="Calibri" w:eastAsia="Arial" w:hAnsi="Calibri" w:cs="Calibri"/>
                <w:color w:val="000000"/>
                <w:szCs w:val="22"/>
                <w:lang w:val="en-GB" w:eastAsia="en-GB"/>
              </w:rPr>
              <w:t>Verizon Wireless</w:t>
            </w:r>
            <w:bookmarkEnd w:id="194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8DFE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310 898</w:t>
            </w:r>
          </w:p>
        </w:tc>
      </w:tr>
      <w:tr w:rsidR="000840D5" w:rsidRPr="00ED523C" w14:paraId="0B8EA90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5B227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44DD96" w14:textId="77777777" w:rsidR="002C57EF" w:rsidRPr="00ED523C" w:rsidRDefault="003D6A19" w:rsidP="002C57EF">
            <w:pPr>
              <w:rPr>
                <w:rFonts w:ascii="Calibri" w:hAnsi="Calibri" w:cs="Calibri"/>
                <w:szCs w:val="22"/>
                <w:lang w:val="en-GB" w:eastAsia="en-GB"/>
              </w:rPr>
            </w:pPr>
            <w:bookmarkStart w:id="1947" w:name="lt_pId4094"/>
            <w:r w:rsidRPr="00ED523C">
              <w:rPr>
                <w:rFonts w:ascii="Calibri" w:eastAsia="Arial" w:hAnsi="Calibri" w:cs="Calibri"/>
                <w:color w:val="000000"/>
                <w:szCs w:val="22"/>
                <w:lang w:val="en-GB" w:eastAsia="en-GB"/>
              </w:rPr>
              <w:t>Verizon Wireless</w:t>
            </w:r>
            <w:bookmarkEnd w:id="194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56E2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310 899</w:t>
            </w:r>
          </w:p>
        </w:tc>
      </w:tr>
      <w:tr w:rsidR="000840D5" w:rsidRPr="00ED523C" w14:paraId="726C217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F73E7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255684" w14:textId="77777777" w:rsidR="002C57EF" w:rsidRPr="00ED523C" w:rsidRDefault="003D6A19" w:rsidP="002C57EF">
            <w:pPr>
              <w:rPr>
                <w:rFonts w:ascii="Calibri" w:hAnsi="Calibri" w:cs="Calibri"/>
                <w:szCs w:val="22"/>
                <w:lang w:val="en-GB" w:eastAsia="en-GB"/>
              </w:rPr>
            </w:pPr>
            <w:bookmarkStart w:id="1948" w:name="lt_pId4096"/>
            <w:r w:rsidRPr="00ED523C">
              <w:rPr>
                <w:rFonts w:ascii="Calibri" w:eastAsia="Arial" w:hAnsi="Calibri" w:cs="Calibri"/>
                <w:color w:val="000000"/>
                <w:szCs w:val="22"/>
                <w:lang w:val="en-GB" w:eastAsia="en-GB"/>
              </w:rPr>
              <w:t>Verizon Wireless</w:t>
            </w:r>
            <w:bookmarkEnd w:id="194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4F1C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310 910</w:t>
            </w:r>
          </w:p>
        </w:tc>
      </w:tr>
      <w:tr w:rsidR="000840D5" w:rsidRPr="00ED523C" w14:paraId="28EE9CA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94C47E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6ECD45" w14:textId="77777777" w:rsidR="002C57EF" w:rsidRPr="00ED523C" w:rsidRDefault="003D6A19" w:rsidP="002C57EF">
            <w:pPr>
              <w:rPr>
                <w:rFonts w:ascii="Calibri" w:hAnsi="Calibri" w:cs="Calibri"/>
                <w:szCs w:val="22"/>
                <w:lang w:val="en-GB" w:eastAsia="en-GB"/>
              </w:rPr>
            </w:pPr>
            <w:bookmarkStart w:id="1949" w:name="lt_pId4098"/>
            <w:r w:rsidRPr="00ED523C">
              <w:rPr>
                <w:rFonts w:ascii="Calibri" w:eastAsia="Arial" w:hAnsi="Calibri" w:cs="Calibri"/>
                <w:color w:val="000000"/>
                <w:szCs w:val="22"/>
                <w:lang w:val="en-GB" w:eastAsia="en-GB"/>
              </w:rPr>
              <w:t>James Valley Wireless LLC</w:t>
            </w:r>
            <w:bookmarkEnd w:id="194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5A8E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310 920</w:t>
            </w:r>
          </w:p>
        </w:tc>
      </w:tr>
      <w:tr w:rsidR="000840D5" w:rsidRPr="00ED523C" w14:paraId="129F3B0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4FBDB7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1EBA7F" w14:textId="77777777" w:rsidR="002C57EF" w:rsidRPr="00ED523C" w:rsidRDefault="003D6A19" w:rsidP="002C57EF">
            <w:pPr>
              <w:rPr>
                <w:rFonts w:ascii="Calibri" w:hAnsi="Calibri" w:cs="Calibri"/>
                <w:szCs w:val="22"/>
                <w:lang w:val="en-GB" w:eastAsia="en-GB"/>
              </w:rPr>
            </w:pPr>
            <w:bookmarkStart w:id="1950" w:name="lt_pId4100"/>
            <w:r w:rsidRPr="00ED523C">
              <w:rPr>
                <w:rFonts w:ascii="Calibri" w:eastAsia="Arial" w:hAnsi="Calibri" w:cs="Calibri"/>
                <w:color w:val="000000"/>
                <w:szCs w:val="22"/>
                <w:lang w:val="en-GB" w:eastAsia="en-GB"/>
              </w:rPr>
              <w:t>Copper Valley Wireless</w:t>
            </w:r>
            <w:bookmarkEnd w:id="195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56D4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310 930</w:t>
            </w:r>
          </w:p>
        </w:tc>
      </w:tr>
      <w:tr w:rsidR="000840D5" w:rsidRPr="00ED523C" w14:paraId="4B52B44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A75DE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C9ED71" w14:textId="77777777" w:rsidR="002C57EF" w:rsidRPr="00ED523C" w:rsidRDefault="003D6A19" w:rsidP="002C57EF">
            <w:pPr>
              <w:rPr>
                <w:rFonts w:ascii="Calibri" w:hAnsi="Calibri" w:cs="Calibri"/>
                <w:szCs w:val="22"/>
                <w:lang w:val="en-GB" w:eastAsia="en-GB"/>
              </w:rPr>
            </w:pPr>
            <w:bookmarkStart w:id="1951" w:name="lt_pId4102"/>
            <w:proofErr w:type="spellStart"/>
            <w:r w:rsidRPr="00ED523C">
              <w:rPr>
                <w:rFonts w:ascii="Calibri" w:eastAsia="Arial" w:hAnsi="Calibri" w:cs="Calibri"/>
                <w:color w:val="000000"/>
                <w:szCs w:val="22"/>
                <w:lang w:val="en-GB" w:eastAsia="en-GB"/>
              </w:rPr>
              <w:t>Tyntec</w:t>
            </w:r>
            <w:proofErr w:type="spellEnd"/>
            <w:r w:rsidRPr="00ED523C">
              <w:rPr>
                <w:rFonts w:ascii="Calibri" w:eastAsia="Arial" w:hAnsi="Calibri" w:cs="Calibri"/>
                <w:color w:val="000000"/>
                <w:szCs w:val="22"/>
                <w:lang w:val="en-GB" w:eastAsia="en-GB"/>
              </w:rPr>
              <w:t xml:space="preserve"> Limited</w:t>
            </w:r>
            <w:bookmarkEnd w:id="195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6B3F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310 940</w:t>
            </w:r>
          </w:p>
        </w:tc>
      </w:tr>
      <w:tr w:rsidR="000840D5" w:rsidRPr="00ED523C" w14:paraId="15EF9AD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EDAEA1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53A6E8" w14:textId="77777777" w:rsidR="002C57EF" w:rsidRPr="00ED523C" w:rsidRDefault="003D6A19" w:rsidP="002C57EF">
            <w:pPr>
              <w:rPr>
                <w:rFonts w:ascii="Calibri" w:hAnsi="Calibri" w:cs="Calibri"/>
                <w:szCs w:val="22"/>
                <w:lang w:val="en-GB" w:eastAsia="en-GB"/>
              </w:rPr>
            </w:pPr>
            <w:bookmarkStart w:id="1952" w:name="lt_pId4104"/>
            <w:r w:rsidRPr="00ED523C">
              <w:rPr>
                <w:rFonts w:ascii="Calibri" w:eastAsia="Arial" w:hAnsi="Calibri" w:cs="Calibri"/>
                <w:color w:val="000000"/>
                <w:szCs w:val="22"/>
                <w:lang w:val="en-GB" w:eastAsia="en-GB"/>
              </w:rPr>
              <w:t>AT&amp;T Mobility</w:t>
            </w:r>
            <w:bookmarkEnd w:id="195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70CB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310 950</w:t>
            </w:r>
          </w:p>
        </w:tc>
      </w:tr>
      <w:tr w:rsidR="000840D5" w:rsidRPr="00ED523C" w14:paraId="02FF00F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413827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810C10" w14:textId="77777777" w:rsidR="002C57EF" w:rsidRPr="00ED523C" w:rsidRDefault="003D6A19" w:rsidP="002C57EF">
            <w:pPr>
              <w:rPr>
                <w:rFonts w:ascii="Calibri" w:hAnsi="Calibri" w:cs="Calibri"/>
                <w:szCs w:val="22"/>
                <w:lang w:val="en-GB" w:eastAsia="en-GB"/>
              </w:rPr>
            </w:pPr>
            <w:bookmarkStart w:id="1953" w:name="lt_pId4106"/>
            <w:r w:rsidRPr="00ED523C">
              <w:rPr>
                <w:rFonts w:ascii="Calibri" w:eastAsia="Arial" w:hAnsi="Calibri" w:cs="Calibri"/>
                <w:color w:val="000000"/>
                <w:szCs w:val="22"/>
                <w:lang w:val="en-GB" w:eastAsia="en-GB"/>
              </w:rPr>
              <w:t>UBET Wireless</w:t>
            </w:r>
            <w:bookmarkEnd w:id="195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88CD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310 960</w:t>
            </w:r>
          </w:p>
        </w:tc>
      </w:tr>
      <w:tr w:rsidR="000840D5" w:rsidRPr="00ED523C" w14:paraId="116F0F6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BD427A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01B5B7" w14:textId="77777777" w:rsidR="002C57EF" w:rsidRPr="00ED523C" w:rsidRDefault="003D6A19" w:rsidP="002C57EF">
            <w:pPr>
              <w:rPr>
                <w:rFonts w:ascii="Calibri" w:hAnsi="Calibri" w:cs="Calibri"/>
                <w:szCs w:val="22"/>
                <w:lang w:val="en-GB" w:eastAsia="en-GB"/>
              </w:rPr>
            </w:pPr>
            <w:bookmarkStart w:id="1954" w:name="lt_pId4108"/>
            <w:r w:rsidRPr="00ED523C">
              <w:rPr>
                <w:rFonts w:ascii="Calibri" w:eastAsia="Arial" w:hAnsi="Calibri" w:cs="Calibri"/>
                <w:color w:val="000000"/>
                <w:szCs w:val="22"/>
                <w:lang w:val="en-GB" w:eastAsia="en-GB"/>
              </w:rPr>
              <w:t>Globalstar USA</w:t>
            </w:r>
            <w:bookmarkEnd w:id="195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516F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310 970</w:t>
            </w:r>
          </w:p>
        </w:tc>
      </w:tr>
      <w:tr w:rsidR="000840D5" w:rsidRPr="00ED523C" w14:paraId="4C365A1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CAF683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3DF8D9" w14:textId="77777777" w:rsidR="002C57EF" w:rsidRPr="00ED523C" w:rsidRDefault="003D6A19" w:rsidP="002C57EF">
            <w:pPr>
              <w:rPr>
                <w:rFonts w:ascii="Calibri" w:hAnsi="Calibri" w:cs="Calibri"/>
                <w:szCs w:val="22"/>
                <w:lang w:val="en-GB" w:eastAsia="en-GB"/>
              </w:rPr>
            </w:pPr>
            <w:bookmarkStart w:id="1955" w:name="lt_pId4110"/>
            <w:r w:rsidRPr="00ED523C">
              <w:rPr>
                <w:rFonts w:ascii="Calibri" w:eastAsia="Arial" w:hAnsi="Calibri" w:cs="Calibri"/>
                <w:color w:val="000000"/>
                <w:szCs w:val="22"/>
                <w:lang w:val="en-GB" w:eastAsia="en-GB"/>
              </w:rPr>
              <w:t>Evolve Cellular Inc.</w:t>
            </w:r>
            <w:bookmarkEnd w:id="195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061D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310 990</w:t>
            </w:r>
          </w:p>
        </w:tc>
      </w:tr>
      <w:tr w:rsidR="000840D5" w:rsidRPr="00ED523C" w14:paraId="154B7A4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C2BB85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4AD498" w14:textId="77777777" w:rsidR="002C57EF" w:rsidRPr="00ED523C" w:rsidRDefault="003D6A19" w:rsidP="002C57EF">
            <w:pPr>
              <w:rPr>
                <w:rFonts w:ascii="Calibri" w:hAnsi="Calibri" w:cs="Calibri"/>
                <w:szCs w:val="22"/>
                <w:lang w:val="en-GB" w:eastAsia="en-GB"/>
              </w:rPr>
            </w:pPr>
            <w:bookmarkStart w:id="1956" w:name="lt_pId4112"/>
            <w:r w:rsidRPr="00ED523C">
              <w:rPr>
                <w:rFonts w:ascii="Calibri" w:eastAsia="Arial" w:hAnsi="Calibri" w:cs="Calibri"/>
                <w:color w:val="000000"/>
                <w:szCs w:val="22"/>
                <w:lang w:val="en-GB" w:eastAsia="en-GB"/>
              </w:rPr>
              <w:t>Indigo Wireless, Inc.</w:t>
            </w:r>
            <w:bookmarkEnd w:id="195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A848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311 030</w:t>
            </w:r>
          </w:p>
        </w:tc>
      </w:tr>
      <w:tr w:rsidR="000840D5" w:rsidRPr="00ED523C" w14:paraId="1D025A8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B9DB41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1334E5" w14:textId="77777777" w:rsidR="002C57EF" w:rsidRPr="00ED523C" w:rsidRDefault="003D6A19" w:rsidP="002C57EF">
            <w:pPr>
              <w:rPr>
                <w:rFonts w:ascii="Calibri" w:hAnsi="Calibri" w:cs="Calibri"/>
                <w:szCs w:val="22"/>
                <w:lang w:val="en-GB" w:eastAsia="en-GB"/>
              </w:rPr>
            </w:pPr>
            <w:bookmarkStart w:id="1957" w:name="lt_pId4114"/>
            <w:proofErr w:type="spellStart"/>
            <w:r w:rsidRPr="00ED523C">
              <w:rPr>
                <w:rFonts w:ascii="Calibri" w:eastAsia="Arial" w:hAnsi="Calibri" w:cs="Calibri"/>
                <w:color w:val="000000"/>
                <w:szCs w:val="22"/>
                <w:lang w:val="en-GB" w:eastAsia="en-GB"/>
              </w:rPr>
              <w:t>Commnet</w:t>
            </w:r>
            <w:proofErr w:type="spellEnd"/>
            <w:r w:rsidRPr="00ED523C">
              <w:rPr>
                <w:rFonts w:ascii="Calibri" w:eastAsia="Arial" w:hAnsi="Calibri" w:cs="Calibri"/>
                <w:color w:val="000000"/>
                <w:szCs w:val="22"/>
                <w:lang w:val="en-GB" w:eastAsia="en-GB"/>
              </w:rPr>
              <w:t xml:space="preserve"> Wireless LLC</w:t>
            </w:r>
            <w:bookmarkEnd w:id="195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0FAC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311 040</w:t>
            </w:r>
          </w:p>
        </w:tc>
      </w:tr>
      <w:tr w:rsidR="000840D5" w:rsidRPr="00ED523C" w14:paraId="135BEE6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E5693A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6C3002" w14:textId="77777777" w:rsidR="002C57EF" w:rsidRPr="00ED523C" w:rsidRDefault="003D6A19" w:rsidP="002C57EF">
            <w:pPr>
              <w:rPr>
                <w:rFonts w:ascii="Calibri" w:hAnsi="Calibri" w:cs="Calibri"/>
                <w:szCs w:val="22"/>
                <w:lang w:val="en-GB" w:eastAsia="en-GB"/>
              </w:rPr>
            </w:pPr>
            <w:bookmarkStart w:id="1958" w:name="lt_pId4116"/>
            <w:r w:rsidRPr="00ED523C">
              <w:rPr>
                <w:rFonts w:ascii="Calibri" w:eastAsia="Arial" w:hAnsi="Calibri" w:cs="Calibri"/>
                <w:color w:val="000000"/>
                <w:szCs w:val="22"/>
                <w:lang w:val="en-GB" w:eastAsia="en-GB"/>
              </w:rPr>
              <w:t>Thumb Cellular Limited Partnership</w:t>
            </w:r>
            <w:bookmarkEnd w:id="195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AA6C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311 050</w:t>
            </w:r>
          </w:p>
        </w:tc>
      </w:tr>
      <w:tr w:rsidR="000840D5" w:rsidRPr="00ED523C" w14:paraId="5A42490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8D62A1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1A203A" w14:textId="77777777" w:rsidR="002C57EF" w:rsidRPr="00ED523C" w:rsidRDefault="003D6A19" w:rsidP="002C57EF">
            <w:pPr>
              <w:rPr>
                <w:rFonts w:ascii="Calibri" w:hAnsi="Calibri" w:cs="Calibri"/>
                <w:szCs w:val="22"/>
                <w:lang w:val="en-GB" w:eastAsia="en-GB"/>
              </w:rPr>
            </w:pPr>
            <w:bookmarkStart w:id="1959" w:name="lt_pId4118"/>
            <w:r w:rsidRPr="00ED523C">
              <w:rPr>
                <w:rFonts w:ascii="Calibri" w:eastAsia="Arial" w:hAnsi="Calibri" w:cs="Calibri"/>
                <w:color w:val="000000"/>
                <w:szCs w:val="22"/>
                <w:lang w:val="en-GB" w:eastAsia="en-GB"/>
              </w:rPr>
              <w:t>Space Data Corporation</w:t>
            </w:r>
            <w:bookmarkEnd w:id="195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349C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311 060</w:t>
            </w:r>
          </w:p>
        </w:tc>
      </w:tr>
      <w:tr w:rsidR="000840D5" w:rsidRPr="00ED523C" w14:paraId="19CF782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BF8ADC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2F2DB1" w14:textId="77777777" w:rsidR="002C57EF" w:rsidRPr="00ED523C" w:rsidRDefault="003D6A19" w:rsidP="002C57EF">
            <w:pPr>
              <w:rPr>
                <w:rFonts w:ascii="Calibri" w:hAnsi="Calibri" w:cs="Calibri"/>
                <w:szCs w:val="22"/>
                <w:lang w:val="en-GB" w:eastAsia="en-GB"/>
              </w:rPr>
            </w:pPr>
            <w:bookmarkStart w:id="1960" w:name="lt_pId4120"/>
            <w:r w:rsidRPr="00ED523C">
              <w:rPr>
                <w:rFonts w:ascii="Calibri" w:eastAsia="Arial" w:hAnsi="Calibri" w:cs="Calibri"/>
                <w:color w:val="000000"/>
                <w:szCs w:val="22"/>
                <w:lang w:val="en-GB" w:eastAsia="en-GB"/>
              </w:rPr>
              <w:t>AT&amp;T Mobility</w:t>
            </w:r>
            <w:bookmarkEnd w:id="196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8B1F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311 070</w:t>
            </w:r>
          </w:p>
        </w:tc>
      </w:tr>
      <w:tr w:rsidR="000840D5" w:rsidRPr="00ED523C" w14:paraId="5825B0B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741C8A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BAFCD7" w14:textId="77777777" w:rsidR="002C57EF" w:rsidRPr="00ED523C" w:rsidRDefault="003D6A19" w:rsidP="002C57EF">
            <w:pPr>
              <w:rPr>
                <w:rFonts w:ascii="Calibri" w:hAnsi="Calibri" w:cs="Calibri"/>
                <w:szCs w:val="22"/>
                <w:lang w:val="en-GB" w:eastAsia="en-GB"/>
              </w:rPr>
            </w:pPr>
            <w:bookmarkStart w:id="1961" w:name="lt_pId4122"/>
            <w:r w:rsidRPr="00ED523C">
              <w:rPr>
                <w:rFonts w:ascii="Calibri" w:eastAsia="Arial" w:hAnsi="Calibri" w:cs="Calibri"/>
                <w:color w:val="000000"/>
                <w:szCs w:val="22"/>
                <w:lang w:val="en-GB" w:eastAsia="en-GB"/>
              </w:rPr>
              <w:t>Pine Telephone Company dba Pine Cellular</w:t>
            </w:r>
            <w:bookmarkEnd w:id="196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2A5F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311 080</w:t>
            </w:r>
          </w:p>
        </w:tc>
      </w:tr>
      <w:tr w:rsidR="000840D5" w:rsidRPr="00ED523C" w14:paraId="4A7FDD2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8FA7C2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7AE705" w14:textId="77777777" w:rsidR="002C57EF" w:rsidRPr="00ED523C" w:rsidRDefault="003D6A19" w:rsidP="002C57EF">
            <w:pPr>
              <w:rPr>
                <w:rFonts w:ascii="Calibri" w:hAnsi="Calibri" w:cs="Calibri"/>
                <w:szCs w:val="22"/>
                <w:lang w:val="en-GB" w:eastAsia="en-GB"/>
              </w:rPr>
            </w:pPr>
            <w:bookmarkStart w:id="1962" w:name="lt_pId4124"/>
            <w:r w:rsidRPr="00ED523C">
              <w:rPr>
                <w:rFonts w:ascii="Calibri" w:eastAsia="Arial" w:hAnsi="Calibri" w:cs="Calibri"/>
                <w:color w:val="000000"/>
                <w:szCs w:val="22"/>
                <w:lang w:val="en-GB" w:eastAsia="en-GB"/>
              </w:rPr>
              <w:t>AT&amp;T Mobility</w:t>
            </w:r>
            <w:bookmarkEnd w:id="196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DA3C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311 090</w:t>
            </w:r>
          </w:p>
        </w:tc>
      </w:tr>
      <w:tr w:rsidR="000840D5" w:rsidRPr="00ED523C" w14:paraId="6FB3497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655252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7EEAD0" w14:textId="77777777" w:rsidR="002C57EF" w:rsidRPr="00ED523C" w:rsidRDefault="003D6A19" w:rsidP="002C57EF">
            <w:pPr>
              <w:rPr>
                <w:rFonts w:ascii="Calibri" w:hAnsi="Calibri" w:cs="Calibri"/>
                <w:szCs w:val="22"/>
                <w:lang w:val="en-GB" w:eastAsia="en-GB"/>
              </w:rPr>
            </w:pPr>
            <w:bookmarkStart w:id="1963" w:name="lt_pId4126"/>
            <w:r w:rsidRPr="00ED523C">
              <w:rPr>
                <w:rFonts w:ascii="Calibri" w:eastAsia="Arial" w:hAnsi="Calibri" w:cs="Calibri"/>
                <w:color w:val="000000"/>
                <w:szCs w:val="22"/>
                <w:lang w:val="en-GB" w:eastAsia="en-GB"/>
              </w:rPr>
              <w:t>Nex-Tech Wireless LLC</w:t>
            </w:r>
            <w:bookmarkEnd w:id="196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2F66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311 100</w:t>
            </w:r>
          </w:p>
        </w:tc>
      </w:tr>
      <w:tr w:rsidR="000840D5" w:rsidRPr="00ED523C" w14:paraId="457AF38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C15829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3EBABB" w14:textId="77777777" w:rsidR="002C57EF" w:rsidRPr="00ED523C" w:rsidRDefault="003D6A19" w:rsidP="002C57EF">
            <w:pPr>
              <w:rPr>
                <w:rFonts w:ascii="Calibri" w:hAnsi="Calibri" w:cs="Calibri"/>
                <w:szCs w:val="22"/>
                <w:lang w:val="en-GB" w:eastAsia="en-GB"/>
              </w:rPr>
            </w:pPr>
            <w:bookmarkStart w:id="1964" w:name="lt_pId4128"/>
            <w:r w:rsidRPr="00ED523C">
              <w:rPr>
                <w:rFonts w:ascii="Calibri" w:eastAsia="Arial" w:hAnsi="Calibri" w:cs="Calibri"/>
                <w:color w:val="000000"/>
                <w:szCs w:val="22"/>
                <w:lang w:val="en-GB" w:eastAsia="en-GB"/>
              </w:rPr>
              <w:t>Verizon Wireless</w:t>
            </w:r>
            <w:bookmarkEnd w:id="196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E91C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311 110</w:t>
            </w:r>
          </w:p>
        </w:tc>
      </w:tr>
      <w:tr w:rsidR="000840D5" w:rsidRPr="00ED523C" w14:paraId="442FF91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8DD6E6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E0BED6" w14:textId="77777777" w:rsidR="002C57EF" w:rsidRPr="00ED523C" w:rsidRDefault="003D6A19" w:rsidP="002C57EF">
            <w:pPr>
              <w:rPr>
                <w:rFonts w:ascii="Calibri" w:hAnsi="Calibri" w:cs="Calibri"/>
                <w:szCs w:val="22"/>
                <w:lang w:val="en-GB" w:eastAsia="en-GB"/>
              </w:rPr>
            </w:pPr>
            <w:bookmarkStart w:id="1965" w:name="lt_pId4130"/>
            <w:r w:rsidRPr="00ED523C">
              <w:rPr>
                <w:rFonts w:ascii="Calibri" w:eastAsia="Arial" w:hAnsi="Calibri" w:cs="Calibri"/>
                <w:color w:val="000000"/>
                <w:szCs w:val="22"/>
                <w:lang w:val="en-GB" w:eastAsia="en-GB"/>
              </w:rPr>
              <w:t>PTI Pacifica, Inc.</w:t>
            </w:r>
            <w:bookmarkEnd w:id="196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5B65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311 120</w:t>
            </w:r>
          </w:p>
        </w:tc>
      </w:tr>
      <w:tr w:rsidR="000840D5" w:rsidRPr="00ED523C" w14:paraId="37177B3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F74235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7D036C" w14:textId="77777777" w:rsidR="002C57EF" w:rsidRPr="00ED523C" w:rsidRDefault="003D6A19" w:rsidP="002C57EF">
            <w:pPr>
              <w:rPr>
                <w:rFonts w:ascii="Calibri" w:hAnsi="Calibri" w:cs="Calibri"/>
                <w:szCs w:val="22"/>
                <w:lang w:val="en-GB" w:eastAsia="en-GB"/>
              </w:rPr>
            </w:pPr>
            <w:bookmarkStart w:id="1966" w:name="lt_pId4132"/>
            <w:r w:rsidRPr="00ED523C">
              <w:rPr>
                <w:rFonts w:ascii="Calibri" w:eastAsia="Arial" w:hAnsi="Calibri" w:cs="Calibri"/>
                <w:color w:val="000000"/>
                <w:szCs w:val="22"/>
                <w:lang w:val="en-GB" w:eastAsia="en-GB"/>
              </w:rPr>
              <w:t>Cross Telephone Company</w:t>
            </w:r>
            <w:bookmarkEnd w:id="196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903E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311 140</w:t>
            </w:r>
          </w:p>
        </w:tc>
      </w:tr>
      <w:tr w:rsidR="000840D5" w:rsidRPr="00ED523C" w14:paraId="3C4455C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ADE3BE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ACE7BB" w14:textId="77777777" w:rsidR="002C57EF" w:rsidRPr="00ED523C" w:rsidRDefault="003D6A19" w:rsidP="002C57EF">
            <w:pPr>
              <w:rPr>
                <w:rFonts w:ascii="Calibri" w:hAnsi="Calibri" w:cs="Calibri"/>
                <w:szCs w:val="22"/>
                <w:lang w:val="en-GB" w:eastAsia="en-GB"/>
              </w:rPr>
            </w:pPr>
            <w:bookmarkStart w:id="1967" w:name="lt_pId4134"/>
            <w:proofErr w:type="spellStart"/>
            <w:r w:rsidRPr="00ED523C">
              <w:rPr>
                <w:rFonts w:ascii="Calibri" w:eastAsia="Arial" w:hAnsi="Calibri" w:cs="Calibri"/>
                <w:color w:val="000000"/>
                <w:szCs w:val="22"/>
                <w:lang w:val="en-GB" w:eastAsia="en-GB"/>
              </w:rPr>
              <w:t>Tampnet</w:t>
            </w:r>
            <w:proofErr w:type="spellEnd"/>
            <w:r w:rsidRPr="00ED523C">
              <w:rPr>
                <w:rFonts w:ascii="Calibri" w:eastAsia="Arial" w:hAnsi="Calibri" w:cs="Calibri"/>
                <w:color w:val="000000"/>
                <w:szCs w:val="22"/>
                <w:lang w:val="en-GB" w:eastAsia="en-GB"/>
              </w:rPr>
              <w:t xml:space="preserve"> (formerly </w:t>
            </w:r>
            <w:proofErr w:type="spellStart"/>
            <w:r w:rsidRPr="00ED523C">
              <w:rPr>
                <w:rFonts w:ascii="Calibri" w:eastAsia="Arial" w:hAnsi="Calibri" w:cs="Calibri"/>
                <w:color w:val="000000"/>
                <w:szCs w:val="22"/>
                <w:lang w:val="en-GB" w:eastAsia="en-GB"/>
              </w:rPr>
              <w:t>Broadpoint</w:t>
            </w:r>
            <w:proofErr w:type="spellEnd"/>
            <w:r w:rsidRPr="00ED523C">
              <w:rPr>
                <w:rFonts w:ascii="Calibri" w:eastAsia="Arial" w:hAnsi="Calibri" w:cs="Calibri"/>
                <w:color w:val="000000"/>
                <w:szCs w:val="22"/>
                <w:lang w:val="en-GB" w:eastAsia="en-GB"/>
              </w:rPr>
              <w:t xml:space="preserve">, LLC (former </w:t>
            </w:r>
            <w:proofErr w:type="spellStart"/>
            <w:r w:rsidRPr="00ED523C">
              <w:rPr>
                <w:rFonts w:ascii="Calibri" w:eastAsia="Arial" w:hAnsi="Calibri" w:cs="Calibri"/>
                <w:color w:val="000000"/>
                <w:szCs w:val="22"/>
                <w:lang w:val="en-GB" w:eastAsia="en-GB"/>
              </w:rPr>
              <w:t>PetroCom</w:t>
            </w:r>
            <w:proofErr w:type="spellEnd"/>
            <w:r w:rsidRPr="00ED523C">
              <w:rPr>
                <w:rFonts w:ascii="Calibri" w:eastAsia="Arial" w:hAnsi="Calibri" w:cs="Calibri"/>
                <w:color w:val="000000"/>
                <w:szCs w:val="22"/>
                <w:lang w:val="en-GB" w:eastAsia="en-GB"/>
              </w:rPr>
              <w:t>, LLC) c/o MTPCS, LL</w:t>
            </w:r>
            <w:bookmarkEnd w:id="196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2D07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311 170</w:t>
            </w:r>
          </w:p>
        </w:tc>
      </w:tr>
      <w:tr w:rsidR="000840D5" w:rsidRPr="00ED523C" w14:paraId="3D0AF34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49B600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BFB0E0" w14:textId="77777777" w:rsidR="002C57EF" w:rsidRPr="00ED523C" w:rsidRDefault="003D6A19" w:rsidP="002C57EF">
            <w:pPr>
              <w:rPr>
                <w:rFonts w:ascii="Calibri" w:hAnsi="Calibri" w:cs="Calibri"/>
                <w:szCs w:val="22"/>
                <w:lang w:val="en-GB" w:eastAsia="en-GB"/>
              </w:rPr>
            </w:pPr>
            <w:bookmarkStart w:id="1968" w:name="lt_pId4136"/>
            <w:r w:rsidRPr="00ED523C">
              <w:rPr>
                <w:rFonts w:ascii="Calibri" w:eastAsia="Arial" w:hAnsi="Calibri" w:cs="Calibri"/>
                <w:color w:val="000000"/>
                <w:szCs w:val="22"/>
                <w:lang w:val="en-GB" w:eastAsia="en-GB"/>
              </w:rPr>
              <w:t>AT&amp;T Mobility</w:t>
            </w:r>
            <w:bookmarkEnd w:id="196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1746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311 180</w:t>
            </w:r>
          </w:p>
        </w:tc>
      </w:tr>
      <w:tr w:rsidR="000840D5" w:rsidRPr="00ED523C" w14:paraId="620472D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823A13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EBA9B2" w14:textId="77777777" w:rsidR="002C57EF" w:rsidRPr="00ED523C" w:rsidRDefault="003D6A19" w:rsidP="002C57EF">
            <w:pPr>
              <w:rPr>
                <w:rFonts w:ascii="Calibri" w:hAnsi="Calibri" w:cs="Calibri"/>
                <w:szCs w:val="22"/>
                <w:lang w:val="en-GB" w:eastAsia="en-GB"/>
              </w:rPr>
            </w:pPr>
            <w:bookmarkStart w:id="1969" w:name="lt_pId4138"/>
            <w:r w:rsidRPr="00ED523C">
              <w:rPr>
                <w:rFonts w:ascii="Calibri" w:eastAsia="Arial" w:hAnsi="Calibri" w:cs="Calibri"/>
                <w:color w:val="000000"/>
                <w:szCs w:val="22"/>
                <w:lang w:val="en-GB" w:eastAsia="en-GB"/>
              </w:rPr>
              <w:t>AT&amp;T Mobility</w:t>
            </w:r>
            <w:bookmarkEnd w:id="196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9E3C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311 190</w:t>
            </w:r>
          </w:p>
        </w:tc>
      </w:tr>
      <w:tr w:rsidR="000840D5" w:rsidRPr="00ED523C" w14:paraId="0196CC1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FB7176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0A583D" w14:textId="77777777" w:rsidR="002C57EF" w:rsidRPr="00ED523C" w:rsidRDefault="003D6A19" w:rsidP="002C57EF">
            <w:pPr>
              <w:rPr>
                <w:rFonts w:ascii="Calibri" w:hAnsi="Calibri" w:cs="Calibri"/>
                <w:szCs w:val="22"/>
                <w:lang w:val="en-GB" w:eastAsia="en-GB"/>
              </w:rPr>
            </w:pPr>
            <w:bookmarkStart w:id="1970" w:name="lt_pId4140"/>
            <w:r w:rsidRPr="00ED523C">
              <w:rPr>
                <w:rFonts w:ascii="Calibri" w:eastAsia="Arial" w:hAnsi="Calibri" w:cs="Calibri"/>
                <w:color w:val="000000"/>
                <w:szCs w:val="22"/>
                <w:lang w:val="en-GB" w:eastAsia="en-GB"/>
              </w:rPr>
              <w:t>Dish Wireless</w:t>
            </w:r>
            <w:bookmarkEnd w:id="197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7D30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311 200</w:t>
            </w:r>
          </w:p>
        </w:tc>
      </w:tr>
      <w:tr w:rsidR="000840D5" w:rsidRPr="00ED523C" w14:paraId="28EFE1D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1F87F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AEBAEA" w14:textId="77777777" w:rsidR="002C57EF" w:rsidRPr="00ED523C" w:rsidRDefault="003D6A19" w:rsidP="002C57EF">
            <w:pPr>
              <w:rPr>
                <w:rFonts w:ascii="Calibri" w:hAnsi="Calibri" w:cs="Calibri"/>
                <w:szCs w:val="22"/>
                <w:lang w:val="en-GB" w:eastAsia="en-GB"/>
              </w:rPr>
            </w:pPr>
            <w:bookmarkStart w:id="1971" w:name="lt_pId4142"/>
            <w:proofErr w:type="spellStart"/>
            <w:r w:rsidRPr="00ED523C">
              <w:rPr>
                <w:rFonts w:ascii="Calibri" w:eastAsia="Arial" w:hAnsi="Calibri" w:cs="Calibri"/>
                <w:color w:val="000000"/>
                <w:szCs w:val="22"/>
                <w:lang w:val="en-GB" w:eastAsia="en-GB"/>
              </w:rPr>
              <w:t>Telnyx</w:t>
            </w:r>
            <w:proofErr w:type="spellEnd"/>
            <w:r w:rsidRPr="00ED523C">
              <w:rPr>
                <w:rFonts w:ascii="Calibri" w:eastAsia="Arial" w:hAnsi="Calibri" w:cs="Calibri"/>
                <w:color w:val="000000"/>
                <w:szCs w:val="22"/>
                <w:lang w:val="en-GB" w:eastAsia="en-GB"/>
              </w:rPr>
              <w:t xml:space="preserve"> LLC</w:t>
            </w:r>
            <w:bookmarkEnd w:id="197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54EE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311 210</w:t>
            </w:r>
          </w:p>
        </w:tc>
      </w:tr>
      <w:tr w:rsidR="000840D5" w:rsidRPr="00ED523C" w14:paraId="2850BD1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5B81B5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FD77BD" w14:textId="77777777" w:rsidR="002C57EF" w:rsidRPr="00ED523C" w:rsidRDefault="003D6A19" w:rsidP="002C57EF">
            <w:pPr>
              <w:rPr>
                <w:rFonts w:ascii="Calibri" w:hAnsi="Calibri" w:cs="Calibri"/>
                <w:szCs w:val="22"/>
                <w:lang w:val="en-GB" w:eastAsia="en-GB"/>
              </w:rPr>
            </w:pPr>
            <w:bookmarkStart w:id="1972" w:name="lt_pId4144"/>
            <w:r w:rsidRPr="00ED523C">
              <w:rPr>
                <w:rFonts w:ascii="Calibri" w:eastAsia="Arial" w:hAnsi="Calibri" w:cs="Calibri"/>
                <w:color w:val="000000"/>
                <w:szCs w:val="22"/>
                <w:lang w:val="en-GB" w:eastAsia="en-GB"/>
              </w:rPr>
              <w:t>U.S. Cellular</w:t>
            </w:r>
            <w:bookmarkEnd w:id="197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7666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311 225</w:t>
            </w:r>
          </w:p>
        </w:tc>
      </w:tr>
      <w:tr w:rsidR="000840D5" w:rsidRPr="00ED523C" w14:paraId="461E680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C72C0E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5EEB1C" w14:textId="77777777" w:rsidR="002C57EF" w:rsidRPr="00ED523C" w:rsidRDefault="003D6A19" w:rsidP="002C57EF">
            <w:pPr>
              <w:rPr>
                <w:rFonts w:ascii="Calibri" w:hAnsi="Calibri" w:cs="Calibri"/>
                <w:szCs w:val="22"/>
                <w:lang w:val="en-GB" w:eastAsia="en-GB"/>
              </w:rPr>
            </w:pPr>
            <w:bookmarkStart w:id="1973" w:name="lt_pId4146"/>
            <w:r w:rsidRPr="00ED523C">
              <w:rPr>
                <w:rFonts w:ascii="Calibri" w:eastAsia="Arial" w:hAnsi="Calibri" w:cs="Calibri"/>
                <w:color w:val="000000"/>
                <w:szCs w:val="22"/>
                <w:lang w:val="en-GB" w:eastAsia="en-GB"/>
              </w:rPr>
              <w:t>U.S. Cellular</w:t>
            </w:r>
            <w:bookmarkEnd w:id="197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E437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311 228</w:t>
            </w:r>
          </w:p>
        </w:tc>
      </w:tr>
      <w:tr w:rsidR="000840D5" w:rsidRPr="00ED523C" w14:paraId="3B4B3C2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78A62F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033F99" w14:textId="77777777" w:rsidR="002C57EF" w:rsidRPr="00ED523C" w:rsidRDefault="003D6A19" w:rsidP="002C57EF">
            <w:pPr>
              <w:rPr>
                <w:rFonts w:ascii="Calibri" w:hAnsi="Calibri" w:cs="Calibri"/>
                <w:szCs w:val="22"/>
                <w:lang w:val="en-GB" w:eastAsia="en-GB"/>
              </w:rPr>
            </w:pPr>
            <w:bookmarkStart w:id="1974" w:name="lt_pId4148"/>
            <w:r w:rsidRPr="00ED523C">
              <w:rPr>
                <w:rFonts w:ascii="Calibri" w:eastAsia="Arial" w:hAnsi="Calibri" w:cs="Calibri"/>
                <w:color w:val="000000"/>
                <w:szCs w:val="22"/>
                <w:lang w:val="en-GB" w:eastAsia="en-GB"/>
              </w:rPr>
              <w:t>U.S. Cellular</w:t>
            </w:r>
            <w:bookmarkEnd w:id="197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BAE5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311 229</w:t>
            </w:r>
          </w:p>
        </w:tc>
      </w:tr>
      <w:tr w:rsidR="000840D5" w:rsidRPr="00ED523C" w14:paraId="499DA22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05099F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303A41" w14:textId="77777777" w:rsidR="002C57EF" w:rsidRPr="00ED523C" w:rsidRDefault="003D6A19" w:rsidP="002C57EF">
            <w:pPr>
              <w:rPr>
                <w:rFonts w:ascii="Calibri" w:hAnsi="Calibri" w:cs="Calibri"/>
                <w:szCs w:val="22"/>
                <w:lang w:val="en-GB" w:eastAsia="en-GB"/>
              </w:rPr>
            </w:pPr>
            <w:bookmarkStart w:id="1975" w:name="lt_pId4150"/>
            <w:r w:rsidRPr="00ED523C">
              <w:rPr>
                <w:rFonts w:ascii="Calibri" w:eastAsia="Arial" w:hAnsi="Calibri" w:cs="Calibri"/>
                <w:color w:val="000000"/>
                <w:szCs w:val="22"/>
                <w:lang w:val="en-GB" w:eastAsia="en-GB"/>
              </w:rPr>
              <w:t>Cellular South Inc.</w:t>
            </w:r>
            <w:bookmarkEnd w:id="197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7A40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311 230</w:t>
            </w:r>
          </w:p>
        </w:tc>
      </w:tr>
      <w:tr w:rsidR="000840D5" w:rsidRPr="00ED523C" w14:paraId="0D6A342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F6174D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CB9C45" w14:textId="77777777" w:rsidR="002C57EF" w:rsidRPr="00ED523C" w:rsidRDefault="003D6A19" w:rsidP="002C57EF">
            <w:pPr>
              <w:rPr>
                <w:rFonts w:ascii="Calibri" w:hAnsi="Calibri" w:cs="Calibri"/>
                <w:szCs w:val="22"/>
                <w:lang w:val="en-GB" w:eastAsia="en-GB"/>
              </w:rPr>
            </w:pPr>
            <w:bookmarkStart w:id="1976" w:name="lt_pId4152"/>
            <w:r w:rsidRPr="00ED523C">
              <w:rPr>
                <w:rFonts w:ascii="Calibri" w:eastAsia="Arial" w:hAnsi="Calibri" w:cs="Calibri"/>
                <w:color w:val="000000"/>
                <w:szCs w:val="22"/>
                <w:lang w:val="en-GB" w:eastAsia="en-GB"/>
              </w:rPr>
              <w:t>Cordova Wireless Communications Inc</w:t>
            </w:r>
            <w:bookmarkEnd w:id="197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6BFD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311 240</w:t>
            </w:r>
          </w:p>
        </w:tc>
      </w:tr>
      <w:tr w:rsidR="000840D5" w:rsidRPr="00ED523C" w14:paraId="4B13701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E5EC97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633D75" w14:textId="77777777" w:rsidR="002C57EF" w:rsidRPr="00ED523C" w:rsidRDefault="003D6A19" w:rsidP="002C57EF">
            <w:pPr>
              <w:rPr>
                <w:rFonts w:ascii="Calibri" w:hAnsi="Calibri" w:cs="Calibri"/>
                <w:szCs w:val="22"/>
                <w:lang w:val="en-GB" w:eastAsia="en-GB"/>
              </w:rPr>
            </w:pPr>
            <w:bookmarkStart w:id="1977" w:name="lt_pId4154"/>
            <w:r w:rsidRPr="00ED523C">
              <w:rPr>
                <w:rFonts w:ascii="Calibri" w:eastAsia="Arial" w:hAnsi="Calibri" w:cs="Calibri"/>
                <w:color w:val="000000"/>
                <w:szCs w:val="22"/>
                <w:lang w:val="en-GB" w:eastAsia="en-GB"/>
              </w:rPr>
              <w:t>T-Mobile</w:t>
            </w:r>
            <w:bookmarkEnd w:id="197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994E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311 260</w:t>
            </w:r>
          </w:p>
        </w:tc>
      </w:tr>
      <w:tr w:rsidR="000840D5" w:rsidRPr="00ED523C" w14:paraId="54E8097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3BFDEF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D9CE46" w14:textId="77777777" w:rsidR="002C57EF" w:rsidRPr="00ED523C" w:rsidRDefault="003D6A19" w:rsidP="002C57EF">
            <w:pPr>
              <w:rPr>
                <w:rFonts w:ascii="Calibri" w:hAnsi="Calibri" w:cs="Calibri"/>
                <w:szCs w:val="22"/>
                <w:lang w:val="en-GB" w:eastAsia="en-GB"/>
              </w:rPr>
            </w:pPr>
            <w:bookmarkStart w:id="1978" w:name="lt_pId4156"/>
            <w:r w:rsidRPr="00ED523C">
              <w:rPr>
                <w:rFonts w:ascii="Calibri" w:eastAsia="Arial" w:hAnsi="Calibri" w:cs="Calibri"/>
                <w:color w:val="000000"/>
                <w:szCs w:val="22"/>
                <w:lang w:val="en-GB" w:eastAsia="en-GB"/>
              </w:rPr>
              <w:t>Verizon Wireless</w:t>
            </w:r>
            <w:bookmarkEnd w:id="197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B28C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311 270</w:t>
            </w:r>
          </w:p>
        </w:tc>
      </w:tr>
      <w:tr w:rsidR="000840D5" w:rsidRPr="00ED523C" w14:paraId="68A1DB7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4C1379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7F39C8" w14:textId="77777777" w:rsidR="002C57EF" w:rsidRPr="00ED523C" w:rsidRDefault="003D6A19" w:rsidP="002C57EF">
            <w:pPr>
              <w:rPr>
                <w:rFonts w:ascii="Calibri" w:hAnsi="Calibri" w:cs="Calibri"/>
                <w:szCs w:val="22"/>
                <w:lang w:val="en-GB" w:eastAsia="en-GB"/>
              </w:rPr>
            </w:pPr>
            <w:bookmarkStart w:id="1979" w:name="lt_pId4158"/>
            <w:r w:rsidRPr="00ED523C">
              <w:rPr>
                <w:rFonts w:ascii="Calibri" w:eastAsia="Arial" w:hAnsi="Calibri" w:cs="Calibri"/>
                <w:color w:val="000000"/>
                <w:szCs w:val="22"/>
                <w:lang w:val="en-GB" w:eastAsia="en-GB"/>
              </w:rPr>
              <w:t>Verizon Wireless</w:t>
            </w:r>
            <w:bookmarkEnd w:id="197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88CE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311 271</w:t>
            </w:r>
          </w:p>
        </w:tc>
      </w:tr>
      <w:tr w:rsidR="000840D5" w:rsidRPr="00ED523C" w14:paraId="57677AD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46E7AB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66A7AE" w14:textId="77777777" w:rsidR="002C57EF" w:rsidRPr="00ED523C" w:rsidRDefault="003D6A19" w:rsidP="002C57EF">
            <w:pPr>
              <w:rPr>
                <w:rFonts w:ascii="Calibri" w:hAnsi="Calibri" w:cs="Calibri"/>
                <w:szCs w:val="22"/>
                <w:lang w:val="en-GB" w:eastAsia="en-GB"/>
              </w:rPr>
            </w:pPr>
            <w:bookmarkStart w:id="1980" w:name="lt_pId4160"/>
            <w:r w:rsidRPr="00ED523C">
              <w:rPr>
                <w:rFonts w:ascii="Calibri" w:eastAsia="Arial" w:hAnsi="Calibri" w:cs="Calibri"/>
                <w:color w:val="000000"/>
                <w:szCs w:val="22"/>
                <w:lang w:val="en-GB" w:eastAsia="en-GB"/>
              </w:rPr>
              <w:t>Verizon Wireless</w:t>
            </w:r>
            <w:bookmarkEnd w:id="198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B98F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311 272</w:t>
            </w:r>
          </w:p>
        </w:tc>
      </w:tr>
      <w:tr w:rsidR="000840D5" w:rsidRPr="00ED523C" w14:paraId="10D267E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7E07EC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6C1E4A" w14:textId="77777777" w:rsidR="002C57EF" w:rsidRPr="00ED523C" w:rsidRDefault="003D6A19" w:rsidP="002C57EF">
            <w:pPr>
              <w:rPr>
                <w:rFonts w:ascii="Calibri" w:hAnsi="Calibri" w:cs="Calibri"/>
                <w:szCs w:val="22"/>
                <w:lang w:val="en-GB" w:eastAsia="en-GB"/>
              </w:rPr>
            </w:pPr>
            <w:bookmarkStart w:id="1981" w:name="lt_pId4162"/>
            <w:r w:rsidRPr="00ED523C">
              <w:rPr>
                <w:rFonts w:ascii="Calibri" w:eastAsia="Arial" w:hAnsi="Calibri" w:cs="Calibri"/>
                <w:color w:val="000000"/>
                <w:szCs w:val="22"/>
                <w:lang w:val="en-GB" w:eastAsia="en-GB"/>
              </w:rPr>
              <w:t>Verizon Wireless</w:t>
            </w:r>
            <w:bookmarkEnd w:id="198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2C4B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311 273</w:t>
            </w:r>
          </w:p>
        </w:tc>
      </w:tr>
      <w:tr w:rsidR="000840D5" w:rsidRPr="00ED523C" w14:paraId="611BE0B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2E9735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FBC48E" w14:textId="77777777" w:rsidR="002C57EF" w:rsidRPr="00ED523C" w:rsidRDefault="003D6A19" w:rsidP="002C57EF">
            <w:pPr>
              <w:rPr>
                <w:rFonts w:ascii="Calibri" w:hAnsi="Calibri" w:cs="Calibri"/>
                <w:szCs w:val="22"/>
                <w:lang w:val="en-GB" w:eastAsia="en-GB"/>
              </w:rPr>
            </w:pPr>
            <w:bookmarkStart w:id="1982" w:name="lt_pId4164"/>
            <w:r w:rsidRPr="00ED523C">
              <w:rPr>
                <w:rFonts w:ascii="Calibri" w:eastAsia="Arial" w:hAnsi="Calibri" w:cs="Calibri"/>
                <w:color w:val="000000"/>
                <w:szCs w:val="22"/>
                <w:lang w:val="en-GB" w:eastAsia="en-GB"/>
              </w:rPr>
              <w:t>Verizon Wireless</w:t>
            </w:r>
            <w:bookmarkEnd w:id="198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0222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311 274</w:t>
            </w:r>
          </w:p>
        </w:tc>
      </w:tr>
      <w:tr w:rsidR="000840D5" w:rsidRPr="00ED523C" w14:paraId="74CE41E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58936B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04903F" w14:textId="77777777" w:rsidR="002C57EF" w:rsidRPr="00ED523C" w:rsidRDefault="003D6A19" w:rsidP="002C57EF">
            <w:pPr>
              <w:rPr>
                <w:rFonts w:ascii="Calibri" w:hAnsi="Calibri" w:cs="Calibri"/>
                <w:szCs w:val="22"/>
                <w:lang w:val="en-GB" w:eastAsia="en-GB"/>
              </w:rPr>
            </w:pPr>
            <w:bookmarkStart w:id="1983" w:name="lt_pId4166"/>
            <w:r w:rsidRPr="00ED523C">
              <w:rPr>
                <w:rFonts w:ascii="Calibri" w:eastAsia="Arial" w:hAnsi="Calibri" w:cs="Calibri"/>
                <w:color w:val="000000"/>
                <w:szCs w:val="22"/>
                <w:lang w:val="en-GB" w:eastAsia="en-GB"/>
              </w:rPr>
              <w:t>Verizon Wireless</w:t>
            </w:r>
            <w:bookmarkEnd w:id="198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EC09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311 275</w:t>
            </w:r>
          </w:p>
        </w:tc>
      </w:tr>
      <w:tr w:rsidR="000840D5" w:rsidRPr="00ED523C" w14:paraId="24049AB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7C43DB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7FC7C8" w14:textId="77777777" w:rsidR="002C57EF" w:rsidRPr="00ED523C" w:rsidRDefault="003D6A19" w:rsidP="002C57EF">
            <w:pPr>
              <w:rPr>
                <w:rFonts w:ascii="Calibri" w:hAnsi="Calibri" w:cs="Calibri"/>
                <w:szCs w:val="22"/>
                <w:lang w:val="en-GB" w:eastAsia="en-GB"/>
              </w:rPr>
            </w:pPr>
            <w:bookmarkStart w:id="1984" w:name="lt_pId4168"/>
            <w:r w:rsidRPr="00ED523C">
              <w:rPr>
                <w:rFonts w:ascii="Calibri" w:eastAsia="Arial" w:hAnsi="Calibri" w:cs="Calibri"/>
                <w:color w:val="000000"/>
                <w:szCs w:val="22"/>
                <w:lang w:val="en-GB" w:eastAsia="en-GB"/>
              </w:rPr>
              <w:t>Verizon Wireless</w:t>
            </w:r>
            <w:bookmarkEnd w:id="198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00FA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311 276</w:t>
            </w:r>
          </w:p>
        </w:tc>
      </w:tr>
      <w:tr w:rsidR="000840D5" w:rsidRPr="00ED523C" w14:paraId="38787E1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FB0F2E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62F171" w14:textId="77777777" w:rsidR="002C57EF" w:rsidRPr="00ED523C" w:rsidRDefault="003D6A19" w:rsidP="002C57EF">
            <w:pPr>
              <w:rPr>
                <w:rFonts w:ascii="Calibri" w:hAnsi="Calibri" w:cs="Calibri"/>
                <w:szCs w:val="22"/>
                <w:lang w:val="en-GB" w:eastAsia="en-GB"/>
              </w:rPr>
            </w:pPr>
            <w:bookmarkStart w:id="1985" w:name="lt_pId4170"/>
            <w:r w:rsidRPr="00ED523C">
              <w:rPr>
                <w:rFonts w:ascii="Calibri" w:eastAsia="Arial" w:hAnsi="Calibri" w:cs="Calibri"/>
                <w:color w:val="000000"/>
                <w:szCs w:val="22"/>
                <w:lang w:val="en-GB" w:eastAsia="en-GB"/>
              </w:rPr>
              <w:t>Verizon Wireless</w:t>
            </w:r>
            <w:bookmarkEnd w:id="198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5430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311 277</w:t>
            </w:r>
          </w:p>
        </w:tc>
      </w:tr>
      <w:tr w:rsidR="000840D5" w:rsidRPr="00ED523C" w14:paraId="763E182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8A147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3F15F5" w14:textId="77777777" w:rsidR="002C57EF" w:rsidRPr="00ED523C" w:rsidRDefault="003D6A19" w:rsidP="002C57EF">
            <w:pPr>
              <w:rPr>
                <w:rFonts w:ascii="Calibri" w:hAnsi="Calibri" w:cs="Calibri"/>
                <w:szCs w:val="22"/>
                <w:lang w:val="en-GB" w:eastAsia="en-GB"/>
              </w:rPr>
            </w:pPr>
            <w:bookmarkStart w:id="1986" w:name="lt_pId4172"/>
            <w:r w:rsidRPr="00ED523C">
              <w:rPr>
                <w:rFonts w:ascii="Calibri" w:eastAsia="Arial" w:hAnsi="Calibri" w:cs="Calibri"/>
                <w:color w:val="000000"/>
                <w:szCs w:val="22"/>
                <w:lang w:val="en-GB" w:eastAsia="en-GB"/>
              </w:rPr>
              <w:t>Verizon Wireless</w:t>
            </w:r>
            <w:bookmarkEnd w:id="198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A28D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311 278</w:t>
            </w:r>
          </w:p>
        </w:tc>
      </w:tr>
      <w:tr w:rsidR="000840D5" w:rsidRPr="00ED523C" w14:paraId="2615125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731C0C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BD4AB6" w14:textId="77777777" w:rsidR="002C57EF" w:rsidRPr="00ED523C" w:rsidRDefault="003D6A19" w:rsidP="002C57EF">
            <w:pPr>
              <w:rPr>
                <w:rFonts w:ascii="Calibri" w:hAnsi="Calibri" w:cs="Calibri"/>
                <w:szCs w:val="22"/>
                <w:lang w:val="en-GB" w:eastAsia="en-GB"/>
              </w:rPr>
            </w:pPr>
            <w:bookmarkStart w:id="1987" w:name="lt_pId4174"/>
            <w:r w:rsidRPr="00ED523C">
              <w:rPr>
                <w:rFonts w:ascii="Calibri" w:eastAsia="Arial" w:hAnsi="Calibri" w:cs="Calibri"/>
                <w:color w:val="000000"/>
                <w:szCs w:val="22"/>
                <w:lang w:val="en-GB" w:eastAsia="en-GB"/>
              </w:rPr>
              <w:t>Verizon Wireless</w:t>
            </w:r>
            <w:bookmarkEnd w:id="198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81FB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311 279</w:t>
            </w:r>
          </w:p>
        </w:tc>
      </w:tr>
      <w:tr w:rsidR="000840D5" w:rsidRPr="00ED523C" w14:paraId="47B172A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6D2DD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840DE3" w14:textId="77777777" w:rsidR="002C57EF" w:rsidRPr="00ED523C" w:rsidRDefault="003D6A19" w:rsidP="002C57EF">
            <w:pPr>
              <w:rPr>
                <w:rFonts w:ascii="Calibri" w:hAnsi="Calibri" w:cs="Calibri"/>
                <w:szCs w:val="22"/>
                <w:lang w:val="en-GB" w:eastAsia="en-GB"/>
              </w:rPr>
            </w:pPr>
            <w:bookmarkStart w:id="1988" w:name="lt_pId4176"/>
            <w:r w:rsidRPr="00ED523C">
              <w:rPr>
                <w:rFonts w:ascii="Calibri" w:eastAsia="Arial" w:hAnsi="Calibri" w:cs="Calibri"/>
                <w:color w:val="000000"/>
                <w:szCs w:val="22"/>
                <w:lang w:val="en-GB" w:eastAsia="en-GB"/>
              </w:rPr>
              <w:t>Verizon Wireless</w:t>
            </w:r>
            <w:bookmarkEnd w:id="198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5783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311 280</w:t>
            </w:r>
          </w:p>
        </w:tc>
      </w:tr>
      <w:tr w:rsidR="000840D5" w:rsidRPr="00ED523C" w14:paraId="1C05E9F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D89469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64FBD9" w14:textId="77777777" w:rsidR="002C57EF" w:rsidRPr="00ED523C" w:rsidRDefault="003D6A19" w:rsidP="002C57EF">
            <w:pPr>
              <w:rPr>
                <w:rFonts w:ascii="Calibri" w:hAnsi="Calibri" w:cs="Calibri"/>
                <w:szCs w:val="22"/>
                <w:lang w:val="en-GB" w:eastAsia="en-GB"/>
              </w:rPr>
            </w:pPr>
            <w:bookmarkStart w:id="1989" w:name="lt_pId4178"/>
            <w:r w:rsidRPr="00ED523C">
              <w:rPr>
                <w:rFonts w:ascii="Calibri" w:eastAsia="Arial" w:hAnsi="Calibri" w:cs="Calibri"/>
                <w:color w:val="000000"/>
                <w:szCs w:val="22"/>
                <w:lang w:val="en-GB" w:eastAsia="en-GB"/>
              </w:rPr>
              <w:t>Verizon Wireless</w:t>
            </w:r>
            <w:bookmarkEnd w:id="198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E7F4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311 281</w:t>
            </w:r>
          </w:p>
        </w:tc>
      </w:tr>
      <w:tr w:rsidR="000840D5" w:rsidRPr="00ED523C" w14:paraId="32E53F3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9EE59E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FC3907" w14:textId="77777777" w:rsidR="002C57EF" w:rsidRPr="00ED523C" w:rsidRDefault="003D6A19" w:rsidP="002C57EF">
            <w:pPr>
              <w:rPr>
                <w:rFonts w:ascii="Calibri" w:hAnsi="Calibri" w:cs="Calibri"/>
                <w:szCs w:val="22"/>
                <w:lang w:val="en-GB" w:eastAsia="en-GB"/>
              </w:rPr>
            </w:pPr>
            <w:bookmarkStart w:id="1990" w:name="lt_pId4180"/>
            <w:r w:rsidRPr="00ED523C">
              <w:rPr>
                <w:rFonts w:ascii="Calibri" w:eastAsia="Arial" w:hAnsi="Calibri" w:cs="Calibri"/>
                <w:color w:val="000000"/>
                <w:szCs w:val="22"/>
                <w:lang w:val="en-GB" w:eastAsia="en-GB"/>
              </w:rPr>
              <w:t>Verizon Wireless</w:t>
            </w:r>
            <w:bookmarkEnd w:id="199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4A54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311 282</w:t>
            </w:r>
          </w:p>
        </w:tc>
      </w:tr>
      <w:tr w:rsidR="000840D5" w:rsidRPr="00ED523C" w14:paraId="6EB2466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FB6806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682F48" w14:textId="77777777" w:rsidR="002C57EF" w:rsidRPr="00ED523C" w:rsidRDefault="003D6A19" w:rsidP="002C57EF">
            <w:pPr>
              <w:rPr>
                <w:rFonts w:ascii="Calibri" w:hAnsi="Calibri" w:cs="Calibri"/>
                <w:szCs w:val="22"/>
                <w:lang w:val="en-GB" w:eastAsia="en-GB"/>
              </w:rPr>
            </w:pPr>
            <w:bookmarkStart w:id="1991" w:name="lt_pId4182"/>
            <w:r w:rsidRPr="00ED523C">
              <w:rPr>
                <w:rFonts w:ascii="Calibri" w:eastAsia="Arial" w:hAnsi="Calibri" w:cs="Calibri"/>
                <w:color w:val="000000"/>
                <w:szCs w:val="22"/>
                <w:lang w:val="en-GB" w:eastAsia="en-GB"/>
              </w:rPr>
              <w:t>Verizon Wireless</w:t>
            </w:r>
            <w:bookmarkEnd w:id="199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EAA46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311 283</w:t>
            </w:r>
          </w:p>
        </w:tc>
      </w:tr>
      <w:tr w:rsidR="000840D5" w:rsidRPr="00ED523C" w14:paraId="4A923C2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842E93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F9545F" w14:textId="77777777" w:rsidR="002C57EF" w:rsidRPr="00ED523C" w:rsidRDefault="003D6A19" w:rsidP="002C57EF">
            <w:pPr>
              <w:rPr>
                <w:rFonts w:ascii="Calibri" w:hAnsi="Calibri" w:cs="Calibri"/>
                <w:szCs w:val="22"/>
                <w:lang w:val="en-GB" w:eastAsia="en-GB"/>
              </w:rPr>
            </w:pPr>
            <w:bookmarkStart w:id="1992" w:name="lt_pId4184"/>
            <w:r w:rsidRPr="00ED523C">
              <w:rPr>
                <w:rFonts w:ascii="Calibri" w:eastAsia="Arial" w:hAnsi="Calibri" w:cs="Calibri"/>
                <w:color w:val="000000"/>
                <w:szCs w:val="22"/>
                <w:lang w:val="en-GB" w:eastAsia="en-GB"/>
              </w:rPr>
              <w:t>Verizon Wireless</w:t>
            </w:r>
            <w:bookmarkEnd w:id="199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68A3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311 284</w:t>
            </w:r>
          </w:p>
        </w:tc>
      </w:tr>
      <w:tr w:rsidR="000840D5" w:rsidRPr="00ED523C" w14:paraId="0C0911A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71B411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9E13A3" w14:textId="77777777" w:rsidR="002C57EF" w:rsidRPr="00ED523C" w:rsidRDefault="003D6A19" w:rsidP="002C57EF">
            <w:pPr>
              <w:rPr>
                <w:rFonts w:ascii="Calibri" w:hAnsi="Calibri" w:cs="Calibri"/>
                <w:szCs w:val="22"/>
                <w:lang w:val="en-GB" w:eastAsia="en-GB"/>
              </w:rPr>
            </w:pPr>
            <w:bookmarkStart w:id="1993" w:name="lt_pId4186"/>
            <w:r w:rsidRPr="00ED523C">
              <w:rPr>
                <w:rFonts w:ascii="Calibri" w:eastAsia="Arial" w:hAnsi="Calibri" w:cs="Calibri"/>
                <w:color w:val="000000"/>
                <w:szCs w:val="22"/>
                <w:lang w:val="en-GB" w:eastAsia="en-GB"/>
              </w:rPr>
              <w:t>Verizon Wireless</w:t>
            </w:r>
            <w:bookmarkEnd w:id="199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411B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311 285</w:t>
            </w:r>
          </w:p>
        </w:tc>
      </w:tr>
      <w:tr w:rsidR="000840D5" w:rsidRPr="00ED523C" w14:paraId="5272155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2F6B13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F8A53A" w14:textId="77777777" w:rsidR="002C57EF" w:rsidRPr="00ED523C" w:rsidRDefault="003D6A19" w:rsidP="002C57EF">
            <w:pPr>
              <w:rPr>
                <w:rFonts w:ascii="Calibri" w:hAnsi="Calibri" w:cs="Calibri"/>
                <w:szCs w:val="22"/>
                <w:lang w:val="en-GB" w:eastAsia="en-GB"/>
              </w:rPr>
            </w:pPr>
            <w:bookmarkStart w:id="1994" w:name="lt_pId4188"/>
            <w:r w:rsidRPr="00ED523C">
              <w:rPr>
                <w:rFonts w:ascii="Calibri" w:eastAsia="Arial" w:hAnsi="Calibri" w:cs="Calibri"/>
                <w:color w:val="000000"/>
                <w:szCs w:val="22"/>
                <w:lang w:val="en-GB" w:eastAsia="en-GB"/>
              </w:rPr>
              <w:t>Verizon Wireless</w:t>
            </w:r>
            <w:bookmarkEnd w:id="199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788A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311 286</w:t>
            </w:r>
          </w:p>
        </w:tc>
      </w:tr>
      <w:tr w:rsidR="000840D5" w:rsidRPr="00ED523C" w14:paraId="3CF4F58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DA92D3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38F19F" w14:textId="77777777" w:rsidR="002C57EF" w:rsidRPr="00ED523C" w:rsidRDefault="003D6A19" w:rsidP="002C57EF">
            <w:pPr>
              <w:rPr>
                <w:rFonts w:ascii="Calibri" w:hAnsi="Calibri" w:cs="Calibri"/>
                <w:szCs w:val="22"/>
                <w:lang w:val="en-GB" w:eastAsia="en-GB"/>
              </w:rPr>
            </w:pPr>
            <w:bookmarkStart w:id="1995" w:name="lt_pId4190"/>
            <w:r w:rsidRPr="00ED523C">
              <w:rPr>
                <w:rFonts w:ascii="Calibri" w:eastAsia="Arial" w:hAnsi="Calibri" w:cs="Calibri"/>
                <w:color w:val="000000"/>
                <w:szCs w:val="22"/>
                <w:lang w:val="en-GB" w:eastAsia="en-GB"/>
              </w:rPr>
              <w:t>Verizon Wireless</w:t>
            </w:r>
            <w:bookmarkEnd w:id="199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A3BC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311 287</w:t>
            </w:r>
          </w:p>
        </w:tc>
      </w:tr>
      <w:tr w:rsidR="000840D5" w:rsidRPr="00ED523C" w14:paraId="393D7C2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C7CE00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ABB3D9" w14:textId="77777777" w:rsidR="002C57EF" w:rsidRPr="00ED523C" w:rsidRDefault="003D6A19" w:rsidP="002C57EF">
            <w:pPr>
              <w:rPr>
                <w:rFonts w:ascii="Calibri" w:hAnsi="Calibri" w:cs="Calibri"/>
                <w:szCs w:val="22"/>
                <w:lang w:val="en-GB" w:eastAsia="en-GB"/>
              </w:rPr>
            </w:pPr>
            <w:bookmarkStart w:id="1996" w:name="lt_pId4192"/>
            <w:r w:rsidRPr="00ED523C">
              <w:rPr>
                <w:rFonts w:ascii="Calibri" w:eastAsia="Arial" w:hAnsi="Calibri" w:cs="Calibri"/>
                <w:color w:val="000000"/>
                <w:szCs w:val="22"/>
                <w:lang w:val="en-GB" w:eastAsia="en-GB"/>
              </w:rPr>
              <w:t>Verizon Wireless</w:t>
            </w:r>
            <w:bookmarkEnd w:id="199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F925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311 288</w:t>
            </w:r>
          </w:p>
        </w:tc>
      </w:tr>
      <w:tr w:rsidR="000840D5" w:rsidRPr="00ED523C" w14:paraId="37B400D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6D0C3A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EDBAB4" w14:textId="77777777" w:rsidR="002C57EF" w:rsidRPr="00ED523C" w:rsidRDefault="003D6A19" w:rsidP="002C57EF">
            <w:pPr>
              <w:rPr>
                <w:rFonts w:ascii="Calibri" w:hAnsi="Calibri" w:cs="Calibri"/>
                <w:szCs w:val="22"/>
                <w:lang w:val="en-GB" w:eastAsia="en-GB"/>
              </w:rPr>
            </w:pPr>
            <w:bookmarkStart w:id="1997" w:name="lt_pId4194"/>
            <w:r w:rsidRPr="00ED523C">
              <w:rPr>
                <w:rFonts w:ascii="Calibri" w:eastAsia="Arial" w:hAnsi="Calibri" w:cs="Calibri"/>
                <w:color w:val="000000"/>
                <w:szCs w:val="22"/>
                <w:lang w:val="en-GB" w:eastAsia="en-GB"/>
              </w:rPr>
              <w:t>Verizon Wireless</w:t>
            </w:r>
            <w:bookmarkEnd w:id="199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03C3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311 289</w:t>
            </w:r>
          </w:p>
        </w:tc>
      </w:tr>
      <w:tr w:rsidR="000840D5" w:rsidRPr="00ED523C" w14:paraId="244A0AC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F91550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76EED7" w14:textId="77777777" w:rsidR="002C57EF" w:rsidRPr="00ED523C" w:rsidRDefault="003D6A19" w:rsidP="002C57EF">
            <w:pPr>
              <w:rPr>
                <w:rFonts w:ascii="Calibri" w:hAnsi="Calibri" w:cs="Calibri"/>
                <w:szCs w:val="22"/>
                <w:lang w:val="en-GB" w:eastAsia="en-GB"/>
              </w:rPr>
            </w:pPr>
            <w:bookmarkStart w:id="1998" w:name="lt_pId4196"/>
            <w:proofErr w:type="spellStart"/>
            <w:r w:rsidRPr="00ED523C">
              <w:rPr>
                <w:rFonts w:ascii="Calibri" w:eastAsia="Arial" w:hAnsi="Calibri" w:cs="Calibri"/>
                <w:color w:val="000000"/>
                <w:szCs w:val="22"/>
                <w:lang w:val="en-GB" w:eastAsia="en-GB"/>
              </w:rPr>
              <w:t>Commnet</w:t>
            </w:r>
            <w:proofErr w:type="spellEnd"/>
            <w:r w:rsidRPr="00ED523C">
              <w:rPr>
                <w:rFonts w:ascii="Calibri" w:eastAsia="Arial" w:hAnsi="Calibri" w:cs="Calibri"/>
                <w:color w:val="000000"/>
                <w:szCs w:val="22"/>
                <w:lang w:val="en-GB" w:eastAsia="en-GB"/>
              </w:rPr>
              <w:t xml:space="preserve"> Wireless LLC</w:t>
            </w:r>
            <w:bookmarkEnd w:id="199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5820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311 320</w:t>
            </w:r>
          </w:p>
        </w:tc>
      </w:tr>
      <w:tr w:rsidR="000840D5" w:rsidRPr="00ED523C" w14:paraId="0C2DE27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78D468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D73350" w14:textId="77777777" w:rsidR="002C57EF" w:rsidRPr="00ED523C" w:rsidRDefault="003D6A19" w:rsidP="002C57EF">
            <w:pPr>
              <w:rPr>
                <w:rFonts w:ascii="Calibri" w:hAnsi="Calibri" w:cs="Calibri"/>
                <w:szCs w:val="22"/>
                <w:lang w:val="en-GB" w:eastAsia="en-GB"/>
              </w:rPr>
            </w:pPr>
            <w:bookmarkStart w:id="1999" w:name="lt_pId4198"/>
            <w:r w:rsidRPr="00ED523C">
              <w:rPr>
                <w:rFonts w:ascii="Calibri" w:eastAsia="Arial" w:hAnsi="Calibri" w:cs="Calibri"/>
                <w:color w:val="000000"/>
                <w:szCs w:val="22"/>
                <w:lang w:val="en-GB" w:eastAsia="en-GB"/>
              </w:rPr>
              <w:t xml:space="preserve">Bug </w:t>
            </w:r>
            <w:proofErr w:type="spellStart"/>
            <w:r w:rsidRPr="00ED523C">
              <w:rPr>
                <w:rFonts w:ascii="Calibri" w:eastAsia="Arial" w:hAnsi="Calibri" w:cs="Calibri"/>
                <w:color w:val="000000"/>
                <w:szCs w:val="22"/>
                <w:lang w:val="en-GB" w:eastAsia="en-GB"/>
              </w:rPr>
              <w:t>Tussel</w:t>
            </w:r>
            <w:proofErr w:type="spellEnd"/>
            <w:r w:rsidRPr="00ED523C">
              <w:rPr>
                <w:rFonts w:ascii="Calibri" w:eastAsia="Arial" w:hAnsi="Calibri" w:cs="Calibri"/>
                <w:color w:val="000000"/>
                <w:szCs w:val="22"/>
                <w:lang w:val="en-GB" w:eastAsia="en-GB"/>
              </w:rPr>
              <w:t xml:space="preserve"> Wireless LLC</w:t>
            </w:r>
            <w:bookmarkEnd w:id="199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8331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311 330</w:t>
            </w:r>
          </w:p>
        </w:tc>
      </w:tr>
      <w:tr w:rsidR="000840D5" w:rsidRPr="00ED523C" w14:paraId="038B4C4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754A2A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F1A555" w14:textId="77777777" w:rsidR="002C57EF" w:rsidRPr="00ED523C" w:rsidRDefault="003D6A19" w:rsidP="002C57EF">
            <w:pPr>
              <w:rPr>
                <w:rFonts w:ascii="Calibri" w:hAnsi="Calibri" w:cs="Calibri"/>
                <w:szCs w:val="22"/>
                <w:lang w:val="en-GB" w:eastAsia="en-GB"/>
              </w:rPr>
            </w:pPr>
            <w:bookmarkStart w:id="2000" w:name="lt_pId4200"/>
            <w:r w:rsidRPr="00ED523C">
              <w:rPr>
                <w:rFonts w:ascii="Calibri" w:eastAsia="Arial" w:hAnsi="Calibri" w:cs="Calibri"/>
                <w:color w:val="000000"/>
                <w:szCs w:val="22"/>
                <w:lang w:val="en-GB" w:eastAsia="en-GB"/>
              </w:rPr>
              <w:t>Illinois Valley Cellular</w:t>
            </w:r>
            <w:bookmarkEnd w:id="200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0899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311 340</w:t>
            </w:r>
          </w:p>
        </w:tc>
      </w:tr>
      <w:tr w:rsidR="000840D5" w:rsidRPr="00ED523C" w14:paraId="6471430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FA4B9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337743" w14:textId="77777777" w:rsidR="002C57EF" w:rsidRPr="00ED523C" w:rsidRDefault="003D6A19" w:rsidP="002C57EF">
            <w:pPr>
              <w:rPr>
                <w:rFonts w:ascii="Calibri" w:hAnsi="Calibri" w:cs="Calibri"/>
                <w:szCs w:val="22"/>
                <w:lang w:val="en-GB" w:eastAsia="en-GB"/>
              </w:rPr>
            </w:pPr>
            <w:bookmarkStart w:id="2001" w:name="lt_pId4202"/>
            <w:r w:rsidRPr="00ED523C">
              <w:rPr>
                <w:rFonts w:ascii="Calibri" w:eastAsia="Arial" w:hAnsi="Calibri" w:cs="Calibri"/>
                <w:color w:val="000000"/>
                <w:szCs w:val="22"/>
                <w:lang w:val="en-GB" w:eastAsia="en-GB"/>
              </w:rPr>
              <w:t xml:space="preserve">Sagebrush Cellular Inc dba </w:t>
            </w:r>
            <w:proofErr w:type="spellStart"/>
            <w:r w:rsidRPr="00ED523C">
              <w:rPr>
                <w:rFonts w:ascii="Calibri" w:eastAsia="Arial" w:hAnsi="Calibri" w:cs="Calibri"/>
                <w:color w:val="000000"/>
                <w:szCs w:val="22"/>
                <w:lang w:val="en-GB" w:eastAsia="en-GB"/>
              </w:rPr>
              <w:t>Nemont</w:t>
            </w:r>
            <w:bookmarkEnd w:id="200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32C2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311 350</w:t>
            </w:r>
          </w:p>
        </w:tc>
      </w:tr>
      <w:tr w:rsidR="000840D5" w:rsidRPr="00ED523C" w14:paraId="5634D16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8248D1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44FA93" w14:textId="77777777" w:rsidR="002C57EF" w:rsidRPr="00ED523C" w:rsidRDefault="003D6A19" w:rsidP="002C57EF">
            <w:pPr>
              <w:rPr>
                <w:rFonts w:ascii="Calibri" w:hAnsi="Calibri" w:cs="Calibri"/>
                <w:szCs w:val="22"/>
                <w:lang w:val="en-GB" w:eastAsia="en-GB"/>
              </w:rPr>
            </w:pPr>
            <w:bookmarkStart w:id="2002" w:name="lt_pId4204"/>
            <w:proofErr w:type="spellStart"/>
            <w:r w:rsidRPr="00ED523C">
              <w:rPr>
                <w:rFonts w:ascii="Calibri" w:eastAsia="Arial" w:hAnsi="Calibri" w:cs="Calibri"/>
                <w:color w:val="000000"/>
                <w:szCs w:val="22"/>
                <w:lang w:val="en-GB" w:eastAsia="en-GB"/>
              </w:rPr>
              <w:t>Stelera</w:t>
            </w:r>
            <w:proofErr w:type="spellEnd"/>
            <w:r w:rsidRPr="00ED523C">
              <w:rPr>
                <w:rFonts w:ascii="Calibri" w:eastAsia="Arial" w:hAnsi="Calibri" w:cs="Calibri"/>
                <w:color w:val="000000"/>
                <w:szCs w:val="22"/>
                <w:lang w:val="en-GB" w:eastAsia="en-GB"/>
              </w:rPr>
              <w:t xml:space="preserve"> Wireless LLC</w:t>
            </w:r>
            <w:bookmarkEnd w:id="200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DD01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311 360</w:t>
            </w:r>
          </w:p>
        </w:tc>
      </w:tr>
      <w:tr w:rsidR="000840D5" w:rsidRPr="00ED523C" w14:paraId="5ADB0C6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3524E7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98C9E0" w14:textId="77777777" w:rsidR="002C57EF" w:rsidRPr="00ED523C" w:rsidRDefault="003D6A19" w:rsidP="002C57EF">
            <w:pPr>
              <w:rPr>
                <w:rFonts w:ascii="Calibri" w:hAnsi="Calibri" w:cs="Calibri"/>
                <w:szCs w:val="22"/>
                <w:lang w:val="en-GB" w:eastAsia="en-GB"/>
              </w:rPr>
            </w:pPr>
            <w:bookmarkStart w:id="2003" w:name="lt_pId4206"/>
            <w:r w:rsidRPr="00ED523C">
              <w:rPr>
                <w:rFonts w:ascii="Calibri" w:eastAsia="Arial" w:hAnsi="Calibri" w:cs="Calibri"/>
                <w:color w:val="000000"/>
                <w:szCs w:val="22"/>
                <w:lang w:val="en-GB" w:eastAsia="en-GB"/>
              </w:rPr>
              <w:t>GCI Communications Corp</w:t>
            </w:r>
            <w:bookmarkEnd w:id="200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57B6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311 370</w:t>
            </w:r>
          </w:p>
        </w:tc>
      </w:tr>
      <w:tr w:rsidR="000840D5" w:rsidRPr="00ED523C" w14:paraId="26342CF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076E4C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3312E4" w14:textId="77777777" w:rsidR="002C57EF" w:rsidRPr="00ED523C" w:rsidRDefault="003D6A19" w:rsidP="002C57EF">
            <w:pPr>
              <w:rPr>
                <w:rFonts w:ascii="Calibri" w:hAnsi="Calibri" w:cs="Calibri"/>
                <w:szCs w:val="22"/>
                <w:lang w:val="en-GB" w:eastAsia="en-GB"/>
              </w:rPr>
            </w:pPr>
            <w:bookmarkStart w:id="2004" w:name="lt_pId4208"/>
            <w:r w:rsidRPr="00ED523C">
              <w:rPr>
                <w:rFonts w:ascii="Calibri" w:eastAsia="Arial" w:hAnsi="Calibri" w:cs="Calibri"/>
                <w:color w:val="000000"/>
                <w:szCs w:val="22"/>
                <w:lang w:val="en-GB" w:eastAsia="en-GB"/>
              </w:rPr>
              <w:t>New Dimension Wireless Ltd</w:t>
            </w:r>
            <w:bookmarkEnd w:id="200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8669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311 380</w:t>
            </w:r>
          </w:p>
        </w:tc>
      </w:tr>
      <w:tr w:rsidR="000840D5" w:rsidRPr="00ED523C" w14:paraId="6271CA5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AAE84A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230076" w14:textId="77777777" w:rsidR="002C57EF" w:rsidRPr="00ED523C" w:rsidRDefault="003D6A19" w:rsidP="002C57EF">
            <w:pPr>
              <w:rPr>
                <w:rFonts w:ascii="Calibri" w:hAnsi="Calibri" w:cs="Calibri"/>
                <w:szCs w:val="22"/>
                <w:lang w:val="en-GB" w:eastAsia="en-GB"/>
              </w:rPr>
            </w:pPr>
            <w:bookmarkStart w:id="2005" w:name="lt_pId4210"/>
            <w:r w:rsidRPr="00ED523C">
              <w:rPr>
                <w:rFonts w:ascii="Calibri" w:eastAsia="Arial" w:hAnsi="Calibri" w:cs="Calibri"/>
                <w:color w:val="000000"/>
                <w:szCs w:val="22"/>
                <w:lang w:val="en-GB" w:eastAsia="en-GB"/>
              </w:rPr>
              <w:t>Verizon Wireless</w:t>
            </w:r>
            <w:bookmarkEnd w:id="200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57EE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311 390</w:t>
            </w:r>
          </w:p>
        </w:tc>
      </w:tr>
      <w:tr w:rsidR="000840D5" w:rsidRPr="00ED523C" w14:paraId="602233D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26D544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484492" w14:textId="77777777" w:rsidR="002C57EF" w:rsidRPr="00ED523C" w:rsidRDefault="003D6A19" w:rsidP="002C57EF">
            <w:pPr>
              <w:rPr>
                <w:rFonts w:ascii="Calibri" w:hAnsi="Calibri" w:cs="Calibri"/>
                <w:szCs w:val="22"/>
                <w:lang w:val="en-GB" w:eastAsia="en-GB"/>
              </w:rPr>
            </w:pPr>
            <w:bookmarkStart w:id="2006" w:name="lt_pId4212"/>
            <w:r w:rsidRPr="00ED523C">
              <w:rPr>
                <w:rFonts w:ascii="Calibri" w:eastAsia="Arial" w:hAnsi="Calibri" w:cs="Calibri"/>
                <w:color w:val="000000"/>
                <w:szCs w:val="22"/>
                <w:lang w:val="en-GB" w:eastAsia="en-GB"/>
              </w:rPr>
              <w:t>TEST IMSI HNI</w:t>
            </w:r>
            <w:bookmarkEnd w:id="200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B882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311 400</w:t>
            </w:r>
          </w:p>
        </w:tc>
      </w:tr>
      <w:tr w:rsidR="000840D5" w:rsidRPr="00ED523C" w14:paraId="239AEAC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B2B1DB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1EC253" w14:textId="77777777" w:rsidR="002C57EF" w:rsidRPr="00ED523C" w:rsidRDefault="003D6A19" w:rsidP="002C57EF">
            <w:pPr>
              <w:rPr>
                <w:rFonts w:ascii="Calibri" w:hAnsi="Calibri" w:cs="Calibri"/>
                <w:szCs w:val="22"/>
                <w:lang w:val="en-GB" w:eastAsia="en-GB"/>
              </w:rPr>
            </w:pPr>
            <w:bookmarkStart w:id="2007" w:name="lt_pId4214"/>
            <w:r w:rsidRPr="00ED523C">
              <w:rPr>
                <w:rFonts w:ascii="Calibri" w:eastAsia="Arial" w:hAnsi="Calibri" w:cs="Calibri"/>
                <w:color w:val="000000"/>
                <w:szCs w:val="22"/>
                <w:lang w:val="en-GB" w:eastAsia="en-GB"/>
              </w:rPr>
              <w:t>Northwest Cell</w:t>
            </w:r>
            <w:bookmarkEnd w:id="200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1DEB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311 420</w:t>
            </w:r>
          </w:p>
        </w:tc>
      </w:tr>
      <w:tr w:rsidR="000840D5" w:rsidRPr="00ED523C" w14:paraId="6FFC3CC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92DA04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6A57F3" w14:textId="77777777" w:rsidR="002C57EF" w:rsidRPr="00ED523C" w:rsidRDefault="003D6A19" w:rsidP="002C57EF">
            <w:pPr>
              <w:rPr>
                <w:rFonts w:ascii="Calibri" w:hAnsi="Calibri" w:cs="Calibri"/>
                <w:szCs w:val="22"/>
                <w:lang w:val="en-GB" w:eastAsia="en-GB"/>
              </w:rPr>
            </w:pPr>
            <w:bookmarkStart w:id="2008" w:name="lt_pId4216"/>
            <w:r w:rsidRPr="00ED523C">
              <w:rPr>
                <w:rFonts w:ascii="Calibri" w:eastAsia="Arial" w:hAnsi="Calibri" w:cs="Calibri"/>
                <w:color w:val="000000"/>
                <w:szCs w:val="22"/>
                <w:lang w:val="en-GB" w:eastAsia="en-GB"/>
              </w:rPr>
              <w:t>RSA 1 Limited Partnership dba Cellular 29 Plus</w:t>
            </w:r>
            <w:bookmarkEnd w:id="200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CD9C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311 430</w:t>
            </w:r>
          </w:p>
        </w:tc>
      </w:tr>
      <w:tr w:rsidR="000840D5" w:rsidRPr="00ED523C" w14:paraId="54A4D13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AB3833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BCC8F1" w14:textId="77777777" w:rsidR="002C57EF" w:rsidRPr="00ED523C" w:rsidRDefault="003D6A19" w:rsidP="002C57EF">
            <w:pPr>
              <w:rPr>
                <w:rFonts w:ascii="Calibri" w:hAnsi="Calibri" w:cs="Calibri"/>
                <w:szCs w:val="22"/>
                <w:lang w:val="en-GB" w:eastAsia="en-GB"/>
              </w:rPr>
            </w:pPr>
            <w:bookmarkStart w:id="2009" w:name="lt_pId4218"/>
            <w:r w:rsidRPr="00ED523C">
              <w:rPr>
                <w:rFonts w:ascii="Calibri" w:eastAsia="Arial" w:hAnsi="Calibri" w:cs="Calibri"/>
                <w:color w:val="000000"/>
                <w:szCs w:val="22"/>
                <w:lang w:val="en-GB" w:eastAsia="en-GB"/>
              </w:rPr>
              <w:t>Verizon Wireless</w:t>
            </w:r>
            <w:bookmarkEnd w:id="200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58CB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311 440</w:t>
            </w:r>
          </w:p>
        </w:tc>
      </w:tr>
      <w:tr w:rsidR="000840D5" w:rsidRPr="00ED523C" w14:paraId="55CEE0E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1FA879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317611" w14:textId="77777777" w:rsidR="002C57EF" w:rsidRPr="00ED523C" w:rsidRDefault="003D6A19" w:rsidP="002C57EF">
            <w:pPr>
              <w:rPr>
                <w:rFonts w:ascii="Calibri" w:hAnsi="Calibri" w:cs="Calibri"/>
                <w:szCs w:val="22"/>
                <w:lang w:val="en-GB" w:eastAsia="en-GB"/>
              </w:rPr>
            </w:pPr>
            <w:bookmarkStart w:id="2010" w:name="lt_pId4220"/>
            <w:r w:rsidRPr="00ED523C">
              <w:rPr>
                <w:rFonts w:ascii="Calibri" w:eastAsia="Arial" w:hAnsi="Calibri" w:cs="Calibri"/>
                <w:color w:val="000000"/>
                <w:szCs w:val="22"/>
                <w:lang w:val="en-GB" w:eastAsia="en-GB"/>
              </w:rPr>
              <w:t>Panhandle Telecommunication Systems Inc.</w:t>
            </w:r>
            <w:bookmarkEnd w:id="20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B307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311 450</w:t>
            </w:r>
          </w:p>
        </w:tc>
      </w:tr>
      <w:tr w:rsidR="000840D5" w:rsidRPr="00ED523C" w14:paraId="24FEF65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C95F29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89CAA1" w14:textId="77777777" w:rsidR="002C57EF" w:rsidRPr="00ED523C" w:rsidRDefault="003D6A19" w:rsidP="002C57EF">
            <w:pPr>
              <w:rPr>
                <w:rFonts w:ascii="Calibri" w:hAnsi="Calibri" w:cs="Calibri"/>
                <w:szCs w:val="22"/>
                <w:lang w:val="en-GB" w:eastAsia="en-GB"/>
              </w:rPr>
            </w:pPr>
            <w:bookmarkStart w:id="2011" w:name="lt_pId4222"/>
            <w:proofErr w:type="spellStart"/>
            <w:r w:rsidRPr="00ED523C">
              <w:rPr>
                <w:rFonts w:ascii="Calibri" w:eastAsia="Arial" w:hAnsi="Calibri" w:cs="Calibri"/>
                <w:color w:val="000000"/>
                <w:szCs w:val="22"/>
                <w:lang w:val="en-GB" w:eastAsia="en-GB"/>
              </w:rPr>
              <w:t>Vitelcom</w:t>
            </w:r>
            <w:proofErr w:type="spellEnd"/>
            <w:r w:rsidRPr="00ED523C">
              <w:rPr>
                <w:rFonts w:ascii="Calibri" w:eastAsia="Arial" w:hAnsi="Calibri" w:cs="Calibri"/>
                <w:color w:val="000000"/>
                <w:szCs w:val="22"/>
                <w:lang w:val="en-GB" w:eastAsia="en-GB"/>
              </w:rPr>
              <w:t xml:space="preserve"> Cellular D/B/A Innovative Wireless</w:t>
            </w:r>
            <w:bookmarkEnd w:id="20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F488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311 470</w:t>
            </w:r>
          </w:p>
        </w:tc>
      </w:tr>
      <w:tr w:rsidR="000840D5" w:rsidRPr="00ED523C" w14:paraId="70A51F7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43CDBB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C4F3B7" w14:textId="77777777" w:rsidR="002C57EF" w:rsidRPr="00ED523C" w:rsidRDefault="003D6A19" w:rsidP="002C57EF">
            <w:pPr>
              <w:rPr>
                <w:rFonts w:ascii="Calibri" w:hAnsi="Calibri" w:cs="Calibri"/>
                <w:szCs w:val="22"/>
                <w:lang w:val="en-GB" w:eastAsia="en-GB"/>
              </w:rPr>
            </w:pPr>
            <w:bookmarkStart w:id="2012" w:name="lt_pId4224"/>
            <w:r w:rsidRPr="00ED523C">
              <w:rPr>
                <w:rFonts w:ascii="Calibri" w:eastAsia="Arial" w:hAnsi="Calibri" w:cs="Calibri"/>
                <w:color w:val="000000"/>
                <w:szCs w:val="22"/>
                <w:lang w:val="en-GB" w:eastAsia="en-GB"/>
              </w:rPr>
              <w:t>Verizon Wireless</w:t>
            </w:r>
            <w:bookmarkEnd w:id="20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661D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311 480</w:t>
            </w:r>
          </w:p>
        </w:tc>
      </w:tr>
      <w:tr w:rsidR="000840D5" w:rsidRPr="00ED523C" w14:paraId="3647D61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9B523A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2658AD" w14:textId="77777777" w:rsidR="002C57EF" w:rsidRPr="00ED523C" w:rsidRDefault="003D6A19" w:rsidP="002C57EF">
            <w:pPr>
              <w:rPr>
                <w:rFonts w:ascii="Calibri" w:hAnsi="Calibri" w:cs="Calibri"/>
                <w:szCs w:val="22"/>
                <w:lang w:val="en-GB" w:eastAsia="en-GB"/>
              </w:rPr>
            </w:pPr>
            <w:bookmarkStart w:id="2013" w:name="lt_pId4226"/>
            <w:r w:rsidRPr="00ED523C">
              <w:rPr>
                <w:rFonts w:ascii="Calibri" w:eastAsia="Arial" w:hAnsi="Calibri" w:cs="Calibri"/>
                <w:color w:val="000000"/>
                <w:szCs w:val="22"/>
                <w:lang w:val="en-GB" w:eastAsia="en-GB"/>
              </w:rPr>
              <w:t>Verizon Wireless</w:t>
            </w:r>
            <w:bookmarkEnd w:id="201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49A7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311 481</w:t>
            </w:r>
          </w:p>
        </w:tc>
      </w:tr>
      <w:tr w:rsidR="000840D5" w:rsidRPr="00ED523C" w14:paraId="7D1C620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CEC6BD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F3231B" w14:textId="77777777" w:rsidR="002C57EF" w:rsidRPr="00ED523C" w:rsidRDefault="003D6A19" w:rsidP="002C57EF">
            <w:pPr>
              <w:rPr>
                <w:rFonts w:ascii="Calibri" w:hAnsi="Calibri" w:cs="Calibri"/>
                <w:szCs w:val="22"/>
                <w:lang w:val="en-GB" w:eastAsia="en-GB"/>
              </w:rPr>
            </w:pPr>
            <w:bookmarkStart w:id="2014" w:name="lt_pId4228"/>
            <w:r w:rsidRPr="00ED523C">
              <w:rPr>
                <w:rFonts w:ascii="Calibri" w:eastAsia="Arial" w:hAnsi="Calibri" w:cs="Calibri"/>
                <w:color w:val="000000"/>
                <w:szCs w:val="22"/>
                <w:lang w:val="en-GB" w:eastAsia="en-GB"/>
              </w:rPr>
              <w:t>Verizon Wireless</w:t>
            </w:r>
            <w:bookmarkEnd w:id="201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6753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311 482</w:t>
            </w:r>
          </w:p>
        </w:tc>
      </w:tr>
      <w:tr w:rsidR="000840D5" w:rsidRPr="00ED523C" w14:paraId="04D1D3C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4E886B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853044" w14:textId="77777777" w:rsidR="002C57EF" w:rsidRPr="00ED523C" w:rsidRDefault="003D6A19" w:rsidP="002C57EF">
            <w:pPr>
              <w:rPr>
                <w:rFonts w:ascii="Calibri" w:hAnsi="Calibri" w:cs="Calibri"/>
                <w:szCs w:val="22"/>
                <w:lang w:val="en-GB" w:eastAsia="en-GB"/>
              </w:rPr>
            </w:pPr>
            <w:bookmarkStart w:id="2015" w:name="lt_pId4230"/>
            <w:r w:rsidRPr="00ED523C">
              <w:rPr>
                <w:rFonts w:ascii="Calibri" w:eastAsia="Arial" w:hAnsi="Calibri" w:cs="Calibri"/>
                <w:color w:val="000000"/>
                <w:szCs w:val="22"/>
                <w:lang w:val="en-GB" w:eastAsia="en-GB"/>
              </w:rPr>
              <w:t>Verizon Wireless</w:t>
            </w:r>
            <w:bookmarkEnd w:id="201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9580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311 483</w:t>
            </w:r>
          </w:p>
        </w:tc>
      </w:tr>
      <w:tr w:rsidR="000840D5" w:rsidRPr="00ED523C" w14:paraId="75C40B5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0B6B36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0DCAD6" w14:textId="77777777" w:rsidR="002C57EF" w:rsidRPr="00ED523C" w:rsidRDefault="003D6A19" w:rsidP="002C57EF">
            <w:pPr>
              <w:rPr>
                <w:rFonts w:ascii="Calibri" w:hAnsi="Calibri" w:cs="Calibri"/>
                <w:szCs w:val="22"/>
                <w:lang w:val="en-GB" w:eastAsia="en-GB"/>
              </w:rPr>
            </w:pPr>
            <w:bookmarkStart w:id="2016" w:name="lt_pId4232"/>
            <w:r w:rsidRPr="00ED523C">
              <w:rPr>
                <w:rFonts w:ascii="Calibri" w:eastAsia="Arial" w:hAnsi="Calibri" w:cs="Calibri"/>
                <w:color w:val="000000"/>
                <w:szCs w:val="22"/>
                <w:lang w:val="en-GB" w:eastAsia="en-GB"/>
              </w:rPr>
              <w:t>Verizon Wireless</w:t>
            </w:r>
            <w:bookmarkEnd w:id="201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B721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311 484</w:t>
            </w:r>
          </w:p>
        </w:tc>
      </w:tr>
      <w:tr w:rsidR="000840D5" w:rsidRPr="00ED523C" w14:paraId="4E8CBDD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CF494B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F96D92" w14:textId="77777777" w:rsidR="002C57EF" w:rsidRPr="00ED523C" w:rsidRDefault="003D6A19" w:rsidP="002C57EF">
            <w:pPr>
              <w:rPr>
                <w:rFonts w:ascii="Calibri" w:hAnsi="Calibri" w:cs="Calibri"/>
                <w:szCs w:val="22"/>
                <w:lang w:val="en-GB" w:eastAsia="en-GB"/>
              </w:rPr>
            </w:pPr>
            <w:bookmarkStart w:id="2017" w:name="lt_pId4234"/>
            <w:r w:rsidRPr="00ED523C">
              <w:rPr>
                <w:rFonts w:ascii="Calibri" w:eastAsia="Arial" w:hAnsi="Calibri" w:cs="Calibri"/>
                <w:color w:val="000000"/>
                <w:szCs w:val="22"/>
                <w:lang w:val="en-GB" w:eastAsia="en-GB"/>
              </w:rPr>
              <w:t>Verizon Wireless</w:t>
            </w:r>
            <w:bookmarkEnd w:id="201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D4C1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311 485</w:t>
            </w:r>
          </w:p>
        </w:tc>
      </w:tr>
      <w:tr w:rsidR="000840D5" w:rsidRPr="00ED523C" w14:paraId="27A74A7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85C810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CFD1A6" w14:textId="77777777" w:rsidR="002C57EF" w:rsidRPr="00ED523C" w:rsidRDefault="003D6A19" w:rsidP="002C57EF">
            <w:pPr>
              <w:rPr>
                <w:rFonts w:ascii="Calibri" w:hAnsi="Calibri" w:cs="Calibri"/>
                <w:szCs w:val="22"/>
                <w:lang w:val="en-GB" w:eastAsia="en-GB"/>
              </w:rPr>
            </w:pPr>
            <w:bookmarkStart w:id="2018" w:name="lt_pId4236"/>
            <w:r w:rsidRPr="00ED523C">
              <w:rPr>
                <w:rFonts w:ascii="Calibri" w:eastAsia="Arial" w:hAnsi="Calibri" w:cs="Calibri"/>
                <w:color w:val="000000"/>
                <w:szCs w:val="22"/>
                <w:lang w:val="en-GB" w:eastAsia="en-GB"/>
              </w:rPr>
              <w:t>Verizon Wireless</w:t>
            </w:r>
            <w:bookmarkEnd w:id="201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AA5C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311 486</w:t>
            </w:r>
          </w:p>
        </w:tc>
      </w:tr>
      <w:tr w:rsidR="000840D5" w:rsidRPr="00ED523C" w14:paraId="510D29F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7DFA7E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38C3AC" w14:textId="77777777" w:rsidR="002C57EF" w:rsidRPr="00ED523C" w:rsidRDefault="003D6A19" w:rsidP="002C57EF">
            <w:pPr>
              <w:rPr>
                <w:rFonts w:ascii="Calibri" w:hAnsi="Calibri" w:cs="Calibri"/>
                <w:szCs w:val="22"/>
                <w:lang w:val="en-GB" w:eastAsia="en-GB"/>
              </w:rPr>
            </w:pPr>
            <w:bookmarkStart w:id="2019" w:name="lt_pId4238"/>
            <w:r w:rsidRPr="00ED523C">
              <w:rPr>
                <w:rFonts w:ascii="Calibri" w:eastAsia="Arial" w:hAnsi="Calibri" w:cs="Calibri"/>
                <w:color w:val="000000"/>
                <w:szCs w:val="22"/>
                <w:lang w:val="en-GB" w:eastAsia="en-GB"/>
              </w:rPr>
              <w:t>Verizon Wireless</w:t>
            </w:r>
            <w:bookmarkEnd w:id="20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7824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311 487</w:t>
            </w:r>
          </w:p>
        </w:tc>
      </w:tr>
      <w:tr w:rsidR="000840D5" w:rsidRPr="00ED523C" w14:paraId="509294B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0EE81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EA25D4" w14:textId="77777777" w:rsidR="002C57EF" w:rsidRPr="00ED523C" w:rsidRDefault="003D6A19" w:rsidP="002C57EF">
            <w:pPr>
              <w:rPr>
                <w:rFonts w:ascii="Calibri" w:hAnsi="Calibri" w:cs="Calibri"/>
                <w:szCs w:val="22"/>
                <w:lang w:val="en-GB" w:eastAsia="en-GB"/>
              </w:rPr>
            </w:pPr>
            <w:bookmarkStart w:id="2020" w:name="lt_pId4240"/>
            <w:r w:rsidRPr="00ED523C">
              <w:rPr>
                <w:rFonts w:ascii="Calibri" w:eastAsia="Arial" w:hAnsi="Calibri" w:cs="Calibri"/>
                <w:color w:val="000000"/>
                <w:szCs w:val="22"/>
                <w:lang w:val="en-GB" w:eastAsia="en-GB"/>
              </w:rPr>
              <w:t>Verizon Wireless</w:t>
            </w:r>
            <w:bookmarkEnd w:id="202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9F25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311 488</w:t>
            </w:r>
          </w:p>
        </w:tc>
      </w:tr>
      <w:tr w:rsidR="000840D5" w:rsidRPr="00ED523C" w14:paraId="318378A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25EF20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774145" w14:textId="77777777" w:rsidR="002C57EF" w:rsidRPr="00ED523C" w:rsidRDefault="003D6A19" w:rsidP="002C57EF">
            <w:pPr>
              <w:rPr>
                <w:rFonts w:ascii="Calibri" w:hAnsi="Calibri" w:cs="Calibri"/>
                <w:szCs w:val="22"/>
                <w:lang w:val="en-GB" w:eastAsia="en-GB"/>
              </w:rPr>
            </w:pPr>
            <w:bookmarkStart w:id="2021" w:name="lt_pId4242"/>
            <w:r w:rsidRPr="00ED523C">
              <w:rPr>
                <w:rFonts w:ascii="Calibri" w:eastAsia="Arial" w:hAnsi="Calibri" w:cs="Calibri"/>
                <w:color w:val="000000"/>
                <w:szCs w:val="22"/>
                <w:lang w:val="en-GB" w:eastAsia="en-GB"/>
              </w:rPr>
              <w:t>Verizon Wireless</w:t>
            </w:r>
            <w:bookmarkEnd w:id="20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FC84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311 489</w:t>
            </w:r>
          </w:p>
        </w:tc>
      </w:tr>
      <w:tr w:rsidR="000840D5" w:rsidRPr="00ED523C" w14:paraId="35EE5AC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BB87A3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3601ED" w14:textId="77777777" w:rsidR="002C57EF" w:rsidRPr="00ED523C" w:rsidRDefault="003D6A19" w:rsidP="002C57EF">
            <w:pPr>
              <w:rPr>
                <w:rFonts w:ascii="Calibri" w:hAnsi="Calibri" w:cs="Calibri"/>
                <w:szCs w:val="22"/>
                <w:lang w:val="en-GB" w:eastAsia="en-GB"/>
              </w:rPr>
            </w:pPr>
            <w:bookmarkStart w:id="2022" w:name="lt_pId4244"/>
            <w:r w:rsidRPr="00ED523C">
              <w:rPr>
                <w:rFonts w:ascii="Calibri" w:eastAsia="Arial" w:hAnsi="Calibri" w:cs="Calibri"/>
                <w:color w:val="000000"/>
                <w:szCs w:val="22"/>
                <w:lang w:val="en-GB" w:eastAsia="en-GB"/>
              </w:rPr>
              <w:t>T-Mobile USA</w:t>
            </w:r>
            <w:bookmarkEnd w:id="202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4A86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311 490</w:t>
            </w:r>
          </w:p>
        </w:tc>
      </w:tr>
      <w:tr w:rsidR="000840D5" w:rsidRPr="00ED523C" w14:paraId="5EAAB74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41E585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2F0034" w14:textId="77777777" w:rsidR="002C57EF" w:rsidRPr="00ED523C" w:rsidRDefault="003D6A19" w:rsidP="002C57EF">
            <w:pPr>
              <w:rPr>
                <w:rFonts w:ascii="Calibri" w:hAnsi="Calibri" w:cs="Calibri"/>
                <w:szCs w:val="22"/>
                <w:lang w:val="en-GB" w:eastAsia="en-GB"/>
              </w:rPr>
            </w:pPr>
            <w:bookmarkStart w:id="2023" w:name="lt_pId4246"/>
            <w:r w:rsidRPr="00ED523C">
              <w:rPr>
                <w:rFonts w:ascii="Calibri" w:eastAsia="Arial" w:hAnsi="Calibri" w:cs="Calibri"/>
                <w:color w:val="000000"/>
                <w:szCs w:val="22"/>
                <w:lang w:val="en-GB" w:eastAsia="en-GB"/>
              </w:rPr>
              <w:t>Mobi</w:t>
            </w:r>
            <w:bookmarkEnd w:id="202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7B07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311 500</w:t>
            </w:r>
          </w:p>
        </w:tc>
      </w:tr>
      <w:tr w:rsidR="000840D5" w:rsidRPr="00ED523C" w14:paraId="18D9D27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646E38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93BB15" w14:textId="77777777" w:rsidR="002C57EF" w:rsidRPr="00ED523C" w:rsidRDefault="003D6A19" w:rsidP="002C57EF">
            <w:pPr>
              <w:rPr>
                <w:rFonts w:ascii="Calibri" w:hAnsi="Calibri" w:cs="Calibri"/>
                <w:szCs w:val="22"/>
                <w:lang w:val="en-GB" w:eastAsia="en-GB"/>
              </w:rPr>
            </w:pPr>
            <w:bookmarkStart w:id="2024" w:name="lt_pId4248"/>
            <w:proofErr w:type="spellStart"/>
            <w:r w:rsidRPr="00ED523C">
              <w:rPr>
                <w:rFonts w:ascii="Calibri" w:eastAsia="Arial" w:hAnsi="Calibri" w:cs="Calibri"/>
                <w:color w:val="000000"/>
                <w:szCs w:val="22"/>
                <w:lang w:val="en-GB" w:eastAsia="en-GB"/>
              </w:rPr>
              <w:t>Ligado</w:t>
            </w:r>
            <w:proofErr w:type="spellEnd"/>
            <w:r w:rsidRPr="00ED523C">
              <w:rPr>
                <w:rFonts w:ascii="Calibri" w:eastAsia="Arial" w:hAnsi="Calibri" w:cs="Calibri"/>
                <w:color w:val="000000"/>
                <w:szCs w:val="22"/>
                <w:lang w:val="en-GB" w:eastAsia="en-GB"/>
              </w:rPr>
              <w:t xml:space="preserve"> Networks</w:t>
            </w:r>
            <w:bookmarkEnd w:id="202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D1D4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311 510</w:t>
            </w:r>
          </w:p>
        </w:tc>
      </w:tr>
      <w:tr w:rsidR="000840D5" w:rsidRPr="00ED523C" w14:paraId="7D61127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76AE6C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2372AC" w14:textId="77777777" w:rsidR="002C57EF" w:rsidRPr="00ED523C" w:rsidRDefault="003D6A19" w:rsidP="002C57EF">
            <w:pPr>
              <w:rPr>
                <w:rFonts w:ascii="Calibri" w:hAnsi="Calibri" w:cs="Calibri"/>
                <w:szCs w:val="22"/>
                <w:lang w:val="en-GB" w:eastAsia="en-GB"/>
              </w:rPr>
            </w:pPr>
            <w:bookmarkStart w:id="2025" w:name="lt_pId4250"/>
            <w:proofErr w:type="spellStart"/>
            <w:r w:rsidRPr="00ED523C">
              <w:rPr>
                <w:rFonts w:ascii="Calibri" w:eastAsia="Arial" w:hAnsi="Calibri" w:cs="Calibri"/>
                <w:color w:val="000000"/>
                <w:szCs w:val="22"/>
                <w:lang w:val="en-GB" w:eastAsia="en-GB"/>
              </w:rPr>
              <w:t>WorldCell</w:t>
            </w:r>
            <w:proofErr w:type="spellEnd"/>
            <w:r w:rsidRPr="00ED523C">
              <w:rPr>
                <w:rFonts w:ascii="Calibri" w:eastAsia="Arial" w:hAnsi="Calibri" w:cs="Calibri"/>
                <w:color w:val="000000"/>
                <w:szCs w:val="22"/>
                <w:lang w:val="en-GB" w:eastAsia="en-GB"/>
              </w:rPr>
              <w:t xml:space="preserve"> Solutions LLC</w:t>
            </w:r>
            <w:bookmarkEnd w:id="202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3145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311 530</w:t>
            </w:r>
          </w:p>
        </w:tc>
      </w:tr>
      <w:tr w:rsidR="000840D5" w:rsidRPr="00ED523C" w14:paraId="2A28E73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00F5C6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584278" w14:textId="77777777" w:rsidR="002C57EF" w:rsidRPr="00ED523C" w:rsidRDefault="003D6A19" w:rsidP="002C57EF">
            <w:pPr>
              <w:rPr>
                <w:rFonts w:ascii="Calibri" w:hAnsi="Calibri" w:cs="Calibri"/>
                <w:szCs w:val="22"/>
                <w:lang w:val="en-GB" w:eastAsia="en-GB"/>
              </w:rPr>
            </w:pPr>
            <w:bookmarkStart w:id="2026" w:name="lt_pId4252"/>
            <w:r w:rsidRPr="00ED523C">
              <w:rPr>
                <w:rFonts w:ascii="Calibri" w:eastAsia="Arial" w:hAnsi="Calibri" w:cs="Calibri"/>
                <w:color w:val="000000"/>
                <w:szCs w:val="22"/>
                <w:lang w:val="en-GB" w:eastAsia="en-GB"/>
              </w:rPr>
              <w:t>Coeur Rochester, Inc</w:t>
            </w:r>
            <w:bookmarkEnd w:id="202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ABCC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311 540</w:t>
            </w:r>
          </w:p>
        </w:tc>
      </w:tr>
      <w:tr w:rsidR="000840D5" w:rsidRPr="00ED523C" w14:paraId="72E14EE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E3A5F3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64FE48" w14:textId="77777777" w:rsidR="002C57EF" w:rsidRPr="00ED523C" w:rsidRDefault="003D6A19" w:rsidP="002C57EF">
            <w:pPr>
              <w:rPr>
                <w:rFonts w:ascii="Calibri" w:hAnsi="Calibri" w:cs="Calibri"/>
                <w:szCs w:val="22"/>
                <w:lang w:val="en-GB" w:eastAsia="en-GB"/>
              </w:rPr>
            </w:pPr>
            <w:bookmarkStart w:id="2027" w:name="lt_pId4254"/>
            <w:proofErr w:type="spellStart"/>
            <w:r w:rsidRPr="00ED523C">
              <w:rPr>
                <w:rFonts w:ascii="Calibri" w:eastAsia="Arial" w:hAnsi="Calibri" w:cs="Calibri"/>
                <w:color w:val="000000"/>
                <w:szCs w:val="22"/>
                <w:lang w:val="en-GB" w:eastAsia="en-GB"/>
              </w:rPr>
              <w:t>Commnet</w:t>
            </w:r>
            <w:proofErr w:type="spellEnd"/>
            <w:r w:rsidRPr="00ED523C">
              <w:rPr>
                <w:rFonts w:ascii="Calibri" w:eastAsia="Arial" w:hAnsi="Calibri" w:cs="Calibri"/>
                <w:color w:val="000000"/>
                <w:szCs w:val="22"/>
                <w:lang w:val="en-GB" w:eastAsia="en-GB"/>
              </w:rPr>
              <w:t xml:space="preserve"> Wireless, LLC</w:t>
            </w:r>
            <w:bookmarkEnd w:id="202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BD68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311 550</w:t>
            </w:r>
          </w:p>
        </w:tc>
      </w:tr>
      <w:tr w:rsidR="000840D5" w:rsidRPr="00ED523C" w14:paraId="19A7504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89DFD8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1390EF" w14:textId="77777777" w:rsidR="002C57EF" w:rsidRPr="00ED523C" w:rsidRDefault="003D6A19" w:rsidP="002C57EF">
            <w:pPr>
              <w:rPr>
                <w:rFonts w:ascii="Calibri" w:hAnsi="Calibri" w:cs="Calibri"/>
                <w:szCs w:val="22"/>
                <w:lang w:val="en-GB" w:eastAsia="en-GB"/>
              </w:rPr>
            </w:pPr>
            <w:bookmarkStart w:id="2028" w:name="lt_pId4256"/>
            <w:r w:rsidRPr="00ED523C">
              <w:rPr>
                <w:rFonts w:ascii="Calibri" w:eastAsia="Arial" w:hAnsi="Calibri" w:cs="Calibri"/>
                <w:color w:val="000000"/>
                <w:szCs w:val="22"/>
                <w:lang w:val="en-GB" w:eastAsia="en-GB"/>
              </w:rPr>
              <w:t>OTZ Communications Inc</w:t>
            </w:r>
            <w:bookmarkEnd w:id="202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C14D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311 560</w:t>
            </w:r>
          </w:p>
        </w:tc>
      </w:tr>
      <w:tr w:rsidR="000840D5" w:rsidRPr="00ED523C" w14:paraId="4A9D12B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2C03A3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8547AF" w14:textId="77777777" w:rsidR="002C57EF" w:rsidRPr="00ED523C" w:rsidRDefault="003D6A19" w:rsidP="002C57EF">
            <w:pPr>
              <w:rPr>
                <w:rFonts w:ascii="Calibri" w:hAnsi="Calibri" w:cs="Calibri"/>
                <w:szCs w:val="22"/>
                <w:lang w:val="en-GB" w:eastAsia="en-GB"/>
              </w:rPr>
            </w:pPr>
            <w:bookmarkStart w:id="2029" w:name="lt_pId4258"/>
            <w:r w:rsidRPr="00ED523C">
              <w:rPr>
                <w:rFonts w:ascii="Calibri" w:eastAsia="Arial" w:hAnsi="Calibri" w:cs="Calibri"/>
                <w:color w:val="000000"/>
                <w:szCs w:val="22"/>
                <w:lang w:val="en-GB" w:eastAsia="en-GB"/>
              </w:rPr>
              <w:t>Mediacom</w:t>
            </w:r>
            <w:bookmarkEnd w:id="202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BF54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311 570</w:t>
            </w:r>
          </w:p>
        </w:tc>
      </w:tr>
      <w:tr w:rsidR="000840D5" w:rsidRPr="00ED523C" w14:paraId="75606B9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6E498C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C4F185" w14:textId="77777777" w:rsidR="002C57EF" w:rsidRPr="00ED523C" w:rsidRDefault="003D6A19" w:rsidP="002C57EF">
            <w:pPr>
              <w:rPr>
                <w:rFonts w:ascii="Calibri" w:hAnsi="Calibri" w:cs="Calibri"/>
                <w:szCs w:val="22"/>
                <w:lang w:val="en-GB" w:eastAsia="en-GB"/>
              </w:rPr>
            </w:pPr>
            <w:bookmarkStart w:id="2030" w:name="lt_pId4260"/>
            <w:r w:rsidRPr="00ED523C">
              <w:rPr>
                <w:rFonts w:ascii="Calibri" w:eastAsia="Arial" w:hAnsi="Calibri" w:cs="Calibri"/>
                <w:color w:val="000000"/>
                <w:szCs w:val="22"/>
                <w:lang w:val="en-GB" w:eastAsia="en-GB"/>
              </w:rPr>
              <w:t>U.S. Cellular</w:t>
            </w:r>
            <w:bookmarkEnd w:id="203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220C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311 580</w:t>
            </w:r>
          </w:p>
        </w:tc>
      </w:tr>
      <w:tr w:rsidR="000840D5" w:rsidRPr="00ED523C" w14:paraId="34424F5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F0CCFB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8927CB" w14:textId="77777777" w:rsidR="002C57EF" w:rsidRPr="00ED523C" w:rsidRDefault="003D6A19" w:rsidP="002C57EF">
            <w:pPr>
              <w:rPr>
                <w:rFonts w:ascii="Calibri" w:hAnsi="Calibri" w:cs="Calibri"/>
                <w:szCs w:val="22"/>
                <w:lang w:val="en-GB" w:eastAsia="en-GB"/>
              </w:rPr>
            </w:pPr>
            <w:bookmarkStart w:id="2031" w:name="lt_pId4262"/>
            <w:r w:rsidRPr="00ED523C">
              <w:rPr>
                <w:rFonts w:ascii="Calibri" w:eastAsia="Arial" w:hAnsi="Calibri" w:cs="Calibri"/>
                <w:color w:val="000000"/>
                <w:szCs w:val="22"/>
                <w:lang w:val="en-GB" w:eastAsia="en-GB"/>
              </w:rPr>
              <w:t>U.S. Cellular</w:t>
            </w:r>
            <w:bookmarkEnd w:id="203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89D2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311 588</w:t>
            </w:r>
          </w:p>
        </w:tc>
      </w:tr>
      <w:tr w:rsidR="000840D5" w:rsidRPr="00ED523C" w14:paraId="118067D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EEB8D5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99DAF5" w14:textId="77777777" w:rsidR="002C57EF" w:rsidRPr="00ED523C" w:rsidRDefault="003D6A19" w:rsidP="002C57EF">
            <w:pPr>
              <w:rPr>
                <w:rFonts w:ascii="Calibri" w:hAnsi="Calibri" w:cs="Calibri"/>
                <w:szCs w:val="22"/>
                <w:lang w:val="en-GB" w:eastAsia="en-GB"/>
              </w:rPr>
            </w:pPr>
            <w:bookmarkStart w:id="2032" w:name="lt_pId4264"/>
            <w:r w:rsidRPr="00ED523C">
              <w:rPr>
                <w:rFonts w:ascii="Calibri" w:eastAsia="Arial" w:hAnsi="Calibri" w:cs="Calibri"/>
                <w:color w:val="000000"/>
                <w:szCs w:val="22"/>
                <w:lang w:val="en-GB" w:eastAsia="en-GB"/>
              </w:rPr>
              <w:t>U.S. Cellular</w:t>
            </w:r>
            <w:bookmarkEnd w:id="203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1C43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311 589</w:t>
            </w:r>
          </w:p>
        </w:tc>
      </w:tr>
      <w:tr w:rsidR="000840D5" w:rsidRPr="00ED523C" w14:paraId="39C4AB4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61B728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046D77" w14:textId="77777777" w:rsidR="002C57EF" w:rsidRPr="00ED523C" w:rsidRDefault="003D6A19" w:rsidP="002C57EF">
            <w:pPr>
              <w:rPr>
                <w:rFonts w:ascii="Calibri" w:hAnsi="Calibri" w:cs="Calibri"/>
                <w:szCs w:val="22"/>
                <w:lang w:val="en-GB" w:eastAsia="en-GB"/>
              </w:rPr>
            </w:pPr>
            <w:bookmarkStart w:id="2033" w:name="lt_pId4266"/>
            <w:r w:rsidRPr="00ED523C">
              <w:rPr>
                <w:rFonts w:ascii="Calibri" w:eastAsia="Arial" w:hAnsi="Calibri" w:cs="Calibri"/>
                <w:color w:val="000000"/>
                <w:szCs w:val="22"/>
                <w:lang w:val="en-GB" w:eastAsia="en-GB"/>
              </w:rPr>
              <w:t>Verizon Wireless</w:t>
            </w:r>
            <w:bookmarkEnd w:id="203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86DA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311 590</w:t>
            </w:r>
          </w:p>
        </w:tc>
      </w:tr>
      <w:tr w:rsidR="000840D5" w:rsidRPr="00ED523C" w14:paraId="3A1718B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8EC121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7FF9BE" w14:textId="77777777" w:rsidR="002C57EF" w:rsidRPr="00ED523C" w:rsidRDefault="003D6A19" w:rsidP="002C57EF">
            <w:pPr>
              <w:rPr>
                <w:rFonts w:ascii="Calibri" w:hAnsi="Calibri" w:cs="Calibri"/>
                <w:szCs w:val="22"/>
                <w:lang w:val="en-GB" w:eastAsia="en-GB"/>
              </w:rPr>
            </w:pPr>
            <w:bookmarkStart w:id="2034" w:name="lt_pId4268"/>
            <w:r w:rsidRPr="00ED523C">
              <w:rPr>
                <w:rFonts w:ascii="Calibri" w:eastAsia="Arial" w:hAnsi="Calibri" w:cs="Calibri"/>
                <w:color w:val="000000"/>
                <w:szCs w:val="22"/>
                <w:lang w:val="en-GB" w:eastAsia="en-GB"/>
              </w:rPr>
              <w:t>Limitless Mobile, LLC</w:t>
            </w:r>
            <w:bookmarkEnd w:id="203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CB6A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311 600</w:t>
            </w:r>
          </w:p>
        </w:tc>
      </w:tr>
      <w:tr w:rsidR="000840D5" w:rsidRPr="00ED523C" w14:paraId="0D9D2C3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31B7F8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F8BC47" w14:textId="77777777" w:rsidR="002C57EF" w:rsidRPr="00ED523C" w:rsidRDefault="003D6A19" w:rsidP="002C57EF">
            <w:pPr>
              <w:rPr>
                <w:rFonts w:ascii="Calibri" w:hAnsi="Calibri" w:cs="Calibri"/>
                <w:szCs w:val="22"/>
                <w:lang w:val="en-GB" w:eastAsia="en-GB"/>
              </w:rPr>
            </w:pPr>
            <w:bookmarkStart w:id="2035" w:name="lt_pId4270"/>
            <w:proofErr w:type="spellStart"/>
            <w:r w:rsidRPr="00ED523C">
              <w:rPr>
                <w:rFonts w:ascii="Calibri" w:eastAsia="Arial" w:hAnsi="Calibri" w:cs="Calibri"/>
                <w:color w:val="000000"/>
                <w:szCs w:val="22"/>
                <w:lang w:val="en-GB" w:eastAsia="en-GB"/>
              </w:rPr>
              <w:t>TerreStar</w:t>
            </w:r>
            <w:proofErr w:type="spellEnd"/>
            <w:r w:rsidRPr="00ED523C">
              <w:rPr>
                <w:rFonts w:ascii="Calibri" w:eastAsia="Arial" w:hAnsi="Calibri" w:cs="Calibri"/>
                <w:color w:val="000000"/>
                <w:szCs w:val="22"/>
                <w:lang w:val="en-GB" w:eastAsia="en-GB"/>
              </w:rPr>
              <w:t xml:space="preserve"> Networks Inc.</w:t>
            </w:r>
            <w:bookmarkEnd w:id="203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BE64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311 620</w:t>
            </w:r>
          </w:p>
        </w:tc>
      </w:tr>
      <w:tr w:rsidR="000840D5" w:rsidRPr="00ED523C" w14:paraId="14BD459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B5592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2AD31E" w14:textId="77777777" w:rsidR="002C57EF" w:rsidRPr="00ED523C" w:rsidRDefault="003D6A19" w:rsidP="002C57EF">
            <w:pPr>
              <w:rPr>
                <w:rFonts w:ascii="Calibri" w:hAnsi="Calibri" w:cs="Calibri"/>
                <w:szCs w:val="22"/>
                <w:lang w:val="en-GB" w:eastAsia="en-GB"/>
              </w:rPr>
            </w:pPr>
            <w:bookmarkStart w:id="2036" w:name="lt_pId4272"/>
            <w:r w:rsidRPr="00ED523C">
              <w:rPr>
                <w:rFonts w:ascii="Calibri" w:eastAsia="Arial" w:hAnsi="Calibri" w:cs="Calibri"/>
                <w:color w:val="000000"/>
                <w:szCs w:val="22"/>
                <w:lang w:val="en-GB" w:eastAsia="en-GB"/>
              </w:rPr>
              <w:t>Cellular South Inc.</w:t>
            </w:r>
            <w:bookmarkEnd w:id="203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1C91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311 630</w:t>
            </w:r>
          </w:p>
        </w:tc>
      </w:tr>
      <w:tr w:rsidR="000840D5" w:rsidRPr="00ED523C" w14:paraId="3775FC2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C2456F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297E79" w14:textId="77777777" w:rsidR="002C57EF" w:rsidRPr="00ED523C" w:rsidRDefault="003D6A19" w:rsidP="002C57EF">
            <w:pPr>
              <w:rPr>
                <w:rFonts w:ascii="Calibri" w:hAnsi="Calibri" w:cs="Calibri"/>
                <w:szCs w:val="22"/>
                <w:lang w:val="en-GB" w:eastAsia="en-GB"/>
              </w:rPr>
            </w:pPr>
            <w:bookmarkStart w:id="2037" w:name="lt_pId4274"/>
            <w:r w:rsidRPr="00ED523C">
              <w:rPr>
                <w:rFonts w:ascii="Calibri" w:eastAsia="Arial" w:hAnsi="Calibri" w:cs="Calibri"/>
                <w:color w:val="000000"/>
                <w:szCs w:val="22"/>
                <w:lang w:val="en-GB" w:eastAsia="en-GB"/>
              </w:rPr>
              <w:t>Standing Rock Telecommunications</w:t>
            </w:r>
            <w:bookmarkEnd w:id="203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5D70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311 640</w:t>
            </w:r>
          </w:p>
        </w:tc>
      </w:tr>
      <w:tr w:rsidR="000840D5" w:rsidRPr="00ED523C" w14:paraId="1516256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458611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920DF9" w14:textId="77777777" w:rsidR="002C57EF" w:rsidRPr="00ED523C" w:rsidRDefault="003D6A19" w:rsidP="002C57EF">
            <w:pPr>
              <w:rPr>
                <w:rFonts w:ascii="Calibri" w:hAnsi="Calibri" w:cs="Calibri"/>
                <w:szCs w:val="22"/>
                <w:lang w:val="en-GB" w:eastAsia="en-GB"/>
              </w:rPr>
            </w:pPr>
            <w:bookmarkStart w:id="2038" w:name="lt_pId4276"/>
            <w:r w:rsidRPr="00ED523C">
              <w:rPr>
                <w:rFonts w:ascii="Calibri" w:eastAsia="Arial" w:hAnsi="Calibri" w:cs="Calibri"/>
                <w:color w:val="000000"/>
                <w:szCs w:val="22"/>
                <w:lang w:val="en-GB" w:eastAsia="en-GB"/>
              </w:rPr>
              <w:t>United Wireless Inc</w:t>
            </w:r>
            <w:bookmarkEnd w:id="203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EAFA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311 650</w:t>
            </w:r>
          </w:p>
        </w:tc>
      </w:tr>
      <w:tr w:rsidR="000840D5" w:rsidRPr="00ED523C" w14:paraId="511E1FD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DA520E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EB3062" w14:textId="77777777" w:rsidR="002C57EF" w:rsidRPr="00ED523C" w:rsidRDefault="003D6A19" w:rsidP="002C57EF">
            <w:pPr>
              <w:rPr>
                <w:rFonts w:ascii="Calibri" w:hAnsi="Calibri" w:cs="Calibri"/>
                <w:szCs w:val="22"/>
                <w:lang w:val="en-GB" w:eastAsia="en-GB"/>
              </w:rPr>
            </w:pPr>
            <w:bookmarkStart w:id="2039" w:name="lt_pId4278"/>
            <w:r w:rsidRPr="00ED523C">
              <w:rPr>
                <w:rFonts w:ascii="Calibri" w:eastAsia="Arial" w:hAnsi="Calibri" w:cs="Calibri"/>
                <w:color w:val="000000"/>
                <w:szCs w:val="22"/>
                <w:lang w:val="en-GB" w:eastAsia="en-GB"/>
              </w:rPr>
              <w:t>Metro PCS Wireless Inc</w:t>
            </w:r>
            <w:bookmarkEnd w:id="203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BCE8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311 660</w:t>
            </w:r>
          </w:p>
        </w:tc>
      </w:tr>
      <w:tr w:rsidR="000840D5" w:rsidRPr="00ED523C" w14:paraId="1DAB1D3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BB7D04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BCDEA0" w14:textId="77777777" w:rsidR="002C57EF" w:rsidRPr="00ED523C" w:rsidRDefault="003D6A19" w:rsidP="002C57EF">
            <w:pPr>
              <w:rPr>
                <w:rFonts w:ascii="Calibri" w:hAnsi="Calibri" w:cs="Calibri"/>
                <w:szCs w:val="22"/>
                <w:lang w:val="en-GB" w:eastAsia="en-GB"/>
              </w:rPr>
            </w:pPr>
            <w:bookmarkStart w:id="2040" w:name="lt_pId4280"/>
            <w:r w:rsidRPr="00ED523C">
              <w:rPr>
                <w:rFonts w:ascii="Calibri" w:eastAsia="Arial" w:hAnsi="Calibri" w:cs="Calibri"/>
                <w:color w:val="000000"/>
                <w:szCs w:val="22"/>
                <w:lang w:val="en-GB" w:eastAsia="en-GB"/>
              </w:rPr>
              <w:t>Pine Belt Cellular Inc dba Pine Belt Wireless</w:t>
            </w:r>
            <w:bookmarkEnd w:id="204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55C8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311 670</w:t>
            </w:r>
          </w:p>
        </w:tc>
      </w:tr>
      <w:tr w:rsidR="000840D5" w:rsidRPr="00ED523C" w14:paraId="27D48C7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88D1BC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6F75BC" w14:textId="77777777" w:rsidR="002C57EF" w:rsidRPr="00ED523C" w:rsidRDefault="003D6A19" w:rsidP="002C57EF">
            <w:pPr>
              <w:rPr>
                <w:rFonts w:ascii="Calibri" w:hAnsi="Calibri" w:cs="Calibri"/>
                <w:szCs w:val="22"/>
                <w:lang w:val="en-GB" w:eastAsia="en-GB"/>
              </w:rPr>
            </w:pPr>
            <w:bookmarkStart w:id="2041" w:name="lt_pId4282"/>
            <w:proofErr w:type="spellStart"/>
            <w:r w:rsidRPr="00ED523C">
              <w:rPr>
                <w:rFonts w:ascii="Calibri" w:eastAsia="Arial" w:hAnsi="Calibri" w:cs="Calibri"/>
                <w:color w:val="000000"/>
                <w:szCs w:val="22"/>
                <w:lang w:val="en-GB" w:eastAsia="en-GB"/>
              </w:rPr>
              <w:t>GreenFly</w:t>
            </w:r>
            <w:proofErr w:type="spellEnd"/>
            <w:r w:rsidRPr="00ED523C">
              <w:rPr>
                <w:rFonts w:ascii="Calibri" w:eastAsia="Arial" w:hAnsi="Calibri" w:cs="Calibri"/>
                <w:color w:val="000000"/>
                <w:szCs w:val="22"/>
                <w:lang w:val="en-GB" w:eastAsia="en-GB"/>
              </w:rPr>
              <w:t xml:space="preserve"> LLC</w:t>
            </w:r>
            <w:bookmarkEnd w:id="204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4A25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311 680</w:t>
            </w:r>
          </w:p>
        </w:tc>
      </w:tr>
      <w:tr w:rsidR="000840D5" w:rsidRPr="00ED523C" w14:paraId="6595A37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01CA4A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E5F0E4" w14:textId="77777777" w:rsidR="002C57EF" w:rsidRPr="00ED523C" w:rsidRDefault="003D6A19" w:rsidP="002C57EF">
            <w:pPr>
              <w:rPr>
                <w:rFonts w:ascii="Calibri" w:hAnsi="Calibri" w:cs="Calibri"/>
                <w:szCs w:val="22"/>
                <w:lang w:val="en-GB" w:eastAsia="en-GB"/>
              </w:rPr>
            </w:pPr>
            <w:bookmarkStart w:id="2042" w:name="lt_pId4284"/>
            <w:r w:rsidRPr="00ED523C">
              <w:rPr>
                <w:rFonts w:ascii="Calibri" w:eastAsia="Arial" w:hAnsi="Calibri" w:cs="Calibri"/>
                <w:color w:val="000000"/>
                <w:szCs w:val="22"/>
                <w:lang w:val="en-GB" w:eastAsia="en-GB"/>
              </w:rPr>
              <w:t>TeleBeeper of New Mexico Inc</w:t>
            </w:r>
            <w:bookmarkEnd w:id="204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71A3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311 690</w:t>
            </w:r>
          </w:p>
        </w:tc>
      </w:tr>
      <w:tr w:rsidR="000840D5" w:rsidRPr="00ED523C" w14:paraId="67FD095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8AC22B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BD435D" w14:textId="77777777" w:rsidR="002C57EF" w:rsidRPr="00ED523C" w:rsidRDefault="003D6A19" w:rsidP="002C57EF">
            <w:pPr>
              <w:rPr>
                <w:rFonts w:ascii="Calibri" w:hAnsi="Calibri" w:cs="Calibri"/>
                <w:szCs w:val="22"/>
                <w:lang w:val="en-GB" w:eastAsia="en-GB"/>
              </w:rPr>
            </w:pPr>
            <w:bookmarkStart w:id="2043" w:name="lt_pId4286"/>
            <w:r w:rsidRPr="00ED523C">
              <w:rPr>
                <w:rFonts w:ascii="Calibri" w:eastAsia="Arial" w:hAnsi="Calibri" w:cs="Calibri"/>
                <w:color w:val="000000"/>
                <w:szCs w:val="22"/>
                <w:lang w:val="en-GB" w:eastAsia="en-GB"/>
              </w:rPr>
              <w:t>Maine PCS LLC</w:t>
            </w:r>
            <w:bookmarkEnd w:id="204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E220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311 720</w:t>
            </w:r>
          </w:p>
        </w:tc>
      </w:tr>
      <w:tr w:rsidR="000840D5" w:rsidRPr="00ED523C" w14:paraId="64C8F0A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15C267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3DB272" w14:textId="77777777" w:rsidR="002C57EF" w:rsidRPr="00ED523C" w:rsidRDefault="003D6A19" w:rsidP="002C57EF">
            <w:pPr>
              <w:rPr>
                <w:rFonts w:ascii="Calibri" w:hAnsi="Calibri" w:cs="Calibri"/>
                <w:szCs w:val="22"/>
                <w:lang w:val="en-GB" w:eastAsia="en-GB"/>
              </w:rPr>
            </w:pPr>
            <w:bookmarkStart w:id="2044" w:name="lt_pId4288"/>
            <w:proofErr w:type="spellStart"/>
            <w:r w:rsidRPr="00ED523C">
              <w:rPr>
                <w:rFonts w:ascii="Calibri" w:eastAsia="Arial" w:hAnsi="Calibri" w:cs="Calibri"/>
                <w:color w:val="000000"/>
                <w:szCs w:val="22"/>
                <w:lang w:val="en-GB" w:eastAsia="en-GB"/>
              </w:rPr>
              <w:t>Telalaska</w:t>
            </w:r>
            <w:proofErr w:type="spellEnd"/>
            <w:r w:rsidRPr="00ED523C">
              <w:rPr>
                <w:rFonts w:ascii="Calibri" w:eastAsia="Arial" w:hAnsi="Calibri" w:cs="Calibri"/>
                <w:color w:val="000000"/>
                <w:szCs w:val="22"/>
                <w:lang w:val="en-GB" w:eastAsia="en-GB"/>
              </w:rPr>
              <w:t xml:space="preserve"> Cellular</w:t>
            </w:r>
            <w:bookmarkEnd w:id="204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3B73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311 740</w:t>
            </w:r>
          </w:p>
        </w:tc>
      </w:tr>
      <w:tr w:rsidR="000840D5" w:rsidRPr="00ED523C" w14:paraId="7903F42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BC4320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C0BCDF" w14:textId="77777777" w:rsidR="002C57EF" w:rsidRPr="00ED523C" w:rsidRDefault="003D6A19" w:rsidP="002C57EF">
            <w:pPr>
              <w:rPr>
                <w:rFonts w:ascii="Calibri" w:hAnsi="Calibri" w:cs="Calibri"/>
                <w:szCs w:val="22"/>
                <w:lang w:val="en-GB" w:eastAsia="en-GB"/>
              </w:rPr>
            </w:pPr>
            <w:bookmarkStart w:id="2045" w:name="lt_pId4290"/>
            <w:r w:rsidRPr="00ED523C">
              <w:rPr>
                <w:rFonts w:ascii="Calibri" w:eastAsia="Arial" w:hAnsi="Calibri" w:cs="Calibri"/>
                <w:color w:val="000000"/>
                <w:szCs w:val="22"/>
                <w:lang w:val="en-GB" w:eastAsia="en-GB"/>
              </w:rPr>
              <w:t>Reclaimed 06/21/2016</w:t>
            </w:r>
            <w:bookmarkEnd w:id="204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A679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311 760</w:t>
            </w:r>
          </w:p>
        </w:tc>
      </w:tr>
      <w:tr w:rsidR="000840D5" w:rsidRPr="00ED523C" w14:paraId="18E11EB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7B95BE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074C2B" w14:textId="77777777" w:rsidR="002C57EF" w:rsidRPr="00ED523C" w:rsidRDefault="003D6A19" w:rsidP="002C57EF">
            <w:pPr>
              <w:rPr>
                <w:rFonts w:ascii="Calibri" w:hAnsi="Calibri" w:cs="Calibri"/>
                <w:szCs w:val="22"/>
                <w:lang w:val="en-GB" w:eastAsia="en-GB"/>
              </w:rPr>
            </w:pPr>
            <w:bookmarkStart w:id="2046" w:name="lt_pId4292"/>
            <w:proofErr w:type="spellStart"/>
            <w:r w:rsidRPr="00ED523C">
              <w:rPr>
                <w:rFonts w:ascii="Calibri" w:eastAsia="Arial" w:hAnsi="Calibri" w:cs="Calibri"/>
                <w:color w:val="000000"/>
                <w:szCs w:val="22"/>
                <w:lang w:val="en-GB" w:eastAsia="en-GB"/>
              </w:rPr>
              <w:t>Altiostar</w:t>
            </w:r>
            <w:proofErr w:type="spellEnd"/>
            <w:r w:rsidRPr="00ED523C">
              <w:rPr>
                <w:rFonts w:ascii="Calibri" w:eastAsia="Arial" w:hAnsi="Calibri" w:cs="Calibri"/>
                <w:color w:val="000000"/>
                <w:szCs w:val="22"/>
                <w:lang w:val="en-GB" w:eastAsia="en-GB"/>
              </w:rPr>
              <w:t xml:space="preserve"> Networks, Inc.</w:t>
            </w:r>
            <w:bookmarkEnd w:id="204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1B74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311 770</w:t>
            </w:r>
          </w:p>
        </w:tc>
      </w:tr>
      <w:tr w:rsidR="000840D5" w:rsidRPr="00ED523C" w14:paraId="33C028A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F636EE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A25E65" w14:textId="77777777" w:rsidR="002C57EF" w:rsidRPr="00ED523C" w:rsidRDefault="003D6A19" w:rsidP="002C57EF">
            <w:pPr>
              <w:rPr>
                <w:rFonts w:ascii="Calibri" w:hAnsi="Calibri" w:cs="Calibri"/>
                <w:szCs w:val="22"/>
                <w:lang w:val="en-GB" w:eastAsia="en-GB"/>
              </w:rPr>
            </w:pPr>
            <w:bookmarkStart w:id="2047" w:name="lt_pId4294"/>
            <w:r w:rsidRPr="00ED523C">
              <w:rPr>
                <w:rFonts w:ascii="Calibri" w:eastAsia="Arial" w:hAnsi="Calibri" w:cs="Calibri"/>
                <w:color w:val="000000"/>
                <w:szCs w:val="22"/>
                <w:lang w:val="en-GB" w:eastAsia="en-GB"/>
              </w:rPr>
              <w:t>The American Samoa Telecommunications Authority</w:t>
            </w:r>
            <w:bookmarkEnd w:id="204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C37A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311 780</w:t>
            </w:r>
          </w:p>
        </w:tc>
      </w:tr>
      <w:tr w:rsidR="000840D5" w:rsidRPr="00ED523C" w14:paraId="1DAD37C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DE596B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D2EB54" w14:textId="77777777" w:rsidR="002C57EF" w:rsidRPr="00ED523C" w:rsidRDefault="003D6A19" w:rsidP="002C57EF">
            <w:pPr>
              <w:rPr>
                <w:rFonts w:ascii="Calibri" w:hAnsi="Calibri" w:cs="Calibri"/>
                <w:szCs w:val="22"/>
                <w:lang w:val="en-GB" w:eastAsia="en-GB"/>
              </w:rPr>
            </w:pPr>
            <w:bookmarkStart w:id="2048" w:name="lt_pId4296"/>
            <w:r w:rsidRPr="00ED523C">
              <w:rPr>
                <w:rFonts w:ascii="Calibri" w:eastAsia="Arial" w:hAnsi="Calibri" w:cs="Calibri"/>
                <w:color w:val="000000"/>
                <w:szCs w:val="22"/>
                <w:lang w:val="en-GB" w:eastAsia="en-GB"/>
              </w:rPr>
              <w:t>Coleman County Telephone Cooperative, Inc.</w:t>
            </w:r>
            <w:bookmarkEnd w:id="204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AC61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311 790</w:t>
            </w:r>
          </w:p>
        </w:tc>
      </w:tr>
      <w:tr w:rsidR="000840D5" w:rsidRPr="00ED523C" w14:paraId="374657E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9413FE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3C873B" w14:textId="77777777" w:rsidR="002C57EF" w:rsidRPr="00ED523C" w:rsidRDefault="003D6A19" w:rsidP="002C57EF">
            <w:pPr>
              <w:rPr>
                <w:rFonts w:ascii="Calibri" w:hAnsi="Calibri" w:cs="Calibri"/>
                <w:szCs w:val="22"/>
                <w:lang w:val="en-GB" w:eastAsia="en-GB"/>
              </w:rPr>
            </w:pPr>
            <w:bookmarkStart w:id="2049" w:name="lt_pId4298"/>
            <w:r w:rsidRPr="00ED523C">
              <w:rPr>
                <w:rFonts w:ascii="Calibri" w:eastAsia="Arial" w:hAnsi="Calibri" w:cs="Calibri"/>
                <w:color w:val="000000"/>
                <w:szCs w:val="22"/>
                <w:lang w:val="en-GB" w:eastAsia="en-GB"/>
              </w:rPr>
              <w:t>Verizon Wireless</w:t>
            </w:r>
            <w:bookmarkEnd w:id="204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CE33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311 800</w:t>
            </w:r>
          </w:p>
        </w:tc>
      </w:tr>
      <w:tr w:rsidR="000840D5" w:rsidRPr="00ED523C" w14:paraId="2E26688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0A804D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CEEC4B" w14:textId="77777777" w:rsidR="002C57EF" w:rsidRPr="00ED523C" w:rsidRDefault="003D6A19" w:rsidP="002C57EF">
            <w:pPr>
              <w:rPr>
                <w:rFonts w:ascii="Calibri" w:hAnsi="Calibri" w:cs="Calibri"/>
                <w:szCs w:val="22"/>
                <w:lang w:val="en-GB" w:eastAsia="en-GB"/>
              </w:rPr>
            </w:pPr>
            <w:bookmarkStart w:id="2050" w:name="lt_pId4300"/>
            <w:r w:rsidRPr="00ED523C">
              <w:rPr>
                <w:rFonts w:ascii="Calibri" w:eastAsia="Arial" w:hAnsi="Calibri" w:cs="Calibri"/>
                <w:color w:val="000000"/>
                <w:szCs w:val="22"/>
                <w:lang w:val="en-GB" w:eastAsia="en-GB"/>
              </w:rPr>
              <w:t>Verizon Wireless</w:t>
            </w:r>
            <w:bookmarkEnd w:id="205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BF5E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311 810</w:t>
            </w:r>
          </w:p>
        </w:tc>
      </w:tr>
      <w:tr w:rsidR="000840D5" w:rsidRPr="00ED523C" w14:paraId="64460FD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284DE4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513952" w14:textId="77777777" w:rsidR="002C57EF" w:rsidRPr="00ED523C" w:rsidRDefault="003D6A19" w:rsidP="002C57EF">
            <w:pPr>
              <w:rPr>
                <w:rFonts w:ascii="Calibri" w:hAnsi="Calibri" w:cs="Calibri"/>
                <w:szCs w:val="22"/>
                <w:lang w:val="en-GB" w:eastAsia="en-GB"/>
              </w:rPr>
            </w:pPr>
            <w:bookmarkStart w:id="2051" w:name="lt_pId4302"/>
            <w:r w:rsidRPr="00ED523C">
              <w:rPr>
                <w:rFonts w:ascii="Calibri" w:eastAsia="Arial" w:hAnsi="Calibri" w:cs="Calibri"/>
                <w:color w:val="000000"/>
                <w:szCs w:val="22"/>
                <w:lang w:val="en-GB" w:eastAsia="en-GB"/>
              </w:rPr>
              <w:t>Ribbon Communications</w:t>
            </w:r>
            <w:bookmarkEnd w:id="205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0B03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311 820</w:t>
            </w:r>
          </w:p>
        </w:tc>
      </w:tr>
      <w:tr w:rsidR="000840D5" w:rsidRPr="00ED523C" w14:paraId="142CBF6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EDB8D3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C56173" w14:textId="77777777" w:rsidR="002C57EF" w:rsidRPr="00ED523C" w:rsidRDefault="003D6A19" w:rsidP="002C57EF">
            <w:pPr>
              <w:rPr>
                <w:rFonts w:ascii="Calibri" w:hAnsi="Calibri" w:cs="Calibri"/>
                <w:szCs w:val="22"/>
                <w:lang w:val="en-GB" w:eastAsia="en-GB"/>
              </w:rPr>
            </w:pPr>
            <w:bookmarkStart w:id="2052" w:name="lt_pId4304"/>
            <w:r w:rsidRPr="00ED523C">
              <w:rPr>
                <w:rFonts w:ascii="Calibri" w:eastAsia="Arial" w:hAnsi="Calibri" w:cs="Calibri"/>
                <w:color w:val="000000"/>
                <w:szCs w:val="22"/>
                <w:lang w:val="en-GB" w:eastAsia="en-GB"/>
              </w:rPr>
              <w:t>Thumb Cellular LLC</w:t>
            </w:r>
            <w:bookmarkEnd w:id="205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87D5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311 830</w:t>
            </w:r>
          </w:p>
        </w:tc>
      </w:tr>
      <w:tr w:rsidR="000840D5" w:rsidRPr="00ED523C" w14:paraId="0FE2495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3B8B67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3D4628" w14:textId="77777777" w:rsidR="002C57EF" w:rsidRPr="00ED523C" w:rsidRDefault="003D6A19" w:rsidP="002C57EF">
            <w:pPr>
              <w:rPr>
                <w:rFonts w:ascii="Calibri" w:hAnsi="Calibri" w:cs="Calibri"/>
                <w:szCs w:val="22"/>
                <w:lang w:val="en-GB" w:eastAsia="en-GB"/>
              </w:rPr>
            </w:pPr>
            <w:bookmarkStart w:id="2053" w:name="lt_pId4306"/>
            <w:r w:rsidRPr="00ED523C">
              <w:rPr>
                <w:rFonts w:ascii="Calibri" w:eastAsia="Arial" w:hAnsi="Calibri" w:cs="Calibri"/>
                <w:color w:val="000000"/>
                <w:szCs w:val="22"/>
                <w:lang w:val="en-GB" w:eastAsia="en-GB"/>
              </w:rPr>
              <w:t>Nsight</w:t>
            </w:r>
            <w:bookmarkEnd w:id="205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92C3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311 840</w:t>
            </w:r>
          </w:p>
        </w:tc>
      </w:tr>
      <w:tr w:rsidR="000840D5" w:rsidRPr="00ED523C" w14:paraId="1DBB887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723949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097CB1" w14:textId="77777777" w:rsidR="002C57EF" w:rsidRPr="00ED523C" w:rsidRDefault="003D6A19" w:rsidP="002C57EF">
            <w:pPr>
              <w:rPr>
                <w:rFonts w:ascii="Calibri" w:hAnsi="Calibri" w:cs="Calibri"/>
                <w:szCs w:val="22"/>
                <w:lang w:val="en-GB" w:eastAsia="en-GB"/>
              </w:rPr>
            </w:pPr>
            <w:bookmarkStart w:id="2054" w:name="lt_pId4308"/>
            <w:r w:rsidRPr="00ED523C">
              <w:rPr>
                <w:rFonts w:ascii="Calibri" w:eastAsia="Arial" w:hAnsi="Calibri" w:cs="Calibri"/>
                <w:color w:val="000000"/>
                <w:szCs w:val="22"/>
                <w:lang w:val="en-GB" w:eastAsia="en-GB"/>
              </w:rPr>
              <w:t>Nsight</w:t>
            </w:r>
            <w:bookmarkEnd w:id="205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15F8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311 850</w:t>
            </w:r>
          </w:p>
        </w:tc>
      </w:tr>
      <w:tr w:rsidR="000840D5" w:rsidRPr="00ED523C" w14:paraId="39739A0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E6F8B8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47D63D" w14:textId="77777777" w:rsidR="002C57EF" w:rsidRPr="00ED523C" w:rsidRDefault="003D6A19" w:rsidP="002C57EF">
            <w:pPr>
              <w:rPr>
                <w:rFonts w:ascii="Calibri" w:hAnsi="Calibri" w:cs="Calibri"/>
                <w:szCs w:val="22"/>
                <w:lang w:val="en-GB" w:eastAsia="en-GB"/>
              </w:rPr>
            </w:pPr>
            <w:bookmarkStart w:id="2055" w:name="lt_pId4310"/>
            <w:proofErr w:type="spellStart"/>
            <w:r w:rsidRPr="00ED523C">
              <w:rPr>
                <w:rFonts w:ascii="Calibri" w:eastAsia="Arial" w:hAnsi="Calibri" w:cs="Calibri"/>
                <w:color w:val="000000"/>
                <w:szCs w:val="22"/>
                <w:lang w:val="en-GB" w:eastAsia="en-GB"/>
              </w:rPr>
              <w:t>Uintah</w:t>
            </w:r>
            <w:proofErr w:type="spellEnd"/>
            <w:r w:rsidRPr="00ED523C">
              <w:rPr>
                <w:rFonts w:ascii="Calibri" w:eastAsia="Arial" w:hAnsi="Calibri" w:cs="Calibri"/>
                <w:color w:val="000000"/>
                <w:szCs w:val="22"/>
                <w:lang w:val="en-GB" w:eastAsia="en-GB"/>
              </w:rPr>
              <w:t xml:space="preserve"> Basin Electronic Telecommunications</w:t>
            </w:r>
            <w:bookmarkEnd w:id="205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2BE1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311 860</w:t>
            </w:r>
          </w:p>
        </w:tc>
      </w:tr>
      <w:tr w:rsidR="000840D5" w:rsidRPr="00ED523C" w14:paraId="5153527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2E9BDD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23AD46" w14:textId="77777777" w:rsidR="002C57EF" w:rsidRPr="00ED523C" w:rsidRDefault="003D6A19" w:rsidP="002C57EF">
            <w:pPr>
              <w:rPr>
                <w:rFonts w:ascii="Calibri" w:hAnsi="Calibri" w:cs="Calibri"/>
                <w:szCs w:val="22"/>
                <w:lang w:val="en-GB" w:eastAsia="en-GB"/>
              </w:rPr>
            </w:pPr>
            <w:bookmarkStart w:id="2056" w:name="lt_pId4312"/>
            <w:r w:rsidRPr="00ED523C">
              <w:rPr>
                <w:rFonts w:ascii="Calibri" w:eastAsia="Arial" w:hAnsi="Calibri" w:cs="Calibri"/>
                <w:color w:val="000000"/>
                <w:szCs w:val="22"/>
                <w:lang w:val="en-GB" w:eastAsia="en-GB"/>
              </w:rPr>
              <w:t>T-Mobile USA</w:t>
            </w:r>
            <w:bookmarkEnd w:id="205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B590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311 870</w:t>
            </w:r>
          </w:p>
        </w:tc>
      </w:tr>
      <w:tr w:rsidR="000840D5" w:rsidRPr="00ED523C" w14:paraId="4C3BA58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48F488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DDCD05" w14:textId="77777777" w:rsidR="002C57EF" w:rsidRPr="00ED523C" w:rsidRDefault="003D6A19" w:rsidP="002C57EF">
            <w:pPr>
              <w:rPr>
                <w:rFonts w:ascii="Calibri" w:hAnsi="Calibri" w:cs="Calibri"/>
                <w:szCs w:val="22"/>
                <w:lang w:val="en-GB" w:eastAsia="en-GB"/>
              </w:rPr>
            </w:pPr>
            <w:bookmarkStart w:id="2057" w:name="lt_pId4314"/>
            <w:r w:rsidRPr="00ED523C">
              <w:rPr>
                <w:rFonts w:ascii="Calibri" w:eastAsia="Arial" w:hAnsi="Calibri" w:cs="Calibri"/>
                <w:color w:val="000000"/>
                <w:szCs w:val="22"/>
                <w:lang w:val="en-GB" w:eastAsia="en-GB"/>
              </w:rPr>
              <w:t>T-Mobile USA</w:t>
            </w:r>
            <w:bookmarkEnd w:id="205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EDCD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311 880</w:t>
            </w:r>
          </w:p>
        </w:tc>
      </w:tr>
      <w:tr w:rsidR="000840D5" w:rsidRPr="00ED523C" w14:paraId="6B63F3B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74B3D4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7AE74C" w14:textId="77777777" w:rsidR="002C57EF" w:rsidRPr="00ED523C" w:rsidRDefault="003D6A19" w:rsidP="002C57EF">
            <w:pPr>
              <w:rPr>
                <w:rFonts w:ascii="Calibri" w:hAnsi="Calibri" w:cs="Calibri"/>
                <w:szCs w:val="22"/>
                <w:lang w:val="en-GB" w:eastAsia="en-GB"/>
              </w:rPr>
            </w:pPr>
            <w:bookmarkStart w:id="2058" w:name="lt_pId4316"/>
            <w:r w:rsidRPr="00ED523C">
              <w:rPr>
                <w:rFonts w:ascii="Calibri" w:eastAsia="Arial" w:hAnsi="Calibri" w:cs="Calibri"/>
                <w:color w:val="000000"/>
                <w:szCs w:val="22"/>
                <w:lang w:val="en-GB" w:eastAsia="en-GB"/>
              </w:rPr>
              <w:t>T-Mobile</w:t>
            </w:r>
            <w:bookmarkEnd w:id="205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816E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311 882</w:t>
            </w:r>
          </w:p>
        </w:tc>
      </w:tr>
      <w:tr w:rsidR="000840D5" w:rsidRPr="00ED523C" w14:paraId="0E97FD2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4896BC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F78E79" w14:textId="77777777" w:rsidR="002C57EF" w:rsidRPr="00ED523C" w:rsidRDefault="003D6A19" w:rsidP="002C57EF">
            <w:pPr>
              <w:rPr>
                <w:rFonts w:ascii="Calibri" w:hAnsi="Calibri" w:cs="Calibri"/>
                <w:szCs w:val="22"/>
                <w:lang w:val="en-GB" w:eastAsia="en-GB"/>
              </w:rPr>
            </w:pPr>
            <w:bookmarkStart w:id="2059" w:name="lt_pId4318"/>
            <w:proofErr w:type="spellStart"/>
            <w:r w:rsidRPr="00ED523C">
              <w:rPr>
                <w:rFonts w:ascii="Calibri" w:eastAsia="Arial" w:hAnsi="Calibri" w:cs="Calibri"/>
                <w:color w:val="000000"/>
                <w:szCs w:val="22"/>
                <w:lang w:val="en-GB" w:eastAsia="en-GB"/>
              </w:rPr>
              <w:t>Globecomm</w:t>
            </w:r>
            <w:proofErr w:type="spellEnd"/>
            <w:r w:rsidRPr="00ED523C">
              <w:rPr>
                <w:rFonts w:ascii="Calibri" w:eastAsia="Arial" w:hAnsi="Calibri" w:cs="Calibri"/>
                <w:color w:val="000000"/>
                <w:szCs w:val="22"/>
                <w:lang w:val="en-GB" w:eastAsia="en-GB"/>
              </w:rPr>
              <w:t xml:space="preserve"> Network Services Corporation</w:t>
            </w:r>
            <w:bookmarkEnd w:id="205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19D2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311 890</w:t>
            </w:r>
          </w:p>
        </w:tc>
      </w:tr>
      <w:tr w:rsidR="000840D5" w:rsidRPr="00ED523C" w14:paraId="157FD8D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7D6819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35D325" w14:textId="77777777" w:rsidR="002C57EF" w:rsidRPr="00ED523C" w:rsidRDefault="003D6A19" w:rsidP="002C57EF">
            <w:pPr>
              <w:rPr>
                <w:rFonts w:ascii="Calibri" w:hAnsi="Calibri" w:cs="Calibri"/>
                <w:szCs w:val="22"/>
                <w:lang w:val="en-GB" w:eastAsia="en-GB"/>
              </w:rPr>
            </w:pPr>
            <w:bookmarkStart w:id="2060" w:name="lt_pId4320"/>
            <w:proofErr w:type="spellStart"/>
            <w:r w:rsidRPr="00ED523C">
              <w:rPr>
                <w:rFonts w:ascii="Calibri" w:eastAsia="Arial" w:hAnsi="Calibri" w:cs="Calibri"/>
                <w:color w:val="000000"/>
                <w:szCs w:val="22"/>
                <w:lang w:val="en-GB" w:eastAsia="en-GB"/>
              </w:rPr>
              <w:t>Gigsky</w:t>
            </w:r>
            <w:proofErr w:type="spellEnd"/>
            <w:r w:rsidRPr="00ED523C">
              <w:rPr>
                <w:rFonts w:ascii="Calibri" w:eastAsia="Arial" w:hAnsi="Calibri" w:cs="Calibri"/>
                <w:color w:val="000000"/>
                <w:szCs w:val="22"/>
                <w:lang w:val="en-GB" w:eastAsia="en-GB"/>
              </w:rPr>
              <w:t xml:space="preserve"> Inc.</w:t>
            </w:r>
            <w:bookmarkEnd w:id="206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21E4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311 900</w:t>
            </w:r>
          </w:p>
        </w:tc>
      </w:tr>
      <w:tr w:rsidR="000840D5" w:rsidRPr="00ED523C" w14:paraId="57E5C49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4AF7F0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A95390" w14:textId="77777777" w:rsidR="002C57EF" w:rsidRPr="00ED523C" w:rsidRDefault="003D6A19" w:rsidP="002C57EF">
            <w:pPr>
              <w:rPr>
                <w:rFonts w:ascii="Calibri" w:hAnsi="Calibri" w:cs="Calibri"/>
                <w:szCs w:val="22"/>
                <w:lang w:val="en-GB" w:eastAsia="en-GB"/>
              </w:rPr>
            </w:pPr>
            <w:bookmarkStart w:id="2061" w:name="lt_pId4322"/>
            <w:r w:rsidRPr="00ED523C">
              <w:rPr>
                <w:rFonts w:ascii="Calibri" w:eastAsia="Arial" w:hAnsi="Calibri" w:cs="Calibri"/>
                <w:color w:val="000000"/>
                <w:szCs w:val="22"/>
                <w:lang w:val="en-GB" w:eastAsia="en-GB"/>
              </w:rPr>
              <w:t>Cox Communications</w:t>
            </w:r>
            <w:bookmarkEnd w:id="206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7863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311 930</w:t>
            </w:r>
          </w:p>
        </w:tc>
      </w:tr>
      <w:tr w:rsidR="000840D5" w:rsidRPr="00ED523C" w14:paraId="491DABB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4B3234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5C4504" w14:textId="77777777" w:rsidR="002C57EF" w:rsidRPr="00ED523C" w:rsidRDefault="003D6A19" w:rsidP="002C57EF">
            <w:pPr>
              <w:rPr>
                <w:rFonts w:ascii="Calibri" w:hAnsi="Calibri" w:cs="Calibri"/>
                <w:szCs w:val="22"/>
                <w:lang w:val="en-GB" w:eastAsia="en-GB"/>
              </w:rPr>
            </w:pPr>
            <w:bookmarkStart w:id="2062" w:name="lt_pId4324"/>
            <w:r w:rsidRPr="00ED523C">
              <w:rPr>
                <w:rFonts w:ascii="Calibri" w:eastAsia="Arial" w:hAnsi="Calibri" w:cs="Calibri"/>
                <w:color w:val="000000"/>
                <w:szCs w:val="22"/>
                <w:lang w:val="en-GB" w:eastAsia="en-GB"/>
              </w:rPr>
              <w:t>T-Mobile USA</w:t>
            </w:r>
            <w:bookmarkEnd w:id="206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05A1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311 940</w:t>
            </w:r>
          </w:p>
        </w:tc>
      </w:tr>
      <w:tr w:rsidR="000840D5" w:rsidRPr="00ED523C" w14:paraId="04EEAE6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251EA6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99E6C7" w14:textId="77777777" w:rsidR="002C57EF" w:rsidRPr="00ED523C" w:rsidRDefault="003D6A19" w:rsidP="002C57EF">
            <w:pPr>
              <w:rPr>
                <w:rFonts w:ascii="Calibri" w:hAnsi="Calibri" w:cs="Calibri"/>
                <w:szCs w:val="22"/>
                <w:lang w:val="en-GB" w:eastAsia="en-GB"/>
              </w:rPr>
            </w:pPr>
            <w:bookmarkStart w:id="2063" w:name="lt_pId4326"/>
            <w:r w:rsidRPr="00ED523C">
              <w:rPr>
                <w:rFonts w:ascii="Calibri" w:eastAsia="Arial" w:hAnsi="Calibri" w:cs="Calibri"/>
                <w:color w:val="000000"/>
                <w:szCs w:val="22"/>
                <w:lang w:val="en-GB" w:eastAsia="en-GB"/>
              </w:rPr>
              <w:t>Sunman Telecommunications Corp.</w:t>
            </w:r>
            <w:bookmarkEnd w:id="206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7421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311 950</w:t>
            </w:r>
          </w:p>
        </w:tc>
      </w:tr>
      <w:tr w:rsidR="000840D5" w:rsidRPr="00ED523C" w14:paraId="07424A1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3A503D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918DA5" w14:textId="77777777" w:rsidR="002C57EF" w:rsidRPr="00ED523C" w:rsidRDefault="003D6A19" w:rsidP="002C57EF">
            <w:pPr>
              <w:rPr>
                <w:rFonts w:ascii="Calibri" w:hAnsi="Calibri" w:cs="Calibri"/>
                <w:szCs w:val="22"/>
                <w:lang w:val="en-GB" w:eastAsia="en-GB"/>
              </w:rPr>
            </w:pPr>
            <w:bookmarkStart w:id="2064" w:name="lt_pId4328"/>
            <w:r w:rsidRPr="00ED523C">
              <w:rPr>
                <w:rFonts w:ascii="Calibri" w:eastAsia="Arial" w:hAnsi="Calibri" w:cs="Calibri"/>
                <w:color w:val="000000"/>
                <w:szCs w:val="22"/>
                <w:lang w:val="en-GB" w:eastAsia="en-GB"/>
              </w:rPr>
              <w:t>Big River Broadband LLC</w:t>
            </w:r>
            <w:bookmarkEnd w:id="206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3EFC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311 970</w:t>
            </w:r>
          </w:p>
        </w:tc>
      </w:tr>
      <w:tr w:rsidR="000840D5" w:rsidRPr="00ED523C" w14:paraId="227D766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520E8A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8A7DDA" w14:textId="77777777" w:rsidR="002C57EF" w:rsidRPr="00ED523C" w:rsidRDefault="003D6A19" w:rsidP="002C57EF">
            <w:pPr>
              <w:rPr>
                <w:rFonts w:ascii="Calibri" w:hAnsi="Calibri" w:cs="Calibri"/>
                <w:szCs w:val="22"/>
                <w:lang w:val="en-GB" w:eastAsia="en-GB"/>
              </w:rPr>
            </w:pPr>
            <w:bookmarkStart w:id="2065" w:name="lt_pId4330"/>
            <w:proofErr w:type="spellStart"/>
            <w:r w:rsidRPr="00ED523C">
              <w:rPr>
                <w:rFonts w:ascii="Calibri" w:eastAsia="Arial" w:hAnsi="Calibri" w:cs="Calibri"/>
                <w:color w:val="000000"/>
                <w:szCs w:val="22"/>
                <w:lang w:val="en-GB" w:eastAsia="en-GB"/>
              </w:rPr>
              <w:t>VTel</w:t>
            </w:r>
            <w:proofErr w:type="spellEnd"/>
            <w:r w:rsidRPr="00ED523C">
              <w:rPr>
                <w:rFonts w:ascii="Calibri" w:eastAsia="Arial" w:hAnsi="Calibri" w:cs="Calibri"/>
                <w:color w:val="000000"/>
                <w:szCs w:val="22"/>
                <w:lang w:val="en-GB" w:eastAsia="en-GB"/>
              </w:rPr>
              <w:t xml:space="preserve"> Wireless</w:t>
            </w:r>
            <w:bookmarkEnd w:id="206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AE19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311 990</w:t>
            </w:r>
          </w:p>
        </w:tc>
      </w:tr>
      <w:tr w:rsidR="000840D5" w:rsidRPr="00ED523C" w14:paraId="55178CF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2346D1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49E81D" w14:textId="77777777" w:rsidR="002C57EF" w:rsidRPr="00ED523C" w:rsidRDefault="003D6A19" w:rsidP="002C57EF">
            <w:pPr>
              <w:rPr>
                <w:rFonts w:ascii="Calibri" w:hAnsi="Calibri" w:cs="Calibri"/>
                <w:szCs w:val="22"/>
                <w:lang w:val="en-GB" w:eastAsia="en-GB"/>
              </w:rPr>
            </w:pPr>
            <w:bookmarkStart w:id="2066" w:name="lt_pId4332"/>
            <w:r w:rsidRPr="00ED523C">
              <w:rPr>
                <w:rFonts w:ascii="Calibri" w:eastAsia="Arial" w:hAnsi="Calibri" w:cs="Calibri"/>
                <w:color w:val="000000"/>
                <w:szCs w:val="22"/>
                <w:lang w:val="en-GB" w:eastAsia="en-GB"/>
              </w:rPr>
              <w:t>Infrastructure Networks LLC</w:t>
            </w:r>
            <w:bookmarkEnd w:id="206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A9BC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312 020</w:t>
            </w:r>
          </w:p>
        </w:tc>
      </w:tr>
      <w:tr w:rsidR="000840D5" w:rsidRPr="00ED523C" w14:paraId="5F07278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386DD5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E6C3CC" w14:textId="77777777" w:rsidR="002C57EF" w:rsidRPr="00ED523C" w:rsidRDefault="003D6A19" w:rsidP="002C57EF">
            <w:pPr>
              <w:rPr>
                <w:rFonts w:ascii="Calibri" w:hAnsi="Calibri" w:cs="Calibri"/>
                <w:szCs w:val="22"/>
                <w:lang w:val="en-GB" w:eastAsia="en-GB"/>
              </w:rPr>
            </w:pPr>
            <w:bookmarkStart w:id="2067" w:name="lt_pId4334"/>
            <w:r w:rsidRPr="00ED523C">
              <w:rPr>
                <w:rFonts w:ascii="Calibri" w:eastAsia="Arial" w:hAnsi="Calibri" w:cs="Calibri"/>
                <w:color w:val="000000"/>
                <w:szCs w:val="22"/>
                <w:lang w:val="en-GB" w:eastAsia="en-GB"/>
              </w:rPr>
              <w:t>Cross Wireless</w:t>
            </w:r>
            <w:bookmarkEnd w:id="206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25DD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312 030</w:t>
            </w:r>
          </w:p>
        </w:tc>
      </w:tr>
      <w:tr w:rsidR="000840D5" w:rsidRPr="00ED523C" w14:paraId="7460376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084036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83DB23" w14:textId="77777777" w:rsidR="002C57EF" w:rsidRPr="00ED523C" w:rsidRDefault="003D6A19" w:rsidP="002C57EF">
            <w:pPr>
              <w:rPr>
                <w:rFonts w:ascii="Calibri" w:hAnsi="Calibri" w:cs="Calibri"/>
                <w:szCs w:val="22"/>
                <w:lang w:val="en-GB" w:eastAsia="en-GB"/>
              </w:rPr>
            </w:pPr>
            <w:bookmarkStart w:id="2068" w:name="lt_pId4336"/>
            <w:r w:rsidRPr="00ED523C">
              <w:rPr>
                <w:rFonts w:ascii="Calibri" w:eastAsia="Arial" w:hAnsi="Calibri" w:cs="Calibri"/>
                <w:color w:val="000000"/>
                <w:szCs w:val="22"/>
                <w:lang w:val="en-GB" w:eastAsia="en-GB"/>
              </w:rPr>
              <w:t>Custer Telephone Cooperative Inc</w:t>
            </w:r>
            <w:bookmarkEnd w:id="206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AC18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312 040</w:t>
            </w:r>
          </w:p>
        </w:tc>
      </w:tr>
      <w:tr w:rsidR="000840D5" w:rsidRPr="00ED523C" w14:paraId="29160C2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39796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F427BB" w14:textId="77777777" w:rsidR="002C57EF" w:rsidRPr="00ED523C" w:rsidRDefault="003D6A19" w:rsidP="002C57EF">
            <w:pPr>
              <w:rPr>
                <w:rFonts w:ascii="Calibri" w:hAnsi="Calibri" w:cs="Calibri"/>
                <w:szCs w:val="22"/>
                <w:lang w:val="en-GB" w:eastAsia="en-GB"/>
              </w:rPr>
            </w:pPr>
            <w:bookmarkStart w:id="2069" w:name="lt_pId4338"/>
            <w:r w:rsidRPr="00ED523C">
              <w:rPr>
                <w:rFonts w:ascii="Calibri" w:eastAsia="Arial" w:hAnsi="Calibri" w:cs="Calibri"/>
                <w:color w:val="000000"/>
                <w:szCs w:val="22"/>
                <w:lang w:val="en-GB" w:eastAsia="en-GB"/>
              </w:rPr>
              <w:t>South Georgia Regional Information Technology Authority</w:t>
            </w:r>
            <w:bookmarkEnd w:id="206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528A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312 080</w:t>
            </w:r>
          </w:p>
        </w:tc>
      </w:tr>
      <w:tr w:rsidR="000840D5" w:rsidRPr="00ED523C" w14:paraId="55484CB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DDCFA7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80F627" w14:textId="77777777" w:rsidR="002C57EF" w:rsidRPr="00ED523C" w:rsidRDefault="003D6A19" w:rsidP="002C57EF">
            <w:pPr>
              <w:rPr>
                <w:rFonts w:ascii="Calibri" w:hAnsi="Calibri" w:cs="Calibri"/>
                <w:szCs w:val="22"/>
                <w:lang w:val="en-GB" w:eastAsia="en-GB"/>
              </w:rPr>
            </w:pPr>
            <w:bookmarkStart w:id="2070" w:name="lt_pId4340"/>
            <w:r w:rsidRPr="00ED523C">
              <w:rPr>
                <w:rFonts w:ascii="Calibri" w:eastAsia="Arial" w:hAnsi="Calibri" w:cs="Calibri"/>
                <w:color w:val="000000"/>
                <w:szCs w:val="22"/>
                <w:lang w:val="en-GB" w:eastAsia="en-GB"/>
              </w:rPr>
              <w:t>AT&amp;T Mobility</w:t>
            </w:r>
            <w:bookmarkEnd w:id="207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010F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312 090</w:t>
            </w:r>
          </w:p>
        </w:tc>
      </w:tr>
      <w:tr w:rsidR="000840D5" w:rsidRPr="00ED523C" w14:paraId="4069A4A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1B3F90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652E48" w14:textId="77777777" w:rsidR="002C57EF" w:rsidRPr="00ED523C" w:rsidRDefault="003D6A19" w:rsidP="002C57EF">
            <w:pPr>
              <w:rPr>
                <w:rFonts w:ascii="Calibri" w:hAnsi="Calibri" w:cs="Calibri"/>
                <w:szCs w:val="22"/>
                <w:lang w:val="en-GB" w:eastAsia="en-GB"/>
              </w:rPr>
            </w:pPr>
            <w:bookmarkStart w:id="2071" w:name="lt_pId4342"/>
            <w:proofErr w:type="spellStart"/>
            <w:r w:rsidRPr="00ED523C">
              <w:rPr>
                <w:rFonts w:ascii="Calibri" w:eastAsia="Arial" w:hAnsi="Calibri" w:cs="Calibri"/>
                <w:color w:val="000000"/>
                <w:szCs w:val="22"/>
                <w:lang w:val="en-GB" w:eastAsia="en-GB"/>
              </w:rPr>
              <w:t>ClearSky</w:t>
            </w:r>
            <w:proofErr w:type="spellEnd"/>
            <w:r w:rsidRPr="00ED523C">
              <w:rPr>
                <w:rFonts w:ascii="Calibri" w:eastAsia="Arial" w:hAnsi="Calibri" w:cs="Calibri"/>
                <w:color w:val="000000"/>
                <w:szCs w:val="22"/>
                <w:lang w:val="en-GB" w:eastAsia="en-GB"/>
              </w:rPr>
              <w:t xml:space="preserve"> Technologies Inc</w:t>
            </w:r>
            <w:bookmarkEnd w:id="207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D1E2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312 100</w:t>
            </w:r>
          </w:p>
        </w:tc>
      </w:tr>
      <w:tr w:rsidR="000840D5" w:rsidRPr="00ED523C" w14:paraId="2C52DEC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FDE08D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05CABD" w14:textId="77777777" w:rsidR="002C57EF" w:rsidRPr="00ED523C" w:rsidRDefault="003D6A19" w:rsidP="002C57EF">
            <w:pPr>
              <w:rPr>
                <w:rFonts w:ascii="Calibri" w:hAnsi="Calibri" w:cs="Calibri"/>
                <w:szCs w:val="22"/>
                <w:lang w:val="en-GB" w:eastAsia="en-GB"/>
              </w:rPr>
            </w:pPr>
            <w:bookmarkStart w:id="2072" w:name="lt_pId4344"/>
            <w:r w:rsidRPr="00ED523C">
              <w:rPr>
                <w:rFonts w:ascii="Calibri" w:eastAsia="Arial" w:hAnsi="Calibri" w:cs="Calibri"/>
                <w:color w:val="000000"/>
                <w:szCs w:val="22"/>
                <w:lang w:val="en-GB" w:eastAsia="en-GB"/>
              </w:rPr>
              <w:t>East Kentucky Network LLC dba Appalachian Wireless</w:t>
            </w:r>
            <w:bookmarkEnd w:id="207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F9C1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312 120</w:t>
            </w:r>
          </w:p>
        </w:tc>
      </w:tr>
      <w:tr w:rsidR="000840D5" w:rsidRPr="00ED523C" w14:paraId="2926469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238CD9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33B8CD" w14:textId="77777777" w:rsidR="002C57EF" w:rsidRPr="00ED523C" w:rsidRDefault="003D6A19" w:rsidP="002C57EF">
            <w:pPr>
              <w:rPr>
                <w:rFonts w:ascii="Calibri" w:hAnsi="Calibri" w:cs="Calibri"/>
                <w:szCs w:val="22"/>
                <w:lang w:val="en-GB" w:eastAsia="en-GB"/>
              </w:rPr>
            </w:pPr>
            <w:bookmarkStart w:id="2073" w:name="lt_pId4346"/>
            <w:r w:rsidRPr="00ED523C">
              <w:rPr>
                <w:rFonts w:ascii="Calibri" w:eastAsia="Arial" w:hAnsi="Calibri" w:cs="Calibri"/>
                <w:color w:val="000000"/>
                <w:szCs w:val="22"/>
                <w:lang w:val="en-GB" w:eastAsia="en-GB"/>
              </w:rPr>
              <w:t>East Kentucky Network LLC dba Appalachian Wireless</w:t>
            </w:r>
            <w:bookmarkEnd w:id="207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56AF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312 130</w:t>
            </w:r>
          </w:p>
        </w:tc>
      </w:tr>
      <w:tr w:rsidR="000840D5" w:rsidRPr="00ED523C" w14:paraId="7F8CC19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C6E470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A69D6B" w14:textId="77777777" w:rsidR="002C57EF" w:rsidRPr="00ED523C" w:rsidRDefault="003D6A19" w:rsidP="002C57EF">
            <w:pPr>
              <w:rPr>
                <w:rFonts w:ascii="Calibri" w:hAnsi="Calibri" w:cs="Calibri"/>
                <w:szCs w:val="22"/>
                <w:lang w:val="en-GB" w:eastAsia="en-GB"/>
              </w:rPr>
            </w:pPr>
            <w:bookmarkStart w:id="2074" w:name="lt_pId4348"/>
            <w:r w:rsidRPr="00ED523C">
              <w:rPr>
                <w:rFonts w:ascii="Calibri" w:eastAsia="Arial" w:hAnsi="Calibri" w:cs="Calibri"/>
                <w:color w:val="000000"/>
                <w:szCs w:val="22"/>
                <w:lang w:val="en-GB" w:eastAsia="en-GB"/>
              </w:rPr>
              <w:t>Northwest Cell</w:t>
            </w:r>
            <w:bookmarkEnd w:id="207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20A9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312 150</w:t>
            </w:r>
          </w:p>
        </w:tc>
      </w:tr>
      <w:tr w:rsidR="000840D5" w:rsidRPr="00ED523C" w14:paraId="08E22D1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5EB479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2683BC" w14:textId="77777777" w:rsidR="002C57EF" w:rsidRPr="00ED523C" w:rsidRDefault="003D6A19" w:rsidP="002C57EF">
            <w:pPr>
              <w:rPr>
                <w:rFonts w:ascii="Calibri" w:hAnsi="Calibri" w:cs="Calibri"/>
                <w:szCs w:val="22"/>
                <w:lang w:val="en-GB" w:eastAsia="en-GB"/>
              </w:rPr>
            </w:pPr>
            <w:bookmarkStart w:id="2075" w:name="lt_pId4350"/>
            <w:r w:rsidRPr="00ED523C">
              <w:rPr>
                <w:rFonts w:ascii="Calibri" w:eastAsia="Arial" w:hAnsi="Calibri" w:cs="Calibri"/>
                <w:color w:val="000000"/>
                <w:szCs w:val="22"/>
                <w:lang w:val="en-GB" w:eastAsia="en-GB"/>
              </w:rPr>
              <w:t>RSA1 Limited Partnership dba Chat Mobility</w:t>
            </w:r>
            <w:bookmarkEnd w:id="207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8A44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312 160</w:t>
            </w:r>
          </w:p>
        </w:tc>
      </w:tr>
      <w:tr w:rsidR="000840D5" w:rsidRPr="00ED523C" w14:paraId="7AC7F6A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7E90FF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16688B" w14:textId="77777777" w:rsidR="002C57EF" w:rsidRPr="00ED523C" w:rsidRDefault="003D6A19" w:rsidP="002C57EF">
            <w:pPr>
              <w:rPr>
                <w:rFonts w:ascii="Calibri" w:hAnsi="Calibri" w:cs="Calibri"/>
                <w:szCs w:val="22"/>
                <w:lang w:val="en-GB" w:eastAsia="en-GB"/>
              </w:rPr>
            </w:pPr>
            <w:bookmarkStart w:id="2076" w:name="lt_pId4352"/>
            <w:r w:rsidRPr="00ED523C">
              <w:rPr>
                <w:rFonts w:ascii="Calibri" w:eastAsia="Arial" w:hAnsi="Calibri" w:cs="Calibri"/>
                <w:color w:val="000000"/>
                <w:szCs w:val="22"/>
                <w:lang w:val="en-GB" w:eastAsia="en-GB"/>
              </w:rPr>
              <w:t>Limitless Mobile, LLC</w:t>
            </w:r>
            <w:bookmarkEnd w:id="207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5995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312 180</w:t>
            </w:r>
          </w:p>
        </w:tc>
      </w:tr>
      <w:tr w:rsidR="000840D5" w:rsidRPr="00ED523C" w14:paraId="02103A7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44EDF1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D0DDE7" w14:textId="77777777" w:rsidR="002C57EF" w:rsidRPr="00ED523C" w:rsidRDefault="003D6A19" w:rsidP="002C57EF">
            <w:pPr>
              <w:rPr>
                <w:rFonts w:ascii="Calibri" w:hAnsi="Calibri" w:cs="Calibri"/>
                <w:szCs w:val="22"/>
                <w:lang w:val="en-GB" w:eastAsia="en-GB"/>
              </w:rPr>
            </w:pPr>
            <w:bookmarkStart w:id="2077" w:name="lt_pId4354"/>
            <w:r w:rsidRPr="00ED523C">
              <w:rPr>
                <w:rFonts w:ascii="Calibri" w:eastAsia="Arial" w:hAnsi="Calibri" w:cs="Calibri"/>
                <w:color w:val="000000"/>
                <w:szCs w:val="22"/>
                <w:lang w:val="en-GB" w:eastAsia="en-GB"/>
              </w:rPr>
              <w:t>T-Mobile USA</w:t>
            </w:r>
            <w:bookmarkEnd w:id="207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DC66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312 190</w:t>
            </w:r>
          </w:p>
        </w:tc>
      </w:tr>
      <w:tr w:rsidR="000840D5" w:rsidRPr="00ED523C" w14:paraId="1E79F2E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39F24F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5B0E99" w14:textId="77777777" w:rsidR="002C57EF" w:rsidRPr="00ED523C" w:rsidRDefault="003D6A19" w:rsidP="002C57EF">
            <w:pPr>
              <w:rPr>
                <w:rFonts w:ascii="Calibri" w:hAnsi="Calibri" w:cs="Calibri"/>
                <w:szCs w:val="22"/>
                <w:lang w:val="en-GB" w:eastAsia="en-GB"/>
              </w:rPr>
            </w:pPr>
            <w:bookmarkStart w:id="2078" w:name="lt_pId4356"/>
            <w:r w:rsidRPr="00ED523C">
              <w:rPr>
                <w:rFonts w:ascii="Calibri" w:eastAsia="Arial" w:hAnsi="Calibri" w:cs="Calibri"/>
                <w:color w:val="000000"/>
                <w:szCs w:val="22"/>
                <w:lang w:val="en-GB" w:eastAsia="en-GB"/>
              </w:rPr>
              <w:t>ASPENTA, LLC</w:t>
            </w:r>
            <w:bookmarkEnd w:id="207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BEAC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312 210</w:t>
            </w:r>
          </w:p>
        </w:tc>
      </w:tr>
      <w:tr w:rsidR="000840D5" w:rsidRPr="00ED523C" w14:paraId="2FB5C76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767C33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B8B2CD" w14:textId="77777777" w:rsidR="002C57EF" w:rsidRPr="00ED523C" w:rsidRDefault="003D6A19" w:rsidP="002C57EF">
            <w:pPr>
              <w:rPr>
                <w:rFonts w:ascii="Calibri" w:hAnsi="Calibri" w:cs="Calibri"/>
                <w:szCs w:val="22"/>
                <w:lang w:val="en-GB" w:eastAsia="en-GB"/>
              </w:rPr>
            </w:pPr>
            <w:bookmarkStart w:id="2079" w:name="lt_pId4358"/>
            <w:r w:rsidRPr="00ED523C">
              <w:rPr>
                <w:rFonts w:ascii="Calibri" w:eastAsia="Arial" w:hAnsi="Calibri" w:cs="Calibri"/>
                <w:color w:val="000000"/>
                <w:szCs w:val="22"/>
                <w:lang w:val="en-GB" w:eastAsia="en-GB"/>
              </w:rPr>
              <w:t>T-Mobile USA</w:t>
            </w:r>
            <w:bookmarkEnd w:id="207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0478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312 250</w:t>
            </w:r>
          </w:p>
        </w:tc>
      </w:tr>
      <w:tr w:rsidR="000840D5" w:rsidRPr="00ED523C" w14:paraId="77BD764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BAFE32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AA5178" w14:textId="77777777" w:rsidR="002C57EF" w:rsidRPr="00ED523C" w:rsidRDefault="003D6A19" w:rsidP="002C57EF">
            <w:pPr>
              <w:rPr>
                <w:rFonts w:ascii="Calibri" w:hAnsi="Calibri" w:cs="Calibri"/>
                <w:szCs w:val="22"/>
                <w:lang w:val="en-GB" w:eastAsia="en-GB"/>
              </w:rPr>
            </w:pPr>
            <w:bookmarkStart w:id="2080" w:name="lt_pId4360"/>
            <w:proofErr w:type="spellStart"/>
            <w:r w:rsidRPr="00ED523C">
              <w:rPr>
                <w:rFonts w:ascii="Calibri" w:eastAsia="Arial" w:hAnsi="Calibri" w:cs="Calibri"/>
                <w:color w:val="000000"/>
                <w:szCs w:val="22"/>
                <w:lang w:val="en-GB" w:eastAsia="en-GB"/>
              </w:rPr>
              <w:t>WorldCell</w:t>
            </w:r>
            <w:proofErr w:type="spellEnd"/>
            <w:r w:rsidRPr="00ED523C">
              <w:rPr>
                <w:rFonts w:ascii="Calibri" w:eastAsia="Arial" w:hAnsi="Calibri" w:cs="Calibri"/>
                <w:color w:val="000000"/>
                <w:szCs w:val="22"/>
                <w:lang w:val="en-GB" w:eastAsia="en-GB"/>
              </w:rPr>
              <w:t xml:space="preserve"> Solutions LLC</w:t>
            </w:r>
            <w:bookmarkEnd w:id="208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43DA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312 260</w:t>
            </w:r>
          </w:p>
        </w:tc>
      </w:tr>
      <w:tr w:rsidR="000840D5" w:rsidRPr="00ED523C" w14:paraId="57693C3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A6F300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9249CB" w14:textId="77777777" w:rsidR="002C57EF" w:rsidRPr="00ED523C" w:rsidRDefault="003D6A19" w:rsidP="002C57EF">
            <w:pPr>
              <w:rPr>
                <w:rFonts w:ascii="Calibri" w:hAnsi="Calibri" w:cs="Calibri"/>
                <w:szCs w:val="22"/>
                <w:lang w:val="en-GB" w:eastAsia="en-GB"/>
              </w:rPr>
            </w:pPr>
            <w:bookmarkStart w:id="2081" w:name="lt_pId4362"/>
            <w:r w:rsidRPr="00ED523C">
              <w:rPr>
                <w:rFonts w:ascii="Calibri" w:eastAsia="Arial" w:hAnsi="Calibri" w:cs="Calibri"/>
                <w:color w:val="000000"/>
                <w:szCs w:val="22"/>
                <w:lang w:val="en-GB" w:eastAsia="en-GB"/>
              </w:rPr>
              <w:t>Cellular Network Partnership dba Pioneer Cellular</w:t>
            </w:r>
            <w:bookmarkEnd w:id="208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5D50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312 270</w:t>
            </w:r>
          </w:p>
        </w:tc>
      </w:tr>
      <w:tr w:rsidR="000840D5" w:rsidRPr="00ED523C" w14:paraId="399BDDB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B36D97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40ECB8" w14:textId="77777777" w:rsidR="002C57EF" w:rsidRPr="00ED523C" w:rsidRDefault="003D6A19" w:rsidP="002C57EF">
            <w:pPr>
              <w:rPr>
                <w:rFonts w:ascii="Calibri" w:hAnsi="Calibri" w:cs="Calibri"/>
                <w:szCs w:val="22"/>
                <w:lang w:val="en-GB" w:eastAsia="en-GB"/>
              </w:rPr>
            </w:pPr>
            <w:bookmarkStart w:id="2082" w:name="lt_pId4364"/>
            <w:r w:rsidRPr="00ED523C">
              <w:rPr>
                <w:rFonts w:ascii="Calibri" w:eastAsia="Arial" w:hAnsi="Calibri" w:cs="Calibri"/>
                <w:color w:val="000000"/>
                <w:szCs w:val="22"/>
                <w:lang w:val="en-GB" w:eastAsia="en-GB"/>
              </w:rPr>
              <w:t>Cellular Network Partnership dba Pioneer Cellular</w:t>
            </w:r>
            <w:bookmarkEnd w:id="208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5FD8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312 280</w:t>
            </w:r>
          </w:p>
        </w:tc>
      </w:tr>
      <w:tr w:rsidR="000840D5" w:rsidRPr="00ED523C" w14:paraId="220FC72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B96874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CFC285" w14:textId="77777777" w:rsidR="002C57EF" w:rsidRPr="00ED523C" w:rsidRDefault="003D6A19" w:rsidP="002C57EF">
            <w:pPr>
              <w:rPr>
                <w:rFonts w:ascii="Calibri" w:hAnsi="Calibri" w:cs="Calibri"/>
                <w:szCs w:val="22"/>
                <w:lang w:val="en-GB" w:eastAsia="en-GB"/>
              </w:rPr>
            </w:pPr>
            <w:bookmarkStart w:id="2083" w:name="lt_pId4366"/>
            <w:proofErr w:type="spellStart"/>
            <w:r w:rsidRPr="00ED523C">
              <w:rPr>
                <w:rFonts w:ascii="Calibri" w:eastAsia="Arial" w:hAnsi="Calibri" w:cs="Calibri"/>
                <w:color w:val="000000"/>
                <w:szCs w:val="22"/>
                <w:lang w:val="en-GB" w:eastAsia="en-GB"/>
              </w:rPr>
              <w:t>Uintah</w:t>
            </w:r>
            <w:proofErr w:type="spellEnd"/>
            <w:r w:rsidRPr="00ED523C">
              <w:rPr>
                <w:rFonts w:ascii="Calibri" w:eastAsia="Arial" w:hAnsi="Calibri" w:cs="Calibri"/>
                <w:color w:val="000000"/>
                <w:szCs w:val="22"/>
                <w:lang w:val="en-GB" w:eastAsia="en-GB"/>
              </w:rPr>
              <w:t xml:space="preserve"> Basin Electronic Telecommunications</w:t>
            </w:r>
            <w:bookmarkEnd w:id="208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6567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312 290</w:t>
            </w:r>
          </w:p>
        </w:tc>
      </w:tr>
      <w:tr w:rsidR="000840D5" w:rsidRPr="00ED523C" w14:paraId="190D67A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2581EA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9CAD55" w14:textId="77777777" w:rsidR="002C57EF" w:rsidRPr="00ED523C" w:rsidRDefault="003D6A19" w:rsidP="002C57EF">
            <w:pPr>
              <w:rPr>
                <w:rFonts w:ascii="Calibri" w:hAnsi="Calibri" w:cs="Calibri"/>
                <w:szCs w:val="22"/>
                <w:lang w:val="en-GB" w:eastAsia="en-GB"/>
              </w:rPr>
            </w:pPr>
            <w:bookmarkStart w:id="2084" w:name="lt_pId4368"/>
            <w:r w:rsidRPr="00ED523C">
              <w:rPr>
                <w:rFonts w:ascii="Calibri" w:eastAsia="Arial" w:hAnsi="Calibri" w:cs="Calibri"/>
                <w:color w:val="000000"/>
                <w:szCs w:val="22"/>
                <w:lang w:val="en-GB" w:eastAsia="en-GB"/>
              </w:rPr>
              <w:t>Telecom North America Mobile Inc.</w:t>
            </w:r>
            <w:bookmarkEnd w:id="208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2665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312 300</w:t>
            </w:r>
          </w:p>
        </w:tc>
      </w:tr>
      <w:tr w:rsidR="000840D5" w:rsidRPr="00ED523C" w14:paraId="3BB9D70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24F680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5600DA" w14:textId="77777777" w:rsidR="002C57EF" w:rsidRPr="00ED523C" w:rsidRDefault="003D6A19" w:rsidP="002C57EF">
            <w:pPr>
              <w:rPr>
                <w:rFonts w:ascii="Calibri" w:hAnsi="Calibri" w:cs="Calibri"/>
                <w:szCs w:val="22"/>
                <w:lang w:val="en-GB" w:eastAsia="en-GB"/>
              </w:rPr>
            </w:pPr>
            <w:bookmarkStart w:id="2085" w:name="lt_pId4370"/>
            <w:r w:rsidRPr="00ED523C">
              <w:rPr>
                <w:rFonts w:ascii="Calibri" w:eastAsia="Arial" w:hAnsi="Calibri" w:cs="Calibri"/>
                <w:color w:val="000000"/>
                <w:szCs w:val="22"/>
                <w:lang w:val="en-GB" w:eastAsia="en-GB"/>
              </w:rPr>
              <w:t>Clear Stream Communications, LLC</w:t>
            </w:r>
            <w:bookmarkEnd w:id="208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B62C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312 310</w:t>
            </w:r>
          </w:p>
        </w:tc>
      </w:tr>
      <w:tr w:rsidR="000840D5" w:rsidRPr="00ED523C" w14:paraId="06294A1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37B9DE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65B01D" w14:textId="77777777" w:rsidR="002C57EF" w:rsidRPr="00ED523C" w:rsidRDefault="003D6A19" w:rsidP="002C57EF">
            <w:pPr>
              <w:rPr>
                <w:rFonts w:ascii="Calibri" w:hAnsi="Calibri" w:cs="Calibri"/>
                <w:szCs w:val="22"/>
                <w:lang w:val="en-GB" w:eastAsia="en-GB"/>
              </w:rPr>
            </w:pPr>
            <w:bookmarkStart w:id="2086" w:name="lt_pId4372"/>
            <w:r w:rsidRPr="00ED523C">
              <w:rPr>
                <w:rFonts w:ascii="Calibri" w:eastAsia="Arial" w:hAnsi="Calibri" w:cs="Calibri"/>
                <w:color w:val="000000"/>
                <w:szCs w:val="22"/>
                <w:lang w:val="en-GB" w:eastAsia="en-GB"/>
              </w:rPr>
              <w:t>S and R Communications LLC</w:t>
            </w:r>
            <w:bookmarkEnd w:id="208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2126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312 320</w:t>
            </w:r>
          </w:p>
        </w:tc>
      </w:tr>
      <w:tr w:rsidR="000840D5" w:rsidRPr="00ED523C" w14:paraId="5E617CA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90C4F8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542C49" w14:textId="77777777" w:rsidR="002C57EF" w:rsidRPr="00ED523C" w:rsidRDefault="003D6A19" w:rsidP="002C57EF">
            <w:pPr>
              <w:rPr>
                <w:rFonts w:ascii="Calibri" w:hAnsi="Calibri" w:cs="Calibri"/>
                <w:szCs w:val="22"/>
                <w:lang w:val="en-GB" w:eastAsia="en-GB"/>
              </w:rPr>
            </w:pPr>
            <w:bookmarkStart w:id="2087" w:name="lt_pId4374"/>
            <w:proofErr w:type="spellStart"/>
            <w:r w:rsidRPr="00ED523C">
              <w:rPr>
                <w:rFonts w:ascii="Calibri" w:eastAsia="Arial" w:hAnsi="Calibri" w:cs="Calibri"/>
                <w:color w:val="000000"/>
                <w:szCs w:val="22"/>
                <w:lang w:val="en-GB" w:eastAsia="en-GB"/>
              </w:rPr>
              <w:t>Nemont</w:t>
            </w:r>
            <w:proofErr w:type="spellEnd"/>
            <w:r w:rsidRPr="00ED523C">
              <w:rPr>
                <w:rFonts w:ascii="Calibri" w:eastAsia="Arial" w:hAnsi="Calibri" w:cs="Calibri"/>
                <w:color w:val="000000"/>
                <w:szCs w:val="22"/>
                <w:lang w:val="en-GB" w:eastAsia="en-GB"/>
              </w:rPr>
              <w:t xml:space="preserve"> Communications, Inc.</w:t>
            </w:r>
            <w:bookmarkEnd w:id="208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3CD8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312 330</w:t>
            </w:r>
          </w:p>
        </w:tc>
      </w:tr>
      <w:tr w:rsidR="000840D5" w:rsidRPr="00ED523C" w14:paraId="1CA6AA3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CF8EC9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9A1D3F" w14:textId="77777777" w:rsidR="002C57EF" w:rsidRPr="00ED523C" w:rsidRDefault="003D6A19" w:rsidP="002C57EF">
            <w:pPr>
              <w:rPr>
                <w:rFonts w:ascii="Calibri" w:hAnsi="Calibri" w:cs="Calibri"/>
                <w:szCs w:val="22"/>
                <w:lang w:val="en-GB" w:eastAsia="en-GB"/>
              </w:rPr>
            </w:pPr>
            <w:bookmarkStart w:id="2088" w:name="lt_pId4376"/>
            <w:r w:rsidRPr="00ED523C">
              <w:rPr>
                <w:rFonts w:ascii="Calibri" w:eastAsia="Arial" w:hAnsi="Calibri" w:cs="Calibri"/>
                <w:color w:val="000000"/>
                <w:szCs w:val="22"/>
                <w:lang w:val="en-GB" w:eastAsia="en-GB"/>
              </w:rPr>
              <w:t>Triangle Communication System Inc.</w:t>
            </w:r>
            <w:bookmarkEnd w:id="208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0EE6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312 350</w:t>
            </w:r>
          </w:p>
        </w:tc>
      </w:tr>
      <w:tr w:rsidR="000840D5" w:rsidRPr="00ED523C" w14:paraId="0E1D9AE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0DC5CF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E8366B" w14:textId="77777777" w:rsidR="002C57EF" w:rsidRPr="00ED523C" w:rsidRDefault="003D6A19" w:rsidP="002C57EF">
            <w:pPr>
              <w:rPr>
                <w:rFonts w:ascii="Calibri" w:hAnsi="Calibri" w:cs="Calibri"/>
                <w:szCs w:val="22"/>
                <w:lang w:val="en-GB" w:eastAsia="en-GB"/>
              </w:rPr>
            </w:pPr>
            <w:bookmarkStart w:id="2089" w:name="lt_pId4378"/>
            <w:r w:rsidRPr="00ED523C">
              <w:rPr>
                <w:rFonts w:ascii="Calibri" w:eastAsia="Arial" w:hAnsi="Calibri" w:cs="Calibri"/>
                <w:color w:val="000000"/>
                <w:szCs w:val="22"/>
                <w:lang w:val="en-GB" w:eastAsia="en-GB"/>
              </w:rPr>
              <w:t>Wes-Tex Telecommunications, LTD</w:t>
            </w:r>
            <w:bookmarkEnd w:id="208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C7EE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312 360</w:t>
            </w:r>
          </w:p>
        </w:tc>
      </w:tr>
      <w:tr w:rsidR="000840D5" w:rsidRPr="00ED523C" w14:paraId="62427FB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0CC0C6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046A4A" w14:textId="77777777" w:rsidR="002C57EF" w:rsidRPr="00ED523C" w:rsidRDefault="003D6A19" w:rsidP="002C57EF">
            <w:pPr>
              <w:rPr>
                <w:rFonts w:ascii="Calibri" w:hAnsi="Calibri" w:cs="Calibri"/>
                <w:szCs w:val="22"/>
                <w:lang w:val="en-GB" w:eastAsia="en-GB"/>
              </w:rPr>
            </w:pPr>
            <w:bookmarkStart w:id="2090" w:name="lt_pId4380"/>
            <w:proofErr w:type="spellStart"/>
            <w:r w:rsidRPr="00ED523C">
              <w:rPr>
                <w:rFonts w:ascii="Calibri" w:eastAsia="Arial" w:hAnsi="Calibri" w:cs="Calibri"/>
                <w:color w:val="000000"/>
                <w:szCs w:val="22"/>
                <w:lang w:val="en-GB" w:eastAsia="en-GB"/>
              </w:rPr>
              <w:t>Commnet</w:t>
            </w:r>
            <w:proofErr w:type="spellEnd"/>
            <w:r w:rsidRPr="00ED523C">
              <w:rPr>
                <w:rFonts w:ascii="Calibri" w:eastAsia="Arial" w:hAnsi="Calibri" w:cs="Calibri"/>
                <w:color w:val="000000"/>
                <w:szCs w:val="22"/>
                <w:lang w:val="en-GB" w:eastAsia="en-GB"/>
              </w:rPr>
              <w:t xml:space="preserve"> Wireless</w:t>
            </w:r>
            <w:bookmarkEnd w:id="209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E6C6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312 370</w:t>
            </w:r>
          </w:p>
        </w:tc>
      </w:tr>
      <w:tr w:rsidR="000840D5" w:rsidRPr="00ED523C" w14:paraId="42A4B28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C2B767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6C6FED" w14:textId="77777777" w:rsidR="002C57EF" w:rsidRPr="00ED523C" w:rsidRDefault="003D6A19" w:rsidP="002C57EF">
            <w:pPr>
              <w:rPr>
                <w:rFonts w:ascii="Calibri" w:hAnsi="Calibri" w:cs="Calibri"/>
                <w:szCs w:val="22"/>
                <w:lang w:val="en-GB" w:eastAsia="en-GB"/>
              </w:rPr>
            </w:pPr>
            <w:bookmarkStart w:id="2091" w:name="lt_pId4382"/>
            <w:r w:rsidRPr="00ED523C">
              <w:rPr>
                <w:rFonts w:ascii="Calibri" w:eastAsia="Arial" w:hAnsi="Calibri" w:cs="Calibri"/>
                <w:color w:val="000000"/>
                <w:szCs w:val="22"/>
                <w:lang w:val="en-GB" w:eastAsia="en-GB"/>
              </w:rPr>
              <w:t>Copper Valley Wireless</w:t>
            </w:r>
            <w:bookmarkEnd w:id="209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E8F8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312 380</w:t>
            </w:r>
          </w:p>
        </w:tc>
      </w:tr>
      <w:tr w:rsidR="000840D5" w:rsidRPr="00ED523C" w14:paraId="0EDD72E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3622E1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8E75DB" w14:textId="77777777" w:rsidR="002C57EF" w:rsidRPr="00ED523C" w:rsidRDefault="003D6A19" w:rsidP="002C57EF">
            <w:pPr>
              <w:rPr>
                <w:rFonts w:ascii="Calibri" w:hAnsi="Calibri" w:cs="Calibri"/>
                <w:szCs w:val="22"/>
                <w:lang w:val="en-GB" w:eastAsia="en-GB"/>
              </w:rPr>
            </w:pPr>
            <w:bookmarkStart w:id="2092" w:name="lt_pId4384"/>
            <w:r w:rsidRPr="00ED523C">
              <w:rPr>
                <w:rFonts w:ascii="Calibri" w:eastAsia="Arial" w:hAnsi="Calibri" w:cs="Calibri"/>
                <w:color w:val="000000"/>
                <w:szCs w:val="22"/>
                <w:lang w:val="en-GB" w:eastAsia="en-GB"/>
              </w:rPr>
              <w:t>FTC Communications LLC</w:t>
            </w:r>
            <w:bookmarkEnd w:id="209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C1C0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312 390</w:t>
            </w:r>
          </w:p>
        </w:tc>
      </w:tr>
      <w:tr w:rsidR="000840D5" w:rsidRPr="00ED523C" w14:paraId="4CBAFDD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08E8AC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6F7D63" w14:textId="77777777" w:rsidR="002C57EF" w:rsidRPr="00ED523C" w:rsidRDefault="003D6A19" w:rsidP="002C57EF">
            <w:pPr>
              <w:rPr>
                <w:rFonts w:ascii="Calibri" w:hAnsi="Calibri" w:cs="Calibri"/>
                <w:szCs w:val="22"/>
                <w:lang w:val="en-GB" w:eastAsia="en-GB"/>
              </w:rPr>
            </w:pPr>
            <w:bookmarkStart w:id="2093" w:name="lt_pId4386"/>
            <w:proofErr w:type="spellStart"/>
            <w:r w:rsidRPr="00ED523C">
              <w:rPr>
                <w:rFonts w:ascii="Calibri" w:eastAsia="Arial" w:hAnsi="Calibri" w:cs="Calibri"/>
                <w:color w:val="000000"/>
                <w:szCs w:val="22"/>
                <w:lang w:val="en-GB" w:eastAsia="en-GB"/>
              </w:rPr>
              <w:t>Eltopia</w:t>
            </w:r>
            <w:proofErr w:type="spellEnd"/>
            <w:r w:rsidRPr="00ED523C">
              <w:rPr>
                <w:rFonts w:ascii="Calibri" w:eastAsia="Arial" w:hAnsi="Calibri" w:cs="Calibri"/>
                <w:color w:val="000000"/>
                <w:szCs w:val="22"/>
                <w:lang w:val="en-GB" w:eastAsia="en-GB"/>
              </w:rPr>
              <w:t xml:space="preserve"> Communications, LLC</w:t>
            </w:r>
            <w:bookmarkEnd w:id="209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A318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312 410</w:t>
            </w:r>
          </w:p>
        </w:tc>
      </w:tr>
      <w:tr w:rsidR="000840D5" w:rsidRPr="00ED523C" w14:paraId="7B6272D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CA89C8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8A0A8A" w14:textId="77777777" w:rsidR="002C57EF" w:rsidRPr="00ED523C" w:rsidRDefault="003D6A19" w:rsidP="002C57EF">
            <w:pPr>
              <w:rPr>
                <w:rFonts w:ascii="Calibri" w:hAnsi="Calibri" w:cs="Calibri"/>
                <w:szCs w:val="22"/>
                <w:lang w:val="en-GB" w:eastAsia="en-GB"/>
              </w:rPr>
            </w:pPr>
            <w:bookmarkStart w:id="2094" w:name="lt_pId4388"/>
            <w:r w:rsidRPr="00ED523C">
              <w:rPr>
                <w:rFonts w:ascii="Calibri" w:eastAsia="Arial" w:hAnsi="Calibri" w:cs="Calibri"/>
                <w:color w:val="000000"/>
                <w:szCs w:val="22"/>
                <w:lang w:val="en-GB" w:eastAsia="en-GB"/>
              </w:rPr>
              <w:t>Nex-Tech Wireless, LLC</w:t>
            </w:r>
            <w:bookmarkEnd w:id="209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310A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312 420</w:t>
            </w:r>
          </w:p>
        </w:tc>
      </w:tr>
      <w:tr w:rsidR="000840D5" w:rsidRPr="00ED523C" w14:paraId="315CC00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ADC875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40B101" w14:textId="77777777" w:rsidR="002C57EF" w:rsidRPr="00ED523C" w:rsidRDefault="003D6A19" w:rsidP="002C57EF">
            <w:pPr>
              <w:rPr>
                <w:rFonts w:ascii="Calibri" w:hAnsi="Calibri" w:cs="Calibri"/>
                <w:szCs w:val="22"/>
                <w:lang w:val="en-GB" w:eastAsia="en-GB"/>
              </w:rPr>
            </w:pPr>
            <w:bookmarkStart w:id="2095" w:name="lt_pId4390"/>
            <w:r w:rsidRPr="00ED523C">
              <w:rPr>
                <w:rFonts w:ascii="Calibri" w:eastAsia="Arial" w:hAnsi="Calibri" w:cs="Calibri"/>
                <w:color w:val="000000"/>
                <w:szCs w:val="22"/>
                <w:lang w:val="en-GB" w:eastAsia="en-GB"/>
              </w:rPr>
              <w:t>Silver Star Communications</w:t>
            </w:r>
            <w:bookmarkEnd w:id="209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3472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312 430</w:t>
            </w:r>
          </w:p>
        </w:tc>
      </w:tr>
      <w:tr w:rsidR="000840D5" w:rsidRPr="00ED523C" w14:paraId="0FA972B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E400D8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54FD32" w14:textId="77777777" w:rsidR="002C57EF" w:rsidRPr="00ED523C" w:rsidRDefault="003D6A19" w:rsidP="002C57EF">
            <w:pPr>
              <w:rPr>
                <w:rFonts w:ascii="Calibri" w:hAnsi="Calibri" w:cs="Calibri"/>
                <w:szCs w:val="22"/>
                <w:lang w:val="en-GB" w:eastAsia="en-GB"/>
              </w:rPr>
            </w:pPr>
            <w:bookmarkStart w:id="2096" w:name="lt_pId4392"/>
            <w:r w:rsidRPr="00ED523C">
              <w:rPr>
                <w:rFonts w:ascii="Calibri" w:eastAsia="Arial" w:hAnsi="Calibri" w:cs="Calibri"/>
                <w:color w:val="000000"/>
                <w:szCs w:val="22"/>
                <w:lang w:val="en-GB" w:eastAsia="en-GB"/>
              </w:rPr>
              <w:t>Cable &amp; Communications Corporation</w:t>
            </w:r>
            <w:bookmarkEnd w:id="209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21D4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312 450</w:t>
            </w:r>
          </w:p>
        </w:tc>
      </w:tr>
      <w:tr w:rsidR="000840D5" w:rsidRPr="00ED523C" w14:paraId="0F1E84D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2A305E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25B7C5" w14:textId="77777777" w:rsidR="002C57EF" w:rsidRPr="00ED523C" w:rsidRDefault="003D6A19" w:rsidP="002C57EF">
            <w:pPr>
              <w:rPr>
                <w:rFonts w:ascii="Calibri" w:hAnsi="Calibri" w:cs="Calibri"/>
                <w:szCs w:val="22"/>
                <w:lang w:val="en-GB" w:eastAsia="en-GB"/>
              </w:rPr>
            </w:pPr>
            <w:bookmarkStart w:id="2097" w:name="lt_pId4394"/>
            <w:r w:rsidRPr="00ED523C">
              <w:rPr>
                <w:rFonts w:ascii="Calibri" w:eastAsia="Arial" w:hAnsi="Calibri" w:cs="Calibri"/>
                <w:color w:val="000000"/>
                <w:szCs w:val="22"/>
                <w:lang w:val="en-GB" w:eastAsia="en-GB"/>
              </w:rPr>
              <w:t>KPU Telecommunications Division</w:t>
            </w:r>
            <w:bookmarkEnd w:id="209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7E66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312 460</w:t>
            </w:r>
          </w:p>
        </w:tc>
      </w:tr>
      <w:tr w:rsidR="000840D5" w:rsidRPr="00ED523C" w14:paraId="1F402FB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0DADEE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A649F8" w14:textId="77777777" w:rsidR="002C57EF" w:rsidRPr="00ED523C" w:rsidRDefault="003D6A19" w:rsidP="002C57EF">
            <w:pPr>
              <w:rPr>
                <w:rFonts w:ascii="Calibri" w:hAnsi="Calibri" w:cs="Calibri"/>
                <w:szCs w:val="22"/>
                <w:lang w:val="en-GB" w:eastAsia="en-GB"/>
              </w:rPr>
            </w:pPr>
            <w:bookmarkStart w:id="2098" w:name="lt_pId4396"/>
            <w:r w:rsidRPr="00ED523C">
              <w:rPr>
                <w:rFonts w:ascii="Calibri" w:eastAsia="Arial" w:hAnsi="Calibri" w:cs="Calibri"/>
                <w:color w:val="000000"/>
                <w:szCs w:val="22"/>
                <w:lang w:val="en-GB" w:eastAsia="en-GB"/>
              </w:rPr>
              <w:t>Carolina West Wireless, Inc.</w:t>
            </w:r>
            <w:bookmarkEnd w:id="209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060D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312 470</w:t>
            </w:r>
          </w:p>
        </w:tc>
      </w:tr>
      <w:tr w:rsidR="000840D5" w:rsidRPr="00ED523C" w14:paraId="1AD94B3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C72380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DC03CA" w14:textId="77777777" w:rsidR="002C57EF" w:rsidRPr="00ED523C" w:rsidRDefault="003D6A19" w:rsidP="002C57EF">
            <w:pPr>
              <w:rPr>
                <w:rFonts w:ascii="Calibri" w:hAnsi="Calibri" w:cs="Calibri"/>
                <w:szCs w:val="22"/>
                <w:lang w:val="en-GB" w:eastAsia="en-GB"/>
              </w:rPr>
            </w:pPr>
            <w:bookmarkStart w:id="2099" w:name="lt_pId4398"/>
            <w:r w:rsidRPr="00ED523C">
              <w:rPr>
                <w:rFonts w:ascii="Calibri" w:eastAsia="Arial" w:hAnsi="Calibri" w:cs="Calibri"/>
                <w:color w:val="000000"/>
                <w:szCs w:val="22"/>
                <w:lang w:val="en-GB" w:eastAsia="en-GB"/>
              </w:rPr>
              <w:t>Sagebrush Cellular, Inc.</w:t>
            </w:r>
            <w:bookmarkEnd w:id="209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A2C7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312 480</w:t>
            </w:r>
          </w:p>
        </w:tc>
      </w:tr>
      <w:tr w:rsidR="000840D5" w:rsidRPr="00ED523C" w14:paraId="27F209F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D266ED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77185A" w14:textId="77777777" w:rsidR="002C57EF" w:rsidRPr="00ED523C" w:rsidRDefault="003D6A19" w:rsidP="002C57EF">
            <w:pPr>
              <w:rPr>
                <w:rFonts w:ascii="Calibri" w:hAnsi="Calibri" w:cs="Calibri"/>
                <w:szCs w:val="22"/>
                <w:lang w:val="en-GB" w:eastAsia="en-GB"/>
              </w:rPr>
            </w:pPr>
            <w:bookmarkStart w:id="2100" w:name="lt_pId4400"/>
            <w:proofErr w:type="spellStart"/>
            <w:r w:rsidRPr="00ED523C">
              <w:rPr>
                <w:rFonts w:ascii="Calibri" w:eastAsia="Arial" w:hAnsi="Calibri" w:cs="Calibri"/>
                <w:color w:val="000000"/>
                <w:szCs w:val="22"/>
                <w:lang w:val="en-GB" w:eastAsia="en-GB"/>
              </w:rPr>
              <w:t>Wue</w:t>
            </w:r>
            <w:bookmarkEnd w:id="210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E244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312 510</w:t>
            </w:r>
          </w:p>
        </w:tc>
      </w:tr>
      <w:tr w:rsidR="000840D5" w:rsidRPr="00ED523C" w14:paraId="65D2CD2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B740FB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8C7E14" w14:textId="77777777" w:rsidR="002C57EF" w:rsidRPr="00ED523C" w:rsidRDefault="003D6A19" w:rsidP="002C57EF">
            <w:pPr>
              <w:rPr>
                <w:rFonts w:ascii="Calibri" w:hAnsi="Calibri" w:cs="Calibri"/>
                <w:szCs w:val="22"/>
                <w:lang w:val="en-GB" w:eastAsia="en-GB"/>
              </w:rPr>
            </w:pPr>
            <w:bookmarkStart w:id="2101" w:name="lt_pId4402"/>
            <w:r w:rsidRPr="00ED523C">
              <w:rPr>
                <w:rFonts w:ascii="Calibri" w:eastAsia="Arial" w:hAnsi="Calibri" w:cs="Calibri"/>
                <w:color w:val="000000"/>
                <w:szCs w:val="22"/>
                <w:lang w:val="en-GB" w:eastAsia="en-GB"/>
              </w:rPr>
              <w:t>T-Mobile USA</w:t>
            </w:r>
            <w:bookmarkEnd w:id="210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DBCD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312 530</w:t>
            </w:r>
          </w:p>
        </w:tc>
      </w:tr>
      <w:tr w:rsidR="000840D5" w:rsidRPr="00ED523C" w14:paraId="3BCC271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3149EB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1AAF80" w14:textId="77777777" w:rsidR="002C57EF" w:rsidRPr="00ED523C" w:rsidRDefault="003D6A19" w:rsidP="002C57EF">
            <w:pPr>
              <w:rPr>
                <w:rFonts w:ascii="Calibri" w:hAnsi="Calibri" w:cs="Calibri"/>
                <w:szCs w:val="22"/>
                <w:lang w:val="en-GB" w:eastAsia="en-GB"/>
              </w:rPr>
            </w:pPr>
            <w:bookmarkStart w:id="2102" w:name="lt_pId4404"/>
            <w:r w:rsidRPr="00ED523C">
              <w:rPr>
                <w:rFonts w:ascii="Calibri" w:eastAsia="Arial" w:hAnsi="Calibri" w:cs="Calibri"/>
                <w:color w:val="000000"/>
                <w:szCs w:val="22"/>
                <w:lang w:val="en-GB" w:eastAsia="en-GB"/>
              </w:rPr>
              <w:t>Buffalo-Lake Erie Wireless Systems Co., LLC</w:t>
            </w:r>
            <w:bookmarkEnd w:id="210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B781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312 570</w:t>
            </w:r>
          </w:p>
        </w:tc>
      </w:tr>
      <w:tr w:rsidR="000840D5" w:rsidRPr="00ED523C" w14:paraId="7351D29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203569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1CFCFF" w14:textId="77777777" w:rsidR="002C57EF" w:rsidRPr="00ED523C" w:rsidRDefault="003D6A19" w:rsidP="002C57EF">
            <w:pPr>
              <w:rPr>
                <w:rFonts w:ascii="Calibri" w:hAnsi="Calibri" w:cs="Calibri"/>
                <w:szCs w:val="22"/>
                <w:lang w:val="en-GB" w:eastAsia="en-GB"/>
              </w:rPr>
            </w:pPr>
            <w:bookmarkStart w:id="2103" w:name="lt_pId4406"/>
            <w:r w:rsidRPr="00ED523C">
              <w:rPr>
                <w:rFonts w:ascii="Calibri" w:eastAsia="Arial" w:hAnsi="Calibri" w:cs="Calibri"/>
                <w:color w:val="000000"/>
                <w:szCs w:val="22"/>
                <w:lang w:val="en-GB" w:eastAsia="en-GB"/>
              </w:rPr>
              <w:t>Google LLC</w:t>
            </w:r>
            <w:bookmarkEnd w:id="210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2BA4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312 580</w:t>
            </w:r>
          </w:p>
        </w:tc>
      </w:tr>
      <w:tr w:rsidR="000840D5" w:rsidRPr="00ED523C" w14:paraId="286C002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508FB1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959485" w14:textId="77777777" w:rsidR="002C57EF" w:rsidRPr="00ED523C" w:rsidRDefault="003D6A19" w:rsidP="002C57EF">
            <w:pPr>
              <w:rPr>
                <w:rFonts w:ascii="Calibri" w:hAnsi="Calibri" w:cs="Calibri"/>
                <w:szCs w:val="22"/>
                <w:lang w:val="en-GB" w:eastAsia="en-GB"/>
              </w:rPr>
            </w:pPr>
            <w:bookmarkStart w:id="2104" w:name="lt_pId4408"/>
            <w:r w:rsidRPr="00ED523C">
              <w:rPr>
                <w:rFonts w:ascii="Calibri" w:eastAsia="Arial" w:hAnsi="Calibri" w:cs="Calibri"/>
                <w:color w:val="000000"/>
                <w:szCs w:val="22"/>
                <w:lang w:val="en-GB" w:eastAsia="en-GB"/>
              </w:rPr>
              <w:t>Northern Michigan University</w:t>
            </w:r>
            <w:bookmarkEnd w:id="210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F931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312 590</w:t>
            </w:r>
          </w:p>
        </w:tc>
      </w:tr>
      <w:tr w:rsidR="000840D5" w:rsidRPr="00ED523C" w14:paraId="4CE4645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24F981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8B5B3D" w14:textId="77777777" w:rsidR="002C57EF" w:rsidRPr="00ED523C" w:rsidRDefault="003D6A19" w:rsidP="002C57EF">
            <w:pPr>
              <w:rPr>
                <w:rFonts w:ascii="Calibri" w:hAnsi="Calibri" w:cs="Calibri"/>
                <w:szCs w:val="22"/>
                <w:lang w:val="en-GB" w:eastAsia="en-GB"/>
              </w:rPr>
            </w:pPr>
            <w:bookmarkStart w:id="2105" w:name="lt_pId4410"/>
            <w:r w:rsidRPr="00ED523C">
              <w:rPr>
                <w:rFonts w:ascii="Calibri" w:eastAsia="Arial" w:hAnsi="Calibri" w:cs="Calibri"/>
                <w:color w:val="000000"/>
                <w:szCs w:val="22"/>
                <w:lang w:val="en-GB" w:eastAsia="en-GB"/>
              </w:rPr>
              <w:t>Sagebrush Cellular, Inc.</w:t>
            </w:r>
            <w:bookmarkEnd w:id="210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810A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312 600</w:t>
            </w:r>
          </w:p>
        </w:tc>
      </w:tr>
      <w:tr w:rsidR="000840D5" w:rsidRPr="00ED523C" w14:paraId="2761AC4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0EA068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08D689" w14:textId="77777777" w:rsidR="002C57EF" w:rsidRPr="00ED523C" w:rsidRDefault="003D6A19" w:rsidP="002C57EF">
            <w:pPr>
              <w:rPr>
                <w:rFonts w:ascii="Calibri" w:hAnsi="Calibri" w:cs="Calibri"/>
                <w:szCs w:val="22"/>
                <w:lang w:val="en-GB" w:eastAsia="en-GB"/>
              </w:rPr>
            </w:pPr>
            <w:bookmarkStart w:id="2106" w:name="lt_pId4412"/>
            <w:proofErr w:type="spellStart"/>
            <w:r w:rsidRPr="00ED523C">
              <w:rPr>
                <w:rFonts w:ascii="Calibri" w:eastAsia="Arial" w:hAnsi="Calibri" w:cs="Calibri"/>
                <w:color w:val="000000"/>
                <w:szCs w:val="22"/>
                <w:lang w:val="en-GB" w:eastAsia="en-GB"/>
              </w:rPr>
              <w:t>ShawnTech</w:t>
            </w:r>
            <w:proofErr w:type="spellEnd"/>
            <w:r w:rsidRPr="00ED523C">
              <w:rPr>
                <w:rFonts w:ascii="Calibri" w:eastAsia="Arial" w:hAnsi="Calibri" w:cs="Calibri"/>
                <w:color w:val="000000"/>
                <w:szCs w:val="22"/>
                <w:lang w:val="en-GB" w:eastAsia="en-GB"/>
              </w:rPr>
              <w:t xml:space="preserve"> Communications</w:t>
            </w:r>
            <w:bookmarkEnd w:id="210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B24D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312 610</w:t>
            </w:r>
          </w:p>
        </w:tc>
      </w:tr>
      <w:tr w:rsidR="000840D5" w:rsidRPr="00ED523C" w14:paraId="30AD13E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91B7EB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D8A7D7" w14:textId="77777777" w:rsidR="002C57EF" w:rsidRPr="00ED523C" w:rsidRDefault="003D6A19" w:rsidP="002C57EF">
            <w:pPr>
              <w:rPr>
                <w:rFonts w:ascii="Calibri" w:hAnsi="Calibri" w:cs="Calibri"/>
                <w:szCs w:val="22"/>
                <w:lang w:val="en-GB" w:eastAsia="en-GB"/>
              </w:rPr>
            </w:pPr>
            <w:bookmarkStart w:id="2107" w:name="lt_pId4414"/>
            <w:proofErr w:type="spellStart"/>
            <w:r w:rsidRPr="00ED523C">
              <w:rPr>
                <w:rFonts w:ascii="Calibri" w:eastAsia="Arial" w:hAnsi="Calibri" w:cs="Calibri"/>
                <w:color w:val="000000"/>
                <w:szCs w:val="22"/>
                <w:lang w:val="en-GB" w:eastAsia="en-GB"/>
              </w:rPr>
              <w:t>GlobeTouch</w:t>
            </w:r>
            <w:proofErr w:type="spellEnd"/>
            <w:r w:rsidRPr="00ED523C">
              <w:rPr>
                <w:rFonts w:ascii="Calibri" w:eastAsia="Arial" w:hAnsi="Calibri" w:cs="Calibri"/>
                <w:color w:val="000000"/>
                <w:szCs w:val="22"/>
                <w:lang w:val="en-GB" w:eastAsia="en-GB"/>
              </w:rPr>
              <w:t xml:space="preserve"> Inc.</w:t>
            </w:r>
            <w:bookmarkEnd w:id="210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BC4E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312 620</w:t>
            </w:r>
          </w:p>
        </w:tc>
      </w:tr>
      <w:tr w:rsidR="000840D5" w:rsidRPr="00ED523C" w14:paraId="4BF50CD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E0694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3431D3" w14:textId="77777777" w:rsidR="002C57EF" w:rsidRPr="00ED523C" w:rsidRDefault="003D6A19" w:rsidP="002C57EF">
            <w:pPr>
              <w:rPr>
                <w:rFonts w:ascii="Calibri" w:hAnsi="Calibri" w:cs="Calibri"/>
                <w:szCs w:val="22"/>
                <w:lang w:val="en-GB" w:eastAsia="en-GB"/>
              </w:rPr>
            </w:pPr>
            <w:bookmarkStart w:id="2108" w:name="lt_pId4416"/>
            <w:proofErr w:type="spellStart"/>
            <w:r w:rsidRPr="00ED523C">
              <w:rPr>
                <w:rFonts w:ascii="Calibri" w:eastAsia="Arial" w:hAnsi="Calibri" w:cs="Calibri"/>
                <w:color w:val="000000"/>
                <w:szCs w:val="22"/>
                <w:lang w:val="en-GB" w:eastAsia="en-GB"/>
              </w:rPr>
              <w:t>NetGenuity</w:t>
            </w:r>
            <w:proofErr w:type="spellEnd"/>
            <w:r w:rsidRPr="00ED523C">
              <w:rPr>
                <w:rFonts w:ascii="Calibri" w:eastAsia="Arial" w:hAnsi="Calibri" w:cs="Calibri"/>
                <w:color w:val="000000"/>
                <w:szCs w:val="22"/>
                <w:lang w:val="en-GB" w:eastAsia="en-GB"/>
              </w:rPr>
              <w:t>, Inc.</w:t>
            </w:r>
            <w:bookmarkEnd w:id="210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81B8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312 630</w:t>
            </w:r>
          </w:p>
        </w:tc>
      </w:tr>
      <w:tr w:rsidR="000840D5" w:rsidRPr="00ED523C" w14:paraId="71DE770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2FB800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6B9583" w14:textId="77777777" w:rsidR="002C57EF" w:rsidRPr="00ED523C" w:rsidRDefault="003D6A19" w:rsidP="002C57EF">
            <w:pPr>
              <w:rPr>
                <w:rFonts w:ascii="Calibri" w:hAnsi="Calibri" w:cs="Calibri"/>
                <w:szCs w:val="22"/>
                <w:lang w:val="en-GB" w:eastAsia="en-GB"/>
              </w:rPr>
            </w:pPr>
            <w:bookmarkStart w:id="2109" w:name="lt_pId4418"/>
            <w:proofErr w:type="spellStart"/>
            <w:r w:rsidRPr="00ED523C">
              <w:rPr>
                <w:rFonts w:ascii="Calibri" w:eastAsia="Arial" w:hAnsi="Calibri" w:cs="Calibri"/>
                <w:color w:val="000000"/>
                <w:szCs w:val="22"/>
                <w:lang w:val="en-GB" w:eastAsia="en-GB"/>
              </w:rPr>
              <w:t>Brightlink</w:t>
            </w:r>
            <w:bookmarkEnd w:id="210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39DE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312 650</w:t>
            </w:r>
          </w:p>
        </w:tc>
      </w:tr>
      <w:tr w:rsidR="000840D5" w:rsidRPr="00ED523C" w14:paraId="67AF12B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E89DB0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A57DE2" w14:textId="77777777" w:rsidR="002C57EF" w:rsidRPr="00ED523C" w:rsidRDefault="003D6A19" w:rsidP="002C57EF">
            <w:pPr>
              <w:rPr>
                <w:rFonts w:ascii="Calibri" w:hAnsi="Calibri" w:cs="Calibri"/>
                <w:szCs w:val="22"/>
                <w:lang w:val="en-GB" w:eastAsia="en-GB"/>
              </w:rPr>
            </w:pPr>
            <w:bookmarkStart w:id="2110" w:name="lt_pId4420"/>
            <w:r w:rsidRPr="00ED523C">
              <w:rPr>
                <w:rFonts w:ascii="Calibri" w:eastAsia="Arial" w:hAnsi="Calibri" w:cs="Calibri"/>
                <w:color w:val="000000"/>
                <w:szCs w:val="22"/>
                <w:lang w:val="en-GB" w:eastAsia="en-GB"/>
              </w:rPr>
              <w:t>AT&amp;T Mobility</w:t>
            </w:r>
            <w:bookmarkEnd w:id="21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AF9D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312 670</w:t>
            </w:r>
          </w:p>
        </w:tc>
      </w:tr>
      <w:tr w:rsidR="000840D5" w:rsidRPr="00ED523C" w14:paraId="44B402F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26E6C2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389E77" w14:textId="77777777" w:rsidR="002C57EF" w:rsidRPr="00ED523C" w:rsidRDefault="003D6A19" w:rsidP="002C57EF">
            <w:pPr>
              <w:rPr>
                <w:rFonts w:ascii="Calibri" w:hAnsi="Calibri" w:cs="Calibri"/>
                <w:szCs w:val="22"/>
                <w:lang w:val="en-GB" w:eastAsia="en-GB"/>
              </w:rPr>
            </w:pPr>
            <w:bookmarkStart w:id="2111" w:name="lt_pId4422"/>
            <w:r w:rsidRPr="00ED523C">
              <w:rPr>
                <w:rFonts w:ascii="Calibri" w:eastAsia="Arial" w:hAnsi="Calibri" w:cs="Calibri"/>
                <w:color w:val="000000"/>
                <w:szCs w:val="22"/>
                <w:lang w:val="en-GB" w:eastAsia="en-GB"/>
              </w:rPr>
              <w:t>AT&amp;T Mobility</w:t>
            </w:r>
            <w:bookmarkEnd w:id="21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403D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312 680</w:t>
            </w:r>
          </w:p>
        </w:tc>
      </w:tr>
      <w:tr w:rsidR="000840D5" w:rsidRPr="00ED523C" w14:paraId="5A98923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8E23F2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9DA651" w14:textId="77777777" w:rsidR="002C57EF" w:rsidRPr="00ED523C" w:rsidRDefault="003D6A19" w:rsidP="002C57EF">
            <w:pPr>
              <w:rPr>
                <w:rFonts w:ascii="Calibri" w:hAnsi="Calibri" w:cs="Calibri"/>
                <w:szCs w:val="22"/>
                <w:lang w:val="en-GB" w:eastAsia="en-GB"/>
              </w:rPr>
            </w:pPr>
            <w:bookmarkStart w:id="2112" w:name="lt_pId4424"/>
            <w:r w:rsidRPr="00ED523C">
              <w:rPr>
                <w:rFonts w:ascii="Calibri" w:eastAsia="Arial" w:hAnsi="Calibri" w:cs="Calibri"/>
                <w:color w:val="000000"/>
                <w:szCs w:val="22"/>
                <w:lang w:val="en-GB" w:eastAsia="en-GB"/>
              </w:rPr>
              <w:t>TGS, LLC</w:t>
            </w:r>
            <w:bookmarkEnd w:id="21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2418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312 690</w:t>
            </w:r>
          </w:p>
        </w:tc>
      </w:tr>
      <w:tr w:rsidR="000840D5" w:rsidRPr="00ED523C" w14:paraId="700B991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2D137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511992" w14:textId="77777777" w:rsidR="002C57EF" w:rsidRPr="00ED523C" w:rsidRDefault="003D6A19" w:rsidP="002C57EF">
            <w:pPr>
              <w:rPr>
                <w:rFonts w:ascii="Calibri" w:hAnsi="Calibri" w:cs="Calibri"/>
                <w:szCs w:val="22"/>
                <w:lang w:val="en-GB" w:eastAsia="en-GB"/>
              </w:rPr>
            </w:pPr>
            <w:bookmarkStart w:id="2113" w:name="lt_pId4426"/>
            <w:r w:rsidRPr="00ED523C">
              <w:rPr>
                <w:rFonts w:ascii="Calibri" w:eastAsia="Arial" w:hAnsi="Calibri" w:cs="Calibri"/>
                <w:color w:val="000000"/>
                <w:szCs w:val="22"/>
                <w:lang w:val="en-GB" w:eastAsia="en-GB"/>
              </w:rPr>
              <w:t xml:space="preserve">Wireless </w:t>
            </w:r>
            <w:proofErr w:type="spellStart"/>
            <w:r w:rsidRPr="00ED523C">
              <w:rPr>
                <w:rFonts w:ascii="Calibri" w:eastAsia="Arial" w:hAnsi="Calibri" w:cs="Calibri"/>
                <w:color w:val="000000"/>
                <w:szCs w:val="22"/>
                <w:lang w:val="en-GB" w:eastAsia="en-GB"/>
              </w:rPr>
              <w:t>Partners,LLC</w:t>
            </w:r>
            <w:bookmarkEnd w:id="211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EBF3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312 700</w:t>
            </w:r>
          </w:p>
        </w:tc>
      </w:tr>
      <w:tr w:rsidR="000840D5" w:rsidRPr="00ED523C" w14:paraId="208208F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7FE0DC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64860E" w14:textId="77777777" w:rsidR="002C57EF" w:rsidRPr="00ED523C" w:rsidRDefault="003D6A19" w:rsidP="002C57EF">
            <w:pPr>
              <w:rPr>
                <w:rFonts w:ascii="Calibri" w:hAnsi="Calibri" w:cs="Calibri"/>
                <w:szCs w:val="22"/>
                <w:lang w:val="en-GB" w:eastAsia="en-GB"/>
              </w:rPr>
            </w:pPr>
            <w:bookmarkStart w:id="2114" w:name="lt_pId4428"/>
            <w:r w:rsidRPr="00ED523C">
              <w:rPr>
                <w:rFonts w:ascii="Calibri" w:eastAsia="Arial" w:hAnsi="Calibri" w:cs="Calibri"/>
                <w:color w:val="000000"/>
                <w:szCs w:val="22"/>
                <w:lang w:val="en-GB" w:eastAsia="en-GB"/>
              </w:rPr>
              <w:t>Great North Woods Wireless LLC</w:t>
            </w:r>
            <w:bookmarkEnd w:id="211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7A85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312 710</w:t>
            </w:r>
          </w:p>
        </w:tc>
      </w:tr>
      <w:tr w:rsidR="000840D5" w:rsidRPr="00ED523C" w14:paraId="7AEBDC2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79ED32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168C4D" w14:textId="77777777" w:rsidR="002C57EF" w:rsidRPr="00ED523C" w:rsidRDefault="003D6A19" w:rsidP="002C57EF">
            <w:pPr>
              <w:rPr>
                <w:rFonts w:ascii="Calibri" w:hAnsi="Calibri" w:cs="Calibri"/>
                <w:szCs w:val="22"/>
                <w:lang w:val="en-GB" w:eastAsia="en-GB"/>
              </w:rPr>
            </w:pPr>
            <w:bookmarkStart w:id="2115" w:name="lt_pId4430"/>
            <w:r w:rsidRPr="00ED523C">
              <w:rPr>
                <w:rFonts w:ascii="Calibri" w:eastAsia="Arial" w:hAnsi="Calibri" w:cs="Calibri"/>
                <w:color w:val="000000"/>
                <w:szCs w:val="22"/>
                <w:lang w:val="en-GB" w:eastAsia="en-GB"/>
              </w:rPr>
              <w:t>Southern Communications Services, Inc.</w:t>
            </w:r>
            <w:bookmarkEnd w:id="2115"/>
            <w:r w:rsidRPr="00ED523C">
              <w:rPr>
                <w:rFonts w:ascii="Calibri" w:eastAsia="Arial" w:hAnsi="Calibri" w:cs="Calibri"/>
                <w:color w:val="000000"/>
                <w:szCs w:val="22"/>
                <w:lang w:val="en-GB" w:eastAsia="en-GB"/>
              </w:rPr>
              <w:t xml:space="preserve"> </w:t>
            </w:r>
            <w:bookmarkStart w:id="2116" w:name="lt_pId4431"/>
            <w:r w:rsidRPr="00ED523C">
              <w:rPr>
                <w:rFonts w:ascii="Calibri" w:eastAsia="Arial" w:hAnsi="Calibri" w:cs="Calibri"/>
                <w:color w:val="000000"/>
                <w:szCs w:val="22"/>
                <w:lang w:val="en-GB" w:eastAsia="en-GB"/>
              </w:rPr>
              <w:t xml:space="preserve">D/B/A </w:t>
            </w:r>
            <w:proofErr w:type="spellStart"/>
            <w:r w:rsidRPr="00ED523C">
              <w:rPr>
                <w:rFonts w:ascii="Calibri" w:eastAsia="Arial" w:hAnsi="Calibri" w:cs="Calibri"/>
                <w:color w:val="000000"/>
                <w:szCs w:val="22"/>
                <w:lang w:val="en-GB" w:eastAsia="en-GB"/>
              </w:rPr>
              <w:t>SouthernLINC</w:t>
            </w:r>
            <w:proofErr w:type="spellEnd"/>
            <w:r w:rsidRPr="00ED523C">
              <w:rPr>
                <w:rFonts w:ascii="Calibri" w:eastAsia="Arial" w:hAnsi="Calibri" w:cs="Calibri"/>
                <w:color w:val="000000"/>
                <w:szCs w:val="22"/>
                <w:lang w:val="en-GB" w:eastAsia="en-GB"/>
              </w:rPr>
              <w:t xml:space="preserve"> Wireless</w:t>
            </w:r>
            <w:bookmarkEnd w:id="211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154B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312 720</w:t>
            </w:r>
          </w:p>
        </w:tc>
      </w:tr>
      <w:tr w:rsidR="000840D5" w:rsidRPr="00ED523C" w14:paraId="17966D8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699EC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FC432D" w14:textId="77777777" w:rsidR="002C57EF" w:rsidRPr="00ED523C" w:rsidRDefault="003D6A19" w:rsidP="002C57EF">
            <w:pPr>
              <w:rPr>
                <w:rFonts w:ascii="Calibri" w:hAnsi="Calibri" w:cs="Calibri"/>
                <w:szCs w:val="22"/>
                <w:lang w:val="en-GB" w:eastAsia="en-GB"/>
              </w:rPr>
            </w:pPr>
            <w:bookmarkStart w:id="2117" w:name="lt_pId4433"/>
            <w:r w:rsidRPr="00ED523C">
              <w:rPr>
                <w:rFonts w:ascii="Calibri" w:eastAsia="Arial" w:hAnsi="Calibri" w:cs="Calibri"/>
                <w:color w:val="000000"/>
                <w:szCs w:val="22"/>
                <w:lang w:val="en-GB" w:eastAsia="en-GB"/>
              </w:rPr>
              <w:t>Triangle Communication System Inc.</w:t>
            </w:r>
            <w:bookmarkEnd w:id="211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A193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312 730</w:t>
            </w:r>
          </w:p>
        </w:tc>
      </w:tr>
      <w:tr w:rsidR="000840D5" w:rsidRPr="00ED523C" w14:paraId="600E4E7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0F5D63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282949" w14:textId="77777777" w:rsidR="002C57EF" w:rsidRPr="00ED523C" w:rsidRDefault="003D6A19" w:rsidP="002C57EF">
            <w:pPr>
              <w:rPr>
                <w:rFonts w:ascii="Calibri" w:hAnsi="Calibri" w:cs="Calibri"/>
                <w:szCs w:val="22"/>
                <w:lang w:val="en-GB" w:eastAsia="en-GB"/>
              </w:rPr>
            </w:pPr>
            <w:bookmarkStart w:id="2118" w:name="lt_pId4435"/>
            <w:r w:rsidRPr="00ED523C">
              <w:rPr>
                <w:rFonts w:ascii="Calibri" w:eastAsia="Arial" w:hAnsi="Calibri" w:cs="Calibri"/>
                <w:color w:val="000000"/>
                <w:szCs w:val="22"/>
                <w:lang w:val="en-GB" w:eastAsia="en-GB"/>
              </w:rPr>
              <w:t>Artemis</w:t>
            </w:r>
            <w:bookmarkEnd w:id="211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4DAE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312 750</w:t>
            </w:r>
          </w:p>
        </w:tc>
      </w:tr>
      <w:tr w:rsidR="000840D5" w:rsidRPr="00ED523C" w14:paraId="329944A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FE626A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66415D" w14:textId="77777777" w:rsidR="002C57EF" w:rsidRPr="00ED523C" w:rsidRDefault="003D6A19" w:rsidP="002C57EF">
            <w:pPr>
              <w:rPr>
                <w:rFonts w:ascii="Calibri" w:hAnsi="Calibri" w:cs="Calibri"/>
                <w:szCs w:val="22"/>
                <w:lang w:val="en-GB" w:eastAsia="en-GB"/>
              </w:rPr>
            </w:pPr>
            <w:bookmarkStart w:id="2119" w:name="lt_pId4437"/>
            <w:r w:rsidRPr="00ED523C">
              <w:rPr>
                <w:rFonts w:ascii="Calibri" w:eastAsia="Arial" w:hAnsi="Calibri" w:cs="Calibri"/>
                <w:color w:val="000000"/>
                <w:szCs w:val="22"/>
                <w:lang w:val="en-GB" w:eastAsia="en-GB"/>
              </w:rPr>
              <w:t>ARCTIC SLOPE TELEPHONE ASSOCIATION COOPERATIVE</w:t>
            </w:r>
            <w:bookmarkEnd w:id="21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6856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312 760</w:t>
            </w:r>
          </w:p>
        </w:tc>
      </w:tr>
      <w:tr w:rsidR="000840D5" w:rsidRPr="00ED523C" w14:paraId="524031E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CEB41A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41DFEF" w14:textId="77777777" w:rsidR="002C57EF" w:rsidRPr="00ED523C" w:rsidRDefault="003D6A19" w:rsidP="002C57EF">
            <w:pPr>
              <w:rPr>
                <w:rFonts w:ascii="Calibri" w:hAnsi="Calibri" w:cs="Calibri"/>
                <w:szCs w:val="22"/>
                <w:lang w:val="en-GB" w:eastAsia="en-GB"/>
              </w:rPr>
            </w:pPr>
            <w:bookmarkStart w:id="2120" w:name="lt_pId4439"/>
            <w:r w:rsidRPr="00ED523C">
              <w:rPr>
                <w:rFonts w:ascii="Calibri" w:eastAsia="Arial" w:hAnsi="Calibri" w:cs="Calibri"/>
                <w:color w:val="000000"/>
                <w:szCs w:val="22"/>
                <w:lang w:val="en-GB" w:eastAsia="en-GB"/>
              </w:rPr>
              <w:t>Verizon Wireless</w:t>
            </w:r>
            <w:bookmarkEnd w:id="212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8A5E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312 770</w:t>
            </w:r>
          </w:p>
        </w:tc>
      </w:tr>
      <w:tr w:rsidR="000840D5" w:rsidRPr="00ED523C" w14:paraId="13CF61B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3C664B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12F1D5" w14:textId="77777777" w:rsidR="002C57EF" w:rsidRPr="00ED523C" w:rsidRDefault="003D6A19" w:rsidP="002C57EF">
            <w:pPr>
              <w:rPr>
                <w:rFonts w:ascii="Calibri" w:hAnsi="Calibri" w:cs="Calibri"/>
                <w:szCs w:val="22"/>
                <w:lang w:val="en-GB" w:eastAsia="en-GB"/>
              </w:rPr>
            </w:pPr>
            <w:bookmarkStart w:id="2121" w:name="lt_pId4441"/>
            <w:r w:rsidRPr="00ED523C">
              <w:rPr>
                <w:rFonts w:ascii="Calibri" w:eastAsia="Arial" w:hAnsi="Calibri" w:cs="Calibri"/>
                <w:color w:val="000000"/>
                <w:szCs w:val="22"/>
                <w:lang w:val="en-GB" w:eastAsia="en-GB"/>
              </w:rPr>
              <w:t>RedZone Wireless LLC</w:t>
            </w:r>
            <w:bookmarkEnd w:id="21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4766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312 780</w:t>
            </w:r>
          </w:p>
        </w:tc>
      </w:tr>
      <w:tr w:rsidR="000840D5" w:rsidRPr="00ED523C" w14:paraId="108F1D6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5E3FBC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3EBC69" w14:textId="77777777" w:rsidR="002C57EF" w:rsidRPr="00ED523C" w:rsidRDefault="003D6A19" w:rsidP="002C57EF">
            <w:pPr>
              <w:rPr>
                <w:rFonts w:ascii="Calibri" w:hAnsi="Calibri" w:cs="Calibri"/>
                <w:szCs w:val="22"/>
                <w:lang w:val="en-GB" w:eastAsia="en-GB"/>
              </w:rPr>
            </w:pPr>
            <w:bookmarkStart w:id="2122" w:name="lt_pId4443"/>
            <w:r w:rsidRPr="00ED523C">
              <w:rPr>
                <w:rFonts w:ascii="Calibri" w:eastAsia="Arial" w:hAnsi="Calibri" w:cs="Calibri"/>
                <w:color w:val="000000"/>
                <w:szCs w:val="22"/>
                <w:lang w:val="en-GB" w:eastAsia="en-GB"/>
              </w:rPr>
              <w:t>Gila Electronics</w:t>
            </w:r>
            <w:bookmarkEnd w:id="212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EEE0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312 790</w:t>
            </w:r>
          </w:p>
        </w:tc>
      </w:tr>
      <w:tr w:rsidR="000840D5" w:rsidRPr="00ED523C" w14:paraId="0B704F3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D67A02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76F62A" w14:textId="77777777" w:rsidR="002C57EF" w:rsidRPr="00ED523C" w:rsidRDefault="003D6A19" w:rsidP="002C57EF">
            <w:pPr>
              <w:rPr>
                <w:rFonts w:ascii="Calibri" w:hAnsi="Calibri" w:cs="Calibri"/>
                <w:szCs w:val="22"/>
                <w:lang w:val="en-GB" w:eastAsia="en-GB"/>
              </w:rPr>
            </w:pPr>
            <w:bookmarkStart w:id="2123" w:name="lt_pId4445"/>
            <w:r w:rsidRPr="00ED523C">
              <w:rPr>
                <w:rFonts w:ascii="Calibri" w:eastAsia="Arial" w:hAnsi="Calibri" w:cs="Calibri"/>
                <w:color w:val="000000"/>
                <w:szCs w:val="22"/>
                <w:lang w:val="en-GB" w:eastAsia="en-GB"/>
              </w:rPr>
              <w:t>Cirrus Core Networks</w:t>
            </w:r>
            <w:bookmarkEnd w:id="212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EA3D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312 800</w:t>
            </w:r>
          </w:p>
        </w:tc>
      </w:tr>
      <w:tr w:rsidR="000840D5" w:rsidRPr="00ED523C" w14:paraId="1862C52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E9CB2B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813BB3" w14:textId="77777777" w:rsidR="002C57EF" w:rsidRPr="00ED523C" w:rsidRDefault="003D6A19" w:rsidP="002C57EF">
            <w:pPr>
              <w:rPr>
                <w:rFonts w:ascii="Calibri" w:hAnsi="Calibri" w:cs="Calibri"/>
                <w:szCs w:val="22"/>
                <w:lang w:val="en-GB" w:eastAsia="en-GB"/>
              </w:rPr>
            </w:pPr>
            <w:bookmarkStart w:id="2124" w:name="lt_pId4447"/>
            <w:r w:rsidRPr="00ED523C">
              <w:rPr>
                <w:rFonts w:ascii="Calibri" w:eastAsia="Arial" w:hAnsi="Calibri" w:cs="Calibri"/>
                <w:color w:val="000000"/>
                <w:szCs w:val="22"/>
                <w:lang w:val="en-GB" w:eastAsia="en-GB"/>
              </w:rPr>
              <w:t>Bristol Bay Telephone Cooperative</w:t>
            </w:r>
            <w:bookmarkEnd w:id="212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C096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312 810</w:t>
            </w:r>
          </w:p>
        </w:tc>
      </w:tr>
      <w:tr w:rsidR="000840D5" w:rsidRPr="00ED523C" w14:paraId="4E387E8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031931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E4250F" w14:textId="77777777" w:rsidR="002C57EF" w:rsidRPr="00ED523C" w:rsidRDefault="003D6A19" w:rsidP="002C57EF">
            <w:pPr>
              <w:rPr>
                <w:rFonts w:ascii="Calibri" w:hAnsi="Calibri" w:cs="Calibri"/>
                <w:szCs w:val="22"/>
                <w:lang w:val="en-GB" w:eastAsia="en-GB"/>
              </w:rPr>
            </w:pPr>
            <w:bookmarkStart w:id="2125" w:name="lt_pId4449"/>
            <w:r w:rsidRPr="00ED523C">
              <w:rPr>
                <w:rFonts w:ascii="Calibri" w:eastAsia="Arial" w:hAnsi="Calibri" w:cs="Calibri"/>
                <w:color w:val="000000"/>
                <w:szCs w:val="22"/>
                <w:lang w:val="en-GB" w:eastAsia="en-GB"/>
              </w:rPr>
              <w:t>Kings County Office of Education</w:t>
            </w:r>
            <w:bookmarkEnd w:id="212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E6C2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312 830</w:t>
            </w:r>
          </w:p>
        </w:tc>
      </w:tr>
      <w:tr w:rsidR="000840D5" w:rsidRPr="00ED523C" w14:paraId="5FF7431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85B7AE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87CD89" w14:textId="77777777" w:rsidR="002C57EF" w:rsidRPr="00ED523C" w:rsidRDefault="003D6A19" w:rsidP="002C57EF">
            <w:pPr>
              <w:rPr>
                <w:rFonts w:ascii="Calibri" w:hAnsi="Calibri" w:cs="Calibri"/>
                <w:szCs w:val="22"/>
                <w:lang w:val="en-GB" w:eastAsia="en-GB"/>
              </w:rPr>
            </w:pPr>
            <w:bookmarkStart w:id="2126" w:name="lt_pId4451"/>
            <w:r w:rsidRPr="00ED523C">
              <w:rPr>
                <w:rFonts w:ascii="Calibri" w:eastAsia="Arial" w:hAnsi="Calibri" w:cs="Calibri"/>
                <w:color w:val="000000"/>
                <w:szCs w:val="22"/>
                <w:lang w:val="en-GB" w:eastAsia="en-GB"/>
              </w:rPr>
              <w:t>South Georgia Regional Information Technology</w:t>
            </w:r>
            <w:bookmarkEnd w:id="212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4C8C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312 840</w:t>
            </w:r>
          </w:p>
        </w:tc>
      </w:tr>
      <w:tr w:rsidR="000840D5" w:rsidRPr="00ED523C" w14:paraId="60BAB3C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BD6EB6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10D063" w14:textId="77777777" w:rsidR="002C57EF" w:rsidRPr="00ED523C" w:rsidRDefault="003D6A19" w:rsidP="002C57EF">
            <w:pPr>
              <w:rPr>
                <w:rFonts w:ascii="Calibri" w:hAnsi="Calibri" w:cs="Calibri"/>
                <w:szCs w:val="22"/>
                <w:lang w:val="en-GB" w:eastAsia="en-GB"/>
              </w:rPr>
            </w:pPr>
            <w:bookmarkStart w:id="2127" w:name="lt_pId4453"/>
            <w:proofErr w:type="spellStart"/>
            <w:r w:rsidRPr="00ED523C">
              <w:rPr>
                <w:rFonts w:ascii="Calibri" w:eastAsia="Arial" w:hAnsi="Calibri" w:cs="Calibri"/>
                <w:color w:val="000000"/>
                <w:szCs w:val="22"/>
                <w:lang w:val="en-GB" w:eastAsia="en-GB"/>
              </w:rPr>
              <w:t>Onvoy</w:t>
            </w:r>
            <w:proofErr w:type="spellEnd"/>
            <w:r w:rsidRPr="00ED523C">
              <w:rPr>
                <w:rFonts w:ascii="Calibri" w:eastAsia="Arial" w:hAnsi="Calibri" w:cs="Calibri"/>
                <w:color w:val="000000"/>
                <w:szCs w:val="22"/>
                <w:lang w:val="en-GB" w:eastAsia="en-GB"/>
              </w:rPr>
              <w:t xml:space="preserve"> Spectrum, LLC</w:t>
            </w:r>
            <w:bookmarkEnd w:id="212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7523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312 850</w:t>
            </w:r>
          </w:p>
        </w:tc>
      </w:tr>
      <w:tr w:rsidR="000840D5" w:rsidRPr="00ED523C" w14:paraId="44F2C14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58F5CA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E2C645" w14:textId="77777777" w:rsidR="002C57EF" w:rsidRPr="00ED523C" w:rsidRDefault="003D6A19" w:rsidP="002C57EF">
            <w:pPr>
              <w:rPr>
                <w:rFonts w:ascii="Calibri" w:hAnsi="Calibri" w:cs="Calibri"/>
                <w:szCs w:val="22"/>
                <w:lang w:val="en-GB" w:eastAsia="en-GB"/>
              </w:rPr>
            </w:pPr>
            <w:bookmarkStart w:id="2128" w:name="lt_pId4455"/>
            <w:proofErr w:type="spellStart"/>
            <w:r w:rsidRPr="00ED523C">
              <w:rPr>
                <w:rFonts w:ascii="Calibri" w:eastAsia="Arial" w:hAnsi="Calibri" w:cs="Calibri"/>
                <w:color w:val="000000"/>
                <w:szCs w:val="22"/>
                <w:lang w:val="en-GB" w:eastAsia="en-GB"/>
              </w:rPr>
              <w:t>GigSky</w:t>
            </w:r>
            <w:proofErr w:type="spellEnd"/>
            <w:r w:rsidRPr="00ED523C">
              <w:rPr>
                <w:rFonts w:ascii="Calibri" w:eastAsia="Arial" w:hAnsi="Calibri" w:cs="Calibri"/>
                <w:color w:val="000000"/>
                <w:szCs w:val="22"/>
                <w:lang w:val="en-GB" w:eastAsia="en-GB"/>
              </w:rPr>
              <w:t xml:space="preserve"> Mobile, LLC</w:t>
            </w:r>
            <w:bookmarkEnd w:id="212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CF6B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312 870</w:t>
            </w:r>
          </w:p>
        </w:tc>
      </w:tr>
      <w:tr w:rsidR="000840D5" w:rsidRPr="00ED523C" w14:paraId="03F07C5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FED63C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19E931" w14:textId="77777777" w:rsidR="002C57EF" w:rsidRPr="00ED523C" w:rsidRDefault="003D6A19" w:rsidP="002C57EF">
            <w:pPr>
              <w:rPr>
                <w:rFonts w:ascii="Calibri" w:hAnsi="Calibri" w:cs="Calibri"/>
                <w:szCs w:val="22"/>
                <w:lang w:val="en-GB" w:eastAsia="en-GB"/>
              </w:rPr>
            </w:pPr>
            <w:bookmarkStart w:id="2129" w:name="lt_pId4457"/>
            <w:r w:rsidRPr="00ED523C">
              <w:rPr>
                <w:rFonts w:ascii="Calibri" w:eastAsia="Arial" w:hAnsi="Calibri" w:cs="Calibri"/>
                <w:color w:val="000000"/>
                <w:szCs w:val="22"/>
                <w:lang w:val="en-GB" w:eastAsia="en-GB"/>
              </w:rPr>
              <w:t>Albemarle County Public Schools</w:t>
            </w:r>
            <w:bookmarkEnd w:id="212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3C81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312 880</w:t>
            </w:r>
          </w:p>
        </w:tc>
      </w:tr>
      <w:tr w:rsidR="000840D5" w:rsidRPr="00ED523C" w14:paraId="3D53670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BDEE8D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97C577" w14:textId="77777777" w:rsidR="002C57EF" w:rsidRPr="00ED523C" w:rsidRDefault="003D6A19" w:rsidP="002C57EF">
            <w:pPr>
              <w:rPr>
                <w:rFonts w:ascii="Calibri" w:hAnsi="Calibri" w:cs="Calibri"/>
                <w:szCs w:val="22"/>
                <w:lang w:val="en-GB" w:eastAsia="en-GB"/>
              </w:rPr>
            </w:pPr>
            <w:bookmarkStart w:id="2130" w:name="lt_pId4459"/>
            <w:r w:rsidRPr="00ED523C">
              <w:rPr>
                <w:rFonts w:ascii="Calibri" w:eastAsia="Arial" w:hAnsi="Calibri" w:cs="Calibri"/>
                <w:color w:val="000000"/>
                <w:szCs w:val="22"/>
                <w:lang w:val="en-GB" w:eastAsia="en-GB"/>
              </w:rPr>
              <w:t>Circle Gx</w:t>
            </w:r>
            <w:bookmarkEnd w:id="213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F510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312 890</w:t>
            </w:r>
          </w:p>
        </w:tc>
      </w:tr>
      <w:tr w:rsidR="000840D5" w:rsidRPr="00ED523C" w14:paraId="435B65E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3A5802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32C3AB" w14:textId="77777777" w:rsidR="002C57EF" w:rsidRPr="00ED523C" w:rsidRDefault="003D6A19" w:rsidP="002C57EF">
            <w:pPr>
              <w:rPr>
                <w:rFonts w:ascii="Calibri" w:hAnsi="Calibri" w:cs="Calibri"/>
                <w:szCs w:val="22"/>
                <w:lang w:val="en-GB" w:eastAsia="en-GB"/>
              </w:rPr>
            </w:pPr>
            <w:bookmarkStart w:id="2131" w:name="lt_pId4461"/>
            <w:r w:rsidRPr="00ED523C">
              <w:rPr>
                <w:rFonts w:ascii="Calibri" w:eastAsia="Arial" w:hAnsi="Calibri" w:cs="Calibri"/>
                <w:color w:val="000000"/>
                <w:szCs w:val="22"/>
                <w:lang w:val="en-GB" w:eastAsia="en-GB"/>
              </w:rPr>
              <w:t>Flat West Wireless, LLC</w:t>
            </w:r>
            <w:bookmarkEnd w:id="213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94CF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312 900</w:t>
            </w:r>
          </w:p>
        </w:tc>
      </w:tr>
      <w:tr w:rsidR="000840D5" w:rsidRPr="00ED523C" w14:paraId="58F8B6B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460CFD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1165A9" w14:textId="77777777" w:rsidR="002C57EF" w:rsidRPr="00ED523C" w:rsidRDefault="003D6A19" w:rsidP="002C57EF">
            <w:pPr>
              <w:rPr>
                <w:rFonts w:ascii="Calibri" w:hAnsi="Calibri" w:cs="Calibri"/>
                <w:szCs w:val="22"/>
                <w:lang w:val="en-GB" w:eastAsia="en-GB"/>
              </w:rPr>
            </w:pPr>
            <w:bookmarkStart w:id="2132" w:name="lt_pId4463"/>
            <w:r w:rsidRPr="00ED523C">
              <w:rPr>
                <w:rFonts w:ascii="Calibri" w:eastAsia="Arial" w:hAnsi="Calibri" w:cs="Calibri"/>
                <w:color w:val="000000"/>
                <w:szCs w:val="22"/>
                <w:lang w:val="en-GB" w:eastAsia="en-GB"/>
              </w:rPr>
              <w:t>East Kentucky Network LLC dba Appalachian Wireless</w:t>
            </w:r>
            <w:bookmarkEnd w:id="213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5CAF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312 910</w:t>
            </w:r>
          </w:p>
        </w:tc>
      </w:tr>
      <w:tr w:rsidR="000840D5" w:rsidRPr="00ED523C" w14:paraId="3ACD979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886081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F0EEAA" w14:textId="77777777" w:rsidR="002C57EF" w:rsidRPr="00ED523C" w:rsidRDefault="003D6A19" w:rsidP="002C57EF">
            <w:pPr>
              <w:rPr>
                <w:rFonts w:ascii="Calibri" w:hAnsi="Calibri" w:cs="Calibri"/>
                <w:szCs w:val="22"/>
                <w:lang w:val="en-GB" w:eastAsia="en-GB"/>
              </w:rPr>
            </w:pPr>
            <w:bookmarkStart w:id="2133" w:name="lt_pId4465"/>
            <w:r w:rsidRPr="00ED523C">
              <w:rPr>
                <w:rFonts w:ascii="Calibri" w:eastAsia="Arial" w:hAnsi="Calibri" w:cs="Calibri"/>
                <w:color w:val="000000"/>
                <w:szCs w:val="22"/>
                <w:lang w:val="en-GB" w:eastAsia="en-GB"/>
              </w:rPr>
              <w:t>Hewlett-Packard Communication Services, LLC</w:t>
            </w:r>
            <w:bookmarkEnd w:id="213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0ABD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312 930</w:t>
            </w:r>
          </w:p>
        </w:tc>
      </w:tr>
      <w:tr w:rsidR="000840D5" w:rsidRPr="00ED523C" w14:paraId="708E11A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C3D946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735317" w14:textId="77777777" w:rsidR="002C57EF" w:rsidRPr="00ED523C" w:rsidRDefault="003D6A19" w:rsidP="002C57EF">
            <w:pPr>
              <w:rPr>
                <w:rFonts w:ascii="Calibri" w:hAnsi="Calibri" w:cs="Calibri"/>
                <w:szCs w:val="22"/>
                <w:lang w:val="en-GB" w:eastAsia="en-GB"/>
              </w:rPr>
            </w:pPr>
            <w:bookmarkStart w:id="2134" w:name="lt_pId4467"/>
            <w:r w:rsidRPr="00ED523C">
              <w:rPr>
                <w:rFonts w:ascii="Calibri" w:eastAsia="Arial" w:hAnsi="Calibri" w:cs="Calibri"/>
                <w:color w:val="000000"/>
                <w:szCs w:val="22"/>
                <w:lang w:val="en-GB" w:eastAsia="en-GB"/>
              </w:rPr>
              <w:t>Custer Telephone Cooperative, Inc</w:t>
            </w:r>
            <w:bookmarkEnd w:id="213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7763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312 950</w:t>
            </w:r>
          </w:p>
        </w:tc>
      </w:tr>
      <w:tr w:rsidR="000840D5" w:rsidRPr="00ED523C" w14:paraId="7457307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54874C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B413C4" w14:textId="77777777" w:rsidR="002C57EF" w:rsidRPr="00ED523C" w:rsidRDefault="003D6A19" w:rsidP="002C57EF">
            <w:pPr>
              <w:rPr>
                <w:rFonts w:ascii="Calibri" w:hAnsi="Calibri" w:cs="Calibri"/>
                <w:szCs w:val="22"/>
                <w:lang w:val="en-GB" w:eastAsia="en-GB"/>
              </w:rPr>
            </w:pPr>
            <w:bookmarkStart w:id="2135" w:name="lt_pId4469"/>
            <w:r w:rsidRPr="00ED523C">
              <w:rPr>
                <w:rFonts w:ascii="Calibri" w:eastAsia="Arial" w:hAnsi="Calibri" w:cs="Calibri"/>
                <w:color w:val="000000"/>
                <w:szCs w:val="22"/>
                <w:lang w:val="en-GB" w:eastAsia="en-GB"/>
              </w:rPr>
              <w:t>IOSAZ Intellectual Property LLC</w:t>
            </w:r>
            <w:bookmarkEnd w:id="213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6FF2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312 970</w:t>
            </w:r>
          </w:p>
        </w:tc>
      </w:tr>
      <w:tr w:rsidR="000840D5" w:rsidRPr="00ED523C" w14:paraId="5F0CB15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FEA3E9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6FCABE" w14:textId="77777777" w:rsidR="002C57EF" w:rsidRPr="00ED523C" w:rsidRDefault="003D6A19" w:rsidP="002C57EF">
            <w:pPr>
              <w:rPr>
                <w:rFonts w:ascii="Calibri" w:hAnsi="Calibri" w:cs="Calibri"/>
                <w:szCs w:val="22"/>
                <w:lang w:val="en-GB" w:eastAsia="en-GB"/>
              </w:rPr>
            </w:pPr>
            <w:bookmarkStart w:id="2136" w:name="lt_pId4471"/>
            <w:r w:rsidRPr="00ED523C">
              <w:rPr>
                <w:rFonts w:ascii="Calibri" w:eastAsia="Arial" w:hAnsi="Calibri" w:cs="Calibri"/>
                <w:color w:val="000000"/>
                <w:szCs w:val="22"/>
                <w:lang w:val="en-GB" w:eastAsia="en-GB"/>
              </w:rPr>
              <w:t>Mark Twain Communications Company</w:t>
            </w:r>
            <w:bookmarkEnd w:id="213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1DB7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312 980</w:t>
            </w:r>
          </w:p>
        </w:tc>
      </w:tr>
      <w:tr w:rsidR="000840D5" w:rsidRPr="00ED523C" w14:paraId="69714A9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4FCBD1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EEC457" w14:textId="77777777" w:rsidR="002C57EF" w:rsidRPr="00ED523C" w:rsidRDefault="003D6A19" w:rsidP="002C57EF">
            <w:pPr>
              <w:rPr>
                <w:rFonts w:ascii="Calibri" w:hAnsi="Calibri" w:cs="Calibri"/>
                <w:szCs w:val="22"/>
                <w:lang w:val="en-GB" w:eastAsia="en-GB"/>
              </w:rPr>
            </w:pPr>
            <w:bookmarkStart w:id="2137" w:name="lt_pId4473"/>
            <w:r w:rsidRPr="00ED523C">
              <w:rPr>
                <w:rFonts w:ascii="Calibri" w:eastAsia="Arial" w:hAnsi="Calibri" w:cs="Calibri"/>
                <w:color w:val="000000"/>
                <w:szCs w:val="22"/>
                <w:lang w:val="en-GB" w:eastAsia="en-GB"/>
              </w:rPr>
              <w:t>Cross Wireless LLC dba Bravado Wireless</w:t>
            </w:r>
            <w:bookmarkEnd w:id="213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F252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313 010</w:t>
            </w:r>
          </w:p>
        </w:tc>
      </w:tr>
      <w:tr w:rsidR="000840D5" w:rsidRPr="00ED523C" w14:paraId="77C3E42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A46911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39E9B7" w14:textId="77777777" w:rsidR="002C57EF" w:rsidRPr="00ED523C" w:rsidRDefault="003D6A19" w:rsidP="002C57EF">
            <w:pPr>
              <w:rPr>
                <w:rFonts w:ascii="Calibri" w:hAnsi="Calibri" w:cs="Calibri"/>
                <w:szCs w:val="22"/>
                <w:lang w:val="en-GB" w:eastAsia="en-GB"/>
              </w:rPr>
            </w:pPr>
            <w:bookmarkStart w:id="2138" w:name="lt_pId4475"/>
            <w:r w:rsidRPr="00ED523C">
              <w:rPr>
                <w:rFonts w:ascii="Calibri" w:eastAsia="Arial" w:hAnsi="Calibri" w:cs="Calibri"/>
                <w:color w:val="000000"/>
                <w:szCs w:val="22"/>
                <w:lang w:val="en-GB" w:eastAsia="en-GB"/>
              </w:rPr>
              <w:t>CTC Telecom, INC. dba CTC Wireless</w:t>
            </w:r>
            <w:bookmarkEnd w:id="213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7E5B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313 020</w:t>
            </w:r>
          </w:p>
        </w:tc>
      </w:tr>
      <w:tr w:rsidR="000840D5" w:rsidRPr="00ED523C" w14:paraId="399441B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114D47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276526" w14:textId="77777777" w:rsidR="002C57EF" w:rsidRPr="00ED523C" w:rsidRDefault="003D6A19" w:rsidP="002C57EF">
            <w:pPr>
              <w:rPr>
                <w:rFonts w:ascii="Calibri" w:hAnsi="Calibri" w:cs="Calibri"/>
                <w:szCs w:val="22"/>
                <w:lang w:val="en-GB" w:eastAsia="en-GB"/>
              </w:rPr>
            </w:pPr>
            <w:bookmarkStart w:id="2139" w:name="lt_pId4477"/>
            <w:r w:rsidRPr="00ED523C">
              <w:rPr>
                <w:rFonts w:ascii="Calibri" w:eastAsia="Arial" w:hAnsi="Calibri" w:cs="Calibri"/>
                <w:color w:val="000000"/>
                <w:szCs w:val="22"/>
                <w:lang w:val="en-GB" w:eastAsia="en-GB"/>
              </w:rPr>
              <w:t>AT&amp;T Mobility</w:t>
            </w:r>
            <w:bookmarkEnd w:id="213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011B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313 030</w:t>
            </w:r>
          </w:p>
        </w:tc>
      </w:tr>
      <w:tr w:rsidR="000840D5" w:rsidRPr="00ED523C" w14:paraId="7C3F845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7A9F81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9ECEA4" w14:textId="77777777" w:rsidR="002C57EF" w:rsidRPr="00ED523C" w:rsidRDefault="003D6A19" w:rsidP="002C57EF">
            <w:pPr>
              <w:rPr>
                <w:rFonts w:ascii="Calibri" w:hAnsi="Calibri" w:cs="Calibri"/>
                <w:szCs w:val="22"/>
                <w:lang w:val="en-GB" w:eastAsia="en-GB"/>
              </w:rPr>
            </w:pPr>
            <w:bookmarkStart w:id="2140" w:name="lt_pId4479"/>
            <w:proofErr w:type="spellStart"/>
            <w:r w:rsidRPr="00ED523C">
              <w:rPr>
                <w:rFonts w:ascii="Calibri" w:eastAsia="Arial" w:hAnsi="Calibri" w:cs="Calibri"/>
                <w:color w:val="000000"/>
                <w:szCs w:val="22"/>
                <w:lang w:val="en-GB" w:eastAsia="en-GB"/>
              </w:rPr>
              <w:t>Nucla</w:t>
            </w:r>
            <w:proofErr w:type="spellEnd"/>
            <w:r w:rsidRPr="00ED523C">
              <w:rPr>
                <w:rFonts w:ascii="Calibri" w:eastAsia="Arial" w:hAnsi="Calibri" w:cs="Calibri"/>
                <w:color w:val="000000"/>
                <w:szCs w:val="22"/>
                <w:lang w:val="en-GB" w:eastAsia="en-GB"/>
              </w:rPr>
              <w:t>-Naturita Telephone Company</w:t>
            </w:r>
            <w:bookmarkEnd w:id="214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A25F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313 040</w:t>
            </w:r>
          </w:p>
        </w:tc>
      </w:tr>
      <w:tr w:rsidR="000840D5" w:rsidRPr="00ED523C" w14:paraId="6AFC3CD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BC5EBD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F60500" w14:textId="77777777" w:rsidR="002C57EF" w:rsidRPr="00ED523C" w:rsidRDefault="003D6A19" w:rsidP="002C57EF">
            <w:pPr>
              <w:rPr>
                <w:rFonts w:ascii="Calibri" w:hAnsi="Calibri" w:cs="Calibri"/>
                <w:szCs w:val="22"/>
                <w:lang w:val="en-GB" w:eastAsia="en-GB"/>
              </w:rPr>
            </w:pPr>
            <w:bookmarkStart w:id="2141" w:name="lt_pId4481"/>
            <w:r w:rsidRPr="00ED523C">
              <w:rPr>
                <w:rFonts w:ascii="Calibri" w:eastAsia="Arial" w:hAnsi="Calibri" w:cs="Calibri"/>
                <w:color w:val="000000"/>
                <w:szCs w:val="22"/>
                <w:lang w:val="en-GB" w:eastAsia="en-GB"/>
              </w:rPr>
              <w:t>Country Wireless</w:t>
            </w:r>
            <w:bookmarkEnd w:id="214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AC60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313 060</w:t>
            </w:r>
          </w:p>
        </w:tc>
      </w:tr>
      <w:tr w:rsidR="000840D5" w:rsidRPr="00ED523C" w14:paraId="4F74E11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9B690F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E54368" w14:textId="77777777" w:rsidR="002C57EF" w:rsidRPr="00ED523C" w:rsidRDefault="003D6A19" w:rsidP="002C57EF">
            <w:pPr>
              <w:rPr>
                <w:rFonts w:ascii="Calibri" w:hAnsi="Calibri" w:cs="Calibri"/>
                <w:szCs w:val="22"/>
                <w:lang w:val="en-GB" w:eastAsia="en-GB"/>
              </w:rPr>
            </w:pPr>
            <w:bookmarkStart w:id="2142" w:name="lt_pId4483"/>
            <w:r w:rsidRPr="00ED523C">
              <w:rPr>
                <w:rFonts w:ascii="Calibri" w:eastAsia="Arial" w:hAnsi="Calibri" w:cs="Calibri"/>
                <w:color w:val="000000"/>
                <w:szCs w:val="22"/>
                <w:lang w:val="en-GB" w:eastAsia="en-GB"/>
              </w:rPr>
              <w:t>Country Wireless</w:t>
            </w:r>
            <w:bookmarkEnd w:id="214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7AC2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313 061</w:t>
            </w:r>
          </w:p>
        </w:tc>
      </w:tr>
      <w:tr w:rsidR="000840D5" w:rsidRPr="00ED523C" w14:paraId="0F8B583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1EBDF4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E2BD21" w14:textId="77777777" w:rsidR="002C57EF" w:rsidRPr="00ED523C" w:rsidRDefault="003D6A19" w:rsidP="002C57EF">
            <w:pPr>
              <w:rPr>
                <w:rFonts w:ascii="Calibri" w:hAnsi="Calibri" w:cs="Calibri"/>
                <w:szCs w:val="22"/>
                <w:lang w:val="en-GB" w:eastAsia="en-GB"/>
              </w:rPr>
            </w:pPr>
            <w:bookmarkStart w:id="2143" w:name="lt_pId4485"/>
            <w:r w:rsidRPr="00ED523C">
              <w:rPr>
                <w:rFonts w:ascii="Calibri" w:eastAsia="Arial" w:hAnsi="Calibri" w:cs="Calibri"/>
                <w:color w:val="000000"/>
                <w:szCs w:val="22"/>
                <w:lang w:val="en-GB" w:eastAsia="en-GB"/>
              </w:rPr>
              <w:t>Midwest Network Solutions Hub LLC</w:t>
            </w:r>
            <w:bookmarkEnd w:id="214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E763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313 070</w:t>
            </w:r>
          </w:p>
        </w:tc>
      </w:tr>
      <w:tr w:rsidR="000840D5" w:rsidRPr="00ED523C" w14:paraId="203514B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FC4A75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53F776" w14:textId="77777777" w:rsidR="002C57EF" w:rsidRPr="00ED523C" w:rsidRDefault="003D6A19" w:rsidP="002C57EF">
            <w:pPr>
              <w:rPr>
                <w:rFonts w:ascii="Calibri" w:hAnsi="Calibri" w:cs="Calibri"/>
                <w:szCs w:val="22"/>
                <w:lang w:val="en-GB" w:eastAsia="en-GB"/>
              </w:rPr>
            </w:pPr>
            <w:bookmarkStart w:id="2144" w:name="lt_pId4487"/>
            <w:proofErr w:type="spellStart"/>
            <w:r w:rsidRPr="00ED523C">
              <w:rPr>
                <w:rFonts w:ascii="Calibri" w:eastAsia="Arial" w:hAnsi="Calibri" w:cs="Calibri"/>
                <w:color w:val="000000"/>
                <w:szCs w:val="22"/>
                <w:lang w:val="en-GB" w:eastAsia="en-GB"/>
              </w:rPr>
              <w:t>Speedwavz</w:t>
            </w:r>
            <w:proofErr w:type="spellEnd"/>
            <w:r w:rsidRPr="00ED523C">
              <w:rPr>
                <w:rFonts w:ascii="Calibri" w:eastAsia="Arial" w:hAnsi="Calibri" w:cs="Calibri"/>
                <w:color w:val="000000"/>
                <w:szCs w:val="22"/>
                <w:lang w:val="en-GB" w:eastAsia="en-GB"/>
              </w:rPr>
              <w:t xml:space="preserve"> LLP</w:t>
            </w:r>
            <w:bookmarkEnd w:id="214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961A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313 080</w:t>
            </w:r>
          </w:p>
        </w:tc>
      </w:tr>
      <w:tr w:rsidR="000840D5" w:rsidRPr="00ED523C" w14:paraId="6EB71A2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F67CB4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ED473E" w14:textId="77777777" w:rsidR="002C57EF" w:rsidRPr="00ED523C" w:rsidRDefault="003D6A19" w:rsidP="002C57EF">
            <w:pPr>
              <w:rPr>
                <w:rFonts w:ascii="Calibri" w:hAnsi="Calibri" w:cs="Calibri"/>
                <w:szCs w:val="22"/>
                <w:lang w:val="en-GB" w:eastAsia="en-GB"/>
              </w:rPr>
            </w:pPr>
            <w:bookmarkStart w:id="2145" w:name="lt_pId4489"/>
            <w:r w:rsidRPr="00ED523C">
              <w:rPr>
                <w:rFonts w:ascii="Calibri" w:eastAsia="Arial" w:hAnsi="Calibri" w:cs="Calibri"/>
                <w:color w:val="000000"/>
                <w:szCs w:val="22"/>
                <w:lang w:val="en-GB" w:eastAsia="en-GB"/>
              </w:rPr>
              <w:t>Vivint Wireless, Inc</w:t>
            </w:r>
            <w:bookmarkEnd w:id="214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2EC1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313 090</w:t>
            </w:r>
          </w:p>
        </w:tc>
      </w:tr>
      <w:tr w:rsidR="000840D5" w:rsidRPr="00ED523C" w14:paraId="0B54CF9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72F2B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D5C792" w14:textId="77777777" w:rsidR="002C57EF" w:rsidRPr="00ED523C" w:rsidRDefault="003D6A19" w:rsidP="002C57EF">
            <w:pPr>
              <w:rPr>
                <w:rFonts w:ascii="Calibri" w:hAnsi="Calibri" w:cs="Calibri"/>
                <w:szCs w:val="22"/>
                <w:lang w:val="en-GB" w:eastAsia="en-GB"/>
              </w:rPr>
            </w:pPr>
            <w:bookmarkStart w:id="2146" w:name="lt_pId4491"/>
            <w:r w:rsidRPr="00ED523C">
              <w:rPr>
                <w:rFonts w:ascii="Calibri" w:eastAsia="Arial" w:hAnsi="Calibri" w:cs="Calibri"/>
                <w:color w:val="000000"/>
                <w:szCs w:val="22"/>
                <w:lang w:val="en-GB" w:eastAsia="en-GB"/>
              </w:rPr>
              <w:t>AT&amp;T FirstNet</w:t>
            </w:r>
            <w:bookmarkEnd w:id="214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6004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313 100</w:t>
            </w:r>
          </w:p>
        </w:tc>
      </w:tr>
      <w:tr w:rsidR="000840D5" w:rsidRPr="00ED523C" w14:paraId="1EACA3C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FAD7DF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C76FCF" w14:textId="77777777" w:rsidR="002C57EF" w:rsidRPr="00ED523C" w:rsidRDefault="003D6A19" w:rsidP="002C57EF">
            <w:pPr>
              <w:rPr>
                <w:rFonts w:ascii="Calibri" w:hAnsi="Calibri" w:cs="Calibri"/>
                <w:szCs w:val="22"/>
                <w:lang w:val="en-GB" w:eastAsia="en-GB"/>
              </w:rPr>
            </w:pPr>
            <w:bookmarkStart w:id="2147" w:name="lt_pId4493"/>
            <w:r w:rsidRPr="00ED523C">
              <w:rPr>
                <w:rFonts w:ascii="Calibri" w:eastAsia="Arial" w:hAnsi="Calibri" w:cs="Calibri"/>
                <w:color w:val="000000"/>
                <w:szCs w:val="22"/>
                <w:lang w:val="en-GB" w:eastAsia="en-GB"/>
              </w:rPr>
              <w:t>AT&amp;T FirstNet</w:t>
            </w:r>
            <w:bookmarkEnd w:id="214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93FA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313 110</w:t>
            </w:r>
          </w:p>
        </w:tc>
      </w:tr>
      <w:tr w:rsidR="000840D5" w:rsidRPr="00ED523C" w14:paraId="25EE313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01380D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420AB2" w14:textId="77777777" w:rsidR="002C57EF" w:rsidRPr="00ED523C" w:rsidRDefault="003D6A19" w:rsidP="002C57EF">
            <w:pPr>
              <w:rPr>
                <w:rFonts w:ascii="Calibri" w:hAnsi="Calibri" w:cs="Calibri"/>
                <w:szCs w:val="22"/>
                <w:lang w:val="en-GB" w:eastAsia="en-GB"/>
              </w:rPr>
            </w:pPr>
            <w:bookmarkStart w:id="2148" w:name="lt_pId4495"/>
            <w:r w:rsidRPr="00ED523C">
              <w:rPr>
                <w:rFonts w:ascii="Calibri" w:eastAsia="Arial" w:hAnsi="Calibri" w:cs="Calibri"/>
                <w:color w:val="000000"/>
                <w:szCs w:val="22"/>
                <w:lang w:val="en-GB" w:eastAsia="en-GB"/>
              </w:rPr>
              <w:t>AT&amp;T FirstNet</w:t>
            </w:r>
            <w:bookmarkEnd w:id="214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14C0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313 120</w:t>
            </w:r>
          </w:p>
        </w:tc>
      </w:tr>
      <w:tr w:rsidR="000840D5" w:rsidRPr="00ED523C" w14:paraId="3153121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DE3A75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974E3B" w14:textId="77777777" w:rsidR="002C57EF" w:rsidRPr="00ED523C" w:rsidRDefault="003D6A19" w:rsidP="002C57EF">
            <w:pPr>
              <w:rPr>
                <w:rFonts w:ascii="Calibri" w:hAnsi="Calibri" w:cs="Calibri"/>
                <w:szCs w:val="22"/>
                <w:lang w:val="en-GB" w:eastAsia="en-GB"/>
              </w:rPr>
            </w:pPr>
            <w:bookmarkStart w:id="2149" w:name="lt_pId4497"/>
            <w:r w:rsidRPr="00ED523C">
              <w:rPr>
                <w:rFonts w:ascii="Calibri" w:eastAsia="Arial" w:hAnsi="Calibri" w:cs="Calibri"/>
                <w:color w:val="000000"/>
                <w:szCs w:val="22"/>
                <w:lang w:val="en-GB" w:eastAsia="en-GB"/>
              </w:rPr>
              <w:t>AT&amp;T FirstNet</w:t>
            </w:r>
            <w:bookmarkEnd w:id="214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10BE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313 130</w:t>
            </w:r>
          </w:p>
        </w:tc>
      </w:tr>
      <w:tr w:rsidR="000840D5" w:rsidRPr="00ED523C" w14:paraId="281F4D0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AE9960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2E7C8A" w14:textId="77777777" w:rsidR="002C57EF" w:rsidRPr="00ED523C" w:rsidRDefault="003D6A19" w:rsidP="002C57EF">
            <w:pPr>
              <w:rPr>
                <w:rFonts w:ascii="Calibri" w:hAnsi="Calibri" w:cs="Calibri"/>
                <w:szCs w:val="22"/>
                <w:lang w:val="en-GB" w:eastAsia="en-GB"/>
              </w:rPr>
            </w:pPr>
            <w:bookmarkStart w:id="2150" w:name="lt_pId4499"/>
            <w:r w:rsidRPr="00ED523C">
              <w:rPr>
                <w:rFonts w:ascii="Calibri" w:eastAsia="Arial" w:hAnsi="Calibri" w:cs="Calibri"/>
                <w:color w:val="000000"/>
                <w:szCs w:val="22"/>
                <w:lang w:val="en-GB" w:eastAsia="en-GB"/>
              </w:rPr>
              <w:t>AT&amp;T FirstNet</w:t>
            </w:r>
            <w:bookmarkEnd w:id="215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C91B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313 140</w:t>
            </w:r>
          </w:p>
        </w:tc>
      </w:tr>
      <w:tr w:rsidR="000840D5" w:rsidRPr="00ED523C" w14:paraId="16CDF76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3DA27A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304161" w14:textId="77777777" w:rsidR="002C57EF" w:rsidRPr="00ED523C" w:rsidRDefault="003D6A19" w:rsidP="002C57EF">
            <w:pPr>
              <w:rPr>
                <w:rFonts w:ascii="Calibri" w:hAnsi="Calibri" w:cs="Calibri"/>
                <w:szCs w:val="22"/>
                <w:lang w:val="en-GB" w:eastAsia="en-GB"/>
              </w:rPr>
            </w:pPr>
            <w:bookmarkStart w:id="2151" w:name="lt_pId4501"/>
            <w:r w:rsidRPr="00ED523C">
              <w:rPr>
                <w:rFonts w:ascii="Calibri" w:eastAsia="Arial" w:hAnsi="Calibri" w:cs="Calibri"/>
                <w:color w:val="000000"/>
                <w:szCs w:val="22"/>
                <w:lang w:val="en-GB" w:eastAsia="en-GB"/>
              </w:rPr>
              <w:t>RESERVED FOR PUBLIC SAFETY</w:t>
            </w:r>
            <w:bookmarkEnd w:id="215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90EE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313 150</w:t>
            </w:r>
          </w:p>
        </w:tc>
      </w:tr>
      <w:tr w:rsidR="000840D5" w:rsidRPr="00ED523C" w14:paraId="3D532E5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69926C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724E07" w14:textId="77777777" w:rsidR="002C57EF" w:rsidRPr="00ED523C" w:rsidRDefault="003D6A19" w:rsidP="002C57EF">
            <w:pPr>
              <w:rPr>
                <w:rFonts w:ascii="Calibri" w:hAnsi="Calibri" w:cs="Calibri"/>
                <w:szCs w:val="22"/>
                <w:lang w:val="en-GB" w:eastAsia="en-GB"/>
              </w:rPr>
            </w:pPr>
            <w:bookmarkStart w:id="2152" w:name="lt_pId4503"/>
            <w:r w:rsidRPr="00ED523C">
              <w:rPr>
                <w:rFonts w:ascii="Calibri" w:eastAsia="Arial" w:hAnsi="Calibri" w:cs="Calibri"/>
                <w:color w:val="000000"/>
                <w:szCs w:val="22"/>
                <w:lang w:val="en-GB" w:eastAsia="en-GB"/>
              </w:rPr>
              <w:t>RESERVED FOR PUBLIC SAFETY</w:t>
            </w:r>
            <w:bookmarkEnd w:id="215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84E5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313 160</w:t>
            </w:r>
          </w:p>
        </w:tc>
      </w:tr>
      <w:tr w:rsidR="000840D5" w:rsidRPr="00ED523C" w14:paraId="7D5BB4D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B24758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BD73F2" w14:textId="77777777" w:rsidR="002C57EF" w:rsidRPr="00ED523C" w:rsidRDefault="003D6A19" w:rsidP="002C57EF">
            <w:pPr>
              <w:rPr>
                <w:rFonts w:ascii="Calibri" w:hAnsi="Calibri" w:cs="Calibri"/>
                <w:szCs w:val="22"/>
                <w:lang w:val="en-GB" w:eastAsia="en-GB"/>
              </w:rPr>
            </w:pPr>
            <w:bookmarkStart w:id="2153" w:name="lt_pId4505"/>
            <w:r w:rsidRPr="00ED523C">
              <w:rPr>
                <w:rFonts w:ascii="Calibri" w:eastAsia="Arial" w:hAnsi="Calibri" w:cs="Calibri"/>
                <w:color w:val="000000"/>
                <w:szCs w:val="22"/>
                <w:lang w:val="en-GB" w:eastAsia="en-GB"/>
              </w:rPr>
              <w:t>RESERVED FOR PUBLIC SAFETY</w:t>
            </w:r>
            <w:bookmarkEnd w:id="215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5AB5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313 170</w:t>
            </w:r>
          </w:p>
        </w:tc>
      </w:tr>
      <w:tr w:rsidR="000840D5" w:rsidRPr="00ED523C" w14:paraId="5CFEEE7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235D8B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C72C36" w14:textId="77777777" w:rsidR="002C57EF" w:rsidRPr="00ED523C" w:rsidRDefault="003D6A19" w:rsidP="002C57EF">
            <w:pPr>
              <w:rPr>
                <w:rFonts w:ascii="Calibri" w:hAnsi="Calibri" w:cs="Calibri"/>
                <w:szCs w:val="22"/>
                <w:lang w:val="en-GB" w:eastAsia="en-GB"/>
              </w:rPr>
            </w:pPr>
            <w:bookmarkStart w:id="2154" w:name="lt_pId4507"/>
            <w:r w:rsidRPr="00ED523C">
              <w:rPr>
                <w:rFonts w:ascii="Calibri" w:eastAsia="Arial" w:hAnsi="Calibri" w:cs="Calibri"/>
                <w:color w:val="000000"/>
                <w:szCs w:val="22"/>
                <w:lang w:val="en-GB" w:eastAsia="en-GB"/>
              </w:rPr>
              <w:t>RESERVED FOR PUBLIC SAFETY</w:t>
            </w:r>
            <w:bookmarkEnd w:id="215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7DDA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313 180</w:t>
            </w:r>
          </w:p>
        </w:tc>
      </w:tr>
      <w:tr w:rsidR="000840D5" w:rsidRPr="00ED523C" w14:paraId="7081910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B0F17C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112C1A" w14:textId="77777777" w:rsidR="002C57EF" w:rsidRPr="00ED523C" w:rsidRDefault="003D6A19" w:rsidP="002C57EF">
            <w:pPr>
              <w:rPr>
                <w:rFonts w:ascii="Calibri" w:hAnsi="Calibri" w:cs="Calibri"/>
                <w:szCs w:val="22"/>
                <w:lang w:val="en-GB" w:eastAsia="en-GB"/>
              </w:rPr>
            </w:pPr>
            <w:bookmarkStart w:id="2155" w:name="lt_pId4509"/>
            <w:r w:rsidRPr="00ED523C">
              <w:rPr>
                <w:rFonts w:ascii="Calibri" w:eastAsia="Arial" w:hAnsi="Calibri" w:cs="Calibri"/>
                <w:color w:val="000000"/>
                <w:szCs w:val="22"/>
                <w:lang w:val="en-GB" w:eastAsia="en-GB"/>
              </w:rPr>
              <w:t>RESERVED FOR PUBLIC SAFETY</w:t>
            </w:r>
            <w:bookmarkEnd w:id="215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5BB5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313 190</w:t>
            </w:r>
          </w:p>
        </w:tc>
      </w:tr>
      <w:tr w:rsidR="000840D5" w:rsidRPr="00ED523C" w14:paraId="40550A4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5A6E81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223C61" w14:textId="77777777" w:rsidR="002C57EF" w:rsidRPr="00ED523C" w:rsidRDefault="003D6A19" w:rsidP="002C57EF">
            <w:pPr>
              <w:rPr>
                <w:rFonts w:ascii="Calibri" w:hAnsi="Calibri" w:cs="Calibri"/>
                <w:szCs w:val="22"/>
                <w:lang w:val="en-GB" w:eastAsia="en-GB"/>
              </w:rPr>
            </w:pPr>
            <w:bookmarkStart w:id="2156" w:name="lt_pId4511"/>
            <w:r w:rsidRPr="00ED523C">
              <w:rPr>
                <w:rFonts w:ascii="Calibri" w:eastAsia="Arial" w:hAnsi="Calibri" w:cs="Calibri"/>
                <w:color w:val="000000"/>
                <w:szCs w:val="22"/>
                <w:lang w:val="en-GB" w:eastAsia="en-GB"/>
              </w:rPr>
              <w:t>AT&amp;T Mobility</w:t>
            </w:r>
            <w:bookmarkEnd w:id="215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32B6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313 210</w:t>
            </w:r>
          </w:p>
        </w:tc>
      </w:tr>
      <w:tr w:rsidR="000840D5" w:rsidRPr="00ED523C" w14:paraId="69966C1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97802F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156D0F" w14:textId="77777777" w:rsidR="002C57EF" w:rsidRPr="00ED523C" w:rsidRDefault="003D6A19" w:rsidP="002C57EF">
            <w:pPr>
              <w:rPr>
                <w:rFonts w:ascii="Calibri" w:hAnsi="Calibri" w:cs="Calibri"/>
                <w:szCs w:val="22"/>
                <w:lang w:val="en-GB" w:eastAsia="en-GB"/>
              </w:rPr>
            </w:pPr>
            <w:bookmarkStart w:id="2157" w:name="lt_pId4513"/>
            <w:r w:rsidRPr="00ED523C">
              <w:rPr>
                <w:rFonts w:ascii="Calibri" w:eastAsia="Arial" w:hAnsi="Calibri" w:cs="Calibri"/>
                <w:color w:val="000000"/>
                <w:szCs w:val="22"/>
                <w:lang w:val="en-GB" w:eastAsia="en-GB"/>
              </w:rPr>
              <w:t xml:space="preserve">Custer Telephone </w:t>
            </w:r>
            <w:proofErr w:type="spellStart"/>
            <w:r w:rsidRPr="00ED523C">
              <w:rPr>
                <w:rFonts w:ascii="Calibri" w:eastAsia="Arial" w:hAnsi="Calibri" w:cs="Calibri"/>
                <w:color w:val="000000"/>
                <w:szCs w:val="22"/>
                <w:lang w:val="en-GB" w:eastAsia="en-GB"/>
              </w:rPr>
              <w:t>Cooperative,Inc</w:t>
            </w:r>
            <w:proofErr w:type="spellEnd"/>
            <w:r w:rsidRPr="00ED523C">
              <w:rPr>
                <w:rFonts w:ascii="Calibri" w:eastAsia="Arial" w:hAnsi="Calibri" w:cs="Calibri"/>
                <w:color w:val="000000"/>
                <w:szCs w:val="22"/>
                <w:lang w:val="en-GB" w:eastAsia="en-GB"/>
              </w:rPr>
              <w:t>.</w:t>
            </w:r>
            <w:bookmarkEnd w:id="215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590F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313 220</w:t>
            </w:r>
          </w:p>
        </w:tc>
      </w:tr>
      <w:tr w:rsidR="000840D5" w:rsidRPr="00ED523C" w14:paraId="791A0E4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ABE19A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EA1CD0" w14:textId="77777777" w:rsidR="002C57EF" w:rsidRPr="00ED523C" w:rsidRDefault="003D6A19" w:rsidP="002C57EF">
            <w:pPr>
              <w:rPr>
                <w:rFonts w:ascii="Calibri" w:hAnsi="Calibri" w:cs="Calibri"/>
                <w:szCs w:val="22"/>
                <w:lang w:val="en-GB" w:eastAsia="en-GB"/>
              </w:rPr>
            </w:pPr>
            <w:bookmarkStart w:id="2158" w:name="lt_pId4515"/>
            <w:r w:rsidRPr="00ED523C">
              <w:rPr>
                <w:rFonts w:ascii="Calibri" w:eastAsia="Arial" w:hAnsi="Calibri" w:cs="Calibri"/>
                <w:color w:val="000000"/>
                <w:szCs w:val="22"/>
                <w:lang w:val="en-GB" w:eastAsia="en-GB"/>
              </w:rPr>
              <w:t>Velocity Communications Inc</w:t>
            </w:r>
            <w:bookmarkEnd w:id="215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043E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313 230</w:t>
            </w:r>
          </w:p>
        </w:tc>
      </w:tr>
      <w:tr w:rsidR="000840D5" w:rsidRPr="00ED523C" w14:paraId="1B2F45A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7A34C7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B9E0A0" w14:textId="77777777" w:rsidR="002C57EF" w:rsidRPr="00ED523C" w:rsidRDefault="003D6A19" w:rsidP="002C57EF">
            <w:pPr>
              <w:rPr>
                <w:rFonts w:ascii="Calibri" w:hAnsi="Calibri" w:cs="Calibri"/>
                <w:szCs w:val="22"/>
                <w:lang w:val="en-GB" w:eastAsia="en-GB"/>
              </w:rPr>
            </w:pPr>
            <w:bookmarkStart w:id="2159" w:name="lt_pId4517"/>
            <w:r w:rsidRPr="00ED523C">
              <w:rPr>
                <w:rFonts w:ascii="Calibri" w:eastAsia="Arial" w:hAnsi="Calibri" w:cs="Calibri"/>
                <w:color w:val="000000"/>
                <w:szCs w:val="22"/>
                <w:lang w:val="en-GB" w:eastAsia="en-GB"/>
              </w:rPr>
              <w:t>Fundamental Holdings, Corp</w:t>
            </w:r>
            <w:bookmarkEnd w:id="215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B412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313 240</w:t>
            </w:r>
          </w:p>
        </w:tc>
      </w:tr>
      <w:tr w:rsidR="000840D5" w:rsidRPr="00ED523C" w14:paraId="2F74743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F8F819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6A5B1D" w14:textId="77777777" w:rsidR="002C57EF" w:rsidRPr="00ED523C" w:rsidRDefault="003D6A19" w:rsidP="002C57EF">
            <w:pPr>
              <w:rPr>
                <w:rFonts w:ascii="Calibri" w:hAnsi="Calibri" w:cs="Calibri"/>
                <w:szCs w:val="22"/>
                <w:lang w:val="en-GB" w:eastAsia="en-GB"/>
              </w:rPr>
            </w:pPr>
            <w:bookmarkStart w:id="2160" w:name="lt_pId4519"/>
            <w:r w:rsidRPr="00ED523C">
              <w:rPr>
                <w:rFonts w:ascii="Calibri" w:eastAsia="Arial" w:hAnsi="Calibri" w:cs="Calibri"/>
                <w:color w:val="000000"/>
                <w:szCs w:val="22"/>
                <w:lang w:val="en-GB" w:eastAsia="en-GB"/>
              </w:rPr>
              <w:t>Imperial County Office of Education</w:t>
            </w:r>
            <w:bookmarkEnd w:id="216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62D4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313 250</w:t>
            </w:r>
          </w:p>
        </w:tc>
      </w:tr>
      <w:tr w:rsidR="000840D5" w:rsidRPr="00ED523C" w14:paraId="4863905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19AE6B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914BE0" w14:textId="77777777" w:rsidR="002C57EF" w:rsidRPr="00ED523C" w:rsidRDefault="003D6A19" w:rsidP="002C57EF">
            <w:pPr>
              <w:rPr>
                <w:rFonts w:ascii="Calibri" w:hAnsi="Calibri" w:cs="Calibri"/>
                <w:szCs w:val="22"/>
                <w:lang w:val="en-GB" w:eastAsia="en-GB"/>
              </w:rPr>
            </w:pPr>
            <w:bookmarkStart w:id="2161" w:name="lt_pId4521"/>
            <w:proofErr w:type="spellStart"/>
            <w:r w:rsidRPr="00ED523C">
              <w:rPr>
                <w:rFonts w:ascii="Calibri" w:eastAsia="Arial" w:hAnsi="Calibri" w:cs="Calibri"/>
                <w:color w:val="000000"/>
                <w:szCs w:val="22"/>
                <w:lang w:val="en-GB" w:eastAsia="en-GB"/>
              </w:rPr>
              <w:t>Expeto</w:t>
            </w:r>
            <w:proofErr w:type="spellEnd"/>
            <w:r w:rsidRPr="00ED523C">
              <w:rPr>
                <w:rFonts w:ascii="Calibri" w:eastAsia="Arial" w:hAnsi="Calibri" w:cs="Calibri"/>
                <w:color w:val="000000"/>
                <w:szCs w:val="22"/>
                <w:lang w:val="en-GB" w:eastAsia="en-GB"/>
              </w:rPr>
              <w:t xml:space="preserve"> Wireless Inc.</w:t>
            </w:r>
            <w:bookmarkEnd w:id="216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8AAF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313 260</w:t>
            </w:r>
          </w:p>
        </w:tc>
      </w:tr>
      <w:tr w:rsidR="000840D5" w:rsidRPr="00ED523C" w14:paraId="78928AF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EA5EFF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F3A8B4" w14:textId="77777777" w:rsidR="002C57EF" w:rsidRPr="00ED523C" w:rsidRDefault="003D6A19" w:rsidP="002C57EF">
            <w:pPr>
              <w:rPr>
                <w:rFonts w:ascii="Calibri" w:hAnsi="Calibri" w:cs="Calibri"/>
                <w:szCs w:val="22"/>
                <w:lang w:val="en-GB" w:eastAsia="en-GB"/>
              </w:rPr>
            </w:pPr>
            <w:bookmarkStart w:id="2162" w:name="lt_pId4523"/>
            <w:r w:rsidRPr="00ED523C">
              <w:rPr>
                <w:rFonts w:ascii="Calibri" w:eastAsia="Arial" w:hAnsi="Calibri" w:cs="Calibri"/>
                <w:color w:val="000000"/>
                <w:szCs w:val="22"/>
                <w:lang w:val="en-GB" w:eastAsia="en-GB"/>
              </w:rPr>
              <w:t>King Street Wireless, LP</w:t>
            </w:r>
            <w:bookmarkEnd w:id="216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BD04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313 280</w:t>
            </w:r>
          </w:p>
        </w:tc>
      </w:tr>
      <w:tr w:rsidR="000840D5" w:rsidRPr="00ED523C" w14:paraId="47B3802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8EAD92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99DE39" w14:textId="77777777" w:rsidR="002C57EF" w:rsidRPr="00ED523C" w:rsidRDefault="003D6A19" w:rsidP="002C57EF">
            <w:pPr>
              <w:rPr>
                <w:rFonts w:ascii="Calibri" w:hAnsi="Calibri" w:cs="Calibri"/>
                <w:szCs w:val="22"/>
                <w:lang w:val="en-GB" w:eastAsia="en-GB"/>
              </w:rPr>
            </w:pPr>
            <w:bookmarkStart w:id="2163" w:name="lt_pId4525"/>
            <w:r w:rsidRPr="00ED523C">
              <w:rPr>
                <w:rFonts w:ascii="Calibri" w:eastAsia="Arial" w:hAnsi="Calibri" w:cs="Calibri"/>
                <w:color w:val="000000"/>
                <w:szCs w:val="22"/>
                <w:lang w:val="en-GB" w:eastAsia="en-GB"/>
              </w:rPr>
              <w:t>Gulf Coast Broadband LLC</w:t>
            </w:r>
            <w:bookmarkEnd w:id="216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F12D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313 290</w:t>
            </w:r>
          </w:p>
        </w:tc>
      </w:tr>
      <w:tr w:rsidR="000840D5" w:rsidRPr="00ED523C" w14:paraId="0AE68B3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C491AA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9096D8" w14:textId="77777777" w:rsidR="002C57EF" w:rsidRPr="00ED523C" w:rsidRDefault="003D6A19" w:rsidP="002C57EF">
            <w:pPr>
              <w:rPr>
                <w:rFonts w:ascii="Calibri" w:hAnsi="Calibri" w:cs="Calibri"/>
                <w:szCs w:val="22"/>
                <w:lang w:val="en-GB" w:eastAsia="en-GB"/>
              </w:rPr>
            </w:pPr>
            <w:bookmarkStart w:id="2164" w:name="lt_pId4527"/>
            <w:r w:rsidRPr="00ED523C">
              <w:rPr>
                <w:rFonts w:ascii="Calibri" w:eastAsia="Arial" w:hAnsi="Calibri" w:cs="Calibri"/>
                <w:color w:val="000000"/>
                <w:szCs w:val="22"/>
                <w:lang w:val="en-GB" w:eastAsia="en-GB"/>
              </w:rPr>
              <w:t>Southern California Edison</w:t>
            </w:r>
            <w:bookmarkEnd w:id="216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7A0F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313 300</w:t>
            </w:r>
          </w:p>
        </w:tc>
      </w:tr>
      <w:tr w:rsidR="000840D5" w:rsidRPr="00ED523C" w14:paraId="1F6B43C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978211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99395B" w14:textId="77777777" w:rsidR="002C57EF" w:rsidRPr="00ED523C" w:rsidRDefault="003D6A19" w:rsidP="002C57EF">
            <w:pPr>
              <w:rPr>
                <w:rFonts w:ascii="Calibri" w:hAnsi="Calibri" w:cs="Calibri"/>
                <w:szCs w:val="22"/>
                <w:lang w:val="en-GB" w:eastAsia="en-GB"/>
              </w:rPr>
            </w:pPr>
            <w:bookmarkStart w:id="2165" w:name="lt_pId4529"/>
            <w:r w:rsidRPr="00ED523C">
              <w:rPr>
                <w:rFonts w:ascii="Calibri" w:eastAsia="Arial" w:hAnsi="Calibri" w:cs="Calibri"/>
                <w:color w:val="000000"/>
                <w:szCs w:val="22"/>
                <w:lang w:val="en-GB" w:eastAsia="en-GB"/>
              </w:rPr>
              <w:t>Paladin Wireless</w:t>
            </w:r>
            <w:bookmarkEnd w:id="216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A2A0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313 320</w:t>
            </w:r>
          </w:p>
        </w:tc>
      </w:tr>
      <w:tr w:rsidR="000840D5" w:rsidRPr="00ED523C" w14:paraId="4B467DA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11519F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90FFCD" w14:textId="77777777" w:rsidR="002C57EF" w:rsidRPr="00ED523C" w:rsidRDefault="003D6A19" w:rsidP="002C57EF">
            <w:pPr>
              <w:rPr>
                <w:rFonts w:ascii="Calibri" w:hAnsi="Calibri" w:cs="Calibri"/>
                <w:szCs w:val="22"/>
                <w:lang w:val="en-GB" w:eastAsia="en-GB"/>
              </w:rPr>
            </w:pPr>
            <w:bookmarkStart w:id="2166" w:name="lt_pId4531"/>
            <w:r w:rsidRPr="00ED523C">
              <w:rPr>
                <w:rFonts w:ascii="Calibri" w:eastAsia="Arial" w:hAnsi="Calibri" w:cs="Calibri"/>
                <w:color w:val="000000"/>
                <w:szCs w:val="22"/>
                <w:lang w:val="en-GB" w:eastAsia="en-GB"/>
              </w:rPr>
              <w:t>CenturyTel Broadband Services LLC</w:t>
            </w:r>
            <w:bookmarkEnd w:id="216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23FC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313 330</w:t>
            </w:r>
          </w:p>
        </w:tc>
      </w:tr>
      <w:tr w:rsidR="000840D5" w:rsidRPr="00ED523C" w14:paraId="1FCAA6F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A4E616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FAA28C" w14:textId="77777777" w:rsidR="002C57EF" w:rsidRPr="00ED523C" w:rsidRDefault="003D6A19" w:rsidP="002C57EF">
            <w:pPr>
              <w:rPr>
                <w:rFonts w:ascii="Calibri" w:hAnsi="Calibri" w:cs="Calibri"/>
                <w:szCs w:val="22"/>
                <w:lang w:val="en-GB" w:eastAsia="en-GB"/>
              </w:rPr>
            </w:pPr>
            <w:bookmarkStart w:id="2167" w:name="lt_pId4533"/>
            <w:r w:rsidRPr="00ED523C">
              <w:rPr>
                <w:rFonts w:ascii="Calibri" w:eastAsia="Arial" w:hAnsi="Calibri" w:cs="Calibri"/>
                <w:color w:val="000000"/>
                <w:szCs w:val="22"/>
                <w:lang w:val="en-GB" w:eastAsia="en-GB"/>
              </w:rPr>
              <w:t>Dish Network</w:t>
            </w:r>
            <w:bookmarkEnd w:id="216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ACCA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313 340</w:t>
            </w:r>
          </w:p>
        </w:tc>
      </w:tr>
      <w:tr w:rsidR="000840D5" w:rsidRPr="00ED523C" w14:paraId="416DAF4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C7452A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94CE34" w14:textId="77777777" w:rsidR="002C57EF" w:rsidRPr="00ED523C" w:rsidRDefault="003D6A19" w:rsidP="002C57EF">
            <w:pPr>
              <w:rPr>
                <w:rFonts w:ascii="Calibri" w:hAnsi="Calibri" w:cs="Calibri"/>
                <w:szCs w:val="22"/>
                <w:lang w:val="en-GB" w:eastAsia="en-GB"/>
              </w:rPr>
            </w:pPr>
            <w:bookmarkStart w:id="2168" w:name="lt_pId4535"/>
            <w:r w:rsidRPr="00ED523C">
              <w:rPr>
                <w:rFonts w:ascii="Calibri" w:eastAsia="Arial" w:hAnsi="Calibri" w:cs="Calibri"/>
                <w:color w:val="000000"/>
                <w:szCs w:val="22"/>
                <w:lang w:val="en-GB" w:eastAsia="en-GB"/>
              </w:rPr>
              <w:t>Dish Network</w:t>
            </w:r>
            <w:bookmarkEnd w:id="216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7776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313 350</w:t>
            </w:r>
          </w:p>
        </w:tc>
      </w:tr>
      <w:tr w:rsidR="000840D5" w:rsidRPr="00ED523C" w14:paraId="61E0685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7EAC58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A7F054" w14:textId="77777777" w:rsidR="002C57EF" w:rsidRPr="00ED523C" w:rsidRDefault="003D6A19" w:rsidP="002C57EF">
            <w:pPr>
              <w:rPr>
                <w:rFonts w:ascii="Calibri" w:hAnsi="Calibri" w:cs="Calibri"/>
                <w:szCs w:val="22"/>
                <w:lang w:val="en-GB" w:eastAsia="en-GB"/>
              </w:rPr>
            </w:pPr>
            <w:bookmarkStart w:id="2169" w:name="lt_pId4537"/>
            <w:r w:rsidRPr="00ED523C">
              <w:rPr>
                <w:rFonts w:ascii="Calibri" w:eastAsia="Arial" w:hAnsi="Calibri" w:cs="Calibri"/>
                <w:color w:val="000000"/>
                <w:szCs w:val="22"/>
                <w:lang w:val="en-GB" w:eastAsia="en-GB"/>
              </w:rPr>
              <w:t>Dish Network</w:t>
            </w:r>
            <w:bookmarkEnd w:id="216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BBA2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313 360</w:t>
            </w:r>
          </w:p>
        </w:tc>
      </w:tr>
      <w:tr w:rsidR="000840D5" w:rsidRPr="00ED523C" w14:paraId="72B9DC4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90ECD9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F1A505" w14:textId="77777777" w:rsidR="002C57EF" w:rsidRPr="00ED523C" w:rsidRDefault="003D6A19" w:rsidP="002C57EF">
            <w:pPr>
              <w:rPr>
                <w:rFonts w:ascii="Calibri" w:hAnsi="Calibri" w:cs="Calibri"/>
                <w:szCs w:val="22"/>
                <w:lang w:val="en-GB" w:eastAsia="en-GB"/>
              </w:rPr>
            </w:pPr>
            <w:bookmarkStart w:id="2170" w:name="lt_pId4539"/>
            <w:r w:rsidRPr="00ED523C">
              <w:rPr>
                <w:rFonts w:ascii="Calibri" w:eastAsia="Arial" w:hAnsi="Calibri" w:cs="Calibri"/>
                <w:color w:val="000000"/>
                <w:szCs w:val="22"/>
                <w:lang w:val="en-GB" w:eastAsia="en-GB"/>
              </w:rPr>
              <w:t>Red Truck Wireless, LLC</w:t>
            </w:r>
            <w:bookmarkEnd w:id="217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48D3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313 370</w:t>
            </w:r>
          </w:p>
        </w:tc>
      </w:tr>
      <w:tr w:rsidR="000840D5" w:rsidRPr="00ED523C" w14:paraId="1F7EFF3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F45831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C1D7DB" w14:textId="77777777" w:rsidR="002C57EF" w:rsidRPr="00ED523C" w:rsidRDefault="003D6A19" w:rsidP="002C57EF">
            <w:pPr>
              <w:rPr>
                <w:rFonts w:ascii="Calibri" w:hAnsi="Calibri" w:cs="Calibri"/>
                <w:szCs w:val="22"/>
                <w:lang w:val="en-GB" w:eastAsia="en-GB"/>
              </w:rPr>
            </w:pPr>
            <w:bookmarkStart w:id="2171" w:name="lt_pId4541"/>
            <w:proofErr w:type="spellStart"/>
            <w:r w:rsidRPr="00ED523C">
              <w:rPr>
                <w:rFonts w:ascii="Calibri" w:eastAsia="Arial" w:hAnsi="Calibri" w:cs="Calibri"/>
                <w:color w:val="000000"/>
                <w:szCs w:val="22"/>
                <w:lang w:val="en-GB" w:eastAsia="en-GB"/>
              </w:rPr>
              <w:t>OptimERA</w:t>
            </w:r>
            <w:proofErr w:type="spellEnd"/>
            <w:r w:rsidRPr="00ED523C">
              <w:rPr>
                <w:rFonts w:ascii="Calibri" w:eastAsia="Arial" w:hAnsi="Calibri" w:cs="Calibri"/>
                <w:color w:val="000000"/>
                <w:szCs w:val="22"/>
                <w:lang w:val="en-GB" w:eastAsia="en-GB"/>
              </w:rPr>
              <w:t xml:space="preserve"> Inc.</w:t>
            </w:r>
            <w:bookmarkEnd w:id="217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2944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313 380</w:t>
            </w:r>
          </w:p>
        </w:tc>
      </w:tr>
      <w:tr w:rsidR="000840D5" w:rsidRPr="00ED523C" w14:paraId="4F37B12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612E81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5F33F0" w14:textId="77777777" w:rsidR="002C57EF" w:rsidRPr="00ED523C" w:rsidRDefault="003D6A19" w:rsidP="002C57EF">
            <w:pPr>
              <w:rPr>
                <w:rFonts w:ascii="Calibri" w:hAnsi="Calibri" w:cs="Calibri"/>
                <w:szCs w:val="22"/>
                <w:lang w:val="en-GB" w:eastAsia="en-GB"/>
              </w:rPr>
            </w:pPr>
            <w:bookmarkStart w:id="2172" w:name="lt_pId4543"/>
            <w:r w:rsidRPr="00ED523C">
              <w:rPr>
                <w:rFonts w:ascii="Calibri" w:eastAsia="Arial" w:hAnsi="Calibri" w:cs="Calibri"/>
                <w:color w:val="000000"/>
                <w:szCs w:val="22"/>
                <w:lang w:val="en-GB" w:eastAsia="en-GB"/>
              </w:rPr>
              <w:t>Altice USA Wireless, Inc.</w:t>
            </w:r>
            <w:bookmarkEnd w:id="217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8801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313 390</w:t>
            </w:r>
          </w:p>
        </w:tc>
      </w:tr>
      <w:tr w:rsidR="000840D5" w:rsidRPr="00ED523C" w14:paraId="4784192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694E09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79DC00" w14:textId="77777777" w:rsidR="002C57EF" w:rsidRPr="00ED523C" w:rsidRDefault="003D6A19" w:rsidP="002C57EF">
            <w:pPr>
              <w:rPr>
                <w:rFonts w:ascii="Calibri" w:hAnsi="Calibri" w:cs="Calibri"/>
                <w:szCs w:val="22"/>
                <w:lang w:val="en-GB" w:eastAsia="en-GB"/>
              </w:rPr>
            </w:pPr>
            <w:bookmarkStart w:id="2173" w:name="lt_pId4545"/>
            <w:r w:rsidRPr="00ED523C">
              <w:rPr>
                <w:rFonts w:ascii="Calibri" w:eastAsia="Arial" w:hAnsi="Calibri" w:cs="Calibri"/>
                <w:color w:val="000000"/>
                <w:szCs w:val="22"/>
                <w:lang w:val="en-GB" w:eastAsia="en-GB"/>
              </w:rPr>
              <w:t>Texoma Communications, LLC</w:t>
            </w:r>
            <w:bookmarkEnd w:id="217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9B43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313 400</w:t>
            </w:r>
          </w:p>
        </w:tc>
      </w:tr>
      <w:tr w:rsidR="000840D5" w:rsidRPr="00ED523C" w14:paraId="5C24960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1C6696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C57127" w14:textId="77777777" w:rsidR="002C57EF" w:rsidRPr="00ED523C" w:rsidRDefault="003D6A19" w:rsidP="002C57EF">
            <w:pPr>
              <w:rPr>
                <w:rFonts w:ascii="Calibri" w:hAnsi="Calibri" w:cs="Calibri"/>
                <w:szCs w:val="22"/>
                <w:lang w:val="en-GB" w:eastAsia="en-GB"/>
              </w:rPr>
            </w:pPr>
            <w:bookmarkStart w:id="2174" w:name="lt_pId4547"/>
            <w:proofErr w:type="spellStart"/>
            <w:r w:rsidRPr="00ED523C">
              <w:rPr>
                <w:rFonts w:ascii="Calibri" w:eastAsia="Arial" w:hAnsi="Calibri" w:cs="Calibri"/>
                <w:color w:val="000000"/>
                <w:szCs w:val="22"/>
                <w:lang w:val="en-GB" w:eastAsia="en-GB"/>
              </w:rPr>
              <w:t>Anterix</w:t>
            </w:r>
            <w:proofErr w:type="spellEnd"/>
            <w:r w:rsidRPr="00ED523C">
              <w:rPr>
                <w:rFonts w:ascii="Calibri" w:eastAsia="Arial" w:hAnsi="Calibri" w:cs="Calibri"/>
                <w:color w:val="000000"/>
                <w:szCs w:val="22"/>
                <w:lang w:val="en-GB" w:eastAsia="en-GB"/>
              </w:rPr>
              <w:t xml:space="preserve"> Inc.</w:t>
            </w:r>
            <w:bookmarkEnd w:id="217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2A08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313 410</w:t>
            </w:r>
          </w:p>
        </w:tc>
      </w:tr>
      <w:tr w:rsidR="000840D5" w:rsidRPr="00ED523C" w14:paraId="2C43F9F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29CA5F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97041D" w14:textId="77777777" w:rsidR="002C57EF" w:rsidRPr="00ED523C" w:rsidRDefault="003D6A19" w:rsidP="002C57EF">
            <w:pPr>
              <w:rPr>
                <w:rFonts w:ascii="Calibri" w:hAnsi="Calibri" w:cs="Calibri"/>
                <w:szCs w:val="22"/>
                <w:lang w:val="en-GB" w:eastAsia="en-GB"/>
              </w:rPr>
            </w:pPr>
            <w:bookmarkStart w:id="2175" w:name="lt_pId4549"/>
            <w:r w:rsidRPr="00ED523C">
              <w:rPr>
                <w:rFonts w:ascii="Calibri" w:eastAsia="Arial" w:hAnsi="Calibri" w:cs="Calibri"/>
                <w:color w:val="000000"/>
                <w:szCs w:val="22"/>
                <w:lang w:val="en-GB" w:eastAsia="en-GB"/>
              </w:rPr>
              <w:t>Hudson Valley Wireless</w:t>
            </w:r>
            <w:bookmarkEnd w:id="217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5A62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313 420</w:t>
            </w:r>
          </w:p>
        </w:tc>
      </w:tr>
      <w:tr w:rsidR="000840D5" w:rsidRPr="00ED523C" w14:paraId="3834F98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6D848E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70874C" w14:textId="77777777" w:rsidR="002C57EF" w:rsidRPr="00ED523C" w:rsidRDefault="003D6A19" w:rsidP="002C57EF">
            <w:pPr>
              <w:rPr>
                <w:rFonts w:ascii="Calibri" w:hAnsi="Calibri" w:cs="Calibri"/>
                <w:szCs w:val="22"/>
                <w:lang w:val="en-GB" w:eastAsia="en-GB"/>
              </w:rPr>
            </w:pPr>
            <w:bookmarkStart w:id="2176" w:name="lt_pId4551"/>
            <w:r w:rsidRPr="00ED523C">
              <w:rPr>
                <w:rFonts w:ascii="Calibri" w:eastAsia="Arial" w:hAnsi="Calibri" w:cs="Calibri"/>
                <w:color w:val="000000"/>
                <w:szCs w:val="22"/>
                <w:lang w:val="en-GB" w:eastAsia="en-GB"/>
              </w:rPr>
              <w:t>Arvig Enterprises INC</w:t>
            </w:r>
            <w:bookmarkEnd w:id="217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36B3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313 440</w:t>
            </w:r>
          </w:p>
        </w:tc>
      </w:tr>
      <w:tr w:rsidR="000840D5" w:rsidRPr="00ED523C" w14:paraId="34BE976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355234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3845D2" w14:textId="77777777" w:rsidR="002C57EF" w:rsidRPr="00ED523C" w:rsidRDefault="003D6A19" w:rsidP="002C57EF">
            <w:pPr>
              <w:rPr>
                <w:rFonts w:ascii="Calibri" w:hAnsi="Calibri" w:cs="Calibri"/>
                <w:szCs w:val="22"/>
                <w:lang w:val="en-GB" w:eastAsia="en-GB"/>
              </w:rPr>
            </w:pPr>
            <w:bookmarkStart w:id="2177" w:name="lt_pId4553"/>
            <w:r w:rsidRPr="00ED523C">
              <w:rPr>
                <w:rFonts w:ascii="Calibri" w:eastAsia="Arial" w:hAnsi="Calibri" w:cs="Calibri"/>
                <w:color w:val="000000"/>
                <w:szCs w:val="22"/>
                <w:lang w:val="en-GB" w:eastAsia="en-GB"/>
              </w:rPr>
              <w:t>Spectrum Wireless Holdings, LLC</w:t>
            </w:r>
            <w:bookmarkEnd w:id="217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B650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313 450</w:t>
            </w:r>
          </w:p>
        </w:tc>
      </w:tr>
      <w:tr w:rsidR="000840D5" w:rsidRPr="00ED523C" w14:paraId="21AD7F3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EC4160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8EC851" w14:textId="77777777" w:rsidR="002C57EF" w:rsidRPr="00ED523C" w:rsidRDefault="003D6A19" w:rsidP="002C57EF">
            <w:pPr>
              <w:rPr>
                <w:rFonts w:ascii="Calibri" w:hAnsi="Calibri" w:cs="Calibri"/>
                <w:szCs w:val="22"/>
                <w:lang w:val="en-GB" w:eastAsia="en-GB"/>
              </w:rPr>
            </w:pPr>
            <w:bookmarkStart w:id="2178" w:name="lt_pId4555"/>
            <w:r w:rsidRPr="00ED523C">
              <w:rPr>
                <w:rFonts w:ascii="Calibri" w:eastAsia="Arial" w:hAnsi="Calibri" w:cs="Calibri"/>
                <w:color w:val="000000"/>
                <w:szCs w:val="22"/>
                <w:lang w:val="en-GB" w:eastAsia="en-GB"/>
              </w:rPr>
              <w:t>Mobi</w:t>
            </w:r>
            <w:bookmarkEnd w:id="217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78BD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313 460</w:t>
            </w:r>
          </w:p>
        </w:tc>
      </w:tr>
      <w:tr w:rsidR="000840D5" w:rsidRPr="00ED523C" w14:paraId="29BB4BA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7F64A5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8E6130" w14:textId="77777777" w:rsidR="002C57EF" w:rsidRPr="00ED523C" w:rsidRDefault="003D6A19" w:rsidP="002C57EF">
            <w:pPr>
              <w:rPr>
                <w:rFonts w:ascii="Calibri" w:hAnsi="Calibri" w:cs="Calibri"/>
                <w:szCs w:val="22"/>
                <w:lang w:val="en-GB" w:eastAsia="en-GB"/>
              </w:rPr>
            </w:pPr>
            <w:bookmarkStart w:id="2179" w:name="lt_pId4557"/>
            <w:r w:rsidRPr="00ED523C">
              <w:rPr>
                <w:rFonts w:ascii="Calibri" w:eastAsia="Arial" w:hAnsi="Calibri" w:cs="Calibri"/>
                <w:color w:val="000000"/>
                <w:szCs w:val="22"/>
                <w:lang w:val="en-GB" w:eastAsia="en-GB"/>
              </w:rPr>
              <w:t>San Diego Gas &amp; Electric Company</w:t>
            </w:r>
            <w:bookmarkEnd w:id="217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3652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313 470</w:t>
            </w:r>
          </w:p>
        </w:tc>
      </w:tr>
      <w:tr w:rsidR="000840D5" w:rsidRPr="00ED523C" w14:paraId="09F6A1B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52F78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EEBB0E" w14:textId="77777777" w:rsidR="002C57EF" w:rsidRPr="00ED523C" w:rsidRDefault="003D6A19" w:rsidP="002C57EF">
            <w:pPr>
              <w:rPr>
                <w:rFonts w:ascii="Calibri" w:hAnsi="Calibri" w:cs="Calibri"/>
                <w:szCs w:val="22"/>
                <w:lang w:val="en-GB" w:eastAsia="en-GB"/>
              </w:rPr>
            </w:pPr>
            <w:bookmarkStart w:id="2180" w:name="lt_pId4559"/>
            <w:r w:rsidRPr="00ED523C">
              <w:rPr>
                <w:rFonts w:ascii="Calibri" w:eastAsia="Arial" w:hAnsi="Calibri" w:cs="Calibri"/>
                <w:color w:val="000000"/>
                <w:szCs w:val="22"/>
                <w:lang w:val="en-GB" w:eastAsia="en-GB"/>
              </w:rPr>
              <w:t>Ready Wireless, LLC</w:t>
            </w:r>
            <w:bookmarkEnd w:id="218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AC6B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313 480</w:t>
            </w:r>
          </w:p>
        </w:tc>
      </w:tr>
      <w:tr w:rsidR="000840D5" w:rsidRPr="00ED523C" w14:paraId="053A9AA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5A6C2B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88F37E" w14:textId="77777777" w:rsidR="002C57EF" w:rsidRPr="00ED523C" w:rsidRDefault="003D6A19" w:rsidP="002C57EF">
            <w:pPr>
              <w:rPr>
                <w:rFonts w:ascii="Calibri" w:hAnsi="Calibri" w:cs="Calibri"/>
                <w:szCs w:val="22"/>
                <w:lang w:val="en-GB" w:eastAsia="en-GB"/>
              </w:rPr>
            </w:pPr>
            <w:bookmarkStart w:id="2181" w:name="lt_pId4561"/>
            <w:proofErr w:type="spellStart"/>
            <w:r w:rsidRPr="00ED523C">
              <w:rPr>
                <w:rFonts w:ascii="Calibri" w:eastAsia="Arial" w:hAnsi="Calibri" w:cs="Calibri"/>
                <w:color w:val="000000"/>
                <w:szCs w:val="22"/>
                <w:lang w:val="en-GB" w:eastAsia="en-GB"/>
              </w:rPr>
              <w:t>Puloli</w:t>
            </w:r>
            <w:proofErr w:type="spellEnd"/>
            <w:r w:rsidRPr="00ED523C">
              <w:rPr>
                <w:rFonts w:ascii="Calibri" w:eastAsia="Arial" w:hAnsi="Calibri" w:cs="Calibri"/>
                <w:color w:val="000000"/>
                <w:szCs w:val="22"/>
                <w:lang w:val="en-GB" w:eastAsia="en-GB"/>
              </w:rPr>
              <w:t>, Inc.</w:t>
            </w:r>
            <w:bookmarkEnd w:id="218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2232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313 490</w:t>
            </w:r>
          </w:p>
        </w:tc>
      </w:tr>
      <w:tr w:rsidR="000840D5" w:rsidRPr="00ED523C" w14:paraId="5007F11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44BE79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FF528E" w14:textId="77777777" w:rsidR="002C57EF" w:rsidRPr="00ED523C" w:rsidRDefault="003D6A19" w:rsidP="002C57EF">
            <w:pPr>
              <w:rPr>
                <w:rFonts w:ascii="Calibri" w:hAnsi="Calibri" w:cs="Calibri"/>
                <w:szCs w:val="22"/>
                <w:lang w:val="en-GB" w:eastAsia="en-GB"/>
              </w:rPr>
            </w:pPr>
            <w:bookmarkStart w:id="2182" w:name="lt_pId4563"/>
            <w:proofErr w:type="spellStart"/>
            <w:r w:rsidRPr="00ED523C">
              <w:rPr>
                <w:rFonts w:ascii="Calibri" w:eastAsia="Arial" w:hAnsi="Calibri" w:cs="Calibri"/>
                <w:color w:val="000000"/>
                <w:szCs w:val="22"/>
                <w:lang w:val="en-GB" w:eastAsia="en-GB"/>
              </w:rPr>
              <w:t>Shelcomm</w:t>
            </w:r>
            <w:proofErr w:type="spellEnd"/>
            <w:r w:rsidRPr="00ED523C">
              <w:rPr>
                <w:rFonts w:ascii="Calibri" w:eastAsia="Arial" w:hAnsi="Calibri" w:cs="Calibri"/>
                <w:color w:val="000000"/>
                <w:szCs w:val="22"/>
                <w:lang w:val="en-GB" w:eastAsia="en-GB"/>
              </w:rPr>
              <w:t>, Inc</w:t>
            </w:r>
            <w:bookmarkEnd w:id="218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F0A3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313 500</w:t>
            </w:r>
          </w:p>
        </w:tc>
      </w:tr>
      <w:tr w:rsidR="000840D5" w:rsidRPr="00ED523C" w14:paraId="01535F7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BB9DF8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C0C012" w14:textId="77777777" w:rsidR="002C57EF" w:rsidRPr="00ED523C" w:rsidRDefault="003D6A19" w:rsidP="002C57EF">
            <w:pPr>
              <w:rPr>
                <w:rFonts w:ascii="Calibri" w:hAnsi="Calibri" w:cs="Calibri"/>
                <w:szCs w:val="22"/>
                <w:lang w:val="en-GB" w:eastAsia="en-GB"/>
              </w:rPr>
            </w:pPr>
            <w:bookmarkStart w:id="2183" w:name="lt_pId4565"/>
            <w:r w:rsidRPr="00ED523C">
              <w:rPr>
                <w:rFonts w:ascii="Calibri" w:eastAsia="Arial" w:hAnsi="Calibri" w:cs="Calibri"/>
                <w:color w:val="000000"/>
                <w:szCs w:val="22"/>
                <w:lang w:val="en-GB" w:eastAsia="en-GB"/>
              </w:rPr>
              <w:t>Puerto Rico Telephone Company</w:t>
            </w:r>
            <w:bookmarkEnd w:id="218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5225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313 510</w:t>
            </w:r>
          </w:p>
        </w:tc>
      </w:tr>
      <w:tr w:rsidR="000840D5" w:rsidRPr="00ED523C" w14:paraId="108744A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682157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7D9F9D" w14:textId="77777777" w:rsidR="002C57EF" w:rsidRPr="00ED523C" w:rsidRDefault="003D6A19" w:rsidP="002C57EF">
            <w:pPr>
              <w:rPr>
                <w:rFonts w:ascii="Calibri" w:hAnsi="Calibri" w:cs="Calibri"/>
                <w:szCs w:val="22"/>
                <w:lang w:val="en-GB" w:eastAsia="en-GB"/>
              </w:rPr>
            </w:pPr>
            <w:bookmarkStart w:id="2184" w:name="lt_pId4567"/>
            <w:r w:rsidRPr="00ED523C">
              <w:rPr>
                <w:rFonts w:ascii="Calibri" w:eastAsia="Arial" w:hAnsi="Calibri" w:cs="Calibri"/>
                <w:color w:val="000000"/>
                <w:szCs w:val="22"/>
                <w:lang w:val="en-GB" w:eastAsia="en-GB"/>
              </w:rPr>
              <w:t>Nokia Innovations US LLC</w:t>
            </w:r>
            <w:bookmarkEnd w:id="218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1305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313 540</w:t>
            </w:r>
          </w:p>
        </w:tc>
      </w:tr>
      <w:tr w:rsidR="000840D5" w:rsidRPr="00ED523C" w14:paraId="3DD2E53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061A17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7C5A87" w14:textId="77777777" w:rsidR="002C57EF" w:rsidRPr="00ED523C" w:rsidRDefault="003D6A19" w:rsidP="002C57EF">
            <w:pPr>
              <w:rPr>
                <w:rFonts w:ascii="Calibri" w:hAnsi="Calibri" w:cs="Calibri"/>
                <w:szCs w:val="22"/>
                <w:lang w:val="en-GB" w:eastAsia="en-GB"/>
              </w:rPr>
            </w:pPr>
            <w:bookmarkStart w:id="2185" w:name="lt_pId4569"/>
            <w:r w:rsidRPr="00ED523C">
              <w:rPr>
                <w:rFonts w:ascii="Calibri" w:eastAsia="Arial" w:hAnsi="Calibri" w:cs="Calibri"/>
                <w:color w:val="000000"/>
                <w:szCs w:val="22"/>
                <w:lang w:val="en-GB" w:eastAsia="en-GB"/>
              </w:rPr>
              <w:t>Mile High Networks LLC</w:t>
            </w:r>
            <w:bookmarkEnd w:id="218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9B00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313 550</w:t>
            </w:r>
          </w:p>
        </w:tc>
      </w:tr>
      <w:tr w:rsidR="000840D5" w:rsidRPr="00ED523C" w14:paraId="3B5D55C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EB065A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39202C" w14:textId="77777777" w:rsidR="002C57EF" w:rsidRPr="00ED523C" w:rsidRDefault="003D6A19" w:rsidP="002C57EF">
            <w:pPr>
              <w:rPr>
                <w:rFonts w:ascii="Calibri" w:hAnsi="Calibri" w:cs="Calibri"/>
                <w:szCs w:val="22"/>
                <w:lang w:val="en-GB" w:eastAsia="en-GB"/>
              </w:rPr>
            </w:pPr>
            <w:bookmarkStart w:id="2186" w:name="lt_pId4571"/>
            <w:proofErr w:type="spellStart"/>
            <w:r w:rsidRPr="00ED523C">
              <w:rPr>
                <w:rFonts w:ascii="Calibri" w:eastAsia="Arial" w:hAnsi="Calibri" w:cs="Calibri"/>
                <w:color w:val="000000"/>
                <w:szCs w:val="22"/>
                <w:lang w:val="en-GB" w:eastAsia="en-GB"/>
              </w:rPr>
              <w:t>Boldyn</w:t>
            </w:r>
            <w:proofErr w:type="spellEnd"/>
            <w:r w:rsidRPr="00ED523C">
              <w:rPr>
                <w:rFonts w:ascii="Calibri" w:eastAsia="Arial" w:hAnsi="Calibri" w:cs="Calibri"/>
                <w:color w:val="000000"/>
                <w:szCs w:val="22"/>
                <w:lang w:val="en-GB" w:eastAsia="en-GB"/>
              </w:rPr>
              <w:t xml:space="preserve"> Networks Transit US LLC</w:t>
            </w:r>
            <w:bookmarkEnd w:id="218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403A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313 560</w:t>
            </w:r>
          </w:p>
        </w:tc>
      </w:tr>
      <w:tr w:rsidR="000840D5" w:rsidRPr="00ED523C" w14:paraId="7272040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6B0253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903666" w14:textId="77777777" w:rsidR="002C57EF" w:rsidRPr="00ED523C" w:rsidRDefault="003D6A19" w:rsidP="002C57EF">
            <w:pPr>
              <w:rPr>
                <w:rFonts w:ascii="Calibri" w:hAnsi="Calibri" w:cs="Calibri"/>
                <w:szCs w:val="22"/>
                <w:lang w:val="en-GB" w:eastAsia="en-GB"/>
              </w:rPr>
            </w:pPr>
            <w:bookmarkStart w:id="2187" w:name="lt_pId4573"/>
            <w:r w:rsidRPr="00ED523C">
              <w:rPr>
                <w:rFonts w:ascii="Calibri" w:eastAsia="Arial" w:hAnsi="Calibri" w:cs="Calibri"/>
                <w:color w:val="000000"/>
                <w:szCs w:val="22"/>
                <w:lang w:val="en-GB" w:eastAsia="en-GB"/>
              </w:rPr>
              <w:t>Cellular Network Partnership</w:t>
            </w:r>
            <w:bookmarkEnd w:id="218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3C03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313 570</w:t>
            </w:r>
          </w:p>
        </w:tc>
      </w:tr>
      <w:tr w:rsidR="000840D5" w:rsidRPr="00ED523C" w14:paraId="289E14F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B1158B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85F633" w14:textId="77777777" w:rsidR="002C57EF" w:rsidRPr="00ED523C" w:rsidRDefault="003D6A19" w:rsidP="002C57EF">
            <w:pPr>
              <w:rPr>
                <w:rFonts w:ascii="Calibri" w:hAnsi="Calibri" w:cs="Calibri"/>
                <w:szCs w:val="22"/>
                <w:lang w:val="en-GB" w:eastAsia="en-GB"/>
              </w:rPr>
            </w:pPr>
            <w:bookmarkStart w:id="2188" w:name="lt_pId4575"/>
            <w:r w:rsidRPr="00ED523C">
              <w:rPr>
                <w:rFonts w:ascii="Calibri" w:eastAsia="Arial" w:hAnsi="Calibri" w:cs="Calibri"/>
                <w:color w:val="000000"/>
                <w:szCs w:val="22"/>
                <w:lang w:val="en-GB" w:eastAsia="en-GB"/>
              </w:rPr>
              <w:t xml:space="preserve">Telecall </w:t>
            </w:r>
            <w:proofErr w:type="spellStart"/>
            <w:r w:rsidRPr="00ED523C">
              <w:rPr>
                <w:rFonts w:ascii="Calibri" w:eastAsia="Arial" w:hAnsi="Calibri" w:cs="Calibri"/>
                <w:color w:val="000000"/>
                <w:szCs w:val="22"/>
                <w:lang w:val="en-GB" w:eastAsia="en-GB"/>
              </w:rPr>
              <w:t>Telecommuncations</w:t>
            </w:r>
            <w:proofErr w:type="spellEnd"/>
            <w:r w:rsidRPr="00ED523C">
              <w:rPr>
                <w:rFonts w:ascii="Calibri" w:eastAsia="Arial" w:hAnsi="Calibri" w:cs="Calibri"/>
                <w:color w:val="000000"/>
                <w:szCs w:val="22"/>
                <w:lang w:val="en-GB" w:eastAsia="en-GB"/>
              </w:rPr>
              <w:t xml:space="preserve"> Corp.</w:t>
            </w:r>
            <w:bookmarkEnd w:id="218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2A41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313 580</w:t>
            </w:r>
          </w:p>
        </w:tc>
      </w:tr>
      <w:tr w:rsidR="000840D5" w:rsidRPr="00ED523C" w14:paraId="57FCB94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39654C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3FB129" w14:textId="77777777" w:rsidR="002C57EF" w:rsidRPr="00ED523C" w:rsidRDefault="003D6A19" w:rsidP="002C57EF">
            <w:pPr>
              <w:rPr>
                <w:rFonts w:ascii="Calibri" w:hAnsi="Calibri" w:cs="Calibri"/>
                <w:szCs w:val="22"/>
                <w:lang w:val="en-GB" w:eastAsia="en-GB"/>
              </w:rPr>
            </w:pPr>
            <w:bookmarkStart w:id="2189" w:name="lt_pId4577"/>
            <w:r w:rsidRPr="00ED523C">
              <w:rPr>
                <w:rFonts w:ascii="Calibri" w:eastAsia="Arial" w:hAnsi="Calibri" w:cs="Calibri"/>
                <w:color w:val="000000"/>
                <w:szCs w:val="22"/>
                <w:lang w:val="en-GB" w:eastAsia="en-GB"/>
              </w:rPr>
              <w:t>Southern Communications Services, Inc.</w:t>
            </w:r>
            <w:bookmarkEnd w:id="2189"/>
            <w:r w:rsidRPr="00ED523C">
              <w:rPr>
                <w:rFonts w:ascii="Calibri" w:eastAsia="Arial" w:hAnsi="Calibri" w:cs="Calibri"/>
                <w:color w:val="000000"/>
                <w:szCs w:val="22"/>
                <w:lang w:val="en-GB" w:eastAsia="en-GB"/>
              </w:rPr>
              <w:t xml:space="preserve"> </w:t>
            </w:r>
            <w:bookmarkStart w:id="2190" w:name="lt_pId4578"/>
            <w:r w:rsidRPr="00ED523C">
              <w:rPr>
                <w:rFonts w:ascii="Calibri" w:eastAsia="Arial" w:hAnsi="Calibri" w:cs="Calibri"/>
                <w:color w:val="000000"/>
                <w:szCs w:val="22"/>
                <w:lang w:val="en-GB" w:eastAsia="en-GB"/>
              </w:rPr>
              <w:t>D/B/A Southern Linc</w:t>
            </w:r>
            <w:bookmarkEnd w:id="219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C3B5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313 590</w:t>
            </w:r>
          </w:p>
        </w:tc>
      </w:tr>
      <w:tr w:rsidR="000840D5" w:rsidRPr="00ED523C" w14:paraId="2D58E58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55D396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70F9DE" w14:textId="77777777" w:rsidR="002C57EF" w:rsidRPr="00ED523C" w:rsidRDefault="003D6A19" w:rsidP="002C57EF">
            <w:pPr>
              <w:rPr>
                <w:rFonts w:ascii="Calibri" w:hAnsi="Calibri" w:cs="Calibri"/>
                <w:szCs w:val="22"/>
                <w:lang w:val="en-GB" w:eastAsia="en-GB"/>
              </w:rPr>
            </w:pPr>
            <w:bookmarkStart w:id="2191" w:name="lt_pId4580"/>
            <w:r w:rsidRPr="00ED523C">
              <w:rPr>
                <w:rFonts w:ascii="Calibri" w:eastAsia="Arial" w:hAnsi="Calibri" w:cs="Calibri"/>
                <w:color w:val="000000"/>
                <w:szCs w:val="22"/>
                <w:lang w:val="en-GB" w:eastAsia="en-GB"/>
              </w:rPr>
              <w:t xml:space="preserve">ST Engineering </w:t>
            </w:r>
            <w:proofErr w:type="spellStart"/>
            <w:r w:rsidRPr="00ED523C">
              <w:rPr>
                <w:rFonts w:ascii="Calibri" w:eastAsia="Arial" w:hAnsi="Calibri" w:cs="Calibri"/>
                <w:color w:val="000000"/>
                <w:szCs w:val="22"/>
                <w:lang w:val="en-GB" w:eastAsia="en-GB"/>
              </w:rPr>
              <w:t>iDirect</w:t>
            </w:r>
            <w:bookmarkEnd w:id="219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E895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313 600</w:t>
            </w:r>
          </w:p>
        </w:tc>
      </w:tr>
      <w:tr w:rsidR="000840D5" w:rsidRPr="00ED523C" w14:paraId="771F538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66ACBD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1B598B" w14:textId="77777777" w:rsidR="002C57EF" w:rsidRPr="00ED523C" w:rsidRDefault="003D6A19" w:rsidP="002C57EF">
            <w:pPr>
              <w:rPr>
                <w:rFonts w:ascii="Calibri" w:hAnsi="Calibri" w:cs="Calibri"/>
                <w:szCs w:val="22"/>
                <w:lang w:val="en-GB" w:eastAsia="en-GB"/>
              </w:rPr>
            </w:pPr>
            <w:bookmarkStart w:id="2192" w:name="lt_pId4582"/>
            <w:r w:rsidRPr="00ED523C">
              <w:rPr>
                <w:rFonts w:ascii="Calibri" w:eastAsia="Arial" w:hAnsi="Calibri" w:cs="Calibri"/>
                <w:color w:val="000000"/>
                <w:szCs w:val="22"/>
                <w:lang w:val="en-GB" w:eastAsia="en-GB"/>
              </w:rPr>
              <w:t>Point Broadband Fiber Holding, LLC</w:t>
            </w:r>
            <w:bookmarkEnd w:id="219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6D9D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313 610</w:t>
            </w:r>
          </w:p>
        </w:tc>
      </w:tr>
      <w:tr w:rsidR="000840D5" w:rsidRPr="00ED523C" w14:paraId="3EFAD35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7D581F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E7EC06" w14:textId="77777777" w:rsidR="002C57EF" w:rsidRPr="00ED523C" w:rsidRDefault="003D6A19" w:rsidP="002C57EF">
            <w:pPr>
              <w:rPr>
                <w:rFonts w:ascii="Calibri" w:hAnsi="Calibri" w:cs="Calibri"/>
                <w:szCs w:val="22"/>
                <w:lang w:val="en-GB" w:eastAsia="en-GB"/>
              </w:rPr>
            </w:pPr>
            <w:bookmarkStart w:id="2193" w:name="lt_pId4584"/>
            <w:proofErr w:type="spellStart"/>
            <w:r w:rsidRPr="00ED523C">
              <w:rPr>
                <w:rFonts w:ascii="Calibri" w:eastAsia="Arial" w:hAnsi="Calibri" w:cs="Calibri"/>
                <w:color w:val="000000"/>
                <w:szCs w:val="22"/>
                <w:lang w:val="en-GB" w:eastAsia="en-GB"/>
              </w:rPr>
              <w:t>Omniprophis</w:t>
            </w:r>
            <w:proofErr w:type="spellEnd"/>
            <w:r w:rsidRPr="00ED523C">
              <w:rPr>
                <w:rFonts w:ascii="Calibri" w:eastAsia="Arial" w:hAnsi="Calibri" w:cs="Calibri"/>
                <w:color w:val="000000"/>
                <w:szCs w:val="22"/>
                <w:lang w:val="en-GB" w:eastAsia="en-GB"/>
              </w:rPr>
              <w:t xml:space="preserve"> Corporation</w:t>
            </w:r>
            <w:bookmarkEnd w:id="219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66F5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313 620</w:t>
            </w:r>
          </w:p>
        </w:tc>
      </w:tr>
      <w:tr w:rsidR="000840D5" w:rsidRPr="00ED523C" w14:paraId="28B096A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78AB65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827D4D" w14:textId="77777777" w:rsidR="002C57EF" w:rsidRPr="00ED523C" w:rsidRDefault="003D6A19" w:rsidP="002C57EF">
            <w:pPr>
              <w:rPr>
                <w:rFonts w:ascii="Calibri" w:hAnsi="Calibri" w:cs="Calibri"/>
                <w:szCs w:val="22"/>
                <w:lang w:val="en-GB" w:eastAsia="en-GB"/>
              </w:rPr>
            </w:pPr>
            <w:bookmarkStart w:id="2194" w:name="lt_pId4586"/>
            <w:r w:rsidRPr="00ED523C">
              <w:rPr>
                <w:rFonts w:ascii="Calibri" w:eastAsia="Arial" w:hAnsi="Calibri" w:cs="Calibri"/>
                <w:color w:val="000000"/>
                <w:szCs w:val="22"/>
                <w:lang w:val="en-GB" w:eastAsia="en-GB"/>
              </w:rPr>
              <w:t>LICT Corporation</w:t>
            </w:r>
            <w:bookmarkEnd w:id="219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DCE5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313 630</w:t>
            </w:r>
          </w:p>
        </w:tc>
      </w:tr>
      <w:tr w:rsidR="000840D5" w:rsidRPr="00ED523C" w14:paraId="75E88BB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990320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DAFFB8" w14:textId="77777777" w:rsidR="002C57EF" w:rsidRPr="00ED523C" w:rsidRDefault="003D6A19" w:rsidP="002C57EF">
            <w:pPr>
              <w:rPr>
                <w:rFonts w:ascii="Calibri" w:hAnsi="Calibri" w:cs="Calibri"/>
                <w:szCs w:val="22"/>
                <w:lang w:val="en-GB" w:eastAsia="en-GB"/>
              </w:rPr>
            </w:pPr>
            <w:bookmarkStart w:id="2195" w:name="lt_pId4588"/>
            <w:proofErr w:type="spellStart"/>
            <w:r w:rsidRPr="00ED523C">
              <w:rPr>
                <w:rFonts w:ascii="Calibri" w:eastAsia="Arial" w:hAnsi="Calibri" w:cs="Calibri"/>
                <w:color w:val="000000"/>
                <w:szCs w:val="22"/>
                <w:lang w:val="en-GB" w:eastAsia="en-GB"/>
              </w:rPr>
              <w:t>Geoverse</w:t>
            </w:r>
            <w:bookmarkEnd w:id="219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107E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313 640</w:t>
            </w:r>
          </w:p>
        </w:tc>
      </w:tr>
      <w:tr w:rsidR="000840D5" w:rsidRPr="00ED523C" w14:paraId="56DC198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5440BA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7FAD01" w14:textId="77777777" w:rsidR="002C57EF" w:rsidRPr="00ED523C" w:rsidRDefault="003D6A19" w:rsidP="002C57EF">
            <w:pPr>
              <w:rPr>
                <w:rFonts w:ascii="Calibri" w:hAnsi="Calibri" w:cs="Calibri"/>
                <w:szCs w:val="22"/>
                <w:lang w:val="en-GB" w:eastAsia="en-GB"/>
              </w:rPr>
            </w:pPr>
            <w:bookmarkStart w:id="2196" w:name="lt_pId4590"/>
            <w:r w:rsidRPr="00ED523C">
              <w:rPr>
                <w:rFonts w:ascii="Calibri" w:eastAsia="Arial" w:hAnsi="Calibri" w:cs="Calibri"/>
                <w:color w:val="000000"/>
                <w:szCs w:val="22"/>
                <w:lang w:val="en-GB" w:eastAsia="en-GB"/>
              </w:rPr>
              <w:t>Chevron USA INC</w:t>
            </w:r>
            <w:bookmarkEnd w:id="219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CE72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313 650</w:t>
            </w:r>
          </w:p>
        </w:tc>
      </w:tr>
      <w:tr w:rsidR="000840D5" w:rsidRPr="00ED523C" w14:paraId="2E37D6B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4CB6A5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BC5F55" w14:textId="77777777" w:rsidR="002C57EF" w:rsidRPr="00ED523C" w:rsidRDefault="003D6A19" w:rsidP="002C57EF">
            <w:pPr>
              <w:rPr>
                <w:rFonts w:ascii="Calibri" w:hAnsi="Calibri" w:cs="Calibri"/>
                <w:szCs w:val="22"/>
                <w:lang w:val="en-GB" w:eastAsia="en-GB"/>
              </w:rPr>
            </w:pPr>
            <w:bookmarkStart w:id="2197" w:name="lt_pId4592"/>
            <w:r w:rsidRPr="00ED523C">
              <w:rPr>
                <w:rFonts w:ascii="Calibri" w:eastAsia="Arial" w:hAnsi="Calibri" w:cs="Calibri"/>
                <w:color w:val="000000"/>
                <w:szCs w:val="22"/>
                <w:lang w:val="en-GB" w:eastAsia="en-GB"/>
              </w:rPr>
              <w:t>Hudson Valley Wireless</w:t>
            </w:r>
            <w:bookmarkEnd w:id="219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208C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313 660</w:t>
            </w:r>
          </w:p>
        </w:tc>
      </w:tr>
      <w:tr w:rsidR="000840D5" w:rsidRPr="00ED523C" w14:paraId="0219D37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F361B0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B8AE5E" w14:textId="77777777" w:rsidR="002C57EF" w:rsidRPr="00ED523C" w:rsidRDefault="003D6A19" w:rsidP="002C57EF">
            <w:pPr>
              <w:rPr>
                <w:rFonts w:ascii="Calibri" w:hAnsi="Calibri" w:cs="Calibri"/>
                <w:szCs w:val="22"/>
                <w:lang w:val="en-GB" w:eastAsia="en-GB"/>
              </w:rPr>
            </w:pPr>
            <w:bookmarkStart w:id="2198" w:name="lt_pId4594"/>
            <w:r w:rsidRPr="00ED523C">
              <w:rPr>
                <w:rFonts w:ascii="Calibri" w:eastAsia="Arial" w:hAnsi="Calibri" w:cs="Calibri"/>
                <w:color w:val="000000"/>
                <w:szCs w:val="22"/>
                <w:lang w:val="en-GB" w:eastAsia="en-GB"/>
              </w:rPr>
              <w:t>Hudson Valley Wireless</w:t>
            </w:r>
            <w:bookmarkEnd w:id="219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6348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313 670</w:t>
            </w:r>
          </w:p>
        </w:tc>
      </w:tr>
      <w:tr w:rsidR="000840D5" w:rsidRPr="00ED523C" w14:paraId="1FDA186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3D3684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5568E1" w14:textId="77777777" w:rsidR="002C57EF" w:rsidRPr="00ED523C" w:rsidRDefault="003D6A19" w:rsidP="002C57EF">
            <w:pPr>
              <w:rPr>
                <w:rFonts w:ascii="Calibri" w:hAnsi="Calibri" w:cs="Calibri"/>
                <w:szCs w:val="22"/>
                <w:lang w:val="en-GB" w:eastAsia="en-GB"/>
              </w:rPr>
            </w:pPr>
            <w:bookmarkStart w:id="2199" w:name="lt_pId4596"/>
            <w:r w:rsidRPr="00ED523C">
              <w:rPr>
                <w:rFonts w:ascii="Calibri" w:eastAsia="Arial" w:hAnsi="Calibri" w:cs="Calibri"/>
                <w:color w:val="000000"/>
                <w:szCs w:val="22"/>
                <w:lang w:val="en-GB" w:eastAsia="en-GB"/>
              </w:rPr>
              <w:t>Hudson Valley Wireless</w:t>
            </w:r>
            <w:bookmarkEnd w:id="219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569D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313 680</w:t>
            </w:r>
          </w:p>
        </w:tc>
      </w:tr>
      <w:tr w:rsidR="000840D5" w:rsidRPr="00ED523C" w14:paraId="67CB99F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CE5E86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12775C" w14:textId="77777777" w:rsidR="002C57EF" w:rsidRPr="00ED523C" w:rsidRDefault="003D6A19" w:rsidP="002C57EF">
            <w:pPr>
              <w:rPr>
                <w:rFonts w:ascii="Calibri" w:hAnsi="Calibri" w:cs="Calibri"/>
                <w:szCs w:val="22"/>
                <w:lang w:val="en-GB" w:eastAsia="en-GB"/>
              </w:rPr>
            </w:pPr>
            <w:bookmarkStart w:id="2200" w:name="lt_pId4598"/>
            <w:r w:rsidRPr="00ED523C">
              <w:rPr>
                <w:rFonts w:ascii="Calibri" w:eastAsia="Arial" w:hAnsi="Calibri" w:cs="Calibri"/>
                <w:color w:val="000000"/>
                <w:szCs w:val="22"/>
                <w:lang w:val="en-GB" w:eastAsia="en-GB"/>
              </w:rPr>
              <w:t>Shenandoah Cable Television, LLC</w:t>
            </w:r>
            <w:bookmarkEnd w:id="220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9F57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313 690</w:t>
            </w:r>
          </w:p>
        </w:tc>
      </w:tr>
      <w:tr w:rsidR="000840D5" w:rsidRPr="00ED523C" w14:paraId="7A67C96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8DFA07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1B73A9" w14:textId="77777777" w:rsidR="002C57EF" w:rsidRPr="00ED523C" w:rsidRDefault="003D6A19" w:rsidP="002C57EF">
            <w:pPr>
              <w:rPr>
                <w:rFonts w:ascii="Calibri" w:hAnsi="Calibri" w:cs="Calibri"/>
                <w:szCs w:val="22"/>
                <w:lang w:val="en-GB" w:eastAsia="en-GB"/>
              </w:rPr>
            </w:pPr>
            <w:bookmarkStart w:id="2201" w:name="lt_pId4600"/>
            <w:r w:rsidRPr="00ED523C">
              <w:rPr>
                <w:rFonts w:ascii="Calibri" w:eastAsia="Arial" w:hAnsi="Calibri" w:cs="Calibri"/>
                <w:color w:val="000000"/>
                <w:szCs w:val="22"/>
                <w:lang w:val="en-GB" w:eastAsia="en-GB"/>
              </w:rPr>
              <w:t>Ameren Services Company</w:t>
            </w:r>
            <w:bookmarkEnd w:id="220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0D4F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313 700</w:t>
            </w:r>
          </w:p>
        </w:tc>
      </w:tr>
      <w:tr w:rsidR="000840D5" w:rsidRPr="00ED523C" w14:paraId="3A42047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A61F9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163C38" w14:textId="77777777" w:rsidR="002C57EF" w:rsidRPr="00ED523C" w:rsidRDefault="003D6A19" w:rsidP="002C57EF">
            <w:pPr>
              <w:rPr>
                <w:rFonts w:ascii="Calibri" w:hAnsi="Calibri" w:cs="Calibri"/>
                <w:szCs w:val="22"/>
                <w:lang w:val="en-GB" w:eastAsia="en-GB"/>
              </w:rPr>
            </w:pPr>
            <w:bookmarkStart w:id="2202" w:name="lt_pId4602"/>
            <w:proofErr w:type="spellStart"/>
            <w:r w:rsidRPr="00ED523C">
              <w:rPr>
                <w:rFonts w:ascii="Calibri" w:eastAsia="Arial" w:hAnsi="Calibri" w:cs="Calibri"/>
                <w:color w:val="000000"/>
                <w:szCs w:val="22"/>
                <w:lang w:val="en-GB" w:eastAsia="en-GB"/>
              </w:rPr>
              <w:t>Extenet</w:t>
            </w:r>
            <w:proofErr w:type="spellEnd"/>
            <w:r w:rsidRPr="00ED523C">
              <w:rPr>
                <w:rFonts w:ascii="Calibri" w:eastAsia="Arial" w:hAnsi="Calibri" w:cs="Calibri"/>
                <w:color w:val="000000"/>
                <w:szCs w:val="22"/>
                <w:lang w:val="en-GB" w:eastAsia="en-GB"/>
              </w:rPr>
              <w:t xml:space="preserve"> Systems</w:t>
            </w:r>
            <w:bookmarkEnd w:id="220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106E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313 710</w:t>
            </w:r>
          </w:p>
        </w:tc>
      </w:tr>
      <w:tr w:rsidR="000840D5" w:rsidRPr="00ED523C" w14:paraId="0BFB66A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1B10B9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165D99" w14:textId="77777777" w:rsidR="002C57EF" w:rsidRPr="00ED523C" w:rsidRDefault="003D6A19" w:rsidP="002C57EF">
            <w:pPr>
              <w:rPr>
                <w:rFonts w:ascii="Calibri" w:hAnsi="Calibri" w:cs="Calibri"/>
                <w:szCs w:val="22"/>
                <w:lang w:val="en-GB" w:eastAsia="en-GB"/>
              </w:rPr>
            </w:pPr>
            <w:bookmarkStart w:id="2203" w:name="lt_pId4604"/>
            <w:r w:rsidRPr="00ED523C">
              <w:rPr>
                <w:rFonts w:ascii="Calibri" w:eastAsia="Arial" w:hAnsi="Calibri" w:cs="Calibri"/>
                <w:color w:val="000000"/>
                <w:szCs w:val="22"/>
                <w:lang w:val="en-GB" w:eastAsia="en-GB"/>
              </w:rPr>
              <w:t>1st Point Communications, LLC</w:t>
            </w:r>
            <w:bookmarkEnd w:id="220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183D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313 720</w:t>
            </w:r>
          </w:p>
        </w:tc>
      </w:tr>
      <w:tr w:rsidR="000840D5" w:rsidRPr="00ED523C" w14:paraId="06FA10B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69D300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48CBA6" w14:textId="77777777" w:rsidR="002C57EF" w:rsidRPr="00ED523C" w:rsidRDefault="003D6A19" w:rsidP="002C57EF">
            <w:pPr>
              <w:rPr>
                <w:rFonts w:ascii="Calibri" w:hAnsi="Calibri" w:cs="Calibri"/>
                <w:szCs w:val="22"/>
                <w:lang w:val="en-GB" w:eastAsia="en-GB"/>
              </w:rPr>
            </w:pPr>
            <w:bookmarkStart w:id="2204" w:name="lt_pId4606"/>
            <w:proofErr w:type="spellStart"/>
            <w:r w:rsidRPr="00ED523C">
              <w:rPr>
                <w:rFonts w:ascii="Calibri" w:eastAsia="Arial" w:hAnsi="Calibri" w:cs="Calibri"/>
                <w:color w:val="000000"/>
                <w:szCs w:val="22"/>
                <w:lang w:val="en-GB" w:eastAsia="en-GB"/>
              </w:rPr>
              <w:t>TruAccess</w:t>
            </w:r>
            <w:proofErr w:type="spellEnd"/>
            <w:r w:rsidRPr="00ED523C">
              <w:rPr>
                <w:rFonts w:ascii="Calibri" w:eastAsia="Arial" w:hAnsi="Calibri" w:cs="Calibri"/>
                <w:color w:val="000000"/>
                <w:szCs w:val="22"/>
                <w:lang w:val="en-GB" w:eastAsia="en-GB"/>
              </w:rPr>
              <w:t xml:space="preserve"> Networks</w:t>
            </w:r>
            <w:bookmarkEnd w:id="220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954E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313 730</w:t>
            </w:r>
          </w:p>
        </w:tc>
      </w:tr>
      <w:tr w:rsidR="000840D5" w:rsidRPr="00ED523C" w14:paraId="1ED7C99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25FC8D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A8DF2E" w14:textId="77777777" w:rsidR="002C57EF" w:rsidRPr="00ED523C" w:rsidRDefault="003D6A19" w:rsidP="002C57EF">
            <w:pPr>
              <w:rPr>
                <w:rFonts w:ascii="Calibri" w:hAnsi="Calibri" w:cs="Calibri"/>
                <w:szCs w:val="22"/>
                <w:lang w:val="en-GB" w:eastAsia="en-GB"/>
              </w:rPr>
            </w:pPr>
            <w:bookmarkStart w:id="2205" w:name="lt_pId4608"/>
            <w:r w:rsidRPr="00ED523C">
              <w:rPr>
                <w:rFonts w:ascii="Calibri" w:eastAsia="Arial" w:hAnsi="Calibri" w:cs="Calibri"/>
                <w:color w:val="000000"/>
                <w:szCs w:val="22"/>
                <w:lang w:val="en-GB" w:eastAsia="en-GB"/>
              </w:rPr>
              <w:t>RTO Wireless</w:t>
            </w:r>
            <w:bookmarkEnd w:id="220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6EA5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313 740</w:t>
            </w:r>
          </w:p>
        </w:tc>
      </w:tr>
      <w:tr w:rsidR="000840D5" w:rsidRPr="00ED523C" w14:paraId="1705B50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75E81F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AD038C" w14:textId="77777777" w:rsidR="002C57EF" w:rsidRPr="00ED523C" w:rsidRDefault="003D6A19" w:rsidP="002C57EF">
            <w:pPr>
              <w:rPr>
                <w:rFonts w:ascii="Calibri" w:hAnsi="Calibri" w:cs="Calibri"/>
                <w:szCs w:val="22"/>
                <w:lang w:val="en-GB" w:eastAsia="en-GB"/>
              </w:rPr>
            </w:pPr>
            <w:bookmarkStart w:id="2206" w:name="lt_pId4610"/>
            <w:proofErr w:type="spellStart"/>
            <w:r w:rsidRPr="00ED523C">
              <w:rPr>
                <w:rFonts w:ascii="Calibri" w:eastAsia="Arial" w:hAnsi="Calibri" w:cs="Calibri"/>
                <w:color w:val="000000"/>
                <w:szCs w:val="22"/>
                <w:lang w:val="en-GB" w:eastAsia="en-GB"/>
              </w:rPr>
              <w:t>CellTex</w:t>
            </w:r>
            <w:proofErr w:type="spellEnd"/>
            <w:r w:rsidRPr="00ED523C">
              <w:rPr>
                <w:rFonts w:ascii="Calibri" w:eastAsia="Arial" w:hAnsi="Calibri" w:cs="Calibri"/>
                <w:color w:val="000000"/>
                <w:szCs w:val="22"/>
                <w:lang w:val="en-GB" w:eastAsia="en-GB"/>
              </w:rPr>
              <w:t xml:space="preserve"> Networks, LLC</w:t>
            </w:r>
            <w:bookmarkEnd w:id="220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E06C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313 750</w:t>
            </w:r>
          </w:p>
        </w:tc>
      </w:tr>
      <w:tr w:rsidR="000840D5" w:rsidRPr="00ED523C" w14:paraId="6A14F6F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0FE15F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9CC74C" w14:textId="77777777" w:rsidR="002C57EF" w:rsidRPr="00ED523C" w:rsidRDefault="003D6A19" w:rsidP="002C57EF">
            <w:pPr>
              <w:rPr>
                <w:rFonts w:ascii="Calibri" w:hAnsi="Calibri" w:cs="Calibri"/>
                <w:szCs w:val="22"/>
                <w:lang w:val="en-GB" w:eastAsia="en-GB"/>
              </w:rPr>
            </w:pPr>
            <w:bookmarkStart w:id="2207" w:name="lt_pId4612"/>
            <w:r w:rsidRPr="00ED523C">
              <w:rPr>
                <w:rFonts w:ascii="Calibri" w:eastAsia="Arial" w:hAnsi="Calibri" w:cs="Calibri"/>
                <w:color w:val="000000"/>
                <w:szCs w:val="22"/>
                <w:lang w:val="en-GB" w:eastAsia="en-GB"/>
              </w:rPr>
              <w:t>Hologram</w:t>
            </w:r>
            <w:bookmarkEnd w:id="220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6750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313 760</w:t>
            </w:r>
          </w:p>
        </w:tc>
      </w:tr>
      <w:tr w:rsidR="000840D5" w:rsidRPr="00ED523C" w14:paraId="59A10AB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152747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4B9955" w14:textId="77777777" w:rsidR="002C57EF" w:rsidRPr="00ED523C" w:rsidRDefault="003D6A19" w:rsidP="002C57EF">
            <w:pPr>
              <w:rPr>
                <w:rFonts w:ascii="Calibri" w:hAnsi="Calibri" w:cs="Calibri"/>
                <w:szCs w:val="22"/>
                <w:lang w:val="en-GB" w:eastAsia="en-GB"/>
              </w:rPr>
            </w:pPr>
            <w:bookmarkStart w:id="2208" w:name="lt_pId4614"/>
            <w:r w:rsidRPr="00ED523C">
              <w:rPr>
                <w:rFonts w:ascii="Calibri" w:eastAsia="Arial" w:hAnsi="Calibri" w:cs="Calibri"/>
                <w:color w:val="000000"/>
                <w:szCs w:val="22"/>
                <w:lang w:val="en-GB" w:eastAsia="en-GB"/>
              </w:rPr>
              <w:t>Tango Networks</w:t>
            </w:r>
            <w:bookmarkEnd w:id="220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6150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313 770</w:t>
            </w:r>
          </w:p>
        </w:tc>
      </w:tr>
      <w:tr w:rsidR="000840D5" w:rsidRPr="00ED523C" w14:paraId="02745DB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224637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08E8C2" w14:textId="77777777" w:rsidR="002C57EF" w:rsidRPr="00ED523C" w:rsidRDefault="003D6A19" w:rsidP="002C57EF">
            <w:pPr>
              <w:rPr>
                <w:rFonts w:ascii="Calibri" w:hAnsi="Calibri" w:cs="Calibri"/>
                <w:szCs w:val="22"/>
                <w:lang w:val="en-GB" w:eastAsia="en-GB"/>
              </w:rPr>
            </w:pPr>
            <w:bookmarkStart w:id="2209" w:name="lt_pId4616"/>
            <w:r w:rsidRPr="00ED523C">
              <w:rPr>
                <w:rFonts w:ascii="Calibri" w:eastAsia="Arial" w:hAnsi="Calibri" w:cs="Calibri"/>
                <w:color w:val="000000"/>
                <w:szCs w:val="22"/>
                <w:lang w:val="en-GB" w:eastAsia="en-GB"/>
              </w:rPr>
              <w:t>Windstream Services LLC</w:t>
            </w:r>
            <w:bookmarkEnd w:id="220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61F1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313 780</w:t>
            </w:r>
          </w:p>
        </w:tc>
      </w:tr>
      <w:tr w:rsidR="000840D5" w:rsidRPr="00ED523C" w14:paraId="2D8A61C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53B5E6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A1DFCE" w14:textId="77777777" w:rsidR="002C57EF" w:rsidRPr="00ED523C" w:rsidRDefault="003D6A19" w:rsidP="002C57EF">
            <w:pPr>
              <w:rPr>
                <w:rFonts w:ascii="Calibri" w:hAnsi="Calibri" w:cs="Calibri"/>
                <w:szCs w:val="22"/>
                <w:lang w:val="en-GB" w:eastAsia="en-GB"/>
              </w:rPr>
            </w:pPr>
            <w:bookmarkStart w:id="2210" w:name="lt_pId4618"/>
            <w:r w:rsidRPr="00ED523C">
              <w:rPr>
                <w:rFonts w:ascii="Calibri" w:eastAsia="Arial" w:hAnsi="Calibri" w:cs="Calibri"/>
                <w:color w:val="000000"/>
                <w:szCs w:val="22"/>
                <w:lang w:val="en-GB" w:eastAsia="en-GB"/>
              </w:rPr>
              <w:t>Liberty Cablevision of Puerto Rico LLC</w:t>
            </w:r>
            <w:bookmarkEnd w:id="22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39D6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313 790</w:t>
            </w:r>
          </w:p>
        </w:tc>
      </w:tr>
      <w:tr w:rsidR="000840D5" w:rsidRPr="00ED523C" w14:paraId="6AA829F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0D584E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577C11" w14:textId="77777777" w:rsidR="002C57EF" w:rsidRPr="00ED523C" w:rsidRDefault="003D6A19" w:rsidP="002C57EF">
            <w:pPr>
              <w:rPr>
                <w:rFonts w:ascii="Calibri" w:hAnsi="Calibri" w:cs="Calibri"/>
                <w:szCs w:val="22"/>
                <w:lang w:val="en-GB" w:eastAsia="en-GB"/>
              </w:rPr>
            </w:pPr>
            <w:bookmarkStart w:id="2211" w:name="lt_pId4620"/>
            <w:r w:rsidRPr="00ED523C">
              <w:rPr>
                <w:rFonts w:ascii="Calibri" w:eastAsia="Arial" w:hAnsi="Calibri" w:cs="Calibri"/>
                <w:color w:val="000000"/>
                <w:szCs w:val="22"/>
                <w:lang w:val="en-GB" w:eastAsia="en-GB"/>
              </w:rPr>
              <w:t>W.A.T.C.H. TV Co. dba Watch Communications</w:t>
            </w:r>
            <w:bookmarkEnd w:id="22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F40D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313 810</w:t>
            </w:r>
          </w:p>
        </w:tc>
      </w:tr>
      <w:tr w:rsidR="000840D5" w:rsidRPr="00ED523C" w14:paraId="1180001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05EADB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3C10AA" w14:textId="77777777" w:rsidR="002C57EF" w:rsidRPr="00ED523C" w:rsidRDefault="003D6A19" w:rsidP="002C57EF">
            <w:pPr>
              <w:rPr>
                <w:rFonts w:ascii="Calibri" w:hAnsi="Calibri" w:cs="Calibri"/>
                <w:szCs w:val="22"/>
                <w:lang w:val="en-GB" w:eastAsia="en-GB"/>
              </w:rPr>
            </w:pPr>
            <w:bookmarkStart w:id="2212" w:name="lt_pId4622"/>
            <w:r w:rsidRPr="00ED523C">
              <w:rPr>
                <w:rFonts w:ascii="Calibri" w:eastAsia="Arial" w:hAnsi="Calibri" w:cs="Calibri"/>
                <w:color w:val="000000"/>
                <w:szCs w:val="22"/>
                <w:lang w:val="en-GB" w:eastAsia="en-GB"/>
              </w:rPr>
              <w:t>Inland Cellular Telephone Company</w:t>
            </w:r>
            <w:bookmarkEnd w:id="22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81DE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313 820</w:t>
            </w:r>
          </w:p>
        </w:tc>
      </w:tr>
      <w:tr w:rsidR="000840D5" w:rsidRPr="00ED523C" w14:paraId="57BB68C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690054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28A62E" w14:textId="77777777" w:rsidR="002C57EF" w:rsidRPr="00ED523C" w:rsidRDefault="003D6A19" w:rsidP="002C57EF">
            <w:pPr>
              <w:rPr>
                <w:rFonts w:ascii="Calibri" w:hAnsi="Calibri" w:cs="Calibri"/>
                <w:szCs w:val="22"/>
                <w:lang w:val="en-GB" w:eastAsia="en-GB"/>
              </w:rPr>
            </w:pPr>
            <w:bookmarkStart w:id="2213" w:name="lt_pId4624"/>
            <w:r w:rsidRPr="00ED523C">
              <w:rPr>
                <w:rFonts w:ascii="Calibri" w:eastAsia="Arial" w:hAnsi="Calibri" w:cs="Calibri"/>
                <w:color w:val="000000"/>
                <w:szCs w:val="22"/>
                <w:lang w:val="en-GB" w:eastAsia="en-GB"/>
              </w:rPr>
              <w:t>360 communications INC</w:t>
            </w:r>
            <w:bookmarkEnd w:id="221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BFD9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313 830</w:t>
            </w:r>
          </w:p>
        </w:tc>
      </w:tr>
      <w:tr w:rsidR="000840D5" w:rsidRPr="00ED523C" w14:paraId="565CDA4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BAEC67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FFF9CE" w14:textId="77777777" w:rsidR="002C57EF" w:rsidRPr="00ED523C" w:rsidRDefault="003D6A19" w:rsidP="002C57EF">
            <w:pPr>
              <w:rPr>
                <w:rFonts w:ascii="Calibri" w:hAnsi="Calibri" w:cs="Calibri"/>
                <w:szCs w:val="22"/>
                <w:lang w:val="en-GB" w:eastAsia="en-GB"/>
              </w:rPr>
            </w:pPr>
            <w:bookmarkStart w:id="2214" w:name="lt_pId4626"/>
            <w:proofErr w:type="spellStart"/>
            <w:r w:rsidRPr="00ED523C">
              <w:rPr>
                <w:rFonts w:ascii="Calibri" w:eastAsia="Arial" w:hAnsi="Calibri" w:cs="Calibri"/>
                <w:color w:val="000000"/>
                <w:szCs w:val="22"/>
                <w:lang w:val="en-GB" w:eastAsia="en-GB"/>
              </w:rPr>
              <w:t>Celblox</w:t>
            </w:r>
            <w:proofErr w:type="spellEnd"/>
            <w:r w:rsidRPr="00ED523C">
              <w:rPr>
                <w:rFonts w:ascii="Calibri" w:eastAsia="Arial" w:hAnsi="Calibri" w:cs="Calibri"/>
                <w:color w:val="000000"/>
                <w:szCs w:val="22"/>
                <w:lang w:val="en-GB" w:eastAsia="en-GB"/>
              </w:rPr>
              <w:t xml:space="preserve"> Acquisitions</w:t>
            </w:r>
            <w:bookmarkEnd w:id="221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F070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313 840</w:t>
            </w:r>
          </w:p>
        </w:tc>
      </w:tr>
      <w:tr w:rsidR="000840D5" w:rsidRPr="00ED523C" w14:paraId="0F3B6E7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32DB32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3D9F5A" w14:textId="77777777" w:rsidR="002C57EF" w:rsidRPr="00ED523C" w:rsidRDefault="003D6A19" w:rsidP="002C57EF">
            <w:pPr>
              <w:rPr>
                <w:rFonts w:ascii="Calibri" w:hAnsi="Calibri" w:cs="Calibri"/>
                <w:szCs w:val="22"/>
                <w:lang w:val="en-GB" w:eastAsia="en-GB"/>
              </w:rPr>
            </w:pPr>
            <w:bookmarkStart w:id="2215" w:name="lt_pId4628"/>
            <w:proofErr w:type="spellStart"/>
            <w:r w:rsidRPr="00ED523C">
              <w:rPr>
                <w:rFonts w:ascii="Calibri" w:eastAsia="Arial" w:hAnsi="Calibri" w:cs="Calibri"/>
                <w:color w:val="000000"/>
                <w:szCs w:val="22"/>
                <w:lang w:val="en-GB" w:eastAsia="en-GB"/>
              </w:rPr>
              <w:t>Softcom</w:t>
            </w:r>
            <w:proofErr w:type="spellEnd"/>
            <w:r w:rsidRPr="00ED523C">
              <w:rPr>
                <w:rFonts w:ascii="Calibri" w:eastAsia="Arial" w:hAnsi="Calibri" w:cs="Calibri"/>
                <w:color w:val="000000"/>
                <w:szCs w:val="22"/>
                <w:lang w:val="en-GB" w:eastAsia="en-GB"/>
              </w:rPr>
              <w:t xml:space="preserve"> Internet Communications, Inc.</w:t>
            </w:r>
            <w:bookmarkEnd w:id="221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7198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313 850</w:t>
            </w:r>
          </w:p>
        </w:tc>
      </w:tr>
      <w:tr w:rsidR="000840D5" w:rsidRPr="00ED523C" w14:paraId="6B9D34D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608BE7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7EC347" w14:textId="77777777" w:rsidR="002C57EF" w:rsidRPr="00ED523C" w:rsidRDefault="003D6A19" w:rsidP="002C57EF">
            <w:pPr>
              <w:rPr>
                <w:rFonts w:ascii="Calibri" w:hAnsi="Calibri" w:cs="Calibri"/>
                <w:szCs w:val="22"/>
                <w:lang w:val="en-GB" w:eastAsia="en-GB"/>
              </w:rPr>
            </w:pPr>
            <w:bookmarkStart w:id="2216" w:name="lt_pId4630"/>
            <w:r w:rsidRPr="00ED523C">
              <w:rPr>
                <w:rFonts w:ascii="Calibri" w:eastAsia="Arial" w:hAnsi="Calibri" w:cs="Calibri"/>
                <w:color w:val="000000"/>
                <w:szCs w:val="22"/>
                <w:lang w:val="en-GB" w:eastAsia="en-GB"/>
              </w:rPr>
              <w:t xml:space="preserve">AMG Technology Investment Group dba </w:t>
            </w:r>
            <w:proofErr w:type="spellStart"/>
            <w:r w:rsidRPr="00ED523C">
              <w:rPr>
                <w:rFonts w:ascii="Calibri" w:eastAsia="Arial" w:hAnsi="Calibri" w:cs="Calibri"/>
                <w:color w:val="000000"/>
                <w:szCs w:val="22"/>
                <w:lang w:val="en-GB" w:eastAsia="en-GB"/>
              </w:rPr>
              <w:t>Nextlink</w:t>
            </w:r>
            <w:proofErr w:type="spellEnd"/>
            <w:r w:rsidRPr="00ED523C">
              <w:rPr>
                <w:rFonts w:ascii="Calibri" w:eastAsia="Arial" w:hAnsi="Calibri" w:cs="Calibri"/>
                <w:color w:val="000000"/>
                <w:szCs w:val="22"/>
                <w:lang w:val="en-GB" w:eastAsia="en-GB"/>
              </w:rPr>
              <w:t xml:space="preserve"> Internet</w:t>
            </w:r>
            <w:bookmarkEnd w:id="221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6468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313 860</w:t>
            </w:r>
          </w:p>
        </w:tc>
      </w:tr>
      <w:tr w:rsidR="000840D5" w:rsidRPr="00ED523C" w14:paraId="5D788E7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900D6A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368CB9" w14:textId="77777777" w:rsidR="002C57EF" w:rsidRPr="00ED523C" w:rsidRDefault="003D6A19" w:rsidP="002C57EF">
            <w:pPr>
              <w:rPr>
                <w:rFonts w:ascii="Calibri" w:hAnsi="Calibri" w:cs="Calibri"/>
                <w:szCs w:val="22"/>
                <w:lang w:val="en-GB" w:eastAsia="en-GB"/>
              </w:rPr>
            </w:pPr>
            <w:bookmarkStart w:id="2217" w:name="lt_pId4632"/>
            <w:proofErr w:type="spellStart"/>
            <w:r w:rsidRPr="00ED523C">
              <w:rPr>
                <w:rFonts w:ascii="Calibri" w:eastAsia="Arial" w:hAnsi="Calibri" w:cs="Calibri"/>
                <w:color w:val="000000"/>
                <w:szCs w:val="22"/>
                <w:lang w:val="en-GB" w:eastAsia="en-GB"/>
              </w:rPr>
              <w:t>Elektrafi</w:t>
            </w:r>
            <w:proofErr w:type="spellEnd"/>
            <w:r w:rsidRPr="00ED523C">
              <w:rPr>
                <w:rFonts w:ascii="Calibri" w:eastAsia="Arial" w:hAnsi="Calibri" w:cs="Calibri"/>
                <w:color w:val="000000"/>
                <w:szCs w:val="22"/>
                <w:lang w:val="en-GB" w:eastAsia="en-GB"/>
              </w:rPr>
              <w:t xml:space="preserve"> LLC</w:t>
            </w:r>
            <w:bookmarkEnd w:id="221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14B7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313 870</w:t>
            </w:r>
          </w:p>
        </w:tc>
      </w:tr>
      <w:tr w:rsidR="000840D5" w:rsidRPr="00ED523C" w14:paraId="02A5755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4FE2D9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28DDB0" w14:textId="77777777" w:rsidR="002C57EF" w:rsidRPr="00ED523C" w:rsidRDefault="003D6A19" w:rsidP="002C57EF">
            <w:pPr>
              <w:rPr>
                <w:rFonts w:ascii="Calibri" w:hAnsi="Calibri" w:cs="Calibri"/>
                <w:szCs w:val="22"/>
                <w:lang w:val="en-GB" w:eastAsia="en-GB"/>
              </w:rPr>
            </w:pPr>
            <w:bookmarkStart w:id="2218" w:name="lt_pId4634"/>
            <w:r w:rsidRPr="00ED523C">
              <w:rPr>
                <w:rFonts w:ascii="Calibri" w:eastAsia="Arial" w:hAnsi="Calibri" w:cs="Calibri"/>
                <w:color w:val="000000"/>
                <w:szCs w:val="22"/>
                <w:lang w:val="en-GB" w:eastAsia="en-GB"/>
              </w:rPr>
              <w:t>Shuttle Wireless Solutions Inc.</w:t>
            </w:r>
            <w:bookmarkEnd w:id="221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D9A4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313 880</w:t>
            </w:r>
          </w:p>
        </w:tc>
      </w:tr>
      <w:tr w:rsidR="000840D5" w:rsidRPr="00ED523C" w14:paraId="5ACAB42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09407C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FBA128" w14:textId="77777777" w:rsidR="002C57EF" w:rsidRPr="00ED523C" w:rsidRDefault="003D6A19" w:rsidP="002C57EF">
            <w:pPr>
              <w:rPr>
                <w:rFonts w:ascii="Calibri" w:hAnsi="Calibri" w:cs="Calibri"/>
                <w:szCs w:val="22"/>
                <w:lang w:val="en-GB" w:eastAsia="en-GB"/>
              </w:rPr>
            </w:pPr>
            <w:bookmarkStart w:id="2219" w:name="lt_pId4636"/>
            <w:r w:rsidRPr="00ED523C">
              <w:rPr>
                <w:rFonts w:ascii="Calibri" w:eastAsia="Arial" w:hAnsi="Calibri" w:cs="Calibri"/>
                <w:color w:val="000000"/>
                <w:szCs w:val="22"/>
                <w:lang w:val="en-GB" w:eastAsia="en-GB"/>
              </w:rPr>
              <w:t>Tulare County Office of Education</w:t>
            </w:r>
            <w:bookmarkEnd w:id="221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2650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313 890</w:t>
            </w:r>
          </w:p>
        </w:tc>
      </w:tr>
      <w:tr w:rsidR="000840D5" w:rsidRPr="00ED523C" w14:paraId="0471B1A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D6E2AB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6878B4" w14:textId="77777777" w:rsidR="002C57EF" w:rsidRPr="00ED523C" w:rsidRDefault="003D6A19" w:rsidP="002C57EF">
            <w:pPr>
              <w:rPr>
                <w:rFonts w:ascii="Calibri" w:hAnsi="Calibri" w:cs="Calibri"/>
                <w:szCs w:val="22"/>
                <w:lang w:val="en-GB" w:eastAsia="en-GB"/>
              </w:rPr>
            </w:pPr>
            <w:bookmarkStart w:id="2220" w:name="lt_pId4638"/>
            <w:r w:rsidRPr="00ED523C">
              <w:rPr>
                <w:rFonts w:ascii="Calibri" w:eastAsia="Arial" w:hAnsi="Calibri" w:cs="Calibri"/>
                <w:color w:val="000000"/>
                <w:szCs w:val="22"/>
                <w:lang w:val="en-GB" w:eastAsia="en-GB"/>
              </w:rPr>
              <w:t>All Tribal Networks</w:t>
            </w:r>
            <w:bookmarkEnd w:id="222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B784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313 900</w:t>
            </w:r>
          </w:p>
        </w:tc>
      </w:tr>
      <w:tr w:rsidR="000840D5" w:rsidRPr="00ED523C" w14:paraId="5349DFB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8BA260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5258ED" w14:textId="77777777" w:rsidR="002C57EF" w:rsidRPr="00ED523C" w:rsidRDefault="003D6A19" w:rsidP="002C57EF">
            <w:pPr>
              <w:rPr>
                <w:rFonts w:ascii="Calibri" w:hAnsi="Calibri" w:cs="Calibri"/>
                <w:szCs w:val="22"/>
                <w:lang w:val="en-GB" w:eastAsia="en-GB"/>
              </w:rPr>
            </w:pPr>
            <w:bookmarkStart w:id="2221" w:name="lt_pId4640"/>
            <w:r w:rsidRPr="00ED523C">
              <w:rPr>
                <w:rFonts w:ascii="Calibri" w:eastAsia="Arial" w:hAnsi="Calibri" w:cs="Calibri"/>
                <w:color w:val="000000"/>
                <w:szCs w:val="22"/>
                <w:lang w:val="en-GB" w:eastAsia="en-GB"/>
              </w:rPr>
              <w:t>San Diego Gas and Electric</w:t>
            </w:r>
            <w:bookmarkEnd w:id="222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A494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313 910</w:t>
            </w:r>
          </w:p>
        </w:tc>
      </w:tr>
      <w:tr w:rsidR="000840D5" w:rsidRPr="00ED523C" w14:paraId="2B47990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4184EC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937705" w14:textId="77777777" w:rsidR="002C57EF" w:rsidRPr="00ED523C" w:rsidRDefault="003D6A19" w:rsidP="002C57EF">
            <w:pPr>
              <w:rPr>
                <w:rFonts w:ascii="Calibri" w:hAnsi="Calibri" w:cs="Calibri"/>
                <w:szCs w:val="22"/>
                <w:lang w:val="en-GB" w:eastAsia="en-GB"/>
              </w:rPr>
            </w:pPr>
            <w:bookmarkStart w:id="2222" w:name="lt_pId4642"/>
            <w:r w:rsidRPr="00ED523C">
              <w:rPr>
                <w:rFonts w:ascii="Calibri" w:eastAsia="Arial" w:hAnsi="Calibri" w:cs="Calibri"/>
                <w:color w:val="000000"/>
                <w:szCs w:val="22"/>
                <w:lang w:val="en-GB" w:eastAsia="en-GB"/>
              </w:rPr>
              <w:t>JCI US INC</w:t>
            </w:r>
            <w:bookmarkEnd w:id="222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9DA4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313 920</w:t>
            </w:r>
          </w:p>
        </w:tc>
      </w:tr>
      <w:tr w:rsidR="000840D5" w:rsidRPr="00ED523C" w14:paraId="7109AE6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4C5929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952216" w14:textId="77777777" w:rsidR="002C57EF" w:rsidRPr="00ED523C" w:rsidRDefault="003D6A19" w:rsidP="002C57EF">
            <w:pPr>
              <w:rPr>
                <w:rFonts w:ascii="Calibri" w:hAnsi="Calibri" w:cs="Calibri"/>
                <w:szCs w:val="22"/>
                <w:lang w:val="en-GB" w:eastAsia="en-GB"/>
              </w:rPr>
            </w:pPr>
            <w:bookmarkStart w:id="2223" w:name="lt_pId4644"/>
            <w:r w:rsidRPr="00ED523C">
              <w:rPr>
                <w:rFonts w:ascii="Calibri" w:eastAsia="Arial" w:hAnsi="Calibri" w:cs="Calibri"/>
                <w:color w:val="000000"/>
                <w:szCs w:val="22"/>
                <w:lang w:val="en-GB" w:eastAsia="en-GB"/>
              </w:rPr>
              <w:t>Standing Rock Telecom</w:t>
            </w:r>
            <w:bookmarkEnd w:id="222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99C9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313 930</w:t>
            </w:r>
          </w:p>
        </w:tc>
      </w:tr>
      <w:tr w:rsidR="000840D5" w:rsidRPr="00ED523C" w14:paraId="48B87F2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B74022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8270B2" w14:textId="77777777" w:rsidR="002C57EF" w:rsidRPr="00ED523C" w:rsidRDefault="003D6A19" w:rsidP="002C57EF">
            <w:pPr>
              <w:rPr>
                <w:rFonts w:ascii="Calibri" w:hAnsi="Calibri" w:cs="Calibri"/>
                <w:szCs w:val="22"/>
                <w:lang w:val="en-GB" w:eastAsia="en-GB"/>
              </w:rPr>
            </w:pPr>
            <w:bookmarkStart w:id="2224" w:name="lt_pId4646"/>
            <w:r w:rsidRPr="00ED523C">
              <w:rPr>
                <w:rFonts w:ascii="Calibri" w:eastAsia="Arial" w:hAnsi="Calibri" w:cs="Calibri"/>
                <w:color w:val="000000"/>
                <w:szCs w:val="22"/>
                <w:lang w:val="en-GB" w:eastAsia="en-GB"/>
              </w:rPr>
              <w:t>Motorola Solutions, Inc</w:t>
            </w:r>
            <w:bookmarkEnd w:id="222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A4C2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313 940</w:t>
            </w:r>
          </w:p>
        </w:tc>
      </w:tr>
      <w:tr w:rsidR="000840D5" w:rsidRPr="00ED523C" w14:paraId="1396AE6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8F31F8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0E9EB8" w14:textId="77777777" w:rsidR="002C57EF" w:rsidRPr="00ED523C" w:rsidRDefault="003D6A19" w:rsidP="002C57EF">
            <w:pPr>
              <w:rPr>
                <w:rFonts w:ascii="Calibri" w:hAnsi="Calibri" w:cs="Calibri"/>
                <w:szCs w:val="22"/>
                <w:lang w:val="en-GB" w:eastAsia="en-GB"/>
              </w:rPr>
            </w:pPr>
            <w:bookmarkStart w:id="2225" w:name="lt_pId4648"/>
            <w:r w:rsidRPr="00ED523C">
              <w:rPr>
                <w:rFonts w:ascii="Calibri" w:eastAsia="Arial" w:hAnsi="Calibri" w:cs="Calibri"/>
                <w:color w:val="000000"/>
                <w:szCs w:val="22"/>
                <w:lang w:val="en-GB" w:eastAsia="en-GB"/>
              </w:rPr>
              <w:t>Cheyenne and Arapaho Development Group</w:t>
            </w:r>
            <w:bookmarkEnd w:id="222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BD6A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313 950</w:t>
            </w:r>
          </w:p>
        </w:tc>
      </w:tr>
      <w:tr w:rsidR="000840D5" w:rsidRPr="00ED523C" w14:paraId="76845F0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6AD177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6AABC5" w14:textId="77777777" w:rsidR="002C57EF" w:rsidRPr="00ED523C" w:rsidRDefault="003D6A19" w:rsidP="002C57EF">
            <w:pPr>
              <w:rPr>
                <w:rFonts w:ascii="Calibri" w:hAnsi="Calibri" w:cs="Calibri"/>
                <w:szCs w:val="22"/>
                <w:lang w:val="en-GB" w:eastAsia="en-GB"/>
              </w:rPr>
            </w:pPr>
            <w:bookmarkStart w:id="2226" w:name="lt_pId4650"/>
            <w:r w:rsidRPr="00ED523C">
              <w:rPr>
                <w:rFonts w:ascii="Calibri" w:eastAsia="Arial" w:hAnsi="Calibri" w:cs="Calibri"/>
                <w:color w:val="000000"/>
                <w:szCs w:val="22"/>
                <w:lang w:val="en-GB" w:eastAsia="en-GB"/>
              </w:rPr>
              <w:t>Townes 5G, LLC</w:t>
            </w:r>
            <w:bookmarkEnd w:id="222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C4F2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313 960</w:t>
            </w:r>
          </w:p>
        </w:tc>
      </w:tr>
      <w:tr w:rsidR="000840D5" w:rsidRPr="00ED523C" w14:paraId="382F451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F3F938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0B43D6" w14:textId="77777777" w:rsidR="002C57EF" w:rsidRPr="00ED523C" w:rsidRDefault="003D6A19" w:rsidP="002C57EF">
            <w:pPr>
              <w:rPr>
                <w:rFonts w:ascii="Calibri" w:hAnsi="Calibri" w:cs="Calibri"/>
                <w:szCs w:val="22"/>
                <w:lang w:val="en-GB" w:eastAsia="en-GB"/>
              </w:rPr>
            </w:pPr>
            <w:bookmarkStart w:id="2227" w:name="lt_pId4652"/>
            <w:proofErr w:type="spellStart"/>
            <w:r w:rsidRPr="00ED523C">
              <w:rPr>
                <w:rFonts w:ascii="Calibri" w:eastAsia="Arial" w:hAnsi="Calibri" w:cs="Calibri"/>
                <w:color w:val="000000"/>
                <w:szCs w:val="22"/>
                <w:lang w:val="en-GB" w:eastAsia="en-GB"/>
              </w:rPr>
              <w:t>Tychron</w:t>
            </w:r>
            <w:proofErr w:type="spellEnd"/>
            <w:r w:rsidRPr="00ED523C">
              <w:rPr>
                <w:rFonts w:ascii="Calibri" w:eastAsia="Arial" w:hAnsi="Calibri" w:cs="Calibri"/>
                <w:color w:val="000000"/>
                <w:szCs w:val="22"/>
                <w:lang w:val="en-GB" w:eastAsia="en-GB"/>
              </w:rPr>
              <w:t xml:space="preserve"> Corporation</w:t>
            </w:r>
            <w:bookmarkEnd w:id="222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63F8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313 970</w:t>
            </w:r>
          </w:p>
        </w:tc>
      </w:tr>
      <w:tr w:rsidR="000840D5" w:rsidRPr="00ED523C" w14:paraId="22624DE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87ADF5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D71832" w14:textId="77777777" w:rsidR="002C57EF" w:rsidRPr="00ED523C" w:rsidRDefault="003D6A19" w:rsidP="002C57EF">
            <w:pPr>
              <w:rPr>
                <w:rFonts w:ascii="Calibri" w:hAnsi="Calibri" w:cs="Calibri"/>
                <w:szCs w:val="22"/>
                <w:lang w:val="en-GB" w:eastAsia="en-GB"/>
              </w:rPr>
            </w:pPr>
            <w:bookmarkStart w:id="2228" w:name="lt_pId4654"/>
            <w:r w:rsidRPr="00ED523C">
              <w:rPr>
                <w:rFonts w:ascii="Calibri" w:eastAsia="Arial" w:hAnsi="Calibri" w:cs="Calibri"/>
                <w:color w:val="000000"/>
                <w:szCs w:val="22"/>
                <w:lang w:val="en-GB" w:eastAsia="en-GB"/>
              </w:rPr>
              <w:t>Ericsson US</w:t>
            </w:r>
            <w:bookmarkEnd w:id="222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81F3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313 990</w:t>
            </w:r>
          </w:p>
        </w:tc>
      </w:tr>
      <w:tr w:rsidR="000840D5" w:rsidRPr="00ED523C" w14:paraId="445A3EA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054923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79C090" w14:textId="77777777" w:rsidR="002C57EF" w:rsidRPr="00ED523C" w:rsidRDefault="003D6A19" w:rsidP="002C57EF">
            <w:pPr>
              <w:rPr>
                <w:rFonts w:ascii="Calibri" w:hAnsi="Calibri" w:cs="Calibri"/>
                <w:szCs w:val="22"/>
                <w:lang w:val="en-GB" w:eastAsia="en-GB"/>
              </w:rPr>
            </w:pPr>
            <w:bookmarkStart w:id="2229" w:name="lt_pId4656"/>
            <w:proofErr w:type="spellStart"/>
            <w:r w:rsidRPr="00ED523C">
              <w:rPr>
                <w:rFonts w:ascii="Calibri" w:eastAsia="Arial" w:hAnsi="Calibri" w:cs="Calibri"/>
                <w:color w:val="000000"/>
                <w:szCs w:val="22"/>
                <w:lang w:val="en-GB" w:eastAsia="en-GB"/>
              </w:rPr>
              <w:t>Boingo</w:t>
            </w:r>
            <w:proofErr w:type="spellEnd"/>
            <w:r w:rsidRPr="00ED523C">
              <w:rPr>
                <w:rFonts w:ascii="Calibri" w:eastAsia="Arial" w:hAnsi="Calibri" w:cs="Calibri"/>
                <w:color w:val="000000"/>
                <w:szCs w:val="22"/>
                <w:lang w:val="en-GB" w:eastAsia="en-GB"/>
              </w:rPr>
              <w:t xml:space="preserve"> Wireless Inc</w:t>
            </w:r>
            <w:bookmarkEnd w:id="222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D2ED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314 010</w:t>
            </w:r>
          </w:p>
        </w:tc>
      </w:tr>
      <w:tr w:rsidR="000840D5" w:rsidRPr="00ED523C" w14:paraId="2D1EAD4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5234D8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616C30" w14:textId="77777777" w:rsidR="002C57EF" w:rsidRPr="00ED523C" w:rsidRDefault="003D6A19" w:rsidP="002C57EF">
            <w:pPr>
              <w:rPr>
                <w:rFonts w:ascii="Calibri" w:hAnsi="Calibri" w:cs="Calibri"/>
                <w:szCs w:val="22"/>
                <w:lang w:val="en-GB" w:eastAsia="en-GB"/>
              </w:rPr>
            </w:pPr>
            <w:bookmarkStart w:id="2230" w:name="lt_pId4658"/>
            <w:r w:rsidRPr="00ED523C">
              <w:rPr>
                <w:rFonts w:ascii="Calibri" w:eastAsia="Arial" w:hAnsi="Calibri" w:cs="Calibri"/>
                <w:color w:val="000000"/>
                <w:szCs w:val="22"/>
                <w:lang w:val="en-GB" w:eastAsia="en-GB"/>
              </w:rPr>
              <w:t>Spectrum Wireless Holdings, LLC</w:t>
            </w:r>
            <w:bookmarkEnd w:id="223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03FD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314 020</w:t>
            </w:r>
          </w:p>
        </w:tc>
      </w:tr>
      <w:tr w:rsidR="000840D5" w:rsidRPr="00ED523C" w14:paraId="7C2C35F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CE9FB7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6013EB" w14:textId="77777777" w:rsidR="002C57EF" w:rsidRPr="00ED523C" w:rsidRDefault="003D6A19" w:rsidP="002C57EF">
            <w:pPr>
              <w:rPr>
                <w:rFonts w:ascii="Calibri" w:hAnsi="Calibri" w:cs="Calibri"/>
                <w:szCs w:val="22"/>
                <w:lang w:val="en-GB" w:eastAsia="en-GB"/>
              </w:rPr>
            </w:pPr>
            <w:bookmarkStart w:id="2231" w:name="lt_pId4660"/>
            <w:proofErr w:type="spellStart"/>
            <w:r w:rsidRPr="00ED523C">
              <w:rPr>
                <w:rFonts w:ascii="Calibri" w:eastAsia="Arial" w:hAnsi="Calibri" w:cs="Calibri"/>
                <w:color w:val="000000"/>
                <w:szCs w:val="22"/>
                <w:lang w:val="en-GB" w:eastAsia="en-GB"/>
              </w:rPr>
              <w:t>Baicells</w:t>
            </w:r>
            <w:proofErr w:type="spellEnd"/>
            <w:r w:rsidRPr="00ED523C">
              <w:rPr>
                <w:rFonts w:ascii="Calibri" w:eastAsia="Arial" w:hAnsi="Calibri" w:cs="Calibri"/>
                <w:color w:val="000000"/>
                <w:szCs w:val="22"/>
                <w:lang w:val="en-GB" w:eastAsia="en-GB"/>
              </w:rPr>
              <w:t xml:space="preserve"> Technologies North America Inc.</w:t>
            </w:r>
            <w:bookmarkEnd w:id="223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8C72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314 030</w:t>
            </w:r>
          </w:p>
        </w:tc>
      </w:tr>
      <w:tr w:rsidR="000840D5" w:rsidRPr="00ED523C" w14:paraId="03ED0B1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7205EE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E50FFE" w14:textId="77777777" w:rsidR="002C57EF" w:rsidRPr="00ED523C" w:rsidRDefault="003D6A19" w:rsidP="002C57EF">
            <w:pPr>
              <w:rPr>
                <w:rFonts w:ascii="Calibri" w:hAnsi="Calibri" w:cs="Calibri"/>
                <w:szCs w:val="22"/>
                <w:lang w:val="en-GB" w:eastAsia="en-GB"/>
              </w:rPr>
            </w:pPr>
            <w:bookmarkStart w:id="2232" w:name="lt_pId4662"/>
            <w:r w:rsidRPr="00ED523C">
              <w:rPr>
                <w:rFonts w:ascii="Calibri" w:eastAsia="Arial" w:hAnsi="Calibri" w:cs="Calibri"/>
                <w:color w:val="000000"/>
                <w:szCs w:val="22"/>
                <w:lang w:val="en-GB" w:eastAsia="en-GB"/>
              </w:rPr>
              <w:t>Texas A&amp;M University System – RELLIS Campus</w:t>
            </w:r>
            <w:bookmarkEnd w:id="223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361D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314 060</w:t>
            </w:r>
          </w:p>
        </w:tc>
      </w:tr>
      <w:tr w:rsidR="000840D5" w:rsidRPr="00ED523C" w14:paraId="61DAEC1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7CE20C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CB71F0" w14:textId="77777777" w:rsidR="002C57EF" w:rsidRPr="00ED523C" w:rsidRDefault="003D6A19" w:rsidP="002C57EF">
            <w:pPr>
              <w:rPr>
                <w:rFonts w:ascii="Calibri" w:hAnsi="Calibri" w:cs="Calibri"/>
                <w:szCs w:val="22"/>
                <w:lang w:val="en-GB" w:eastAsia="en-GB"/>
              </w:rPr>
            </w:pPr>
            <w:bookmarkStart w:id="2233" w:name="lt_pId4664"/>
            <w:r w:rsidRPr="00ED523C">
              <w:rPr>
                <w:rFonts w:ascii="Calibri" w:eastAsia="Arial" w:hAnsi="Calibri" w:cs="Calibri"/>
                <w:color w:val="000000"/>
                <w:szCs w:val="22"/>
                <w:lang w:val="en-GB" w:eastAsia="en-GB"/>
              </w:rPr>
              <w:t>Texas A&amp;M University System – RELLIS Campus</w:t>
            </w:r>
            <w:bookmarkEnd w:id="223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EFEA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314 070</w:t>
            </w:r>
          </w:p>
        </w:tc>
      </w:tr>
      <w:tr w:rsidR="000840D5" w:rsidRPr="00ED523C" w14:paraId="3584048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6A0B98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FB25B8" w14:textId="77777777" w:rsidR="002C57EF" w:rsidRPr="00ED523C" w:rsidRDefault="003D6A19" w:rsidP="002C57EF">
            <w:pPr>
              <w:rPr>
                <w:rFonts w:ascii="Calibri" w:hAnsi="Calibri" w:cs="Calibri"/>
                <w:szCs w:val="22"/>
                <w:lang w:val="en-GB" w:eastAsia="en-GB"/>
              </w:rPr>
            </w:pPr>
            <w:bookmarkStart w:id="2234" w:name="lt_pId4666"/>
            <w:r w:rsidRPr="00ED523C">
              <w:rPr>
                <w:rFonts w:ascii="Calibri" w:eastAsia="Arial" w:hAnsi="Calibri" w:cs="Calibri"/>
                <w:color w:val="000000"/>
                <w:szCs w:val="22"/>
                <w:lang w:val="en-GB" w:eastAsia="en-GB"/>
              </w:rPr>
              <w:t>Texas A&amp;M University System – RELLIS Campus</w:t>
            </w:r>
            <w:bookmarkEnd w:id="223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2F95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314 080</w:t>
            </w:r>
          </w:p>
        </w:tc>
      </w:tr>
      <w:tr w:rsidR="000840D5" w:rsidRPr="00ED523C" w14:paraId="0888247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4AE6FE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08E2D7" w14:textId="77777777" w:rsidR="002C57EF" w:rsidRPr="00ED523C" w:rsidRDefault="003D6A19" w:rsidP="002C57EF">
            <w:pPr>
              <w:rPr>
                <w:rFonts w:ascii="Calibri" w:hAnsi="Calibri" w:cs="Calibri"/>
                <w:szCs w:val="22"/>
                <w:lang w:val="en-GB" w:eastAsia="en-GB"/>
              </w:rPr>
            </w:pPr>
            <w:bookmarkStart w:id="2235" w:name="lt_pId4668"/>
            <w:r w:rsidRPr="00ED523C">
              <w:rPr>
                <w:rFonts w:ascii="Calibri" w:eastAsia="Arial" w:hAnsi="Calibri" w:cs="Calibri"/>
                <w:color w:val="000000"/>
                <w:szCs w:val="22"/>
                <w:lang w:val="en-GB" w:eastAsia="en-GB"/>
              </w:rPr>
              <w:t>Southern Communications Services, Inc.</w:t>
            </w:r>
            <w:bookmarkEnd w:id="2235"/>
            <w:r w:rsidRPr="00ED523C">
              <w:rPr>
                <w:rFonts w:ascii="Calibri" w:eastAsia="Arial" w:hAnsi="Calibri" w:cs="Calibri"/>
                <w:color w:val="000000"/>
                <w:szCs w:val="22"/>
                <w:lang w:val="en-GB" w:eastAsia="en-GB"/>
              </w:rPr>
              <w:t xml:space="preserve"> </w:t>
            </w:r>
            <w:bookmarkStart w:id="2236" w:name="lt_pId4669"/>
            <w:r w:rsidRPr="00ED523C">
              <w:rPr>
                <w:rFonts w:ascii="Calibri" w:eastAsia="Arial" w:hAnsi="Calibri" w:cs="Calibri"/>
                <w:color w:val="000000"/>
                <w:szCs w:val="22"/>
                <w:lang w:val="en-GB" w:eastAsia="en-GB"/>
              </w:rPr>
              <w:t>D/B/A Southern Linc</w:t>
            </w:r>
            <w:bookmarkEnd w:id="223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322B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314 090</w:t>
            </w:r>
          </w:p>
        </w:tc>
      </w:tr>
      <w:tr w:rsidR="000840D5" w:rsidRPr="00ED523C" w14:paraId="381B368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9ECD75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0D9E63" w14:textId="77777777" w:rsidR="002C57EF" w:rsidRPr="00ED523C" w:rsidRDefault="003D6A19" w:rsidP="002C57EF">
            <w:pPr>
              <w:rPr>
                <w:rFonts w:ascii="Calibri" w:hAnsi="Calibri" w:cs="Calibri"/>
                <w:szCs w:val="22"/>
                <w:lang w:val="en-GB" w:eastAsia="en-GB"/>
              </w:rPr>
            </w:pPr>
            <w:bookmarkStart w:id="2237" w:name="lt_pId4671"/>
            <w:r w:rsidRPr="00ED523C">
              <w:rPr>
                <w:rFonts w:ascii="Calibri" w:eastAsia="Arial" w:hAnsi="Calibri" w:cs="Calibri"/>
                <w:color w:val="000000"/>
                <w:szCs w:val="22"/>
                <w:lang w:val="en-GB" w:eastAsia="en-GB"/>
              </w:rPr>
              <w:t>RESERVED FOR PUBLIC SAFETY</w:t>
            </w:r>
            <w:bookmarkEnd w:id="223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212E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314 100</w:t>
            </w:r>
          </w:p>
        </w:tc>
      </w:tr>
      <w:tr w:rsidR="000840D5" w:rsidRPr="00ED523C" w14:paraId="453D3B5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7089FE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EA60B7" w14:textId="77777777" w:rsidR="002C57EF" w:rsidRPr="00ED523C" w:rsidRDefault="003D6A19" w:rsidP="002C57EF">
            <w:pPr>
              <w:rPr>
                <w:rFonts w:ascii="Calibri" w:hAnsi="Calibri" w:cs="Calibri"/>
                <w:szCs w:val="22"/>
                <w:lang w:val="en-GB" w:eastAsia="en-GB"/>
              </w:rPr>
            </w:pPr>
            <w:bookmarkStart w:id="2238" w:name="lt_pId4673"/>
            <w:r w:rsidRPr="00ED523C">
              <w:rPr>
                <w:rFonts w:ascii="Calibri" w:eastAsia="Arial" w:hAnsi="Calibri" w:cs="Calibri"/>
                <w:color w:val="000000"/>
                <w:szCs w:val="22"/>
                <w:lang w:val="en-GB" w:eastAsia="en-GB"/>
              </w:rPr>
              <w:t>RESERVED FOR PUBLIC SAFETY</w:t>
            </w:r>
            <w:bookmarkEnd w:id="223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D2E7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314 110</w:t>
            </w:r>
          </w:p>
        </w:tc>
      </w:tr>
      <w:tr w:rsidR="000840D5" w:rsidRPr="00ED523C" w14:paraId="5B7323B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91B435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F3314F" w14:textId="77777777" w:rsidR="002C57EF" w:rsidRPr="00ED523C" w:rsidRDefault="003D6A19" w:rsidP="002C57EF">
            <w:pPr>
              <w:rPr>
                <w:rFonts w:ascii="Calibri" w:hAnsi="Calibri" w:cs="Calibri"/>
                <w:szCs w:val="22"/>
                <w:lang w:val="en-GB" w:eastAsia="en-GB"/>
              </w:rPr>
            </w:pPr>
            <w:bookmarkStart w:id="2239" w:name="lt_pId4675"/>
            <w:r w:rsidRPr="00ED523C">
              <w:rPr>
                <w:rFonts w:ascii="Calibri" w:eastAsia="Arial" w:hAnsi="Calibri" w:cs="Calibri"/>
                <w:color w:val="000000"/>
                <w:szCs w:val="22"/>
                <w:lang w:val="en-GB" w:eastAsia="en-GB"/>
              </w:rPr>
              <w:t>RESERVED FOR PUBLIC SAFETY</w:t>
            </w:r>
            <w:bookmarkEnd w:id="223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748D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314 120</w:t>
            </w:r>
          </w:p>
        </w:tc>
      </w:tr>
      <w:tr w:rsidR="000840D5" w:rsidRPr="00ED523C" w14:paraId="6D69AA6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B2E371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0440C0" w14:textId="77777777" w:rsidR="002C57EF" w:rsidRPr="00ED523C" w:rsidRDefault="003D6A19" w:rsidP="002C57EF">
            <w:pPr>
              <w:rPr>
                <w:rFonts w:ascii="Calibri" w:hAnsi="Calibri" w:cs="Calibri"/>
                <w:szCs w:val="22"/>
                <w:lang w:val="en-GB" w:eastAsia="en-GB"/>
              </w:rPr>
            </w:pPr>
            <w:bookmarkStart w:id="2240" w:name="lt_pId4677"/>
            <w:r w:rsidRPr="00ED523C">
              <w:rPr>
                <w:rFonts w:ascii="Calibri" w:eastAsia="Arial" w:hAnsi="Calibri" w:cs="Calibri"/>
                <w:color w:val="000000"/>
                <w:szCs w:val="22"/>
                <w:lang w:val="en-GB" w:eastAsia="en-GB"/>
              </w:rPr>
              <w:t>RESERVED FOR PUBLIC SAFETY</w:t>
            </w:r>
            <w:bookmarkEnd w:id="224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4E60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314 130</w:t>
            </w:r>
          </w:p>
        </w:tc>
      </w:tr>
      <w:tr w:rsidR="000840D5" w:rsidRPr="00ED523C" w14:paraId="67C4BBC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9BB280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FB830F" w14:textId="77777777" w:rsidR="002C57EF" w:rsidRPr="00ED523C" w:rsidRDefault="003D6A19" w:rsidP="002C57EF">
            <w:pPr>
              <w:rPr>
                <w:rFonts w:ascii="Calibri" w:hAnsi="Calibri" w:cs="Calibri"/>
                <w:szCs w:val="22"/>
                <w:lang w:val="en-GB" w:eastAsia="en-GB"/>
              </w:rPr>
            </w:pPr>
            <w:bookmarkStart w:id="2241" w:name="lt_pId4679"/>
            <w:r w:rsidRPr="00ED523C">
              <w:rPr>
                <w:rFonts w:ascii="Calibri" w:eastAsia="Arial" w:hAnsi="Calibri" w:cs="Calibri"/>
                <w:color w:val="000000"/>
                <w:szCs w:val="22"/>
                <w:lang w:val="en-GB" w:eastAsia="en-GB"/>
              </w:rPr>
              <w:t>RESERVED FOR PUBLIC SAFETY</w:t>
            </w:r>
            <w:bookmarkEnd w:id="224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FD39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314 140</w:t>
            </w:r>
          </w:p>
        </w:tc>
      </w:tr>
      <w:tr w:rsidR="000840D5" w:rsidRPr="00ED523C" w14:paraId="319B54B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1652B3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37E055" w14:textId="77777777" w:rsidR="002C57EF" w:rsidRPr="00ED523C" w:rsidRDefault="003D6A19" w:rsidP="002C57EF">
            <w:pPr>
              <w:rPr>
                <w:rFonts w:ascii="Calibri" w:hAnsi="Calibri" w:cs="Calibri"/>
                <w:szCs w:val="22"/>
                <w:lang w:val="en-GB" w:eastAsia="en-GB"/>
              </w:rPr>
            </w:pPr>
            <w:bookmarkStart w:id="2242" w:name="lt_pId4681"/>
            <w:r w:rsidRPr="00ED523C">
              <w:rPr>
                <w:rFonts w:ascii="Calibri" w:eastAsia="Arial" w:hAnsi="Calibri" w:cs="Calibri"/>
                <w:color w:val="000000"/>
                <w:szCs w:val="22"/>
                <w:lang w:val="en-GB" w:eastAsia="en-GB"/>
              </w:rPr>
              <w:t>RESERVED FOR PUBLIC SAFETY</w:t>
            </w:r>
            <w:bookmarkEnd w:id="224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5E05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314 150</w:t>
            </w:r>
          </w:p>
        </w:tc>
      </w:tr>
      <w:tr w:rsidR="000840D5" w:rsidRPr="00ED523C" w14:paraId="1B33F3C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F0CAA4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EDEE98" w14:textId="77777777" w:rsidR="002C57EF" w:rsidRPr="00ED523C" w:rsidRDefault="003D6A19" w:rsidP="002C57EF">
            <w:pPr>
              <w:rPr>
                <w:rFonts w:ascii="Calibri" w:hAnsi="Calibri" w:cs="Calibri"/>
                <w:szCs w:val="22"/>
                <w:lang w:val="en-GB" w:eastAsia="en-GB"/>
              </w:rPr>
            </w:pPr>
            <w:bookmarkStart w:id="2243" w:name="lt_pId4683"/>
            <w:r w:rsidRPr="00ED523C">
              <w:rPr>
                <w:rFonts w:ascii="Calibri" w:eastAsia="Arial" w:hAnsi="Calibri" w:cs="Calibri"/>
                <w:color w:val="000000"/>
                <w:szCs w:val="22"/>
                <w:lang w:val="en-GB" w:eastAsia="en-GB"/>
              </w:rPr>
              <w:t>RESERVED FOR PUBLIC SAFETY</w:t>
            </w:r>
            <w:bookmarkEnd w:id="224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6ED8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314 160</w:t>
            </w:r>
          </w:p>
        </w:tc>
      </w:tr>
      <w:tr w:rsidR="000840D5" w:rsidRPr="00ED523C" w14:paraId="2B2087B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31B933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EBD690" w14:textId="77777777" w:rsidR="002C57EF" w:rsidRPr="00ED523C" w:rsidRDefault="003D6A19" w:rsidP="002C57EF">
            <w:pPr>
              <w:rPr>
                <w:rFonts w:ascii="Calibri" w:hAnsi="Calibri" w:cs="Calibri"/>
                <w:szCs w:val="22"/>
                <w:lang w:val="en-GB" w:eastAsia="en-GB"/>
              </w:rPr>
            </w:pPr>
            <w:bookmarkStart w:id="2244" w:name="lt_pId4685"/>
            <w:r w:rsidRPr="00ED523C">
              <w:rPr>
                <w:rFonts w:ascii="Calibri" w:eastAsia="Arial" w:hAnsi="Calibri" w:cs="Calibri"/>
                <w:color w:val="000000"/>
                <w:szCs w:val="22"/>
                <w:lang w:val="en-GB" w:eastAsia="en-GB"/>
              </w:rPr>
              <w:t>RESERVED FOR PUBLIC SAFETY</w:t>
            </w:r>
            <w:bookmarkEnd w:id="224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3188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314 170</w:t>
            </w:r>
          </w:p>
        </w:tc>
      </w:tr>
      <w:tr w:rsidR="000840D5" w:rsidRPr="00ED523C" w14:paraId="5FE1FF9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A03A32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967B3D" w14:textId="77777777" w:rsidR="002C57EF" w:rsidRPr="00ED523C" w:rsidRDefault="003D6A19" w:rsidP="002C57EF">
            <w:pPr>
              <w:rPr>
                <w:rFonts w:ascii="Calibri" w:hAnsi="Calibri" w:cs="Calibri"/>
                <w:szCs w:val="22"/>
                <w:lang w:val="en-GB" w:eastAsia="en-GB"/>
              </w:rPr>
            </w:pPr>
            <w:bookmarkStart w:id="2245" w:name="lt_pId4687"/>
            <w:r w:rsidRPr="00ED523C">
              <w:rPr>
                <w:rFonts w:ascii="Calibri" w:eastAsia="Arial" w:hAnsi="Calibri" w:cs="Calibri"/>
                <w:color w:val="000000"/>
                <w:szCs w:val="22"/>
                <w:lang w:val="en-GB" w:eastAsia="en-GB"/>
              </w:rPr>
              <w:t>RESERVED FOR PUBLIC SAFETY</w:t>
            </w:r>
            <w:bookmarkEnd w:id="224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2A0D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314 180</w:t>
            </w:r>
          </w:p>
        </w:tc>
      </w:tr>
      <w:tr w:rsidR="000840D5" w:rsidRPr="00ED523C" w14:paraId="7C3186E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C185F9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17DBC0" w14:textId="77777777" w:rsidR="002C57EF" w:rsidRPr="00ED523C" w:rsidRDefault="003D6A19" w:rsidP="002C57EF">
            <w:pPr>
              <w:rPr>
                <w:rFonts w:ascii="Calibri" w:hAnsi="Calibri" w:cs="Calibri"/>
                <w:szCs w:val="22"/>
                <w:lang w:val="en-GB" w:eastAsia="en-GB"/>
              </w:rPr>
            </w:pPr>
            <w:bookmarkStart w:id="2246" w:name="lt_pId4689"/>
            <w:r w:rsidRPr="00ED523C">
              <w:rPr>
                <w:rFonts w:ascii="Calibri" w:eastAsia="Arial" w:hAnsi="Calibri" w:cs="Calibri"/>
                <w:color w:val="000000"/>
                <w:szCs w:val="22"/>
                <w:lang w:val="en-GB" w:eastAsia="en-GB"/>
              </w:rPr>
              <w:t>RESERVED FOR PUBLIC SAFETY</w:t>
            </w:r>
            <w:bookmarkEnd w:id="224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6421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314 190</w:t>
            </w:r>
          </w:p>
        </w:tc>
      </w:tr>
      <w:tr w:rsidR="000840D5" w:rsidRPr="00ED523C" w14:paraId="2320585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311280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389159" w14:textId="77777777" w:rsidR="002C57EF" w:rsidRPr="00ED523C" w:rsidRDefault="003D6A19" w:rsidP="002C57EF">
            <w:pPr>
              <w:rPr>
                <w:rFonts w:ascii="Calibri" w:hAnsi="Calibri" w:cs="Calibri"/>
                <w:szCs w:val="22"/>
                <w:lang w:val="en-GB" w:eastAsia="en-GB"/>
              </w:rPr>
            </w:pPr>
            <w:bookmarkStart w:id="2247" w:name="lt_pId4691"/>
            <w:r w:rsidRPr="00ED523C">
              <w:rPr>
                <w:rFonts w:ascii="Calibri" w:eastAsia="Arial" w:hAnsi="Calibri" w:cs="Calibri"/>
                <w:color w:val="000000"/>
                <w:szCs w:val="22"/>
                <w:lang w:val="en-GB" w:eastAsia="en-GB"/>
              </w:rPr>
              <w:t>XF Wireless Investments</w:t>
            </w:r>
            <w:bookmarkEnd w:id="224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CB4C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314 200</w:t>
            </w:r>
          </w:p>
        </w:tc>
      </w:tr>
      <w:tr w:rsidR="000840D5" w:rsidRPr="00ED523C" w14:paraId="6EEA282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AEABD5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6F102C" w14:textId="77777777" w:rsidR="002C57EF" w:rsidRPr="00ED523C" w:rsidRDefault="003D6A19" w:rsidP="002C57EF">
            <w:pPr>
              <w:rPr>
                <w:rFonts w:ascii="Calibri" w:hAnsi="Calibri" w:cs="Calibri"/>
                <w:szCs w:val="22"/>
                <w:lang w:val="en-GB" w:eastAsia="en-GB"/>
              </w:rPr>
            </w:pPr>
            <w:bookmarkStart w:id="2248" w:name="lt_pId4693"/>
            <w:r w:rsidRPr="00ED523C">
              <w:rPr>
                <w:rFonts w:ascii="Calibri" w:eastAsia="Arial" w:hAnsi="Calibri" w:cs="Calibri"/>
                <w:color w:val="000000"/>
                <w:szCs w:val="22"/>
                <w:lang w:val="en-GB" w:eastAsia="en-GB"/>
              </w:rPr>
              <w:t xml:space="preserve">Telecom Resource </w:t>
            </w:r>
            <w:proofErr w:type="spellStart"/>
            <w:r w:rsidRPr="00ED523C">
              <w:rPr>
                <w:rFonts w:ascii="Calibri" w:eastAsia="Arial" w:hAnsi="Calibri" w:cs="Calibri"/>
                <w:color w:val="000000"/>
                <w:szCs w:val="22"/>
                <w:lang w:val="en-GB" w:eastAsia="en-GB"/>
              </w:rPr>
              <w:t>Center</w:t>
            </w:r>
            <w:bookmarkEnd w:id="224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C1FB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314 210</w:t>
            </w:r>
          </w:p>
        </w:tc>
      </w:tr>
      <w:tr w:rsidR="000840D5" w:rsidRPr="00ED523C" w14:paraId="6701C2B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813CE4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DDD09D" w14:textId="77777777" w:rsidR="002C57EF" w:rsidRPr="00ED523C" w:rsidRDefault="003D6A19" w:rsidP="002C57EF">
            <w:pPr>
              <w:rPr>
                <w:rFonts w:ascii="Calibri" w:hAnsi="Calibri" w:cs="Calibri"/>
                <w:szCs w:val="22"/>
                <w:lang w:val="en-GB" w:eastAsia="en-GB"/>
              </w:rPr>
            </w:pPr>
            <w:bookmarkStart w:id="2249" w:name="lt_pId4695"/>
            <w:proofErr w:type="spellStart"/>
            <w:r w:rsidRPr="00ED523C">
              <w:rPr>
                <w:rFonts w:ascii="Calibri" w:eastAsia="Arial" w:hAnsi="Calibri" w:cs="Calibri"/>
                <w:color w:val="000000"/>
                <w:szCs w:val="22"/>
                <w:lang w:val="en-GB" w:eastAsia="en-GB"/>
              </w:rPr>
              <w:t>Secrus</w:t>
            </w:r>
            <w:proofErr w:type="spellEnd"/>
            <w:r w:rsidRPr="00ED523C">
              <w:rPr>
                <w:rFonts w:ascii="Calibri" w:eastAsia="Arial" w:hAnsi="Calibri" w:cs="Calibri"/>
                <w:color w:val="000000"/>
                <w:szCs w:val="22"/>
                <w:lang w:val="en-GB" w:eastAsia="en-GB"/>
              </w:rPr>
              <w:t xml:space="preserve"> Technologies</w:t>
            </w:r>
            <w:bookmarkEnd w:id="224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8E7C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314 220</w:t>
            </w:r>
          </w:p>
        </w:tc>
      </w:tr>
      <w:tr w:rsidR="000840D5" w:rsidRPr="00ED523C" w14:paraId="1DC1D4B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996FFF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E70771" w14:textId="77777777" w:rsidR="002C57EF" w:rsidRPr="00ED523C" w:rsidRDefault="003D6A19" w:rsidP="002C57EF">
            <w:pPr>
              <w:rPr>
                <w:rFonts w:ascii="Calibri" w:hAnsi="Calibri" w:cs="Calibri"/>
                <w:szCs w:val="22"/>
                <w:lang w:val="en-GB" w:eastAsia="en-GB"/>
              </w:rPr>
            </w:pPr>
            <w:bookmarkStart w:id="2250" w:name="lt_pId4697"/>
            <w:r w:rsidRPr="00ED523C">
              <w:rPr>
                <w:rFonts w:ascii="Calibri" w:eastAsia="Arial" w:hAnsi="Calibri" w:cs="Calibri"/>
                <w:color w:val="000000"/>
                <w:szCs w:val="22"/>
                <w:lang w:val="en-GB" w:eastAsia="en-GB"/>
              </w:rPr>
              <w:t>Trace-Tek</w:t>
            </w:r>
            <w:bookmarkEnd w:id="225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549E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314 230</w:t>
            </w:r>
          </w:p>
        </w:tc>
      </w:tr>
      <w:tr w:rsidR="000840D5" w:rsidRPr="00ED523C" w14:paraId="5BD99CB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009BB8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6B33F6" w14:textId="77777777" w:rsidR="002C57EF" w:rsidRPr="00ED523C" w:rsidRDefault="003D6A19" w:rsidP="002C57EF">
            <w:pPr>
              <w:rPr>
                <w:rFonts w:ascii="Calibri" w:hAnsi="Calibri" w:cs="Calibri"/>
                <w:szCs w:val="22"/>
                <w:lang w:val="en-GB" w:eastAsia="en-GB"/>
              </w:rPr>
            </w:pPr>
            <w:bookmarkStart w:id="2251" w:name="lt_pId4699"/>
            <w:r w:rsidRPr="00ED523C">
              <w:rPr>
                <w:rFonts w:ascii="Calibri" w:eastAsia="Arial" w:hAnsi="Calibri" w:cs="Calibri"/>
                <w:color w:val="000000"/>
                <w:szCs w:val="22"/>
                <w:lang w:val="en-GB" w:eastAsia="en-GB"/>
              </w:rPr>
              <w:t>XF Wireless Investments</w:t>
            </w:r>
            <w:bookmarkEnd w:id="225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50DA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314 240</w:t>
            </w:r>
          </w:p>
        </w:tc>
      </w:tr>
      <w:tr w:rsidR="000840D5" w:rsidRPr="00ED523C" w14:paraId="596768C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65E87D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8E136E" w14:textId="77777777" w:rsidR="002C57EF" w:rsidRPr="00ED523C" w:rsidRDefault="003D6A19" w:rsidP="002C57EF">
            <w:pPr>
              <w:rPr>
                <w:rFonts w:ascii="Calibri" w:hAnsi="Calibri" w:cs="Calibri"/>
                <w:szCs w:val="22"/>
                <w:lang w:val="en-GB" w:eastAsia="en-GB"/>
              </w:rPr>
            </w:pPr>
            <w:bookmarkStart w:id="2252" w:name="lt_pId4701"/>
            <w:r w:rsidRPr="00ED523C">
              <w:rPr>
                <w:rFonts w:ascii="Calibri" w:eastAsia="Arial" w:hAnsi="Calibri" w:cs="Calibri"/>
                <w:color w:val="000000"/>
                <w:szCs w:val="22"/>
                <w:lang w:val="en-GB" w:eastAsia="en-GB"/>
              </w:rPr>
              <w:t>AT&amp;T Mobility</w:t>
            </w:r>
            <w:bookmarkEnd w:id="225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C320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314 260</w:t>
            </w:r>
          </w:p>
        </w:tc>
      </w:tr>
      <w:tr w:rsidR="000840D5" w:rsidRPr="00ED523C" w14:paraId="0545886A"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F2B12B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7A3625" w14:textId="77777777" w:rsidR="002C57EF" w:rsidRPr="00ED523C" w:rsidRDefault="003D6A19" w:rsidP="002C57EF">
            <w:pPr>
              <w:rPr>
                <w:rFonts w:ascii="Calibri" w:hAnsi="Calibri" w:cs="Calibri"/>
                <w:szCs w:val="22"/>
                <w:lang w:val="en-GB" w:eastAsia="en-GB"/>
              </w:rPr>
            </w:pPr>
            <w:bookmarkStart w:id="2253" w:name="lt_pId4703"/>
            <w:r w:rsidRPr="00ED523C">
              <w:rPr>
                <w:rFonts w:ascii="Calibri" w:eastAsia="Arial" w:hAnsi="Calibri" w:cs="Calibri"/>
                <w:color w:val="000000"/>
                <w:szCs w:val="22"/>
                <w:lang w:val="en-GB" w:eastAsia="en-GB"/>
              </w:rPr>
              <w:t>AT&amp;T Mobility</w:t>
            </w:r>
            <w:bookmarkEnd w:id="225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C1BD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314 270</w:t>
            </w:r>
          </w:p>
        </w:tc>
      </w:tr>
      <w:tr w:rsidR="000840D5" w:rsidRPr="00ED523C" w14:paraId="498997F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78EF48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484E84" w14:textId="77777777" w:rsidR="002C57EF" w:rsidRPr="00ED523C" w:rsidRDefault="003D6A19" w:rsidP="002C57EF">
            <w:pPr>
              <w:rPr>
                <w:rFonts w:ascii="Calibri" w:hAnsi="Calibri" w:cs="Calibri"/>
                <w:szCs w:val="22"/>
                <w:lang w:val="en-GB" w:eastAsia="en-GB"/>
              </w:rPr>
            </w:pPr>
            <w:bookmarkStart w:id="2254" w:name="lt_pId4705"/>
            <w:r w:rsidRPr="00ED523C">
              <w:rPr>
                <w:rFonts w:ascii="Calibri" w:eastAsia="Arial" w:hAnsi="Calibri" w:cs="Calibri"/>
                <w:color w:val="000000"/>
                <w:szCs w:val="22"/>
                <w:lang w:val="en-GB" w:eastAsia="en-GB"/>
              </w:rPr>
              <w:t>Pollen Mobile LLC</w:t>
            </w:r>
            <w:bookmarkEnd w:id="225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8E58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314 280</w:t>
            </w:r>
          </w:p>
        </w:tc>
      </w:tr>
      <w:tr w:rsidR="000840D5" w:rsidRPr="00ED523C" w14:paraId="1154AAC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E980CF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353916" w14:textId="77777777" w:rsidR="002C57EF" w:rsidRPr="00ED523C" w:rsidRDefault="003D6A19" w:rsidP="002C57EF">
            <w:pPr>
              <w:rPr>
                <w:rFonts w:ascii="Calibri" w:hAnsi="Calibri" w:cs="Calibri"/>
                <w:szCs w:val="22"/>
                <w:lang w:val="en-GB" w:eastAsia="en-GB"/>
              </w:rPr>
            </w:pPr>
            <w:bookmarkStart w:id="2255" w:name="lt_pId4707"/>
            <w:r w:rsidRPr="00ED523C">
              <w:rPr>
                <w:rFonts w:ascii="Calibri" w:eastAsia="Arial" w:hAnsi="Calibri" w:cs="Calibri"/>
                <w:color w:val="000000"/>
                <w:szCs w:val="22"/>
                <w:lang w:val="en-GB" w:eastAsia="en-GB"/>
              </w:rPr>
              <w:t>Wave</w:t>
            </w:r>
            <w:bookmarkEnd w:id="225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C026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314 290</w:t>
            </w:r>
          </w:p>
        </w:tc>
      </w:tr>
      <w:tr w:rsidR="000840D5" w:rsidRPr="00ED523C" w14:paraId="2049F6C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28056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6354D2" w14:textId="77777777" w:rsidR="002C57EF" w:rsidRPr="00ED523C" w:rsidRDefault="003D6A19" w:rsidP="002C57EF">
            <w:pPr>
              <w:rPr>
                <w:rFonts w:ascii="Calibri" w:hAnsi="Calibri" w:cs="Calibri"/>
                <w:szCs w:val="22"/>
                <w:lang w:val="en-GB" w:eastAsia="en-GB"/>
              </w:rPr>
            </w:pPr>
            <w:bookmarkStart w:id="2256" w:name="lt_pId4709"/>
            <w:proofErr w:type="spellStart"/>
            <w:r w:rsidRPr="00ED523C">
              <w:rPr>
                <w:rFonts w:ascii="Calibri" w:eastAsia="Arial" w:hAnsi="Calibri" w:cs="Calibri"/>
                <w:color w:val="000000"/>
                <w:szCs w:val="22"/>
                <w:lang w:val="en-GB" w:eastAsia="en-GB"/>
              </w:rPr>
              <w:t>Terranet</w:t>
            </w:r>
            <w:bookmarkEnd w:id="225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9DC6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314 310</w:t>
            </w:r>
          </w:p>
        </w:tc>
      </w:tr>
      <w:tr w:rsidR="000840D5" w:rsidRPr="00ED523C" w14:paraId="4AA361B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08DC89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558346" w14:textId="77777777" w:rsidR="002C57EF" w:rsidRPr="00ED523C" w:rsidRDefault="003D6A19" w:rsidP="002C57EF">
            <w:pPr>
              <w:rPr>
                <w:rFonts w:ascii="Calibri" w:hAnsi="Calibri" w:cs="Calibri"/>
                <w:szCs w:val="22"/>
                <w:lang w:val="en-GB" w:eastAsia="en-GB"/>
              </w:rPr>
            </w:pPr>
            <w:bookmarkStart w:id="2257" w:name="lt_pId4711"/>
            <w:r w:rsidRPr="00ED523C">
              <w:rPr>
                <w:rFonts w:ascii="Calibri" w:eastAsia="Arial" w:hAnsi="Calibri" w:cs="Calibri"/>
                <w:color w:val="000000"/>
                <w:szCs w:val="22"/>
                <w:lang w:val="en-GB" w:eastAsia="en-GB"/>
              </w:rPr>
              <w:t>Agri-Valley Communications, Inc</w:t>
            </w:r>
            <w:bookmarkEnd w:id="225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A11A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314 320</w:t>
            </w:r>
          </w:p>
        </w:tc>
      </w:tr>
      <w:tr w:rsidR="000840D5" w:rsidRPr="00ED523C" w14:paraId="5AE7F2F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8E7CE9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ED6A64" w14:textId="77777777" w:rsidR="002C57EF" w:rsidRPr="00ED523C" w:rsidRDefault="003D6A19" w:rsidP="002C57EF">
            <w:pPr>
              <w:rPr>
                <w:rFonts w:ascii="Calibri" w:hAnsi="Calibri" w:cs="Calibri"/>
                <w:szCs w:val="22"/>
                <w:lang w:val="en-GB" w:eastAsia="en-GB"/>
              </w:rPr>
            </w:pPr>
            <w:bookmarkStart w:id="2258" w:name="lt_pId4713"/>
            <w:r w:rsidRPr="00ED523C">
              <w:rPr>
                <w:rFonts w:ascii="Calibri" w:eastAsia="Arial" w:hAnsi="Calibri" w:cs="Calibri"/>
                <w:color w:val="000000"/>
                <w:szCs w:val="22"/>
                <w:lang w:val="en-GB" w:eastAsia="en-GB"/>
              </w:rPr>
              <w:t>Nova Labs Inc.</w:t>
            </w:r>
            <w:bookmarkEnd w:id="225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7822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314 330</w:t>
            </w:r>
          </w:p>
        </w:tc>
      </w:tr>
      <w:tr w:rsidR="000840D5" w:rsidRPr="00ED523C" w14:paraId="6EB6584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F60084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2A7EE1" w14:textId="77777777" w:rsidR="002C57EF" w:rsidRPr="00ED523C" w:rsidRDefault="003D6A19" w:rsidP="002C57EF">
            <w:pPr>
              <w:rPr>
                <w:rFonts w:ascii="Calibri" w:hAnsi="Calibri" w:cs="Calibri"/>
                <w:szCs w:val="22"/>
                <w:lang w:val="en-GB" w:eastAsia="en-GB"/>
              </w:rPr>
            </w:pPr>
            <w:bookmarkStart w:id="2259" w:name="lt_pId4715"/>
            <w:r w:rsidRPr="00ED523C">
              <w:rPr>
                <w:rFonts w:ascii="Calibri" w:eastAsia="Arial" w:hAnsi="Calibri" w:cs="Calibri"/>
                <w:color w:val="000000"/>
                <w:szCs w:val="22"/>
                <w:lang w:val="en-GB" w:eastAsia="en-GB"/>
              </w:rPr>
              <w:t>E-MARCONI LLC</w:t>
            </w:r>
            <w:bookmarkEnd w:id="225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27DF0"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314 340</w:t>
            </w:r>
          </w:p>
        </w:tc>
      </w:tr>
      <w:tr w:rsidR="000840D5" w:rsidRPr="00ED523C" w14:paraId="1333344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4663BF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176359" w14:textId="77777777" w:rsidR="002C57EF" w:rsidRPr="00ED523C" w:rsidRDefault="003D6A19" w:rsidP="002C57EF">
            <w:pPr>
              <w:rPr>
                <w:rFonts w:ascii="Calibri" w:hAnsi="Calibri" w:cs="Calibri"/>
                <w:szCs w:val="22"/>
                <w:lang w:val="en-GB" w:eastAsia="en-GB"/>
              </w:rPr>
            </w:pPr>
            <w:bookmarkStart w:id="2260" w:name="lt_pId4717"/>
            <w:proofErr w:type="spellStart"/>
            <w:r w:rsidRPr="00ED523C">
              <w:rPr>
                <w:rFonts w:ascii="Calibri" w:eastAsia="Arial" w:hAnsi="Calibri" w:cs="Calibri"/>
                <w:color w:val="000000"/>
                <w:szCs w:val="22"/>
                <w:lang w:val="en-GB" w:eastAsia="en-GB"/>
              </w:rPr>
              <w:t>Evergy</w:t>
            </w:r>
            <w:bookmarkEnd w:id="226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B276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314 350</w:t>
            </w:r>
          </w:p>
        </w:tc>
      </w:tr>
      <w:tr w:rsidR="000840D5" w:rsidRPr="00ED523C" w14:paraId="3DCE517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E69081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685012" w14:textId="77777777" w:rsidR="002C57EF" w:rsidRPr="00ED523C" w:rsidRDefault="003D6A19" w:rsidP="002C57EF">
            <w:pPr>
              <w:rPr>
                <w:rFonts w:ascii="Calibri" w:hAnsi="Calibri" w:cs="Calibri"/>
                <w:szCs w:val="22"/>
                <w:lang w:val="en-GB" w:eastAsia="en-GB"/>
              </w:rPr>
            </w:pPr>
            <w:bookmarkStart w:id="2261" w:name="lt_pId4719"/>
            <w:proofErr w:type="spellStart"/>
            <w:r w:rsidRPr="00ED523C">
              <w:rPr>
                <w:rFonts w:ascii="Calibri" w:eastAsia="Arial" w:hAnsi="Calibri" w:cs="Calibri"/>
                <w:color w:val="000000"/>
                <w:szCs w:val="22"/>
                <w:lang w:val="en-GB" w:eastAsia="en-GB"/>
              </w:rPr>
              <w:t>Oceus</w:t>
            </w:r>
            <w:proofErr w:type="spellEnd"/>
            <w:r w:rsidRPr="00ED523C">
              <w:rPr>
                <w:rFonts w:ascii="Calibri" w:eastAsia="Arial" w:hAnsi="Calibri" w:cs="Calibri"/>
                <w:color w:val="000000"/>
                <w:szCs w:val="22"/>
                <w:lang w:val="en-GB" w:eastAsia="en-GB"/>
              </w:rPr>
              <w:t xml:space="preserve"> Networks, LLC</w:t>
            </w:r>
            <w:bookmarkEnd w:id="226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483B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314 360</w:t>
            </w:r>
          </w:p>
        </w:tc>
      </w:tr>
      <w:tr w:rsidR="000840D5" w:rsidRPr="00ED523C" w14:paraId="0E89FA9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F17DC0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5FFEC9" w14:textId="77777777" w:rsidR="002C57EF" w:rsidRPr="00ED523C" w:rsidRDefault="003D6A19" w:rsidP="002C57EF">
            <w:pPr>
              <w:rPr>
                <w:rFonts w:ascii="Calibri" w:hAnsi="Calibri" w:cs="Calibri"/>
                <w:szCs w:val="22"/>
                <w:lang w:val="en-GB" w:eastAsia="en-GB"/>
              </w:rPr>
            </w:pPr>
            <w:bookmarkStart w:id="2262" w:name="lt_pId4721"/>
            <w:r w:rsidRPr="00ED523C">
              <w:rPr>
                <w:rFonts w:ascii="Calibri" w:eastAsia="Arial" w:hAnsi="Calibri" w:cs="Calibri"/>
                <w:color w:val="000000"/>
                <w:szCs w:val="22"/>
                <w:lang w:val="en-GB" w:eastAsia="en-GB"/>
              </w:rPr>
              <w:t>Texas A&amp;M University – ITEC</w:t>
            </w:r>
            <w:bookmarkEnd w:id="226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E387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314 370</w:t>
            </w:r>
          </w:p>
        </w:tc>
      </w:tr>
      <w:tr w:rsidR="000840D5" w:rsidRPr="00ED523C" w14:paraId="61397FA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E5F2AE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FDB4AA" w14:textId="77777777" w:rsidR="002C57EF" w:rsidRPr="00ED523C" w:rsidRDefault="003D6A19" w:rsidP="002C57EF">
            <w:pPr>
              <w:rPr>
                <w:rFonts w:ascii="Calibri" w:hAnsi="Calibri" w:cs="Calibri"/>
                <w:szCs w:val="22"/>
                <w:lang w:val="en-GB" w:eastAsia="en-GB"/>
              </w:rPr>
            </w:pPr>
            <w:bookmarkStart w:id="2263" w:name="lt_pId4723"/>
            <w:r w:rsidRPr="00ED523C">
              <w:rPr>
                <w:rFonts w:ascii="Calibri" w:eastAsia="Arial" w:hAnsi="Calibri" w:cs="Calibri"/>
                <w:color w:val="000000"/>
                <w:szCs w:val="22"/>
                <w:lang w:val="en-GB" w:eastAsia="en-GB"/>
              </w:rPr>
              <w:t>Circle Computer Resources, Inc.</w:t>
            </w:r>
            <w:bookmarkEnd w:id="226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8A1F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314 380</w:t>
            </w:r>
          </w:p>
        </w:tc>
      </w:tr>
      <w:tr w:rsidR="000840D5" w:rsidRPr="00ED523C" w14:paraId="1ED1A1A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5E21E9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BCCEFC" w14:textId="77777777" w:rsidR="002C57EF" w:rsidRPr="00ED523C" w:rsidRDefault="003D6A19" w:rsidP="002C57EF">
            <w:pPr>
              <w:rPr>
                <w:rFonts w:ascii="Calibri" w:hAnsi="Calibri" w:cs="Calibri"/>
                <w:szCs w:val="22"/>
                <w:lang w:val="en-GB" w:eastAsia="en-GB"/>
              </w:rPr>
            </w:pPr>
            <w:bookmarkStart w:id="2264" w:name="lt_pId4725"/>
            <w:r w:rsidRPr="00ED523C">
              <w:rPr>
                <w:rFonts w:ascii="Calibri" w:eastAsia="Arial" w:hAnsi="Calibri" w:cs="Calibri"/>
                <w:color w:val="000000"/>
                <w:szCs w:val="22"/>
                <w:lang w:val="en-GB" w:eastAsia="en-GB"/>
              </w:rPr>
              <w:t>AT&amp;T</w:t>
            </w:r>
            <w:bookmarkEnd w:id="226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DA00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314 390</w:t>
            </w:r>
          </w:p>
        </w:tc>
      </w:tr>
      <w:tr w:rsidR="000840D5" w:rsidRPr="00ED523C" w14:paraId="359DF72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B32A34F"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AFF747" w14:textId="77777777" w:rsidR="002C57EF" w:rsidRPr="00ED523C" w:rsidRDefault="003D6A19" w:rsidP="002C57EF">
            <w:pPr>
              <w:rPr>
                <w:rFonts w:ascii="Calibri" w:hAnsi="Calibri" w:cs="Calibri"/>
                <w:szCs w:val="22"/>
                <w:lang w:val="en-GB" w:eastAsia="en-GB"/>
              </w:rPr>
            </w:pPr>
            <w:bookmarkStart w:id="2265" w:name="lt_pId4727"/>
            <w:r w:rsidRPr="00ED523C">
              <w:rPr>
                <w:rFonts w:ascii="Calibri" w:eastAsia="Arial" w:hAnsi="Calibri" w:cs="Calibri"/>
                <w:color w:val="000000"/>
                <w:szCs w:val="22"/>
                <w:lang w:val="en-GB" w:eastAsia="en-GB"/>
              </w:rPr>
              <w:t>Cellular South Inc. dba C Spire</w:t>
            </w:r>
            <w:bookmarkEnd w:id="226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E0FB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314 400</w:t>
            </w:r>
          </w:p>
        </w:tc>
      </w:tr>
      <w:tr w:rsidR="000840D5" w:rsidRPr="00ED523C" w14:paraId="3B3EA81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81EC5C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95D80E" w14:textId="77777777" w:rsidR="002C57EF" w:rsidRPr="00ED523C" w:rsidRDefault="003D6A19" w:rsidP="002C57EF">
            <w:pPr>
              <w:rPr>
                <w:rFonts w:ascii="Calibri" w:hAnsi="Calibri" w:cs="Calibri"/>
                <w:szCs w:val="22"/>
                <w:lang w:val="en-GB" w:eastAsia="en-GB"/>
              </w:rPr>
            </w:pPr>
            <w:bookmarkStart w:id="2266" w:name="lt_pId4729"/>
            <w:proofErr w:type="spellStart"/>
            <w:r w:rsidRPr="00ED523C">
              <w:rPr>
                <w:rFonts w:ascii="Calibri" w:eastAsia="Arial" w:hAnsi="Calibri" w:cs="Calibri"/>
                <w:color w:val="000000"/>
                <w:szCs w:val="22"/>
                <w:lang w:val="en-GB" w:eastAsia="en-GB"/>
              </w:rPr>
              <w:t>Peeringhub</w:t>
            </w:r>
            <w:proofErr w:type="spellEnd"/>
            <w:r w:rsidRPr="00ED523C">
              <w:rPr>
                <w:rFonts w:ascii="Calibri" w:eastAsia="Arial" w:hAnsi="Calibri" w:cs="Calibri"/>
                <w:color w:val="000000"/>
                <w:szCs w:val="22"/>
                <w:lang w:val="en-GB" w:eastAsia="en-GB"/>
              </w:rPr>
              <w:t xml:space="preserve"> Inc</w:t>
            </w:r>
            <w:bookmarkEnd w:id="226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E617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314 410</w:t>
            </w:r>
          </w:p>
        </w:tc>
      </w:tr>
      <w:tr w:rsidR="000840D5" w:rsidRPr="00ED523C" w14:paraId="1981CFF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DC25BB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4600AE" w14:textId="77777777" w:rsidR="002C57EF" w:rsidRPr="00ED523C" w:rsidRDefault="003D6A19" w:rsidP="002C57EF">
            <w:pPr>
              <w:rPr>
                <w:rFonts w:ascii="Calibri" w:hAnsi="Calibri" w:cs="Calibri"/>
                <w:szCs w:val="22"/>
                <w:lang w:val="en-GB" w:eastAsia="en-GB"/>
              </w:rPr>
            </w:pPr>
            <w:bookmarkStart w:id="2267" w:name="lt_pId4731"/>
            <w:r w:rsidRPr="00ED523C">
              <w:rPr>
                <w:rFonts w:ascii="Calibri" w:eastAsia="Arial" w:hAnsi="Calibri" w:cs="Calibri"/>
                <w:color w:val="000000"/>
                <w:szCs w:val="22"/>
                <w:lang w:val="en-GB" w:eastAsia="en-GB"/>
              </w:rPr>
              <w:t>Cox Communications, Inc</w:t>
            </w:r>
            <w:bookmarkEnd w:id="226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4F4D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314 420</w:t>
            </w:r>
          </w:p>
        </w:tc>
      </w:tr>
      <w:tr w:rsidR="000840D5" w:rsidRPr="00ED523C" w14:paraId="06B2245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41349B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FF99F2" w14:textId="77777777" w:rsidR="002C57EF" w:rsidRPr="00ED523C" w:rsidRDefault="003D6A19" w:rsidP="002C57EF">
            <w:pPr>
              <w:rPr>
                <w:rFonts w:ascii="Calibri" w:hAnsi="Calibri" w:cs="Calibri"/>
                <w:szCs w:val="22"/>
                <w:lang w:val="en-GB" w:eastAsia="en-GB"/>
              </w:rPr>
            </w:pPr>
            <w:bookmarkStart w:id="2268" w:name="lt_pId4733"/>
            <w:r w:rsidRPr="00ED523C">
              <w:rPr>
                <w:rFonts w:ascii="Calibri" w:eastAsia="Arial" w:hAnsi="Calibri" w:cs="Calibri"/>
                <w:color w:val="000000"/>
                <w:szCs w:val="22"/>
                <w:lang w:val="en-GB" w:eastAsia="en-GB"/>
              </w:rPr>
              <w:t>Highway9 Networks, Inc.</w:t>
            </w:r>
            <w:bookmarkEnd w:id="226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18FAF"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314 430</w:t>
            </w:r>
          </w:p>
        </w:tc>
      </w:tr>
      <w:tr w:rsidR="000840D5" w:rsidRPr="00ED523C" w14:paraId="05CE3D9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B27CEBA"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32A237" w14:textId="77777777" w:rsidR="002C57EF" w:rsidRPr="00ED523C" w:rsidRDefault="003D6A19" w:rsidP="002C57EF">
            <w:pPr>
              <w:rPr>
                <w:rFonts w:ascii="Calibri" w:hAnsi="Calibri" w:cs="Calibri"/>
                <w:szCs w:val="22"/>
                <w:lang w:val="en-GB" w:eastAsia="en-GB"/>
              </w:rPr>
            </w:pPr>
            <w:bookmarkStart w:id="2269" w:name="lt_pId4735"/>
            <w:proofErr w:type="spellStart"/>
            <w:r w:rsidRPr="00ED523C">
              <w:rPr>
                <w:rFonts w:ascii="Calibri" w:eastAsia="Arial" w:hAnsi="Calibri" w:cs="Calibri"/>
                <w:color w:val="000000"/>
                <w:szCs w:val="22"/>
                <w:lang w:val="en-GB" w:eastAsia="en-GB"/>
              </w:rPr>
              <w:t>Tecore</w:t>
            </w:r>
            <w:proofErr w:type="spellEnd"/>
            <w:r w:rsidRPr="00ED523C">
              <w:rPr>
                <w:rFonts w:ascii="Calibri" w:eastAsia="Arial" w:hAnsi="Calibri" w:cs="Calibri"/>
                <w:color w:val="000000"/>
                <w:szCs w:val="22"/>
                <w:lang w:val="en-GB" w:eastAsia="en-GB"/>
              </w:rPr>
              <w:t xml:space="preserve"> Global Services, LLC</w:t>
            </w:r>
            <w:bookmarkEnd w:id="226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6008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314 440</w:t>
            </w:r>
          </w:p>
        </w:tc>
      </w:tr>
      <w:tr w:rsidR="000840D5" w:rsidRPr="00ED523C" w14:paraId="09FA461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41E8753" w14:textId="77777777" w:rsidR="00007B4A" w:rsidRPr="00ED523C" w:rsidRDefault="00007B4A"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3A6C72" w14:textId="77777777" w:rsidR="00007B4A" w:rsidRPr="00ED523C" w:rsidRDefault="003D6A19" w:rsidP="002C57EF">
            <w:pPr>
              <w:rPr>
                <w:rFonts w:ascii="Calibri" w:eastAsia="Arial" w:hAnsi="Calibri" w:cs="Calibri"/>
                <w:color w:val="000000"/>
                <w:szCs w:val="22"/>
                <w:lang w:val="en-GB" w:eastAsia="en-GB"/>
              </w:rPr>
            </w:pPr>
            <w:bookmarkStart w:id="2270" w:name="lt_pId4737"/>
            <w:r w:rsidRPr="00ED523C">
              <w:rPr>
                <w:rFonts w:ascii="Calibri" w:eastAsia="Arial" w:hAnsi="Calibri" w:cs="Calibri"/>
                <w:color w:val="000000"/>
                <w:szCs w:val="22"/>
                <w:lang w:val="en-GB" w:eastAsia="en-GB"/>
              </w:rPr>
              <w:t>NUWAVE Communications, Inc.</w:t>
            </w:r>
            <w:bookmarkEnd w:id="227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F1D78" w14:textId="77777777" w:rsidR="00007B4A" w:rsidRPr="00ED523C" w:rsidRDefault="003D6A19" w:rsidP="002C57EF">
            <w:pPr>
              <w:jc w:val="center"/>
              <w:rPr>
                <w:rFonts w:ascii="Calibri" w:eastAsia="Arial" w:hAnsi="Calibri" w:cs="Calibri"/>
                <w:color w:val="000000"/>
                <w:szCs w:val="22"/>
                <w:lang w:val="en-GB" w:eastAsia="en-GB"/>
              </w:rPr>
            </w:pPr>
            <w:r w:rsidRPr="00ED523C">
              <w:rPr>
                <w:rFonts w:ascii="Calibri" w:eastAsia="Arial" w:hAnsi="Calibri" w:cs="Calibri"/>
                <w:color w:val="000000"/>
                <w:szCs w:val="22"/>
                <w:lang w:val="en-GB" w:eastAsia="en-GB"/>
              </w:rPr>
              <w:t>314 450</w:t>
            </w:r>
          </w:p>
        </w:tc>
      </w:tr>
      <w:tr w:rsidR="000840D5" w:rsidRPr="00ED523C" w14:paraId="04E8A56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15F6406" w14:textId="77777777" w:rsidR="00007B4A" w:rsidRPr="00ED523C" w:rsidRDefault="00007B4A"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8D3690" w14:textId="77777777" w:rsidR="00007B4A" w:rsidRPr="00ED523C" w:rsidRDefault="003D6A19" w:rsidP="002C57EF">
            <w:pPr>
              <w:rPr>
                <w:rFonts w:ascii="Calibri" w:eastAsia="Arial" w:hAnsi="Calibri" w:cs="Calibri"/>
                <w:color w:val="000000"/>
                <w:szCs w:val="22"/>
                <w:lang w:val="en-GB" w:eastAsia="en-GB"/>
              </w:rPr>
            </w:pPr>
            <w:bookmarkStart w:id="2271" w:name="lt_pId4739"/>
            <w:r w:rsidRPr="00ED523C">
              <w:rPr>
                <w:rFonts w:ascii="Calibri" w:eastAsia="Arial" w:hAnsi="Calibri" w:cs="Calibri"/>
                <w:color w:val="000000"/>
                <w:szCs w:val="22"/>
                <w:lang w:val="en-GB" w:eastAsia="en-GB"/>
              </w:rPr>
              <w:t>Texas A&amp;M University</w:t>
            </w:r>
            <w:bookmarkEnd w:id="227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2F9DE" w14:textId="77777777" w:rsidR="00007B4A" w:rsidRPr="00ED523C" w:rsidRDefault="003D6A19" w:rsidP="002C57EF">
            <w:pPr>
              <w:jc w:val="center"/>
              <w:rPr>
                <w:rFonts w:ascii="Calibri" w:eastAsia="Arial" w:hAnsi="Calibri" w:cs="Calibri"/>
                <w:color w:val="000000"/>
                <w:szCs w:val="22"/>
                <w:lang w:val="en-GB" w:eastAsia="en-GB"/>
              </w:rPr>
            </w:pPr>
            <w:r w:rsidRPr="00ED523C">
              <w:rPr>
                <w:rFonts w:ascii="Calibri" w:eastAsia="Arial" w:hAnsi="Calibri" w:cs="Calibri"/>
                <w:color w:val="000000"/>
                <w:szCs w:val="22"/>
                <w:lang w:val="en-GB" w:eastAsia="en-GB"/>
              </w:rPr>
              <w:t>314 460</w:t>
            </w:r>
          </w:p>
        </w:tc>
      </w:tr>
      <w:tr w:rsidR="000840D5" w:rsidRPr="00ED523C" w14:paraId="5273741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C1DF552" w14:textId="77777777" w:rsidR="00007B4A" w:rsidRPr="00ED523C" w:rsidRDefault="00007B4A"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593EA1" w14:textId="77777777" w:rsidR="00007B4A" w:rsidRPr="00ED523C" w:rsidRDefault="003D6A19" w:rsidP="002C57EF">
            <w:pPr>
              <w:rPr>
                <w:rFonts w:ascii="Calibri" w:eastAsia="Arial" w:hAnsi="Calibri" w:cs="Calibri"/>
                <w:color w:val="000000"/>
                <w:szCs w:val="22"/>
                <w:lang w:val="en-GB" w:eastAsia="en-GB"/>
              </w:rPr>
            </w:pPr>
            <w:bookmarkStart w:id="2272" w:name="lt_pId4741"/>
            <w:r w:rsidRPr="00ED523C">
              <w:rPr>
                <w:rFonts w:ascii="Calibri" w:eastAsia="Arial" w:hAnsi="Calibri" w:cs="Calibri"/>
                <w:color w:val="000000"/>
                <w:szCs w:val="22"/>
                <w:lang w:val="en-GB" w:eastAsia="en-GB"/>
              </w:rPr>
              <w:t>Manhattan Telecommunications Corporation LLC</w:t>
            </w:r>
            <w:bookmarkEnd w:id="227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4796E" w14:textId="77777777" w:rsidR="00007B4A" w:rsidRPr="00ED523C" w:rsidRDefault="003D6A19" w:rsidP="002C57EF">
            <w:pPr>
              <w:jc w:val="center"/>
              <w:rPr>
                <w:rFonts w:ascii="Calibri" w:eastAsia="Arial" w:hAnsi="Calibri" w:cs="Calibri"/>
                <w:color w:val="000000"/>
                <w:szCs w:val="22"/>
                <w:lang w:val="en-GB" w:eastAsia="en-GB"/>
              </w:rPr>
            </w:pPr>
            <w:r w:rsidRPr="00ED523C">
              <w:rPr>
                <w:rFonts w:ascii="Calibri" w:eastAsia="Arial" w:hAnsi="Calibri" w:cs="Calibri"/>
                <w:color w:val="000000"/>
                <w:szCs w:val="22"/>
                <w:lang w:val="en-GB" w:eastAsia="en-GB"/>
              </w:rPr>
              <w:t>314 470</w:t>
            </w:r>
          </w:p>
        </w:tc>
      </w:tr>
      <w:tr w:rsidR="000840D5" w:rsidRPr="00ED523C" w14:paraId="167507C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2394509" w14:textId="77777777" w:rsidR="00007B4A" w:rsidRPr="00ED523C" w:rsidRDefault="00007B4A"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1A4A54" w14:textId="77777777" w:rsidR="00007B4A" w:rsidRPr="00ED523C" w:rsidRDefault="003D6A19" w:rsidP="002C57EF">
            <w:pPr>
              <w:rPr>
                <w:rFonts w:ascii="Calibri" w:eastAsia="Arial" w:hAnsi="Calibri" w:cs="Calibri"/>
                <w:color w:val="000000"/>
                <w:szCs w:val="22"/>
                <w:lang w:val="en-GB" w:eastAsia="en-GB"/>
              </w:rPr>
            </w:pPr>
            <w:bookmarkStart w:id="2273" w:name="lt_pId4743"/>
            <w:r w:rsidRPr="00ED523C">
              <w:rPr>
                <w:rFonts w:ascii="Calibri" w:eastAsia="Arial" w:hAnsi="Calibri" w:cs="Calibri"/>
                <w:color w:val="000000"/>
                <w:szCs w:val="22"/>
                <w:lang w:val="en-GB" w:eastAsia="en-GB"/>
              </w:rPr>
              <w:t>Xcel Energy Services Inc.</w:t>
            </w:r>
            <w:bookmarkEnd w:id="227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24D1C" w14:textId="77777777" w:rsidR="00007B4A" w:rsidRPr="00ED523C" w:rsidRDefault="003D6A19" w:rsidP="002C57EF">
            <w:pPr>
              <w:jc w:val="center"/>
              <w:rPr>
                <w:rFonts w:ascii="Calibri" w:eastAsia="Arial" w:hAnsi="Calibri" w:cs="Calibri"/>
                <w:color w:val="000000"/>
                <w:szCs w:val="22"/>
                <w:lang w:val="en-GB" w:eastAsia="en-GB"/>
              </w:rPr>
            </w:pPr>
            <w:r w:rsidRPr="00ED523C">
              <w:rPr>
                <w:rFonts w:ascii="Calibri" w:eastAsia="Arial" w:hAnsi="Calibri" w:cs="Calibri"/>
                <w:color w:val="000000"/>
                <w:szCs w:val="22"/>
                <w:lang w:val="en-GB" w:eastAsia="en-GB"/>
              </w:rPr>
              <w:t>314 480</w:t>
            </w:r>
          </w:p>
        </w:tc>
      </w:tr>
      <w:tr w:rsidR="000840D5" w:rsidRPr="00ED523C" w14:paraId="6A00BBC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2B870FB" w14:textId="77777777" w:rsidR="00007B4A" w:rsidRPr="00ED523C" w:rsidRDefault="00007B4A"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D30130" w14:textId="77777777" w:rsidR="00007B4A" w:rsidRPr="00ED523C" w:rsidRDefault="003D6A19" w:rsidP="002C57EF">
            <w:pPr>
              <w:rPr>
                <w:rFonts w:ascii="Calibri" w:eastAsia="Arial" w:hAnsi="Calibri" w:cs="Calibri"/>
                <w:color w:val="000000"/>
                <w:szCs w:val="22"/>
                <w:lang w:val="en-GB" w:eastAsia="en-GB"/>
              </w:rPr>
            </w:pPr>
            <w:bookmarkStart w:id="2274" w:name="lt_pId4745"/>
            <w:r w:rsidRPr="00ED523C">
              <w:rPr>
                <w:rFonts w:ascii="Calibri" w:eastAsia="Arial" w:hAnsi="Calibri" w:cs="Calibri"/>
                <w:color w:val="000000"/>
                <w:szCs w:val="22"/>
                <w:lang w:val="en-GB" w:eastAsia="en-GB"/>
              </w:rPr>
              <w:t>Utah Education and Telehealth Network (UETN)</w:t>
            </w:r>
            <w:bookmarkEnd w:id="227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14429" w14:textId="77777777" w:rsidR="00007B4A" w:rsidRPr="00ED523C" w:rsidRDefault="003D6A19" w:rsidP="002C57EF">
            <w:pPr>
              <w:jc w:val="center"/>
              <w:rPr>
                <w:rFonts w:ascii="Calibri" w:eastAsia="Arial" w:hAnsi="Calibri" w:cs="Calibri"/>
                <w:color w:val="000000"/>
                <w:szCs w:val="22"/>
                <w:lang w:val="en-GB" w:eastAsia="en-GB"/>
              </w:rPr>
            </w:pPr>
            <w:r w:rsidRPr="00ED523C">
              <w:rPr>
                <w:rFonts w:ascii="Calibri" w:eastAsia="Arial" w:hAnsi="Calibri" w:cs="Calibri"/>
                <w:color w:val="000000"/>
                <w:szCs w:val="22"/>
                <w:lang w:val="en-GB" w:eastAsia="en-GB"/>
              </w:rPr>
              <w:t>314 490</w:t>
            </w:r>
          </w:p>
        </w:tc>
      </w:tr>
      <w:tr w:rsidR="000840D5" w:rsidRPr="00ED523C" w14:paraId="6A55A9D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9317852" w14:textId="77777777" w:rsidR="004E1F33" w:rsidRPr="00ED523C" w:rsidRDefault="004E1F33"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E1BB41" w14:textId="77777777" w:rsidR="004E1F33" w:rsidRPr="00ED523C" w:rsidRDefault="003D6A19" w:rsidP="002C57EF">
            <w:pPr>
              <w:rPr>
                <w:rFonts w:ascii="Calibri" w:eastAsia="Arial" w:hAnsi="Calibri" w:cs="Calibri"/>
                <w:color w:val="000000"/>
                <w:szCs w:val="22"/>
                <w:lang w:val="en-GB" w:eastAsia="en-GB"/>
              </w:rPr>
            </w:pPr>
            <w:bookmarkStart w:id="2275" w:name="lt_pId4747"/>
            <w:proofErr w:type="spellStart"/>
            <w:r w:rsidRPr="00ED523C">
              <w:rPr>
                <w:rFonts w:ascii="Calibri" w:eastAsia="Arial" w:hAnsi="Calibri" w:cs="Calibri"/>
                <w:color w:val="000000"/>
                <w:szCs w:val="22"/>
                <w:lang w:val="en-GB" w:eastAsia="en-GB"/>
              </w:rPr>
              <w:t>Aetheros</w:t>
            </w:r>
            <w:proofErr w:type="spellEnd"/>
            <w:r w:rsidRPr="00ED523C">
              <w:rPr>
                <w:rFonts w:ascii="Calibri" w:eastAsia="Arial" w:hAnsi="Calibri" w:cs="Calibri"/>
                <w:color w:val="000000"/>
                <w:szCs w:val="22"/>
                <w:lang w:val="en-GB" w:eastAsia="en-GB"/>
              </w:rPr>
              <w:t xml:space="preserve"> Inc</w:t>
            </w:r>
            <w:bookmarkEnd w:id="227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981CF" w14:textId="77777777" w:rsidR="004E1F33" w:rsidRPr="00ED523C" w:rsidRDefault="003D6A19" w:rsidP="002C57EF">
            <w:pPr>
              <w:jc w:val="center"/>
              <w:rPr>
                <w:rFonts w:ascii="Calibri" w:eastAsia="Arial" w:hAnsi="Calibri" w:cs="Calibri"/>
                <w:color w:val="000000"/>
                <w:szCs w:val="22"/>
                <w:lang w:val="en-GB" w:eastAsia="en-GB"/>
              </w:rPr>
            </w:pPr>
            <w:r w:rsidRPr="00ED523C">
              <w:rPr>
                <w:rFonts w:ascii="Calibri" w:eastAsia="Arial" w:hAnsi="Calibri" w:cs="Calibri"/>
                <w:color w:val="000000"/>
                <w:szCs w:val="22"/>
                <w:lang w:val="en-GB" w:eastAsia="en-GB"/>
              </w:rPr>
              <w:t>314 500</w:t>
            </w:r>
          </w:p>
        </w:tc>
      </w:tr>
      <w:tr w:rsidR="000840D5" w:rsidRPr="00ED523C" w14:paraId="1A942A0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3611CBA" w14:textId="77777777" w:rsidR="004E1F33" w:rsidRPr="00ED523C" w:rsidRDefault="004E1F33"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980F4B" w14:textId="77777777" w:rsidR="004E1F33" w:rsidRPr="00ED523C" w:rsidRDefault="003D6A19" w:rsidP="002C57EF">
            <w:pPr>
              <w:rPr>
                <w:rFonts w:ascii="Calibri" w:eastAsia="Arial" w:hAnsi="Calibri" w:cs="Calibri"/>
                <w:color w:val="000000"/>
                <w:szCs w:val="22"/>
                <w:lang w:val="en-GB" w:eastAsia="en-GB"/>
              </w:rPr>
            </w:pPr>
            <w:bookmarkStart w:id="2276" w:name="lt_pId4749"/>
            <w:r w:rsidRPr="00ED523C">
              <w:rPr>
                <w:rFonts w:ascii="Calibri" w:eastAsia="Arial" w:hAnsi="Calibri" w:cs="Calibri"/>
                <w:color w:val="000000"/>
                <w:szCs w:val="22"/>
                <w:lang w:val="en-GB" w:eastAsia="en-GB"/>
              </w:rPr>
              <w:t>SI Wireless LLC</w:t>
            </w:r>
            <w:bookmarkEnd w:id="227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F96AD" w14:textId="77777777" w:rsidR="004E1F33" w:rsidRPr="00ED523C" w:rsidRDefault="003D6A19" w:rsidP="002C57EF">
            <w:pPr>
              <w:jc w:val="center"/>
              <w:rPr>
                <w:rFonts w:ascii="Calibri" w:eastAsia="Arial" w:hAnsi="Calibri" w:cs="Calibri"/>
                <w:color w:val="000000"/>
                <w:szCs w:val="22"/>
                <w:lang w:val="en-GB" w:eastAsia="en-GB"/>
              </w:rPr>
            </w:pPr>
            <w:r w:rsidRPr="00ED523C">
              <w:rPr>
                <w:rFonts w:ascii="Calibri" w:eastAsia="Arial" w:hAnsi="Calibri" w:cs="Calibri"/>
                <w:color w:val="000000"/>
                <w:szCs w:val="22"/>
                <w:lang w:val="en-GB" w:eastAsia="en-GB"/>
              </w:rPr>
              <w:t>314 510</w:t>
            </w:r>
          </w:p>
        </w:tc>
      </w:tr>
      <w:tr w:rsidR="000840D5" w:rsidRPr="00ED523C" w14:paraId="3157B30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11C93A6" w14:textId="77777777" w:rsidR="004E1F33" w:rsidRPr="00ED523C" w:rsidRDefault="004E1F33"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5929FD" w14:textId="77777777" w:rsidR="004E1F33" w:rsidRPr="00ED523C" w:rsidRDefault="003D6A19" w:rsidP="002C57EF">
            <w:pPr>
              <w:rPr>
                <w:rFonts w:ascii="Calibri" w:eastAsia="Arial" w:hAnsi="Calibri" w:cs="Calibri"/>
                <w:color w:val="000000"/>
                <w:szCs w:val="22"/>
                <w:lang w:val="en-GB" w:eastAsia="en-GB"/>
              </w:rPr>
            </w:pPr>
            <w:bookmarkStart w:id="2277" w:name="lt_pId4751"/>
            <w:r w:rsidRPr="00ED523C">
              <w:rPr>
                <w:rFonts w:ascii="Calibri" w:eastAsia="Arial" w:hAnsi="Calibri" w:cs="Calibri"/>
                <w:color w:val="000000"/>
                <w:szCs w:val="22"/>
                <w:lang w:val="en-GB" w:eastAsia="en-GB"/>
              </w:rPr>
              <w:t>Oklahoma Gas &amp; Electric Company (OG&amp;E)</w:t>
            </w:r>
            <w:bookmarkEnd w:id="227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C8ADA" w14:textId="77777777" w:rsidR="004E1F33" w:rsidRPr="00ED523C" w:rsidRDefault="003D6A19" w:rsidP="002C57EF">
            <w:pPr>
              <w:jc w:val="center"/>
              <w:rPr>
                <w:rFonts w:ascii="Calibri" w:eastAsia="Arial" w:hAnsi="Calibri" w:cs="Calibri"/>
                <w:color w:val="000000"/>
                <w:szCs w:val="22"/>
                <w:lang w:val="en-GB" w:eastAsia="en-GB"/>
              </w:rPr>
            </w:pPr>
            <w:r w:rsidRPr="00ED523C">
              <w:rPr>
                <w:rFonts w:ascii="Calibri" w:eastAsia="Arial" w:hAnsi="Calibri" w:cs="Calibri"/>
                <w:color w:val="000000"/>
                <w:szCs w:val="22"/>
                <w:lang w:val="en-GB" w:eastAsia="en-GB"/>
              </w:rPr>
              <w:t>314 520</w:t>
            </w:r>
          </w:p>
        </w:tc>
      </w:tr>
      <w:tr w:rsidR="000840D5" w:rsidRPr="00ED523C" w14:paraId="0BC75E3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C7BCFB7" w14:textId="77777777" w:rsidR="004E1F33" w:rsidRPr="00ED523C" w:rsidRDefault="004E1F33"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DC4D7E" w14:textId="77777777" w:rsidR="004E1F33" w:rsidRPr="00ED523C" w:rsidRDefault="003D6A19" w:rsidP="002C57EF">
            <w:pPr>
              <w:rPr>
                <w:rFonts w:ascii="Calibri" w:eastAsia="Arial" w:hAnsi="Calibri" w:cs="Calibri"/>
                <w:color w:val="000000"/>
                <w:szCs w:val="22"/>
                <w:lang w:val="en-GB" w:eastAsia="en-GB"/>
              </w:rPr>
            </w:pPr>
            <w:bookmarkStart w:id="2278" w:name="lt_pId4753"/>
            <w:r w:rsidRPr="00ED523C">
              <w:rPr>
                <w:rFonts w:ascii="Calibri" w:eastAsia="Arial" w:hAnsi="Calibri" w:cs="Calibri"/>
                <w:color w:val="000000"/>
                <w:szCs w:val="22"/>
                <w:lang w:val="en-GB" w:eastAsia="en-GB"/>
              </w:rPr>
              <w:t>Agile Networks</w:t>
            </w:r>
            <w:bookmarkEnd w:id="227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57C1F" w14:textId="77777777" w:rsidR="004E1F33" w:rsidRPr="00ED523C" w:rsidRDefault="003D6A19" w:rsidP="002C57EF">
            <w:pPr>
              <w:jc w:val="center"/>
              <w:rPr>
                <w:rFonts w:ascii="Calibri" w:eastAsia="Arial" w:hAnsi="Calibri" w:cs="Calibri"/>
                <w:color w:val="000000"/>
                <w:szCs w:val="22"/>
                <w:lang w:val="en-GB" w:eastAsia="en-GB"/>
              </w:rPr>
            </w:pPr>
            <w:r w:rsidRPr="00ED523C">
              <w:rPr>
                <w:rFonts w:ascii="Calibri" w:eastAsia="Arial" w:hAnsi="Calibri" w:cs="Calibri"/>
                <w:color w:val="000000"/>
                <w:szCs w:val="22"/>
                <w:lang w:val="en-GB" w:eastAsia="en-GB"/>
              </w:rPr>
              <w:t>314 530</w:t>
            </w:r>
          </w:p>
        </w:tc>
      </w:tr>
      <w:tr w:rsidR="000840D5" w:rsidRPr="00ED523C" w14:paraId="652226A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766395" w14:textId="77777777" w:rsidR="004E1F33" w:rsidRPr="00ED523C" w:rsidRDefault="004E1F33"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D731C8" w14:textId="77777777" w:rsidR="004E1F33" w:rsidRPr="00ED523C" w:rsidRDefault="003D6A19" w:rsidP="002C57EF">
            <w:pPr>
              <w:rPr>
                <w:rFonts w:ascii="Calibri" w:eastAsia="Arial" w:hAnsi="Calibri" w:cs="Calibri"/>
                <w:color w:val="000000"/>
                <w:szCs w:val="22"/>
                <w:lang w:val="en-GB" w:eastAsia="en-GB"/>
              </w:rPr>
            </w:pPr>
            <w:bookmarkStart w:id="2279" w:name="lt_pId4755"/>
            <w:r w:rsidRPr="00ED523C">
              <w:rPr>
                <w:rFonts w:ascii="Calibri" w:eastAsia="Arial" w:hAnsi="Calibri" w:cs="Calibri"/>
                <w:color w:val="000000"/>
                <w:szCs w:val="22"/>
                <w:lang w:val="en-GB" w:eastAsia="en-GB"/>
              </w:rPr>
              <w:t>RGTN USA, Inc.</w:t>
            </w:r>
            <w:bookmarkEnd w:id="227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D99CE" w14:textId="77777777" w:rsidR="004E1F33" w:rsidRPr="00ED523C" w:rsidRDefault="003D6A19" w:rsidP="002C57EF">
            <w:pPr>
              <w:jc w:val="center"/>
              <w:rPr>
                <w:rFonts w:ascii="Calibri" w:eastAsia="Arial" w:hAnsi="Calibri" w:cs="Calibri"/>
                <w:color w:val="000000"/>
                <w:szCs w:val="22"/>
                <w:lang w:val="en-GB" w:eastAsia="en-GB"/>
              </w:rPr>
            </w:pPr>
            <w:r w:rsidRPr="00ED523C">
              <w:rPr>
                <w:rFonts w:ascii="Calibri" w:eastAsia="Arial" w:hAnsi="Calibri" w:cs="Calibri"/>
                <w:color w:val="000000"/>
                <w:szCs w:val="22"/>
                <w:lang w:val="en-GB" w:eastAsia="en-GB"/>
              </w:rPr>
              <w:t>314 540</w:t>
            </w:r>
          </w:p>
        </w:tc>
      </w:tr>
      <w:tr w:rsidR="000840D5" w:rsidRPr="00ED523C" w14:paraId="456004C4"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A311AE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E1C1AB" w14:textId="77777777" w:rsidR="002C57EF" w:rsidRPr="00ED523C" w:rsidRDefault="003D6A19" w:rsidP="002C57EF">
            <w:pPr>
              <w:rPr>
                <w:rFonts w:ascii="Calibri" w:hAnsi="Calibri" w:cs="Calibri"/>
                <w:szCs w:val="22"/>
                <w:lang w:val="en-GB" w:eastAsia="en-GB"/>
              </w:rPr>
            </w:pPr>
            <w:bookmarkStart w:id="2280" w:name="lt_pId4757"/>
            <w:r w:rsidRPr="00ED523C">
              <w:rPr>
                <w:rFonts w:ascii="Calibri" w:eastAsia="Arial" w:hAnsi="Calibri" w:cs="Calibri"/>
                <w:color w:val="000000"/>
                <w:szCs w:val="22"/>
                <w:lang w:val="en-GB" w:eastAsia="en-GB"/>
              </w:rPr>
              <w:t>Mile High Networks LLC</w:t>
            </w:r>
            <w:bookmarkEnd w:id="228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FAE5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316 700</w:t>
            </w:r>
          </w:p>
        </w:tc>
      </w:tr>
      <w:tr w:rsidR="000840D5" w:rsidRPr="00ED523C" w14:paraId="5FDDC0EC"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FA39FC8" w14:textId="79F1B039" w:rsidR="002C57EF" w:rsidRPr="00ED523C" w:rsidRDefault="003D3BB0" w:rsidP="00B00BD2">
            <w:pPr>
              <w:pageBreakBefore/>
              <w:rPr>
                <w:rFonts w:ascii="Calibri" w:hAnsi="Calibri" w:cs="Calibri"/>
                <w:szCs w:val="22"/>
                <w:lang w:val="en-GB" w:eastAsia="en-GB"/>
              </w:rPr>
            </w:pPr>
            <w:proofErr w:type="spellStart"/>
            <w:r w:rsidRPr="00ED523C">
              <w:rPr>
                <w:rFonts w:asciiTheme="minorEastAsia" w:hAnsiTheme="minorEastAsia" w:cs="Microsoft YaHei" w:hint="eastAsia"/>
                <w:color w:val="000000"/>
                <w:szCs w:val="22"/>
              </w:rPr>
              <w:lastRenderedPageBreak/>
              <w:t>乌拉</w:t>
            </w:r>
            <w:r w:rsidRPr="00ED523C">
              <w:rPr>
                <w:rFonts w:asciiTheme="minorEastAsia" w:hAnsiTheme="minorEastAsia" w:cs="Microsoft YaHei"/>
                <w:color w:val="000000"/>
                <w:szCs w:val="22"/>
              </w:rPr>
              <w:t>圭</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358790"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9E52DE" w14:textId="77777777" w:rsidR="002C57EF" w:rsidRPr="00ED523C" w:rsidRDefault="002C57EF" w:rsidP="002C57EF">
            <w:pPr>
              <w:rPr>
                <w:rFonts w:ascii="Calibri" w:hAnsi="Calibri" w:cs="Calibri"/>
                <w:szCs w:val="22"/>
                <w:lang w:val="en-GB" w:eastAsia="en-GB"/>
              </w:rPr>
            </w:pPr>
          </w:p>
        </w:tc>
      </w:tr>
      <w:tr w:rsidR="000840D5" w:rsidRPr="00ED523C" w14:paraId="076D34EC"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93F195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BCF9BF" w14:textId="77777777" w:rsidR="002C57EF" w:rsidRPr="00ED523C" w:rsidRDefault="003D6A19" w:rsidP="002C57EF">
            <w:pPr>
              <w:rPr>
                <w:rFonts w:ascii="Calibri" w:hAnsi="Calibri" w:cs="Calibri"/>
                <w:szCs w:val="22"/>
                <w:lang w:val="es-ES" w:eastAsia="en-GB"/>
              </w:rPr>
            </w:pPr>
            <w:bookmarkStart w:id="2281" w:name="lt_pId4760"/>
            <w:r w:rsidRPr="00ED523C">
              <w:rPr>
                <w:rFonts w:ascii="Calibri" w:eastAsia="Arial" w:hAnsi="Calibri" w:cs="Calibri"/>
                <w:color w:val="000000"/>
                <w:szCs w:val="22"/>
                <w:lang w:val="es-ES" w:eastAsia="en-GB"/>
              </w:rPr>
              <w:t>Administración Nacional de Telecomunicaciones (ANTEL)</w:t>
            </w:r>
            <w:bookmarkEnd w:id="228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602F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748 01</w:t>
            </w:r>
          </w:p>
        </w:tc>
      </w:tr>
      <w:tr w:rsidR="000840D5" w:rsidRPr="00ED523C" w14:paraId="2B9E7DC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393FE2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88FAE6" w14:textId="77777777" w:rsidR="002C57EF" w:rsidRPr="00ED523C" w:rsidRDefault="003D6A19" w:rsidP="002C57EF">
            <w:pPr>
              <w:rPr>
                <w:rFonts w:ascii="Calibri" w:hAnsi="Calibri" w:cs="Calibri"/>
                <w:szCs w:val="22"/>
                <w:lang w:val="es-ES" w:eastAsia="en-GB"/>
              </w:rPr>
            </w:pPr>
            <w:bookmarkStart w:id="2282" w:name="lt_pId4762"/>
            <w:r w:rsidRPr="00ED523C">
              <w:rPr>
                <w:rFonts w:ascii="Calibri" w:eastAsia="Arial" w:hAnsi="Calibri" w:cs="Calibri"/>
                <w:color w:val="000000"/>
                <w:szCs w:val="22"/>
                <w:lang w:val="es-ES" w:eastAsia="en-GB"/>
              </w:rPr>
              <w:t>Telefónica Móviles del Uruguay S.A.</w:t>
            </w:r>
            <w:bookmarkEnd w:id="2282"/>
            <w:r w:rsidRPr="00ED523C">
              <w:rPr>
                <w:rFonts w:ascii="Calibri" w:eastAsia="Arial" w:hAnsi="Calibri" w:cs="Calibri"/>
                <w:color w:val="000000"/>
                <w:szCs w:val="22"/>
                <w:lang w:val="es-ES" w:eastAsia="en-GB"/>
              </w:rPr>
              <w:t xml:space="preserve"> </w:t>
            </w:r>
            <w:bookmarkStart w:id="2283" w:name="lt_pId4763"/>
            <w:r w:rsidRPr="00ED523C">
              <w:rPr>
                <w:rFonts w:ascii="Calibri" w:eastAsia="Arial" w:hAnsi="Calibri" w:cs="Calibri"/>
                <w:color w:val="000000"/>
                <w:szCs w:val="22"/>
                <w:lang w:val="es-ES" w:eastAsia="en-GB"/>
              </w:rPr>
              <w:t>(Movistar)</w:t>
            </w:r>
            <w:bookmarkEnd w:id="228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E2B43"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748 07</w:t>
            </w:r>
          </w:p>
        </w:tc>
      </w:tr>
      <w:tr w:rsidR="000840D5" w:rsidRPr="00ED523C" w14:paraId="730B368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A4C56B1"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A6B9DD" w14:textId="77777777" w:rsidR="002C57EF" w:rsidRPr="00ED523C" w:rsidRDefault="003D6A19" w:rsidP="002C57EF">
            <w:pPr>
              <w:rPr>
                <w:rFonts w:ascii="Calibri" w:hAnsi="Calibri" w:cs="Calibri"/>
                <w:szCs w:val="22"/>
                <w:lang w:val="en-GB" w:eastAsia="en-GB"/>
              </w:rPr>
            </w:pPr>
            <w:bookmarkStart w:id="2284" w:name="lt_pId4765"/>
            <w:r w:rsidRPr="00ED523C">
              <w:rPr>
                <w:rFonts w:ascii="Calibri" w:eastAsia="Arial" w:hAnsi="Calibri" w:cs="Calibri"/>
                <w:color w:val="000000"/>
                <w:szCs w:val="22"/>
                <w:lang w:val="en-GB" w:eastAsia="en-GB"/>
              </w:rPr>
              <w:t>AM Wireless Uruguay S.A.</w:t>
            </w:r>
            <w:bookmarkEnd w:id="2284"/>
            <w:r w:rsidRPr="00ED523C">
              <w:rPr>
                <w:rFonts w:ascii="Calibri" w:eastAsia="Arial" w:hAnsi="Calibri" w:cs="Calibri"/>
                <w:color w:val="000000"/>
                <w:szCs w:val="22"/>
                <w:lang w:val="en-GB" w:eastAsia="en-GB"/>
              </w:rPr>
              <w:t xml:space="preserve"> </w:t>
            </w:r>
            <w:bookmarkStart w:id="2285" w:name="lt_pId4766"/>
            <w:r w:rsidRPr="00ED523C">
              <w:rPr>
                <w:rFonts w:ascii="Calibri" w:eastAsia="Arial" w:hAnsi="Calibri" w:cs="Calibri"/>
                <w:color w:val="000000"/>
                <w:szCs w:val="22"/>
                <w:lang w:val="en-GB" w:eastAsia="en-GB"/>
              </w:rPr>
              <w:t>(Claro)</w:t>
            </w:r>
            <w:bookmarkEnd w:id="228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52CF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748 10</w:t>
            </w:r>
          </w:p>
        </w:tc>
      </w:tr>
      <w:tr w:rsidR="000840D5" w:rsidRPr="00ED523C" w14:paraId="24F41FDC"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038C73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3F7CE4" w14:textId="77777777" w:rsidR="002C57EF" w:rsidRPr="00ED523C" w:rsidRDefault="003D6A19" w:rsidP="002C57EF">
            <w:pPr>
              <w:rPr>
                <w:rFonts w:ascii="Calibri" w:hAnsi="Calibri" w:cs="Calibri"/>
                <w:szCs w:val="22"/>
                <w:lang w:val="en-GB" w:eastAsia="en-GB"/>
              </w:rPr>
            </w:pPr>
            <w:bookmarkStart w:id="2286" w:name="lt_pId4768"/>
            <w:r w:rsidRPr="00ED523C">
              <w:rPr>
                <w:rFonts w:ascii="Calibri" w:eastAsia="Arial" w:hAnsi="Calibri" w:cs="Calibri"/>
                <w:color w:val="000000"/>
                <w:szCs w:val="22"/>
                <w:lang w:val="en-GB" w:eastAsia="en-GB"/>
              </w:rPr>
              <w:t>ENALUR S.A.</w:t>
            </w:r>
            <w:bookmarkEnd w:id="228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736F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748 15</w:t>
            </w:r>
          </w:p>
        </w:tc>
      </w:tr>
      <w:tr w:rsidR="000840D5" w:rsidRPr="00ED523C" w14:paraId="63DF333E"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4770001" w14:textId="4B815CAE" w:rsidR="002C57EF" w:rsidRPr="00ED523C" w:rsidRDefault="00CA6D57" w:rsidP="002C57EF">
            <w:pPr>
              <w:rPr>
                <w:rFonts w:ascii="Calibri" w:hAnsi="Calibri" w:cs="Calibri"/>
                <w:szCs w:val="22"/>
                <w:lang w:val="en-GB" w:eastAsia="en-GB"/>
              </w:rPr>
            </w:pPr>
            <w:proofErr w:type="spellStart"/>
            <w:r w:rsidRPr="00ED523C">
              <w:rPr>
                <w:rFonts w:asciiTheme="minorEastAsia" w:hAnsiTheme="minorEastAsia" w:cs="Microsoft YaHei" w:hint="eastAsia"/>
                <w:color w:val="000000"/>
                <w:szCs w:val="22"/>
              </w:rPr>
              <w:t>乌兹别克斯坦</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481256"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F43D43" w14:textId="77777777" w:rsidR="002C57EF" w:rsidRPr="00ED523C" w:rsidRDefault="002C57EF" w:rsidP="002C57EF">
            <w:pPr>
              <w:rPr>
                <w:rFonts w:ascii="Calibri" w:hAnsi="Calibri" w:cs="Calibri"/>
                <w:szCs w:val="22"/>
                <w:lang w:val="en-GB" w:eastAsia="en-GB"/>
              </w:rPr>
            </w:pPr>
          </w:p>
        </w:tc>
      </w:tr>
      <w:tr w:rsidR="000840D5" w:rsidRPr="00ED523C" w14:paraId="1EF342F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4BDADC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BFDC51" w14:textId="77777777" w:rsidR="002C57EF" w:rsidRPr="00ED523C" w:rsidRDefault="003D6A19" w:rsidP="002C57EF">
            <w:pPr>
              <w:rPr>
                <w:rFonts w:ascii="Calibri" w:hAnsi="Calibri" w:cs="Calibri"/>
                <w:szCs w:val="22"/>
                <w:lang w:val="en-GB" w:eastAsia="en-GB"/>
              </w:rPr>
            </w:pPr>
            <w:bookmarkStart w:id="2287" w:name="lt_pId4771"/>
            <w:proofErr w:type="spellStart"/>
            <w:r w:rsidRPr="00ED523C">
              <w:rPr>
                <w:rFonts w:ascii="Calibri" w:eastAsia="Arial" w:hAnsi="Calibri" w:cs="Calibri"/>
                <w:color w:val="000000"/>
                <w:szCs w:val="22"/>
                <w:lang w:val="en-GB" w:eastAsia="en-GB"/>
              </w:rPr>
              <w:t>Buztel</w:t>
            </w:r>
            <w:bookmarkEnd w:id="2287"/>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3FE6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434 01</w:t>
            </w:r>
          </w:p>
        </w:tc>
      </w:tr>
      <w:tr w:rsidR="000840D5" w:rsidRPr="00ED523C" w14:paraId="417A43D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55D6C4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10AD00" w14:textId="77777777" w:rsidR="002C57EF" w:rsidRPr="00ED523C" w:rsidRDefault="003D6A19" w:rsidP="002C57EF">
            <w:pPr>
              <w:rPr>
                <w:rFonts w:ascii="Calibri" w:hAnsi="Calibri" w:cs="Calibri"/>
                <w:szCs w:val="22"/>
                <w:lang w:val="en-GB" w:eastAsia="en-GB"/>
              </w:rPr>
            </w:pPr>
            <w:bookmarkStart w:id="2288" w:name="lt_pId4773"/>
            <w:proofErr w:type="spellStart"/>
            <w:r w:rsidRPr="00ED523C">
              <w:rPr>
                <w:rFonts w:ascii="Calibri" w:eastAsia="Arial" w:hAnsi="Calibri" w:cs="Calibri"/>
                <w:color w:val="000000"/>
                <w:szCs w:val="22"/>
                <w:lang w:val="en-GB" w:eastAsia="en-GB"/>
              </w:rPr>
              <w:t>Uzmacom</w:t>
            </w:r>
            <w:bookmarkEnd w:id="2288"/>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9A98C"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434 02</w:t>
            </w:r>
          </w:p>
        </w:tc>
      </w:tr>
      <w:tr w:rsidR="000840D5" w:rsidRPr="00ED523C" w14:paraId="190601A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A88683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13D8A8" w14:textId="77777777" w:rsidR="002C57EF" w:rsidRPr="00ED523C" w:rsidRDefault="003D6A19" w:rsidP="002C57EF">
            <w:pPr>
              <w:rPr>
                <w:rFonts w:ascii="Calibri" w:hAnsi="Calibri" w:cs="Calibri"/>
                <w:szCs w:val="22"/>
                <w:lang w:val="en-GB" w:eastAsia="en-GB"/>
              </w:rPr>
            </w:pPr>
            <w:bookmarkStart w:id="2289" w:name="lt_pId4775"/>
            <w:r w:rsidRPr="00ED523C">
              <w:rPr>
                <w:rFonts w:ascii="Calibri" w:eastAsia="Arial" w:hAnsi="Calibri" w:cs="Calibri"/>
                <w:color w:val="000000"/>
                <w:szCs w:val="22"/>
                <w:lang w:val="en-GB" w:eastAsia="en-GB"/>
              </w:rPr>
              <w:t xml:space="preserve">Daewoo </w:t>
            </w:r>
            <w:proofErr w:type="spellStart"/>
            <w:r w:rsidRPr="00ED523C">
              <w:rPr>
                <w:rFonts w:ascii="Calibri" w:eastAsia="Arial" w:hAnsi="Calibri" w:cs="Calibri"/>
                <w:color w:val="000000"/>
                <w:szCs w:val="22"/>
                <w:lang w:val="en-GB" w:eastAsia="en-GB"/>
              </w:rPr>
              <w:t>Unitel</w:t>
            </w:r>
            <w:bookmarkEnd w:id="2289"/>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B7F7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434 04</w:t>
            </w:r>
          </w:p>
        </w:tc>
      </w:tr>
      <w:tr w:rsidR="000840D5" w:rsidRPr="00ED523C" w14:paraId="51D044B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67A1C1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946F93" w14:textId="77777777" w:rsidR="002C57EF" w:rsidRPr="00ED523C" w:rsidRDefault="003D6A19" w:rsidP="002C57EF">
            <w:pPr>
              <w:rPr>
                <w:rFonts w:ascii="Calibri" w:hAnsi="Calibri" w:cs="Calibri"/>
                <w:szCs w:val="22"/>
                <w:lang w:val="en-GB" w:eastAsia="en-GB"/>
              </w:rPr>
            </w:pPr>
            <w:bookmarkStart w:id="2290" w:name="lt_pId4777"/>
            <w:proofErr w:type="spellStart"/>
            <w:r w:rsidRPr="00ED523C">
              <w:rPr>
                <w:rFonts w:ascii="Calibri" w:eastAsia="Arial" w:hAnsi="Calibri" w:cs="Calibri"/>
                <w:color w:val="000000"/>
                <w:szCs w:val="22"/>
                <w:lang w:val="en-GB" w:eastAsia="en-GB"/>
              </w:rPr>
              <w:t>Coscom</w:t>
            </w:r>
            <w:bookmarkEnd w:id="229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956B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434 05</w:t>
            </w:r>
          </w:p>
        </w:tc>
      </w:tr>
      <w:tr w:rsidR="000840D5" w:rsidRPr="00ED523C" w14:paraId="38A3135E"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DE89D42"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E5CE16" w14:textId="77777777" w:rsidR="002C57EF" w:rsidRPr="00ED523C" w:rsidRDefault="003D6A19" w:rsidP="002C57EF">
            <w:pPr>
              <w:rPr>
                <w:rFonts w:ascii="Calibri" w:hAnsi="Calibri" w:cs="Calibri"/>
                <w:szCs w:val="22"/>
                <w:lang w:val="en-GB" w:eastAsia="en-GB"/>
              </w:rPr>
            </w:pPr>
            <w:bookmarkStart w:id="2291" w:name="lt_pId4779"/>
            <w:proofErr w:type="spellStart"/>
            <w:r w:rsidRPr="00ED523C">
              <w:rPr>
                <w:rFonts w:ascii="Calibri" w:eastAsia="Arial" w:hAnsi="Calibri" w:cs="Calibri"/>
                <w:color w:val="000000"/>
                <w:szCs w:val="22"/>
                <w:lang w:val="en-GB" w:eastAsia="en-GB"/>
              </w:rPr>
              <w:t>Uzdunrobita</w:t>
            </w:r>
            <w:bookmarkEnd w:id="229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FE50D"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434 07</w:t>
            </w:r>
          </w:p>
        </w:tc>
      </w:tr>
      <w:tr w:rsidR="000840D5" w:rsidRPr="00ED523C" w14:paraId="743F11B6"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32AC959" w14:textId="68F59FCA" w:rsidR="002C57EF" w:rsidRPr="00ED523C" w:rsidRDefault="00DC6B7D" w:rsidP="002C57EF">
            <w:pPr>
              <w:rPr>
                <w:rFonts w:ascii="Calibri" w:hAnsi="Calibri" w:cs="Calibri"/>
                <w:szCs w:val="22"/>
                <w:lang w:val="en-GB" w:eastAsia="en-GB"/>
              </w:rPr>
            </w:pPr>
            <w:proofErr w:type="spellStart"/>
            <w:r w:rsidRPr="00ED523C">
              <w:rPr>
                <w:rFonts w:asciiTheme="minorEastAsia" w:hAnsiTheme="minorEastAsia" w:cs="Microsoft YaHei" w:hint="eastAsia"/>
                <w:color w:val="000000"/>
                <w:szCs w:val="22"/>
              </w:rPr>
              <w:t>瓦努阿图</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7B511E"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E3DA6B" w14:textId="77777777" w:rsidR="002C57EF" w:rsidRPr="00ED523C" w:rsidRDefault="002C57EF" w:rsidP="002C57EF">
            <w:pPr>
              <w:rPr>
                <w:rFonts w:ascii="Calibri" w:hAnsi="Calibri" w:cs="Calibri"/>
                <w:szCs w:val="22"/>
                <w:lang w:val="en-GB" w:eastAsia="en-GB"/>
              </w:rPr>
            </w:pPr>
          </w:p>
        </w:tc>
      </w:tr>
      <w:tr w:rsidR="000840D5" w:rsidRPr="00ED523C" w14:paraId="3E549E75"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29760F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6FA24B" w14:textId="77777777" w:rsidR="002C57EF" w:rsidRPr="00ED523C" w:rsidRDefault="003D6A19" w:rsidP="002C57EF">
            <w:pPr>
              <w:rPr>
                <w:rFonts w:ascii="Calibri" w:hAnsi="Calibri" w:cs="Calibri"/>
                <w:szCs w:val="22"/>
                <w:lang w:val="en-GB" w:eastAsia="en-GB"/>
              </w:rPr>
            </w:pPr>
            <w:bookmarkStart w:id="2292" w:name="lt_pId4782"/>
            <w:r w:rsidRPr="00ED523C">
              <w:rPr>
                <w:rFonts w:ascii="Calibri" w:eastAsia="Arial" w:hAnsi="Calibri" w:cs="Calibri"/>
                <w:color w:val="000000"/>
                <w:szCs w:val="22"/>
                <w:lang w:val="en-GB" w:eastAsia="en-GB"/>
              </w:rPr>
              <w:t>SMILE</w:t>
            </w:r>
            <w:bookmarkEnd w:id="229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20AC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541 01</w:t>
            </w:r>
          </w:p>
        </w:tc>
      </w:tr>
      <w:tr w:rsidR="000840D5" w:rsidRPr="00ED523C" w14:paraId="38A9F23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F4FB57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F14A3B" w14:textId="77777777" w:rsidR="002C57EF" w:rsidRPr="00ED523C" w:rsidRDefault="003D6A19" w:rsidP="002C57EF">
            <w:pPr>
              <w:rPr>
                <w:rFonts w:ascii="Calibri" w:hAnsi="Calibri" w:cs="Calibri"/>
                <w:szCs w:val="22"/>
                <w:lang w:val="en-GB" w:eastAsia="en-GB"/>
              </w:rPr>
            </w:pPr>
            <w:bookmarkStart w:id="2293" w:name="lt_pId4784"/>
            <w:r w:rsidRPr="00ED523C">
              <w:rPr>
                <w:rFonts w:ascii="Calibri" w:eastAsia="Arial" w:hAnsi="Calibri" w:cs="Calibri"/>
                <w:color w:val="000000"/>
                <w:szCs w:val="22"/>
                <w:lang w:val="en-GB" w:eastAsia="en-GB"/>
              </w:rPr>
              <w:t>Digicel Vanuatu</w:t>
            </w:r>
            <w:bookmarkEnd w:id="229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9958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541 05</w:t>
            </w:r>
          </w:p>
        </w:tc>
      </w:tr>
      <w:tr w:rsidR="000840D5" w:rsidRPr="00ED523C" w14:paraId="5AE08C00"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ABE458D"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7F320D" w14:textId="77777777" w:rsidR="002C57EF" w:rsidRPr="00ED523C" w:rsidRDefault="003D6A19" w:rsidP="002C57EF">
            <w:pPr>
              <w:rPr>
                <w:rFonts w:ascii="Calibri" w:hAnsi="Calibri" w:cs="Calibri"/>
                <w:szCs w:val="22"/>
                <w:lang w:val="en-GB" w:eastAsia="en-GB"/>
              </w:rPr>
            </w:pPr>
            <w:bookmarkStart w:id="2294" w:name="lt_pId4786"/>
            <w:r w:rsidRPr="00ED523C">
              <w:rPr>
                <w:rFonts w:ascii="Calibri" w:eastAsia="Arial" w:hAnsi="Calibri" w:cs="Calibri"/>
                <w:color w:val="000000"/>
                <w:szCs w:val="22"/>
                <w:lang w:val="en-GB" w:eastAsia="en-GB"/>
              </w:rPr>
              <w:t>WANTOK</w:t>
            </w:r>
            <w:bookmarkEnd w:id="229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FF1E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541 07</w:t>
            </w:r>
          </w:p>
        </w:tc>
      </w:tr>
      <w:tr w:rsidR="000840D5" w:rsidRPr="00ED523C" w14:paraId="587683EF"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367CEB6" w14:textId="1DF8AAC5" w:rsidR="002C57EF" w:rsidRPr="00ED523C" w:rsidRDefault="00101486" w:rsidP="002C57EF">
            <w:pPr>
              <w:rPr>
                <w:rFonts w:ascii="Calibri" w:hAnsi="Calibri" w:cs="Calibri"/>
                <w:szCs w:val="22"/>
                <w:lang w:val="en-GB" w:eastAsia="zh-CN"/>
              </w:rPr>
            </w:pPr>
            <w:r w:rsidRPr="00ED523C">
              <w:rPr>
                <w:rFonts w:asciiTheme="minorEastAsia" w:hAnsiTheme="minorEastAsia" w:cs="Microsoft YaHei" w:hint="eastAsia"/>
                <w:color w:val="000000"/>
                <w:szCs w:val="22"/>
                <w:lang w:eastAsia="zh-CN"/>
              </w:rPr>
              <w:t>委内瑞拉</w:t>
            </w:r>
            <w:r w:rsidRPr="00ED523C">
              <w:rPr>
                <w:rFonts w:asciiTheme="minorEastAsia" w:hAnsiTheme="minorEastAsia" w:cs="Microsoft YaHei"/>
                <w:color w:val="000000"/>
                <w:szCs w:val="22"/>
                <w:lang w:eastAsia="zh-CN"/>
              </w:rPr>
              <w:br/>
              <w:t>（玻利瓦尔共和国）</w:t>
            </w: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721FD7" w14:textId="77777777" w:rsidR="002C57EF" w:rsidRPr="00ED523C" w:rsidRDefault="002C57EF" w:rsidP="002C57EF">
            <w:pPr>
              <w:rPr>
                <w:rFonts w:ascii="Calibri" w:hAnsi="Calibri" w:cs="Calibri"/>
                <w:szCs w:val="22"/>
                <w:lang w:val="en-GB" w:eastAsia="zh-CN"/>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3C6188" w14:textId="77777777" w:rsidR="002C57EF" w:rsidRPr="00ED523C" w:rsidRDefault="002C57EF" w:rsidP="002C57EF">
            <w:pPr>
              <w:rPr>
                <w:rFonts w:ascii="Calibri" w:hAnsi="Calibri" w:cs="Calibri"/>
                <w:szCs w:val="22"/>
                <w:lang w:val="en-GB" w:eastAsia="zh-CN"/>
              </w:rPr>
            </w:pPr>
          </w:p>
        </w:tc>
      </w:tr>
      <w:tr w:rsidR="000840D5" w:rsidRPr="00ED523C" w14:paraId="1CD110B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5B04662" w14:textId="77777777" w:rsidR="002C57EF" w:rsidRPr="00ED523C" w:rsidRDefault="002C57EF" w:rsidP="002C57EF">
            <w:pPr>
              <w:rPr>
                <w:rFonts w:ascii="Calibri" w:hAnsi="Calibri" w:cs="Calibri"/>
                <w:szCs w:val="22"/>
                <w:lang w:val="en-GB" w:eastAsia="zh-CN"/>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890048" w14:textId="77777777" w:rsidR="002C57EF" w:rsidRPr="00ED523C" w:rsidRDefault="003D6A19" w:rsidP="002C57EF">
            <w:pPr>
              <w:rPr>
                <w:rFonts w:ascii="Calibri" w:hAnsi="Calibri" w:cs="Calibri"/>
                <w:szCs w:val="22"/>
                <w:lang w:val="en-GB" w:eastAsia="en-GB"/>
              </w:rPr>
            </w:pPr>
            <w:bookmarkStart w:id="2295" w:name="lt_pId4789"/>
            <w:proofErr w:type="spellStart"/>
            <w:r w:rsidRPr="00ED523C">
              <w:rPr>
                <w:rFonts w:ascii="Calibri" w:eastAsia="Arial" w:hAnsi="Calibri" w:cs="Calibri"/>
                <w:color w:val="000000"/>
                <w:szCs w:val="22"/>
                <w:lang w:val="en-GB" w:eastAsia="en-GB"/>
              </w:rPr>
              <w:t>Corporación</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Digitel</w:t>
            </w:r>
            <w:bookmarkEnd w:id="2295"/>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CAC77"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734 02</w:t>
            </w:r>
          </w:p>
        </w:tc>
      </w:tr>
      <w:tr w:rsidR="000840D5" w:rsidRPr="00ED523C" w14:paraId="4D849482"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B7A50B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780E7E" w14:textId="77777777" w:rsidR="002C57EF" w:rsidRPr="00ED523C" w:rsidRDefault="003D6A19" w:rsidP="002C57EF">
            <w:pPr>
              <w:rPr>
                <w:rFonts w:ascii="Calibri" w:hAnsi="Calibri" w:cs="Calibri"/>
                <w:szCs w:val="22"/>
                <w:lang w:val="fr-FR" w:eastAsia="en-GB"/>
              </w:rPr>
            </w:pPr>
            <w:bookmarkStart w:id="2296" w:name="lt_pId4791"/>
            <w:r w:rsidRPr="00ED523C">
              <w:rPr>
                <w:rFonts w:ascii="Calibri" w:eastAsia="Arial" w:hAnsi="Calibri" w:cs="Calibri"/>
                <w:color w:val="000000"/>
                <w:szCs w:val="22"/>
                <w:lang w:val="fr-FR" w:eastAsia="en-GB"/>
              </w:rPr>
              <w:t>GALAXY ENTERTAINMENT DE VENEZUELA C.A.</w:t>
            </w:r>
            <w:bookmarkEnd w:id="229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0DB9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734 03</w:t>
            </w:r>
          </w:p>
        </w:tc>
      </w:tr>
      <w:tr w:rsidR="000840D5" w:rsidRPr="00ED523C" w14:paraId="3176F1D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2420D99"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10A6A2" w14:textId="77777777" w:rsidR="002C57EF" w:rsidRPr="00ED523C" w:rsidRDefault="003D6A19" w:rsidP="002C57EF">
            <w:pPr>
              <w:rPr>
                <w:rFonts w:ascii="Calibri" w:hAnsi="Calibri" w:cs="Calibri"/>
                <w:szCs w:val="22"/>
                <w:lang w:val="en-GB" w:eastAsia="en-GB"/>
              </w:rPr>
            </w:pPr>
            <w:bookmarkStart w:id="2297" w:name="lt_pId4793"/>
            <w:r w:rsidRPr="00ED523C">
              <w:rPr>
                <w:rFonts w:ascii="Calibri" w:eastAsia="Arial" w:hAnsi="Calibri" w:cs="Calibri"/>
                <w:color w:val="000000"/>
                <w:szCs w:val="22"/>
                <w:lang w:val="en-GB" w:eastAsia="en-GB"/>
              </w:rPr>
              <w:t>Telcel, C.A.</w:t>
            </w:r>
            <w:bookmarkEnd w:id="229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57F0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734 04</w:t>
            </w:r>
          </w:p>
        </w:tc>
      </w:tr>
      <w:tr w:rsidR="000840D5" w:rsidRPr="00ED523C" w14:paraId="568D8C0B"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3B292EF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FB4306" w14:textId="77777777" w:rsidR="002C57EF" w:rsidRPr="00ED523C" w:rsidRDefault="003D6A19" w:rsidP="002C57EF">
            <w:pPr>
              <w:rPr>
                <w:rFonts w:ascii="Calibri" w:hAnsi="Calibri" w:cs="Calibri"/>
                <w:szCs w:val="22"/>
                <w:lang w:val="en-GB" w:eastAsia="en-GB"/>
              </w:rPr>
            </w:pPr>
            <w:bookmarkStart w:id="2298" w:name="lt_pId4795"/>
            <w:proofErr w:type="spellStart"/>
            <w:r w:rsidRPr="00ED523C">
              <w:rPr>
                <w:rFonts w:ascii="Calibri" w:eastAsia="Arial" w:hAnsi="Calibri" w:cs="Calibri"/>
                <w:color w:val="000000"/>
                <w:szCs w:val="22"/>
                <w:lang w:val="en-GB" w:eastAsia="en-GB"/>
              </w:rPr>
              <w:t>Telecomunicaciones</w:t>
            </w:r>
            <w:proofErr w:type="spellEnd"/>
            <w:r w:rsidRPr="00ED523C">
              <w:rPr>
                <w:rFonts w:ascii="Calibri" w:eastAsia="Arial" w:hAnsi="Calibri" w:cs="Calibri"/>
                <w:color w:val="000000"/>
                <w:szCs w:val="22"/>
                <w:lang w:val="en-GB" w:eastAsia="en-GB"/>
              </w:rPr>
              <w:t xml:space="preserve"> </w:t>
            </w:r>
            <w:proofErr w:type="spellStart"/>
            <w:r w:rsidRPr="00ED523C">
              <w:rPr>
                <w:rFonts w:ascii="Calibri" w:eastAsia="Arial" w:hAnsi="Calibri" w:cs="Calibri"/>
                <w:color w:val="000000"/>
                <w:szCs w:val="22"/>
                <w:lang w:val="en-GB" w:eastAsia="en-GB"/>
              </w:rPr>
              <w:t>Movilnet</w:t>
            </w:r>
            <w:proofErr w:type="spellEnd"/>
            <w:r w:rsidRPr="00ED523C">
              <w:rPr>
                <w:rFonts w:ascii="Calibri" w:eastAsia="Arial" w:hAnsi="Calibri" w:cs="Calibri"/>
                <w:color w:val="000000"/>
                <w:szCs w:val="22"/>
                <w:lang w:val="en-GB" w:eastAsia="en-GB"/>
              </w:rPr>
              <w:t>, C.A.</w:t>
            </w:r>
            <w:bookmarkEnd w:id="229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704B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734 06</w:t>
            </w:r>
          </w:p>
        </w:tc>
      </w:tr>
      <w:tr w:rsidR="000840D5" w:rsidRPr="00ED523C" w14:paraId="427327E6"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F42637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EF3C3B" w14:textId="77777777" w:rsidR="002C57EF" w:rsidRPr="00ED523C" w:rsidRDefault="003D6A19" w:rsidP="002C57EF">
            <w:pPr>
              <w:rPr>
                <w:rFonts w:ascii="Calibri" w:hAnsi="Calibri" w:cs="Calibri"/>
                <w:szCs w:val="22"/>
                <w:lang w:val="en-GB" w:eastAsia="en-GB"/>
              </w:rPr>
            </w:pPr>
            <w:bookmarkStart w:id="2299" w:name="lt_pId4797"/>
            <w:r w:rsidRPr="00ED523C">
              <w:rPr>
                <w:rFonts w:ascii="Calibri" w:eastAsia="Arial" w:hAnsi="Calibri" w:cs="Calibri"/>
                <w:color w:val="000000"/>
                <w:szCs w:val="22"/>
                <w:lang w:val="en-GB" w:eastAsia="en-GB"/>
              </w:rPr>
              <w:t>PATRIACELL C.A.</w:t>
            </w:r>
            <w:bookmarkEnd w:id="229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64F0A"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734 08</w:t>
            </w:r>
          </w:p>
        </w:tc>
      </w:tr>
      <w:tr w:rsidR="000840D5" w:rsidRPr="00ED523C" w14:paraId="470EA4F7"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6CE6BE9" w14:textId="66A54D17" w:rsidR="002C57EF" w:rsidRPr="00ED523C" w:rsidRDefault="00C40582" w:rsidP="002C57EF">
            <w:pPr>
              <w:rPr>
                <w:rFonts w:ascii="Calibri" w:hAnsi="Calibri" w:cs="Calibri"/>
                <w:szCs w:val="22"/>
                <w:lang w:val="en-GB" w:eastAsia="en-GB"/>
              </w:rPr>
            </w:pPr>
            <w:proofErr w:type="spellStart"/>
            <w:r w:rsidRPr="00ED523C">
              <w:rPr>
                <w:rFonts w:asciiTheme="minorEastAsia" w:hAnsiTheme="minorEastAsia" w:cs="Microsoft YaHei" w:hint="eastAsia"/>
                <w:color w:val="000000"/>
                <w:szCs w:val="22"/>
              </w:rPr>
              <w:t>越南</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0E9CD1" w14:textId="77777777" w:rsidR="002C57EF" w:rsidRPr="00ED523C" w:rsidRDefault="002C57EF" w:rsidP="002C57EF">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A2C93A" w14:textId="77777777" w:rsidR="002C57EF" w:rsidRPr="00ED523C" w:rsidRDefault="002C57EF" w:rsidP="002C57EF">
            <w:pPr>
              <w:rPr>
                <w:rFonts w:ascii="Calibri" w:hAnsi="Calibri" w:cs="Calibri"/>
                <w:szCs w:val="22"/>
                <w:lang w:val="en-GB" w:eastAsia="en-GB"/>
              </w:rPr>
            </w:pPr>
          </w:p>
        </w:tc>
      </w:tr>
      <w:tr w:rsidR="000840D5" w:rsidRPr="00ED523C" w14:paraId="0F4AF19D"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17DB6AF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A3CB17" w14:textId="77777777" w:rsidR="002C57EF" w:rsidRPr="00ED523C" w:rsidRDefault="003D6A19" w:rsidP="002C57EF">
            <w:pPr>
              <w:rPr>
                <w:rFonts w:ascii="Calibri" w:hAnsi="Calibri" w:cs="Calibri"/>
                <w:szCs w:val="22"/>
                <w:lang w:val="en-GB" w:eastAsia="en-GB"/>
              </w:rPr>
            </w:pPr>
            <w:bookmarkStart w:id="2300" w:name="lt_pId4800"/>
            <w:proofErr w:type="spellStart"/>
            <w:r w:rsidRPr="00ED523C">
              <w:rPr>
                <w:rFonts w:ascii="Calibri" w:eastAsia="Arial" w:hAnsi="Calibri" w:cs="Calibri"/>
                <w:color w:val="000000"/>
                <w:szCs w:val="22"/>
                <w:lang w:val="en-GB" w:eastAsia="en-GB"/>
              </w:rPr>
              <w:t>MobiFone</w:t>
            </w:r>
            <w:bookmarkEnd w:id="2300"/>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31C2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452 01</w:t>
            </w:r>
          </w:p>
        </w:tc>
      </w:tr>
      <w:tr w:rsidR="000840D5" w:rsidRPr="00ED523C" w14:paraId="64991B39"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4923BC6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005166" w14:textId="77777777" w:rsidR="002C57EF" w:rsidRPr="00ED523C" w:rsidRDefault="003D6A19" w:rsidP="002C57EF">
            <w:pPr>
              <w:rPr>
                <w:rFonts w:ascii="Calibri" w:hAnsi="Calibri" w:cs="Calibri"/>
                <w:szCs w:val="22"/>
                <w:lang w:val="en-GB" w:eastAsia="en-GB"/>
              </w:rPr>
            </w:pPr>
            <w:bookmarkStart w:id="2301" w:name="lt_pId4802"/>
            <w:proofErr w:type="spellStart"/>
            <w:r w:rsidRPr="00ED523C">
              <w:rPr>
                <w:rFonts w:ascii="Calibri" w:eastAsia="Arial" w:hAnsi="Calibri" w:cs="Calibri"/>
                <w:color w:val="000000"/>
                <w:szCs w:val="22"/>
                <w:lang w:val="en-GB" w:eastAsia="en-GB"/>
              </w:rPr>
              <w:t>Vinaphone</w:t>
            </w:r>
            <w:bookmarkEnd w:id="2301"/>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FB1E9"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452 02</w:t>
            </w:r>
          </w:p>
        </w:tc>
      </w:tr>
      <w:tr w:rsidR="000840D5" w:rsidRPr="00ED523C" w14:paraId="4281D6E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0B642E8"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319905" w14:textId="77777777" w:rsidR="002C57EF" w:rsidRPr="00ED523C" w:rsidRDefault="003D6A19" w:rsidP="002C57EF">
            <w:pPr>
              <w:rPr>
                <w:rFonts w:ascii="Calibri" w:hAnsi="Calibri" w:cs="Calibri"/>
                <w:szCs w:val="22"/>
                <w:lang w:val="en-GB" w:eastAsia="en-GB"/>
              </w:rPr>
            </w:pPr>
            <w:bookmarkStart w:id="2302" w:name="lt_pId4804"/>
            <w:r w:rsidRPr="00ED523C">
              <w:rPr>
                <w:rFonts w:ascii="Calibri" w:eastAsia="Arial" w:hAnsi="Calibri" w:cs="Calibri"/>
                <w:color w:val="000000"/>
                <w:szCs w:val="22"/>
                <w:lang w:val="en-GB" w:eastAsia="en-GB"/>
              </w:rPr>
              <w:t>Viettel</w:t>
            </w:r>
            <w:bookmarkEnd w:id="230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82D62"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452 04</w:t>
            </w:r>
          </w:p>
        </w:tc>
      </w:tr>
      <w:tr w:rsidR="000840D5" w:rsidRPr="00ED523C" w14:paraId="5058152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A1E2EA4"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F0116F" w14:textId="77777777" w:rsidR="002C57EF" w:rsidRPr="00ED523C" w:rsidRDefault="003D6A19" w:rsidP="002C57EF">
            <w:pPr>
              <w:rPr>
                <w:rFonts w:ascii="Calibri" w:hAnsi="Calibri" w:cs="Calibri"/>
                <w:szCs w:val="22"/>
                <w:lang w:val="en-GB" w:eastAsia="en-GB"/>
              </w:rPr>
            </w:pPr>
            <w:bookmarkStart w:id="2303" w:name="lt_pId4806"/>
            <w:proofErr w:type="spellStart"/>
            <w:r w:rsidRPr="00ED523C">
              <w:rPr>
                <w:rFonts w:ascii="Calibri" w:eastAsia="Arial" w:hAnsi="Calibri" w:cs="Calibri"/>
                <w:color w:val="000000"/>
                <w:szCs w:val="22"/>
                <w:lang w:val="en-GB" w:eastAsia="en-GB"/>
              </w:rPr>
              <w:t>Vietnamobile</w:t>
            </w:r>
            <w:bookmarkEnd w:id="2303"/>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9B09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452 05</w:t>
            </w:r>
          </w:p>
        </w:tc>
      </w:tr>
      <w:tr w:rsidR="000840D5" w:rsidRPr="00ED523C" w14:paraId="193048A1"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5E2F5406"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B75D7E" w14:textId="77777777" w:rsidR="002C57EF" w:rsidRPr="00ED523C" w:rsidRDefault="003D6A19" w:rsidP="002C57EF">
            <w:pPr>
              <w:rPr>
                <w:rFonts w:ascii="Calibri" w:hAnsi="Calibri" w:cs="Calibri"/>
                <w:szCs w:val="22"/>
                <w:lang w:val="en-GB" w:eastAsia="en-GB"/>
              </w:rPr>
            </w:pPr>
            <w:bookmarkStart w:id="2304" w:name="lt_pId4808"/>
            <w:proofErr w:type="spellStart"/>
            <w:r w:rsidRPr="00ED523C">
              <w:rPr>
                <w:rFonts w:ascii="Calibri" w:eastAsia="Arial" w:hAnsi="Calibri" w:cs="Calibri"/>
                <w:color w:val="000000"/>
                <w:szCs w:val="22"/>
                <w:lang w:val="en-GB" w:eastAsia="en-GB"/>
              </w:rPr>
              <w:t>Gmobile</w:t>
            </w:r>
            <w:bookmarkEnd w:id="2304"/>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A9985"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452 07</w:t>
            </w:r>
          </w:p>
        </w:tc>
      </w:tr>
      <w:tr w:rsidR="000840D5" w:rsidRPr="00ED523C" w14:paraId="0727D120"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C5EFCA3"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0EE33E" w14:textId="77777777" w:rsidR="002C57EF" w:rsidRPr="00ED523C" w:rsidRDefault="003D6A19" w:rsidP="002C57EF">
            <w:pPr>
              <w:rPr>
                <w:rFonts w:ascii="Calibri" w:hAnsi="Calibri" w:cs="Calibri"/>
                <w:szCs w:val="22"/>
                <w:lang w:val="en-GB" w:eastAsia="en-GB"/>
              </w:rPr>
            </w:pPr>
            <w:bookmarkStart w:id="2305" w:name="lt_pId4810"/>
            <w:r w:rsidRPr="00ED523C">
              <w:rPr>
                <w:rFonts w:ascii="Calibri" w:eastAsia="Arial" w:hAnsi="Calibri" w:cs="Calibri"/>
                <w:color w:val="000000"/>
                <w:szCs w:val="22"/>
                <w:lang w:val="en-GB" w:eastAsia="en-GB"/>
              </w:rPr>
              <w:t>I-Telecom</w:t>
            </w:r>
            <w:bookmarkEnd w:id="230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075E6"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452 08</w:t>
            </w:r>
          </w:p>
        </w:tc>
      </w:tr>
      <w:tr w:rsidR="000840D5" w:rsidRPr="00ED523C" w14:paraId="03EF68F6"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D8E6090"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1B4708" w14:textId="77777777" w:rsidR="002C57EF" w:rsidRPr="00ED523C" w:rsidRDefault="003D6A19" w:rsidP="002C57EF">
            <w:pPr>
              <w:rPr>
                <w:rFonts w:ascii="Calibri" w:hAnsi="Calibri" w:cs="Calibri"/>
                <w:szCs w:val="22"/>
                <w:lang w:val="en-GB" w:eastAsia="en-GB"/>
              </w:rPr>
            </w:pPr>
            <w:bookmarkStart w:id="2306" w:name="lt_pId4812"/>
            <w:r w:rsidRPr="00ED523C">
              <w:rPr>
                <w:rFonts w:ascii="Calibri" w:eastAsia="Arial" w:hAnsi="Calibri" w:cs="Calibri"/>
                <w:color w:val="000000"/>
                <w:szCs w:val="22"/>
                <w:lang w:val="en-GB" w:eastAsia="en-GB"/>
              </w:rPr>
              <w:t>REDDI</w:t>
            </w:r>
            <w:bookmarkEnd w:id="2306"/>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0EC2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452 09</w:t>
            </w:r>
          </w:p>
        </w:tc>
      </w:tr>
      <w:tr w:rsidR="00EB3766" w:rsidRPr="00ED523C" w14:paraId="502DE2C0"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29A56F9" w14:textId="1013E2E5" w:rsidR="00EB3766" w:rsidRPr="00ED523C" w:rsidRDefault="00EB3766" w:rsidP="00EB3766">
            <w:pPr>
              <w:rPr>
                <w:rFonts w:asciiTheme="minorEastAsia" w:hAnsiTheme="minorEastAsia" w:cs="Microsoft YaHei"/>
                <w:color w:val="000000"/>
                <w:szCs w:val="22"/>
              </w:rPr>
            </w:pPr>
            <w:proofErr w:type="spellStart"/>
            <w:r w:rsidRPr="00ED523C">
              <w:rPr>
                <w:rFonts w:asciiTheme="minorEastAsia" w:hAnsiTheme="minorEastAsia" w:cs="Microsoft YaHei" w:hint="eastAsia"/>
                <w:color w:val="000000"/>
                <w:szCs w:val="22"/>
              </w:rPr>
              <w:t>瓦利斯和富图纳群</w:t>
            </w:r>
            <w:r w:rsidRPr="00ED523C">
              <w:rPr>
                <w:rFonts w:asciiTheme="minorEastAsia" w:hAnsiTheme="minorEastAsia" w:cs="Microsoft YaHei"/>
                <w:color w:val="000000"/>
                <w:szCs w:val="22"/>
              </w:rPr>
              <w:t>岛</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074B60" w14:textId="77777777" w:rsidR="00EB3766" w:rsidRPr="00ED523C" w:rsidRDefault="00EB3766" w:rsidP="00EB3766">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E36F34" w14:textId="77777777" w:rsidR="00EB3766" w:rsidRPr="00ED523C" w:rsidRDefault="00EB3766" w:rsidP="00EB3766">
            <w:pPr>
              <w:rPr>
                <w:rFonts w:ascii="Calibri" w:hAnsi="Calibri" w:cs="Calibri"/>
                <w:szCs w:val="22"/>
                <w:lang w:val="en-GB" w:eastAsia="en-GB"/>
              </w:rPr>
            </w:pPr>
          </w:p>
        </w:tc>
      </w:tr>
      <w:tr w:rsidR="00EB3766" w:rsidRPr="00ED523C" w14:paraId="317C3C0C"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B60B6D2" w14:textId="77777777" w:rsidR="00EB3766" w:rsidRPr="00ED523C" w:rsidRDefault="00EB3766" w:rsidP="00EB3766">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524C51" w14:textId="77777777" w:rsidR="00EB3766" w:rsidRPr="00ED523C" w:rsidRDefault="00EB3766" w:rsidP="00EB3766">
            <w:pPr>
              <w:rPr>
                <w:rFonts w:ascii="Calibri" w:hAnsi="Calibri" w:cs="Calibri"/>
                <w:szCs w:val="22"/>
                <w:lang w:val="en-GB" w:eastAsia="en-GB"/>
              </w:rPr>
            </w:pPr>
            <w:bookmarkStart w:id="2307" w:name="lt_pId4815"/>
            <w:r w:rsidRPr="00ED523C">
              <w:rPr>
                <w:rFonts w:ascii="Calibri" w:eastAsia="Arial" w:hAnsi="Calibri" w:cs="Calibri"/>
                <w:color w:val="000000"/>
                <w:szCs w:val="22"/>
                <w:lang w:val="en-GB" w:eastAsia="en-GB"/>
              </w:rPr>
              <w:t>Manuia</w:t>
            </w:r>
            <w:bookmarkEnd w:id="230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6717B" w14:textId="77777777" w:rsidR="00EB3766" w:rsidRPr="00ED523C" w:rsidRDefault="00EB3766" w:rsidP="00EB3766">
            <w:pPr>
              <w:jc w:val="center"/>
              <w:rPr>
                <w:rFonts w:ascii="Calibri" w:hAnsi="Calibri" w:cs="Calibri"/>
                <w:szCs w:val="22"/>
                <w:lang w:val="en-GB" w:eastAsia="en-GB"/>
              </w:rPr>
            </w:pPr>
            <w:r w:rsidRPr="00ED523C">
              <w:rPr>
                <w:rFonts w:ascii="Calibri" w:eastAsia="Arial" w:hAnsi="Calibri" w:cs="Calibri"/>
                <w:color w:val="000000"/>
                <w:szCs w:val="22"/>
                <w:lang w:val="en-GB" w:eastAsia="en-GB"/>
              </w:rPr>
              <w:t>543 01</w:t>
            </w:r>
          </w:p>
        </w:tc>
      </w:tr>
      <w:tr w:rsidR="00EB3766" w:rsidRPr="00ED523C" w14:paraId="436101A3"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6187354" w14:textId="0BCB2D0D" w:rsidR="00EB3766" w:rsidRPr="00ED523C" w:rsidRDefault="00EB3766" w:rsidP="00EB3766">
            <w:pPr>
              <w:rPr>
                <w:rFonts w:ascii="Calibri" w:hAnsi="Calibri" w:cs="Calibri"/>
                <w:szCs w:val="22"/>
                <w:lang w:val="en-GB" w:eastAsia="en-GB"/>
              </w:rPr>
            </w:pPr>
            <w:proofErr w:type="spellStart"/>
            <w:r w:rsidRPr="00ED523C">
              <w:rPr>
                <w:rFonts w:asciiTheme="minorEastAsia" w:hAnsiTheme="minorEastAsia" w:cs="Microsoft YaHei" w:hint="eastAsia"/>
                <w:color w:val="000000"/>
                <w:szCs w:val="22"/>
              </w:rPr>
              <w:t>也门</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0CFE42" w14:textId="77777777" w:rsidR="00EB3766" w:rsidRPr="00ED523C" w:rsidRDefault="00EB3766" w:rsidP="00EB3766">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831247" w14:textId="77777777" w:rsidR="00EB3766" w:rsidRPr="00ED523C" w:rsidRDefault="00EB3766" w:rsidP="00EB3766">
            <w:pPr>
              <w:rPr>
                <w:rFonts w:ascii="Calibri" w:hAnsi="Calibri" w:cs="Calibri"/>
                <w:szCs w:val="22"/>
                <w:lang w:val="en-GB" w:eastAsia="en-GB"/>
              </w:rPr>
            </w:pPr>
          </w:p>
        </w:tc>
      </w:tr>
      <w:tr w:rsidR="000840D5" w:rsidRPr="00ED523C" w14:paraId="0F9D4A4F"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B88ADDE"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830DD1" w14:textId="77777777" w:rsidR="002C57EF" w:rsidRPr="00ED523C" w:rsidRDefault="003D6A19" w:rsidP="002C57EF">
            <w:pPr>
              <w:rPr>
                <w:rFonts w:ascii="Calibri" w:hAnsi="Calibri" w:cs="Calibri"/>
                <w:szCs w:val="22"/>
                <w:lang w:val="en-GB" w:eastAsia="en-GB"/>
              </w:rPr>
            </w:pPr>
            <w:bookmarkStart w:id="2308" w:name="lt_pId4818"/>
            <w:r w:rsidRPr="00ED523C">
              <w:rPr>
                <w:rFonts w:ascii="Calibri" w:eastAsia="Arial" w:hAnsi="Calibri" w:cs="Calibri"/>
                <w:color w:val="000000"/>
                <w:szCs w:val="22"/>
                <w:lang w:val="en-GB" w:eastAsia="en-GB"/>
              </w:rPr>
              <w:t>Yemen Mobile Phone Company</w:t>
            </w:r>
            <w:bookmarkEnd w:id="2308"/>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5E19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421 01</w:t>
            </w:r>
          </w:p>
        </w:tc>
      </w:tr>
      <w:tr w:rsidR="000840D5" w:rsidRPr="00ED523C" w14:paraId="1D31B464"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0387F5C"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7AAAEA" w14:textId="77777777" w:rsidR="002C57EF" w:rsidRPr="00ED523C" w:rsidRDefault="003D6A19" w:rsidP="002C57EF">
            <w:pPr>
              <w:rPr>
                <w:rFonts w:ascii="Calibri" w:hAnsi="Calibri" w:cs="Calibri"/>
                <w:szCs w:val="22"/>
                <w:lang w:val="en-GB" w:eastAsia="en-GB"/>
              </w:rPr>
            </w:pPr>
            <w:bookmarkStart w:id="2309" w:name="lt_pId4820"/>
            <w:proofErr w:type="spellStart"/>
            <w:r w:rsidRPr="00ED523C">
              <w:rPr>
                <w:rFonts w:ascii="Calibri" w:eastAsia="Arial" w:hAnsi="Calibri" w:cs="Calibri"/>
                <w:color w:val="000000"/>
                <w:szCs w:val="22"/>
                <w:lang w:val="en-GB" w:eastAsia="en-GB"/>
              </w:rPr>
              <w:t>Spacetel</w:t>
            </w:r>
            <w:proofErr w:type="spellEnd"/>
            <w:r w:rsidRPr="00ED523C">
              <w:rPr>
                <w:rFonts w:ascii="Calibri" w:eastAsia="Arial" w:hAnsi="Calibri" w:cs="Calibri"/>
                <w:color w:val="000000"/>
                <w:szCs w:val="22"/>
                <w:lang w:val="en-GB" w:eastAsia="en-GB"/>
              </w:rPr>
              <w:t xml:space="preserve"> Yemen</w:t>
            </w:r>
            <w:bookmarkEnd w:id="2309"/>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B9938"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421 02</w:t>
            </w:r>
          </w:p>
        </w:tc>
      </w:tr>
      <w:tr w:rsidR="000840D5" w:rsidRPr="00ED523C" w14:paraId="431FDC7D"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6E218E7"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E20EB6" w14:textId="77777777" w:rsidR="002C57EF" w:rsidRPr="00ED523C" w:rsidRDefault="003D6A19" w:rsidP="002C57EF">
            <w:pPr>
              <w:rPr>
                <w:rFonts w:ascii="Calibri" w:hAnsi="Calibri" w:cs="Calibri"/>
                <w:szCs w:val="22"/>
                <w:lang w:val="en-GB" w:eastAsia="en-GB"/>
              </w:rPr>
            </w:pPr>
            <w:bookmarkStart w:id="2310" w:name="lt_pId4822"/>
            <w:r w:rsidRPr="00ED523C">
              <w:rPr>
                <w:rFonts w:ascii="Calibri" w:eastAsia="Arial" w:hAnsi="Calibri" w:cs="Calibri"/>
                <w:color w:val="000000"/>
                <w:szCs w:val="22"/>
                <w:lang w:val="en-GB" w:eastAsia="en-GB"/>
              </w:rPr>
              <w:t>Y-Telecom</w:t>
            </w:r>
            <w:bookmarkEnd w:id="2310"/>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B502E"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421 04</w:t>
            </w:r>
          </w:p>
        </w:tc>
      </w:tr>
      <w:tr w:rsidR="00CF742E" w:rsidRPr="00ED523C" w14:paraId="5A632572"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85A70D7" w14:textId="4A5B1B32" w:rsidR="00CF742E" w:rsidRPr="00ED523C" w:rsidRDefault="00CF742E" w:rsidP="00CF742E">
            <w:pPr>
              <w:pageBreakBefore/>
              <w:rPr>
                <w:rFonts w:ascii="Calibri" w:hAnsi="Calibri" w:cs="Calibri"/>
                <w:szCs w:val="22"/>
                <w:lang w:val="en-GB" w:eastAsia="en-GB"/>
              </w:rPr>
            </w:pPr>
            <w:proofErr w:type="spellStart"/>
            <w:r w:rsidRPr="00ED523C">
              <w:rPr>
                <w:rFonts w:asciiTheme="minorEastAsia" w:hAnsiTheme="minorEastAsia" w:cs="Microsoft YaHei" w:hint="eastAsia"/>
                <w:color w:val="000000"/>
                <w:szCs w:val="22"/>
              </w:rPr>
              <w:lastRenderedPageBreak/>
              <w:t>赞比亚</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A7C240" w14:textId="77777777" w:rsidR="00CF742E" w:rsidRPr="00ED523C" w:rsidRDefault="00CF742E" w:rsidP="00CF742E">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D3B212" w14:textId="77777777" w:rsidR="00CF742E" w:rsidRPr="00ED523C" w:rsidRDefault="00CF742E" w:rsidP="00CF742E">
            <w:pPr>
              <w:rPr>
                <w:rFonts w:ascii="Calibri" w:hAnsi="Calibri" w:cs="Calibri"/>
                <w:szCs w:val="22"/>
                <w:lang w:val="en-GB" w:eastAsia="en-GB"/>
              </w:rPr>
            </w:pPr>
          </w:p>
        </w:tc>
      </w:tr>
      <w:tr w:rsidR="00CF742E" w:rsidRPr="00ED523C" w14:paraId="09728886"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28A0619B" w14:textId="77777777" w:rsidR="00CF742E" w:rsidRPr="00ED523C" w:rsidRDefault="00CF742E" w:rsidP="00CF742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CD2CF5" w14:textId="77777777" w:rsidR="00CF742E" w:rsidRPr="00ED523C" w:rsidRDefault="00CF742E" w:rsidP="00CF742E">
            <w:pPr>
              <w:rPr>
                <w:rFonts w:ascii="Calibri" w:hAnsi="Calibri" w:cs="Calibri"/>
                <w:szCs w:val="22"/>
                <w:lang w:val="en-GB" w:eastAsia="en-GB"/>
              </w:rPr>
            </w:pPr>
            <w:bookmarkStart w:id="2311" w:name="lt_pId4825"/>
            <w:r w:rsidRPr="00ED523C">
              <w:rPr>
                <w:rFonts w:ascii="Calibri" w:eastAsia="Arial" w:hAnsi="Calibri" w:cs="Calibri"/>
                <w:color w:val="000000"/>
                <w:szCs w:val="22"/>
                <w:lang w:val="en-GB" w:eastAsia="en-GB"/>
              </w:rPr>
              <w:t>Airtel Zambia Limited</w:t>
            </w:r>
            <w:bookmarkEnd w:id="2311"/>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28EF0" w14:textId="77777777" w:rsidR="00CF742E" w:rsidRPr="00ED523C" w:rsidRDefault="00CF742E" w:rsidP="00CF742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645 01</w:t>
            </w:r>
          </w:p>
        </w:tc>
      </w:tr>
      <w:tr w:rsidR="00CF742E" w:rsidRPr="00ED523C" w14:paraId="03FEEAC3"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09EC2F8F" w14:textId="77777777" w:rsidR="00CF742E" w:rsidRPr="00ED523C" w:rsidRDefault="00CF742E" w:rsidP="00CF742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E9413D" w14:textId="77777777" w:rsidR="00CF742E" w:rsidRPr="00ED523C" w:rsidRDefault="00CF742E" w:rsidP="00CF742E">
            <w:pPr>
              <w:rPr>
                <w:rFonts w:ascii="Calibri" w:hAnsi="Calibri" w:cs="Calibri"/>
                <w:szCs w:val="22"/>
                <w:lang w:val="en-GB" w:eastAsia="en-GB"/>
              </w:rPr>
            </w:pPr>
            <w:bookmarkStart w:id="2312" w:name="lt_pId4827"/>
            <w:r w:rsidRPr="00ED523C">
              <w:rPr>
                <w:rFonts w:ascii="Calibri" w:eastAsia="Arial" w:hAnsi="Calibri" w:cs="Calibri"/>
                <w:color w:val="000000"/>
                <w:szCs w:val="22"/>
                <w:lang w:val="en-GB" w:eastAsia="en-GB"/>
              </w:rPr>
              <w:t>MTN Zambia Limited</w:t>
            </w:r>
            <w:bookmarkEnd w:id="2312"/>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89528" w14:textId="77777777" w:rsidR="00CF742E" w:rsidRPr="00ED523C" w:rsidRDefault="00CF742E" w:rsidP="00CF742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645 02</w:t>
            </w:r>
          </w:p>
        </w:tc>
      </w:tr>
      <w:tr w:rsidR="00CF742E" w:rsidRPr="00ED523C" w14:paraId="30AF114E"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580FC66" w14:textId="77777777" w:rsidR="00CF742E" w:rsidRPr="00ED523C" w:rsidRDefault="00CF742E" w:rsidP="00CF742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5FD2C9" w14:textId="77777777" w:rsidR="00CF742E" w:rsidRPr="00ED523C" w:rsidRDefault="00CF742E" w:rsidP="00CF742E">
            <w:pPr>
              <w:rPr>
                <w:rFonts w:ascii="Calibri" w:hAnsi="Calibri" w:cs="Calibri"/>
                <w:szCs w:val="22"/>
                <w:lang w:val="en-GB" w:eastAsia="en-GB"/>
              </w:rPr>
            </w:pPr>
            <w:bookmarkStart w:id="2313" w:name="lt_pId4829"/>
            <w:r w:rsidRPr="00ED523C">
              <w:rPr>
                <w:rFonts w:ascii="Calibri" w:eastAsia="Arial" w:hAnsi="Calibri" w:cs="Calibri"/>
                <w:color w:val="000000"/>
                <w:szCs w:val="22"/>
                <w:lang w:val="en-GB" w:eastAsia="en-GB"/>
              </w:rPr>
              <w:t>Zamtel</w:t>
            </w:r>
            <w:bookmarkEnd w:id="2313"/>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63AEB" w14:textId="77777777" w:rsidR="00CF742E" w:rsidRPr="00ED523C" w:rsidRDefault="00CF742E" w:rsidP="00CF742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645 03</w:t>
            </w:r>
          </w:p>
        </w:tc>
      </w:tr>
      <w:tr w:rsidR="00CF742E" w:rsidRPr="00ED523C" w14:paraId="3811B698"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7379F33" w14:textId="77777777" w:rsidR="00CF742E" w:rsidRPr="00ED523C" w:rsidRDefault="00CF742E" w:rsidP="00CF742E">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E33468" w14:textId="77777777" w:rsidR="00CF742E" w:rsidRPr="00ED523C" w:rsidRDefault="00CF742E" w:rsidP="00CF742E">
            <w:pPr>
              <w:rPr>
                <w:rFonts w:ascii="Calibri" w:hAnsi="Calibri" w:cs="Calibri"/>
                <w:szCs w:val="22"/>
                <w:lang w:val="en-GB" w:eastAsia="en-GB"/>
              </w:rPr>
            </w:pPr>
            <w:bookmarkStart w:id="2314" w:name="lt_pId4831"/>
            <w:r w:rsidRPr="00ED523C">
              <w:rPr>
                <w:rFonts w:ascii="Calibri" w:eastAsia="Arial" w:hAnsi="Calibri" w:cs="Calibri"/>
                <w:color w:val="000000"/>
                <w:szCs w:val="22"/>
                <w:lang w:val="en-GB" w:eastAsia="en-GB"/>
              </w:rPr>
              <w:t>Liquid Telecom Zambia Limited</w:t>
            </w:r>
            <w:bookmarkEnd w:id="2314"/>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E3B32" w14:textId="77777777" w:rsidR="00CF742E" w:rsidRPr="00ED523C" w:rsidRDefault="00CF742E" w:rsidP="00CF742E">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645 07</w:t>
            </w:r>
          </w:p>
        </w:tc>
      </w:tr>
      <w:tr w:rsidR="00CF742E" w:rsidRPr="00ED523C" w14:paraId="5AF0EFB4" w14:textId="77777777" w:rsidTr="009239B2">
        <w:trPr>
          <w:cantSplit/>
          <w:trHeight w:val="262"/>
        </w:trPr>
        <w:tc>
          <w:tcPr>
            <w:tcW w:w="315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A96BF5C" w14:textId="1F7D326C" w:rsidR="00CF742E" w:rsidRPr="00ED523C" w:rsidRDefault="00CF742E" w:rsidP="00CF742E">
            <w:pPr>
              <w:rPr>
                <w:rFonts w:ascii="Calibri" w:hAnsi="Calibri" w:cs="Calibri"/>
                <w:szCs w:val="22"/>
                <w:lang w:val="en-GB" w:eastAsia="en-GB"/>
              </w:rPr>
            </w:pPr>
            <w:proofErr w:type="spellStart"/>
            <w:r w:rsidRPr="00ED523C">
              <w:rPr>
                <w:rFonts w:asciiTheme="minorEastAsia" w:hAnsiTheme="minorEastAsia" w:cs="Microsoft YaHei" w:hint="eastAsia"/>
                <w:color w:val="000000"/>
                <w:szCs w:val="22"/>
              </w:rPr>
              <w:t>津巴布韦</w:t>
            </w:r>
            <w:proofErr w:type="spellEnd"/>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37F39B" w14:textId="77777777" w:rsidR="00CF742E" w:rsidRPr="00ED523C" w:rsidRDefault="00CF742E" w:rsidP="00CF742E">
            <w:pPr>
              <w:rPr>
                <w:rFonts w:ascii="Calibri" w:hAnsi="Calibri" w:cs="Calibri"/>
                <w:szCs w:val="22"/>
                <w:lang w:val="en-GB" w:eastAsia="en-GB"/>
              </w:rPr>
            </w:pPr>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894A38" w14:textId="77777777" w:rsidR="00CF742E" w:rsidRPr="00ED523C" w:rsidRDefault="00CF742E" w:rsidP="00CF742E">
            <w:pPr>
              <w:rPr>
                <w:rFonts w:ascii="Calibri" w:hAnsi="Calibri" w:cs="Calibri"/>
                <w:szCs w:val="22"/>
                <w:lang w:val="en-GB" w:eastAsia="en-GB"/>
              </w:rPr>
            </w:pPr>
          </w:p>
        </w:tc>
      </w:tr>
      <w:tr w:rsidR="000840D5" w:rsidRPr="00ED523C" w14:paraId="28022E68"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6828B06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04E584" w14:textId="77777777" w:rsidR="002C57EF" w:rsidRPr="00ED523C" w:rsidRDefault="003D6A19" w:rsidP="002C57EF">
            <w:pPr>
              <w:rPr>
                <w:rFonts w:ascii="Calibri" w:hAnsi="Calibri" w:cs="Calibri"/>
                <w:szCs w:val="22"/>
                <w:lang w:val="en-GB" w:eastAsia="en-GB"/>
              </w:rPr>
            </w:pPr>
            <w:bookmarkStart w:id="2315" w:name="lt_pId4834"/>
            <w:r w:rsidRPr="00ED523C">
              <w:rPr>
                <w:rFonts w:ascii="Calibri" w:eastAsia="Arial" w:hAnsi="Calibri" w:cs="Calibri"/>
                <w:color w:val="000000"/>
                <w:szCs w:val="22"/>
                <w:lang w:val="en-GB" w:eastAsia="en-GB"/>
              </w:rPr>
              <w:t>Net One</w:t>
            </w:r>
            <w:bookmarkEnd w:id="2315"/>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5E154"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648 01</w:t>
            </w:r>
          </w:p>
        </w:tc>
      </w:tr>
      <w:tr w:rsidR="000840D5" w:rsidRPr="00ED523C" w14:paraId="68099A07" w14:textId="77777777" w:rsidTr="009239B2">
        <w:trPr>
          <w:cantSplit/>
          <w:trHeight w:val="262"/>
        </w:trPr>
        <w:tc>
          <w:tcPr>
            <w:tcW w:w="3158" w:type="dxa"/>
            <w:vMerge/>
            <w:tcBorders>
              <w:top w:val="nil"/>
              <w:left w:val="single" w:sz="7" w:space="0" w:color="D3D3D3"/>
              <w:bottom w:val="nil"/>
              <w:right w:val="single" w:sz="7" w:space="0" w:color="D3D3D3"/>
            </w:tcBorders>
            <w:tcMar>
              <w:top w:w="39" w:type="dxa"/>
              <w:left w:w="39" w:type="dxa"/>
              <w:bottom w:w="39" w:type="dxa"/>
              <w:right w:w="39" w:type="dxa"/>
            </w:tcMar>
          </w:tcPr>
          <w:p w14:paraId="76BB0BEB"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C522CC" w14:textId="77777777" w:rsidR="002C57EF" w:rsidRPr="00ED523C" w:rsidRDefault="003D6A19" w:rsidP="002C57EF">
            <w:pPr>
              <w:rPr>
                <w:rFonts w:ascii="Calibri" w:hAnsi="Calibri" w:cs="Calibri"/>
                <w:szCs w:val="22"/>
                <w:lang w:val="en-GB" w:eastAsia="en-GB"/>
              </w:rPr>
            </w:pPr>
            <w:bookmarkStart w:id="2316" w:name="lt_pId4836"/>
            <w:proofErr w:type="spellStart"/>
            <w:r w:rsidRPr="00ED523C">
              <w:rPr>
                <w:rFonts w:ascii="Calibri" w:eastAsia="Arial" w:hAnsi="Calibri" w:cs="Calibri"/>
                <w:color w:val="000000"/>
                <w:szCs w:val="22"/>
                <w:lang w:val="en-GB" w:eastAsia="en-GB"/>
              </w:rPr>
              <w:t>Telecel</w:t>
            </w:r>
            <w:bookmarkEnd w:id="2316"/>
            <w:proofErr w:type="spellEnd"/>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4994B"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648 03</w:t>
            </w:r>
          </w:p>
        </w:tc>
      </w:tr>
      <w:tr w:rsidR="000840D5" w:rsidRPr="00ED523C" w14:paraId="463132CD" w14:textId="77777777" w:rsidTr="009239B2">
        <w:trPr>
          <w:cantSplit/>
          <w:trHeight w:val="262"/>
        </w:trPr>
        <w:tc>
          <w:tcPr>
            <w:tcW w:w="315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366E455" w14:textId="77777777" w:rsidR="002C57EF" w:rsidRPr="00ED523C" w:rsidRDefault="002C57EF" w:rsidP="002C57EF">
            <w:pPr>
              <w:rPr>
                <w:rFonts w:ascii="Calibri" w:hAnsi="Calibri" w:cs="Calibri"/>
                <w:szCs w:val="22"/>
                <w:lang w:val="en-GB" w:eastAsia="en-GB"/>
              </w:rPr>
            </w:pPr>
          </w:p>
        </w:tc>
        <w:tc>
          <w:tcPr>
            <w:tcW w:w="4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5274AF" w14:textId="77777777" w:rsidR="002C57EF" w:rsidRPr="00ED523C" w:rsidRDefault="003D6A19" w:rsidP="002C57EF">
            <w:pPr>
              <w:rPr>
                <w:rFonts w:ascii="Calibri" w:hAnsi="Calibri" w:cs="Calibri"/>
                <w:szCs w:val="22"/>
                <w:lang w:val="en-GB" w:eastAsia="en-GB"/>
              </w:rPr>
            </w:pPr>
            <w:bookmarkStart w:id="2317" w:name="lt_pId4838"/>
            <w:r w:rsidRPr="00ED523C">
              <w:rPr>
                <w:rFonts w:ascii="Calibri" w:eastAsia="Arial" w:hAnsi="Calibri" w:cs="Calibri"/>
                <w:color w:val="000000"/>
                <w:szCs w:val="22"/>
                <w:lang w:val="en-GB" w:eastAsia="en-GB"/>
              </w:rPr>
              <w:t>Econet</w:t>
            </w:r>
            <w:bookmarkEnd w:id="2317"/>
          </w:p>
        </w:tc>
        <w:tc>
          <w:tcPr>
            <w:tcW w:w="21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33551" w14:textId="77777777" w:rsidR="002C57EF" w:rsidRPr="00ED523C" w:rsidRDefault="003D6A19" w:rsidP="002C57EF">
            <w:pPr>
              <w:jc w:val="center"/>
              <w:rPr>
                <w:rFonts w:ascii="Calibri" w:hAnsi="Calibri" w:cs="Calibri"/>
                <w:szCs w:val="22"/>
                <w:lang w:val="en-GB" w:eastAsia="en-GB"/>
              </w:rPr>
            </w:pPr>
            <w:r w:rsidRPr="00ED523C">
              <w:rPr>
                <w:rFonts w:ascii="Calibri" w:eastAsia="Arial" w:hAnsi="Calibri" w:cs="Calibri"/>
                <w:color w:val="000000"/>
                <w:szCs w:val="22"/>
                <w:lang w:val="en-GB" w:eastAsia="en-GB"/>
              </w:rPr>
              <w:t>648 04</w:t>
            </w:r>
          </w:p>
        </w:tc>
      </w:tr>
    </w:tbl>
    <w:p w14:paraId="6876BC29" w14:textId="77777777" w:rsidR="00FD476A" w:rsidRPr="00A23B61" w:rsidRDefault="00FD476A" w:rsidP="00332903">
      <w:pPr>
        <w:rPr>
          <w:rFonts w:ascii="Calibri" w:hAnsi="Calibri"/>
          <w:color w:val="000000" w:themeColor="text1"/>
          <w:sz w:val="18"/>
          <w:szCs w:val="18"/>
          <w:lang w:val="fr-CH"/>
        </w:rPr>
      </w:pPr>
    </w:p>
    <w:p w14:paraId="2E1D5AFF" w14:textId="77777777" w:rsidR="002C57EF" w:rsidRPr="00A23B61" w:rsidRDefault="002C57EF" w:rsidP="00332903">
      <w:pPr>
        <w:rPr>
          <w:rFonts w:ascii="Calibri" w:hAnsi="Calibri"/>
          <w:color w:val="000000" w:themeColor="text1"/>
          <w:sz w:val="18"/>
          <w:szCs w:val="18"/>
          <w:lang w:val="fr-CH"/>
        </w:rPr>
      </w:pPr>
    </w:p>
    <w:p w14:paraId="2D30C184" w14:textId="77777777" w:rsidR="00E4571C" w:rsidRPr="00A23B61" w:rsidRDefault="00E4571C" w:rsidP="00E4571C">
      <w:pPr>
        <w:rPr>
          <w:rFonts w:cs="Arial"/>
          <w:lang w:val="fr-CH"/>
        </w:rPr>
      </w:pPr>
      <w:r w:rsidRPr="00A23B61">
        <w:rPr>
          <w:rFonts w:cs="Arial"/>
          <w:lang w:val="fr-CH"/>
        </w:rPr>
        <w:br w:type="page"/>
      </w:r>
    </w:p>
    <w:p w14:paraId="427CAA56" w14:textId="77777777" w:rsidR="00E4571C" w:rsidRPr="00A23B61" w:rsidRDefault="00E4571C" w:rsidP="00E4571C">
      <w:pPr>
        <w:pStyle w:val="Heading2"/>
        <w:rPr>
          <w:rFonts w:ascii="Calibri" w:hAnsi="Calibri" w:cs="Calibri"/>
          <w:lang w:val="en-GB" w:eastAsia="zh-CN"/>
        </w:rPr>
      </w:pPr>
      <w:r w:rsidRPr="00A23B61">
        <w:rPr>
          <w:rFonts w:ascii="Calibri" w:hAnsi="Calibri" w:cs="Calibri" w:hint="eastAsia"/>
          <w:lang w:val="en-GB" w:eastAsia="zh-CN"/>
        </w:rPr>
        <w:lastRenderedPageBreak/>
        <w:t>网络共用移动国家代码（</w:t>
      </w:r>
      <w:r w:rsidRPr="00A23B61">
        <w:rPr>
          <w:rFonts w:ascii="Calibri" w:hAnsi="Calibri" w:cs="Calibri"/>
          <w:lang w:val="en-GB" w:eastAsia="zh-CN"/>
        </w:rPr>
        <w:t>MCC</w:t>
      </w:r>
      <w:r w:rsidRPr="00A23B61">
        <w:rPr>
          <w:rFonts w:ascii="Calibri" w:hAnsi="Calibri" w:cs="Calibri" w:hint="eastAsia"/>
          <w:lang w:val="en-GB" w:eastAsia="zh-CN"/>
        </w:rPr>
        <w:t>）及其各自移动网络代码（</w:t>
      </w:r>
      <w:r w:rsidRPr="00A23B61">
        <w:rPr>
          <w:rFonts w:ascii="Calibri" w:hAnsi="Calibri" w:cs="Calibri"/>
          <w:lang w:val="en-GB" w:eastAsia="zh-CN"/>
        </w:rPr>
        <w:t>MNC</w:t>
      </w:r>
      <w:r w:rsidRPr="00A23B61">
        <w:rPr>
          <w:rFonts w:ascii="Calibri" w:hAnsi="Calibri" w:cs="Calibri" w:hint="eastAsia"/>
          <w:lang w:val="en-GB" w:eastAsia="zh-CN"/>
        </w:rPr>
        <w:t>）</w:t>
      </w:r>
    </w:p>
    <w:p w14:paraId="53C68D45" w14:textId="77777777" w:rsidR="00E83B56" w:rsidRPr="00A23B61" w:rsidRDefault="00E83B56" w:rsidP="004A247B">
      <w:pPr>
        <w:pStyle w:val="Footnotesepar"/>
        <w:rPr>
          <w:rFonts w:ascii="Arial" w:hAnsi="Arial" w:cs="Arial"/>
          <w:lang w:eastAsia="zh-CN"/>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560"/>
        <w:gridCol w:w="2977"/>
      </w:tblGrid>
      <w:tr w:rsidR="00A37AB6" w:rsidRPr="00A23B61" w14:paraId="71AAF61F" w14:textId="77777777" w:rsidTr="00052131">
        <w:trPr>
          <w:trHeight w:val="262"/>
          <w:tblHeader/>
        </w:trPr>
        <w:tc>
          <w:tcPr>
            <w:tcW w:w="6560" w:type="dxa"/>
            <w:tcBorders>
              <w:top w:val="single" w:sz="8" w:space="0" w:color="D3D3D3"/>
              <w:left w:val="single" w:sz="8" w:space="0" w:color="D3D3D3"/>
              <w:bottom w:val="single" w:sz="8" w:space="0" w:color="000000" w:themeColor="text1"/>
              <w:right w:val="single" w:sz="8" w:space="0" w:color="D3D3D3"/>
            </w:tcBorders>
            <w:tcMar>
              <w:top w:w="39" w:type="dxa"/>
              <w:left w:w="39" w:type="dxa"/>
              <w:bottom w:w="39" w:type="dxa"/>
              <w:right w:w="39" w:type="dxa"/>
            </w:tcMar>
            <w:vAlign w:val="center"/>
          </w:tcPr>
          <w:p w14:paraId="03268542" w14:textId="535CE1E5" w:rsidR="00A37AB6" w:rsidRPr="00A23B61" w:rsidRDefault="00A37AB6" w:rsidP="00A37AB6">
            <w:pPr>
              <w:jc w:val="center"/>
              <w:rPr>
                <w:rFonts w:ascii="Calibri" w:hAnsi="Calibri" w:cs="Calibri"/>
                <w:szCs w:val="22"/>
                <w:lang w:val="en-GB" w:eastAsia="en-GB"/>
              </w:rPr>
            </w:pPr>
            <w:r w:rsidRPr="00A23B61">
              <w:rPr>
                <w:rFonts w:asciiTheme="minorHAnsi" w:eastAsia="STKaiti" w:hAnsiTheme="minorHAnsi" w:cs="Arial"/>
                <w:b/>
                <w:lang w:eastAsia="zh-CN"/>
              </w:rPr>
              <w:t>网络</w:t>
            </w:r>
          </w:p>
        </w:tc>
        <w:tc>
          <w:tcPr>
            <w:tcW w:w="2977" w:type="dxa"/>
            <w:tcBorders>
              <w:top w:val="single" w:sz="8" w:space="0" w:color="D3D3D3"/>
              <w:left w:val="single" w:sz="8" w:space="0" w:color="D3D3D3"/>
              <w:bottom w:val="single" w:sz="8" w:space="0" w:color="000000" w:themeColor="text1"/>
              <w:right w:val="single" w:sz="8" w:space="0" w:color="D3D3D3"/>
            </w:tcBorders>
            <w:tcMar>
              <w:top w:w="39" w:type="dxa"/>
              <w:left w:w="39" w:type="dxa"/>
              <w:bottom w:w="39" w:type="dxa"/>
              <w:right w:w="39" w:type="dxa"/>
            </w:tcMar>
            <w:vAlign w:val="center"/>
          </w:tcPr>
          <w:p w14:paraId="77D2EBBF" w14:textId="62D29319" w:rsidR="00A37AB6" w:rsidRPr="00A23B61" w:rsidRDefault="00A37AB6" w:rsidP="00A37AB6">
            <w:pPr>
              <w:jc w:val="center"/>
              <w:rPr>
                <w:rFonts w:ascii="Calibri" w:hAnsi="Calibri" w:cs="Calibri"/>
                <w:szCs w:val="22"/>
                <w:lang w:val="en-GB" w:eastAsia="en-GB"/>
              </w:rPr>
            </w:pPr>
            <w:r w:rsidRPr="00A23B61">
              <w:rPr>
                <w:rFonts w:asciiTheme="minorHAnsi" w:eastAsia="STKaiti" w:hAnsiTheme="minorHAnsi" w:cs="Arial"/>
                <w:b/>
              </w:rPr>
              <w:t>MCC + MNC</w:t>
            </w:r>
            <w:r w:rsidRPr="00A23B61">
              <w:rPr>
                <w:rFonts w:asciiTheme="minorHAnsi" w:eastAsia="STKaiti" w:hAnsiTheme="minorHAnsi" w:cs="Arial"/>
                <w:b/>
                <w:lang w:eastAsia="zh-CN"/>
              </w:rPr>
              <w:t>代码</w:t>
            </w:r>
          </w:p>
        </w:tc>
      </w:tr>
      <w:tr w:rsidR="000840D5" w:rsidRPr="00A23B61" w14:paraId="47EA0BD5" w14:textId="77777777" w:rsidTr="00052131">
        <w:trPr>
          <w:trHeight w:val="262"/>
        </w:trPr>
        <w:tc>
          <w:tcPr>
            <w:tcW w:w="6560" w:type="dxa"/>
            <w:tcBorders>
              <w:top w:val="single" w:sz="8" w:space="0" w:color="000000" w:themeColor="text1"/>
              <w:left w:val="single" w:sz="7" w:space="0" w:color="D3D3D3"/>
              <w:bottom w:val="single" w:sz="7" w:space="0" w:color="D3D3D3"/>
              <w:right w:val="single" w:sz="7" w:space="0" w:color="D3D3D3"/>
            </w:tcBorders>
            <w:tcMar>
              <w:top w:w="39" w:type="dxa"/>
              <w:left w:w="39" w:type="dxa"/>
              <w:bottom w:w="39" w:type="dxa"/>
              <w:right w:w="39" w:type="dxa"/>
            </w:tcMar>
          </w:tcPr>
          <w:p w14:paraId="46B0FE38" w14:textId="77777777" w:rsidR="00052131" w:rsidRPr="00A23B61" w:rsidRDefault="003D6A19" w:rsidP="008D601E">
            <w:pPr>
              <w:rPr>
                <w:rFonts w:ascii="Calibri" w:hAnsi="Calibri" w:cs="Calibri"/>
                <w:szCs w:val="22"/>
                <w:lang w:val="en-GB" w:eastAsia="en-GB"/>
              </w:rPr>
            </w:pPr>
            <w:bookmarkStart w:id="2318" w:name="lt_pId4843"/>
            <w:r w:rsidRPr="00A23B61">
              <w:rPr>
                <w:rFonts w:ascii="Calibri" w:eastAsia="Arial" w:hAnsi="Calibri" w:cs="Calibri"/>
                <w:color w:val="000000"/>
                <w:szCs w:val="22"/>
                <w:lang w:val="en-GB" w:eastAsia="en-GB"/>
              </w:rPr>
              <w:t>Webbing</w:t>
            </w:r>
            <w:bookmarkEnd w:id="2318"/>
          </w:p>
        </w:tc>
        <w:tc>
          <w:tcPr>
            <w:tcW w:w="2977" w:type="dxa"/>
            <w:tcBorders>
              <w:top w:val="single" w:sz="8" w:space="0" w:color="000000" w:themeColor="text1"/>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58709"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901 01</w:t>
            </w:r>
          </w:p>
        </w:tc>
      </w:tr>
      <w:tr w:rsidR="000840D5" w:rsidRPr="00A23B61" w14:paraId="1A541A3E"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D4C09E" w14:textId="77777777" w:rsidR="00052131" w:rsidRPr="00A23B61" w:rsidRDefault="003D6A19" w:rsidP="008D601E">
            <w:pPr>
              <w:rPr>
                <w:rFonts w:ascii="Calibri" w:hAnsi="Calibri" w:cs="Calibri"/>
                <w:szCs w:val="22"/>
                <w:lang w:val="en-GB" w:eastAsia="en-GB"/>
              </w:rPr>
            </w:pPr>
            <w:bookmarkStart w:id="2319" w:name="lt_pId4845"/>
            <w:proofErr w:type="spellStart"/>
            <w:r w:rsidRPr="00A23B61">
              <w:rPr>
                <w:rFonts w:ascii="Calibri" w:eastAsia="Arial" w:hAnsi="Calibri" w:cs="Calibri"/>
                <w:color w:val="000000"/>
                <w:szCs w:val="22"/>
                <w:lang w:val="en-GB" w:eastAsia="en-GB"/>
              </w:rPr>
              <w:t>GlobalmatiX</w:t>
            </w:r>
            <w:proofErr w:type="spellEnd"/>
            <w:r w:rsidRPr="00A23B61">
              <w:rPr>
                <w:rFonts w:ascii="Calibri" w:eastAsia="Arial" w:hAnsi="Calibri" w:cs="Calibri"/>
                <w:color w:val="000000"/>
                <w:szCs w:val="22"/>
                <w:lang w:val="en-GB" w:eastAsia="en-GB"/>
              </w:rPr>
              <w:t xml:space="preserve"> AG</w:t>
            </w:r>
            <w:bookmarkEnd w:id="2319"/>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E703A"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901 02</w:t>
            </w:r>
          </w:p>
        </w:tc>
      </w:tr>
      <w:tr w:rsidR="000840D5" w:rsidRPr="00A23B61" w14:paraId="03EAD1C0"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7F86B4" w14:textId="77777777" w:rsidR="00052131" w:rsidRPr="00A23B61" w:rsidRDefault="003D6A19" w:rsidP="008D601E">
            <w:pPr>
              <w:rPr>
                <w:rFonts w:ascii="Calibri" w:hAnsi="Calibri" w:cs="Calibri"/>
                <w:szCs w:val="22"/>
                <w:lang w:val="en-GB" w:eastAsia="en-GB"/>
              </w:rPr>
            </w:pPr>
            <w:bookmarkStart w:id="2320" w:name="lt_pId4847"/>
            <w:r w:rsidRPr="00A23B61">
              <w:rPr>
                <w:rFonts w:ascii="Calibri" w:eastAsia="Arial" w:hAnsi="Calibri" w:cs="Calibri"/>
                <w:color w:val="000000"/>
                <w:szCs w:val="22"/>
                <w:lang w:val="en-GB" w:eastAsia="en-GB"/>
              </w:rPr>
              <w:t>Iridium Communications Inc</w:t>
            </w:r>
            <w:bookmarkEnd w:id="2320"/>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F7A7C"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901 03</w:t>
            </w:r>
          </w:p>
        </w:tc>
      </w:tr>
      <w:tr w:rsidR="000840D5" w:rsidRPr="00A23B61" w14:paraId="559FD5A8"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7D5909" w14:textId="77777777" w:rsidR="00955147" w:rsidRPr="00A23B61" w:rsidRDefault="003D6A19" w:rsidP="008D601E">
            <w:pPr>
              <w:rPr>
                <w:rFonts w:ascii="Calibri" w:eastAsia="Arial" w:hAnsi="Calibri" w:cs="Calibri"/>
                <w:color w:val="000000"/>
                <w:szCs w:val="22"/>
                <w:lang w:val="en-GB" w:eastAsia="en-GB"/>
              </w:rPr>
            </w:pPr>
            <w:bookmarkStart w:id="2321" w:name="lt_pId4849"/>
            <w:r w:rsidRPr="00A23B61">
              <w:rPr>
                <w:rFonts w:ascii="Calibri" w:eastAsia="Arial" w:hAnsi="Calibri" w:cs="Calibri"/>
                <w:color w:val="000000"/>
                <w:szCs w:val="22"/>
                <w:lang w:val="en-GB" w:eastAsia="en-GB"/>
              </w:rPr>
              <w:t xml:space="preserve">BBIX Singapore </w:t>
            </w:r>
            <w:proofErr w:type="spellStart"/>
            <w:r w:rsidRPr="00A23B61">
              <w:rPr>
                <w:rFonts w:ascii="Calibri" w:eastAsia="Arial" w:hAnsi="Calibri" w:cs="Calibri"/>
                <w:color w:val="000000"/>
                <w:szCs w:val="22"/>
                <w:lang w:val="en-GB" w:eastAsia="en-GB"/>
              </w:rPr>
              <w:t>Pte.</w:t>
            </w:r>
            <w:bookmarkEnd w:id="2321"/>
            <w:proofErr w:type="spellEnd"/>
            <w:r w:rsidRPr="00A23B61">
              <w:rPr>
                <w:rFonts w:ascii="Calibri" w:eastAsia="Arial" w:hAnsi="Calibri" w:cs="Calibri"/>
                <w:color w:val="000000"/>
                <w:szCs w:val="22"/>
                <w:lang w:val="en-GB" w:eastAsia="en-GB"/>
              </w:rPr>
              <w:t xml:space="preserve"> </w:t>
            </w:r>
            <w:bookmarkStart w:id="2322" w:name="lt_pId4850"/>
            <w:r w:rsidRPr="00A23B61">
              <w:rPr>
                <w:rFonts w:ascii="Calibri" w:eastAsia="Arial" w:hAnsi="Calibri" w:cs="Calibri"/>
                <w:color w:val="000000"/>
                <w:szCs w:val="22"/>
                <w:lang w:val="en-GB" w:eastAsia="en-GB"/>
              </w:rPr>
              <w:t>Ltd.</w:t>
            </w:r>
            <w:bookmarkEnd w:id="2322"/>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DA780" w14:textId="77777777" w:rsidR="00955147" w:rsidRPr="00A23B61" w:rsidRDefault="003D6A19" w:rsidP="008D601E">
            <w:pPr>
              <w:jc w:val="center"/>
              <w:rPr>
                <w:rFonts w:ascii="Calibri" w:eastAsia="Arial" w:hAnsi="Calibri" w:cs="Calibri"/>
                <w:color w:val="000000"/>
                <w:szCs w:val="22"/>
                <w:lang w:val="en-GB" w:eastAsia="en-GB"/>
              </w:rPr>
            </w:pPr>
            <w:r w:rsidRPr="00A23B61">
              <w:rPr>
                <w:rFonts w:ascii="Calibri" w:eastAsia="Arial" w:hAnsi="Calibri" w:cs="Calibri"/>
                <w:color w:val="000000"/>
                <w:szCs w:val="22"/>
                <w:lang w:val="en-GB" w:eastAsia="en-GB"/>
              </w:rPr>
              <w:t>901 04</w:t>
            </w:r>
          </w:p>
        </w:tc>
      </w:tr>
      <w:tr w:rsidR="000840D5" w:rsidRPr="00A23B61" w14:paraId="7FEA9B0E"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D4671E" w14:textId="77777777" w:rsidR="00052131" w:rsidRPr="00A23B61" w:rsidRDefault="003D6A19" w:rsidP="008D601E">
            <w:pPr>
              <w:rPr>
                <w:rFonts w:ascii="Calibri" w:hAnsi="Calibri" w:cs="Calibri"/>
                <w:szCs w:val="22"/>
                <w:lang w:val="en-GB" w:eastAsia="en-GB"/>
              </w:rPr>
            </w:pPr>
            <w:bookmarkStart w:id="2323" w:name="lt_pId4852"/>
            <w:r w:rsidRPr="00A23B61">
              <w:rPr>
                <w:rFonts w:ascii="Calibri" w:eastAsia="Arial" w:hAnsi="Calibri" w:cs="Calibri"/>
                <w:color w:val="000000"/>
                <w:szCs w:val="22"/>
                <w:lang w:val="en-GB" w:eastAsia="en-GB"/>
              </w:rPr>
              <w:t>Thuraya RMSS Network</w:t>
            </w:r>
            <w:bookmarkEnd w:id="2323"/>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4E8FA"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901 05</w:t>
            </w:r>
          </w:p>
        </w:tc>
      </w:tr>
      <w:tr w:rsidR="000840D5" w:rsidRPr="00A23B61" w14:paraId="45E10521"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4B58ED" w14:textId="77777777" w:rsidR="00052131" w:rsidRPr="00A23B61" w:rsidRDefault="003D6A19" w:rsidP="008D601E">
            <w:pPr>
              <w:rPr>
                <w:rFonts w:ascii="Calibri" w:hAnsi="Calibri" w:cs="Calibri"/>
                <w:szCs w:val="22"/>
                <w:lang w:val="en-GB" w:eastAsia="en-GB"/>
              </w:rPr>
            </w:pPr>
            <w:bookmarkStart w:id="2324" w:name="lt_pId4854"/>
            <w:r w:rsidRPr="00A23B61">
              <w:rPr>
                <w:rFonts w:ascii="Calibri" w:eastAsia="Arial" w:hAnsi="Calibri" w:cs="Calibri"/>
                <w:color w:val="000000"/>
                <w:szCs w:val="22"/>
                <w:lang w:val="en-GB" w:eastAsia="en-GB"/>
              </w:rPr>
              <w:t>Thuraya Satellite Telecommunications Company</w:t>
            </w:r>
            <w:bookmarkEnd w:id="2324"/>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F6B37"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901 06</w:t>
            </w:r>
          </w:p>
        </w:tc>
      </w:tr>
      <w:tr w:rsidR="000840D5" w:rsidRPr="00A23B61" w14:paraId="0DF8C837"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8EAF68" w14:textId="77777777" w:rsidR="00052131" w:rsidRPr="00A23B61" w:rsidRDefault="003D6A19" w:rsidP="008D601E">
            <w:pPr>
              <w:rPr>
                <w:rFonts w:ascii="Calibri" w:hAnsi="Calibri" w:cs="Calibri"/>
                <w:szCs w:val="22"/>
                <w:lang w:val="en-GB" w:eastAsia="en-GB"/>
              </w:rPr>
            </w:pPr>
            <w:bookmarkStart w:id="2325" w:name="lt_pId4856"/>
            <w:r w:rsidRPr="00A23B61">
              <w:rPr>
                <w:rFonts w:ascii="Calibri" w:eastAsia="Arial" w:hAnsi="Calibri" w:cs="Calibri"/>
                <w:color w:val="000000"/>
                <w:szCs w:val="22"/>
                <w:lang w:val="en-GB" w:eastAsia="en-GB"/>
              </w:rPr>
              <w:t>Inmarsat Ltd.</w:t>
            </w:r>
            <w:bookmarkEnd w:id="2325"/>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C229D"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901 11</w:t>
            </w:r>
          </w:p>
        </w:tc>
      </w:tr>
      <w:tr w:rsidR="000840D5" w:rsidRPr="00A23B61" w14:paraId="3FB7A611"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259E08" w14:textId="77777777" w:rsidR="00052131" w:rsidRPr="00A23B61" w:rsidRDefault="003D6A19" w:rsidP="008D601E">
            <w:pPr>
              <w:rPr>
                <w:rFonts w:ascii="Calibri" w:hAnsi="Calibri" w:cs="Calibri"/>
                <w:szCs w:val="22"/>
                <w:lang w:val="en-GB" w:eastAsia="en-GB"/>
              </w:rPr>
            </w:pPr>
            <w:bookmarkStart w:id="2326" w:name="lt_pId4858"/>
            <w:r w:rsidRPr="00A23B61">
              <w:rPr>
                <w:rFonts w:ascii="Calibri" w:eastAsia="Arial" w:hAnsi="Calibri" w:cs="Calibri"/>
                <w:color w:val="000000"/>
                <w:szCs w:val="22"/>
                <w:lang w:val="en-GB" w:eastAsia="en-GB"/>
              </w:rPr>
              <w:t>Maritime Communications Partner AS (MCP network)</w:t>
            </w:r>
            <w:bookmarkEnd w:id="2326"/>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C4749"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901 12</w:t>
            </w:r>
          </w:p>
        </w:tc>
      </w:tr>
      <w:tr w:rsidR="000840D5" w:rsidRPr="00A23B61" w14:paraId="4BC0E39D"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6ABF42" w14:textId="77777777" w:rsidR="00052131" w:rsidRPr="00A23B61" w:rsidRDefault="003D6A19" w:rsidP="008D601E">
            <w:pPr>
              <w:rPr>
                <w:rFonts w:ascii="Calibri" w:hAnsi="Calibri" w:cs="Calibri"/>
                <w:szCs w:val="22"/>
                <w:lang w:val="en-GB" w:eastAsia="en-GB"/>
              </w:rPr>
            </w:pPr>
            <w:bookmarkStart w:id="2327" w:name="lt_pId4860"/>
            <w:proofErr w:type="spellStart"/>
            <w:r w:rsidRPr="00A23B61">
              <w:rPr>
                <w:rFonts w:ascii="Calibri" w:eastAsia="Arial" w:hAnsi="Calibri" w:cs="Calibri"/>
                <w:color w:val="000000"/>
                <w:szCs w:val="22"/>
                <w:lang w:val="en-GB" w:eastAsia="en-GB"/>
              </w:rPr>
              <w:t>AeroMobile</w:t>
            </w:r>
            <w:proofErr w:type="spellEnd"/>
            <w:r w:rsidRPr="00A23B61">
              <w:rPr>
                <w:rFonts w:ascii="Calibri" w:eastAsia="Arial" w:hAnsi="Calibri" w:cs="Calibri"/>
                <w:color w:val="000000"/>
                <w:szCs w:val="22"/>
                <w:lang w:val="en-GB" w:eastAsia="en-GB"/>
              </w:rPr>
              <w:t xml:space="preserve"> AS</w:t>
            </w:r>
            <w:bookmarkEnd w:id="2327"/>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7FBBA"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901 14</w:t>
            </w:r>
          </w:p>
        </w:tc>
      </w:tr>
      <w:tr w:rsidR="000840D5" w:rsidRPr="00A23B61" w14:paraId="2DFAC0AD"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E8DE18" w14:textId="77777777" w:rsidR="00052131" w:rsidRPr="00A23B61" w:rsidRDefault="003D6A19" w:rsidP="008D601E">
            <w:pPr>
              <w:rPr>
                <w:rFonts w:ascii="Calibri" w:hAnsi="Calibri" w:cs="Calibri"/>
                <w:szCs w:val="22"/>
                <w:lang w:val="en-GB" w:eastAsia="en-GB"/>
              </w:rPr>
            </w:pPr>
            <w:bookmarkStart w:id="2328" w:name="lt_pId4862"/>
            <w:proofErr w:type="spellStart"/>
            <w:r w:rsidRPr="00A23B61">
              <w:rPr>
                <w:rFonts w:ascii="Calibri" w:eastAsia="Arial" w:hAnsi="Calibri" w:cs="Calibri"/>
                <w:color w:val="000000"/>
                <w:szCs w:val="22"/>
                <w:lang w:val="en-GB" w:eastAsia="en-GB"/>
              </w:rPr>
              <w:t>OnAir</w:t>
            </w:r>
            <w:proofErr w:type="spellEnd"/>
            <w:r w:rsidRPr="00A23B61">
              <w:rPr>
                <w:rFonts w:ascii="Calibri" w:eastAsia="Arial" w:hAnsi="Calibri" w:cs="Calibri"/>
                <w:color w:val="000000"/>
                <w:szCs w:val="22"/>
                <w:lang w:val="en-GB" w:eastAsia="en-GB"/>
              </w:rPr>
              <w:t xml:space="preserve"> N.V.</w:t>
            </w:r>
            <w:bookmarkEnd w:id="2328"/>
            <w:r w:rsidRPr="00A23B61">
              <w:rPr>
                <w:rFonts w:ascii="Calibri" w:eastAsia="Arial" w:hAnsi="Calibri" w:cs="Calibri"/>
                <w:color w:val="000000"/>
                <w:szCs w:val="22"/>
                <w:lang w:val="en-GB" w:eastAsia="en-GB"/>
              </w:rPr>
              <w:t xml:space="preserve"> </w:t>
            </w:r>
            <w:r w:rsidRPr="00A23B61">
              <w:rPr>
                <w:rFonts w:ascii="Calibri" w:eastAsia="Arial" w:hAnsi="Calibri" w:cs="Calibri"/>
                <w:color w:val="000000"/>
                <w:szCs w:val="22"/>
                <w:lang w:val="en-GB" w:eastAsia="en-GB"/>
              </w:rPr>
              <w:br/>
            </w:r>
            <w:bookmarkStart w:id="2329" w:name="lt_pId4863"/>
            <w:r w:rsidRPr="00A23B61">
              <w:rPr>
                <w:rFonts w:ascii="Calibri" w:eastAsia="Arial" w:hAnsi="Calibri" w:cs="Calibri"/>
                <w:color w:val="000000"/>
                <w:szCs w:val="22"/>
                <w:lang w:val="en-GB" w:eastAsia="en-GB"/>
              </w:rPr>
              <w:t xml:space="preserve">(Formerly SITA on behalf of </w:t>
            </w:r>
            <w:proofErr w:type="spellStart"/>
            <w:r w:rsidRPr="00A23B61">
              <w:rPr>
                <w:rFonts w:ascii="Calibri" w:eastAsia="Arial" w:hAnsi="Calibri" w:cs="Calibri"/>
                <w:color w:val="000000"/>
                <w:szCs w:val="22"/>
                <w:lang w:val="en-GB" w:eastAsia="en-GB"/>
              </w:rPr>
              <w:t>Onair</w:t>
            </w:r>
            <w:proofErr w:type="spellEnd"/>
            <w:r w:rsidRPr="00A23B61">
              <w:rPr>
                <w:rFonts w:ascii="Calibri" w:eastAsia="Arial" w:hAnsi="Calibri" w:cs="Calibri"/>
                <w:color w:val="000000"/>
                <w:szCs w:val="22"/>
                <w:lang w:val="en-GB" w:eastAsia="en-GB"/>
              </w:rPr>
              <w:t>)</w:t>
            </w:r>
            <w:bookmarkEnd w:id="2329"/>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D1351"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901 15</w:t>
            </w:r>
          </w:p>
        </w:tc>
      </w:tr>
      <w:tr w:rsidR="000840D5" w:rsidRPr="00A23B61" w14:paraId="73DC009D"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BE73CF" w14:textId="77777777" w:rsidR="00052131" w:rsidRPr="00A23B61" w:rsidRDefault="003D6A19" w:rsidP="008D601E">
            <w:pPr>
              <w:rPr>
                <w:rFonts w:ascii="Calibri" w:hAnsi="Calibri" w:cs="Calibri"/>
                <w:szCs w:val="22"/>
                <w:lang w:val="en-GB" w:eastAsia="en-GB"/>
              </w:rPr>
            </w:pPr>
            <w:bookmarkStart w:id="2330" w:name="lt_pId4865"/>
            <w:r w:rsidRPr="00A23B61">
              <w:rPr>
                <w:rFonts w:ascii="Calibri" w:eastAsia="Arial" w:hAnsi="Calibri" w:cs="Calibri"/>
                <w:color w:val="000000"/>
                <w:szCs w:val="22"/>
                <w:lang w:val="en-GB" w:eastAsia="en-GB"/>
              </w:rPr>
              <w:t>Cisco Systems, Inc.</w:t>
            </w:r>
            <w:bookmarkEnd w:id="2330"/>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D8033"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901 16</w:t>
            </w:r>
          </w:p>
        </w:tc>
      </w:tr>
      <w:tr w:rsidR="000840D5" w:rsidRPr="00A23B61" w14:paraId="6A9E0984"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1069F0" w14:textId="77777777" w:rsidR="00052131" w:rsidRPr="00A23B61" w:rsidRDefault="003D6A19" w:rsidP="008D601E">
            <w:pPr>
              <w:rPr>
                <w:rFonts w:ascii="Calibri" w:hAnsi="Calibri" w:cs="Calibri"/>
                <w:szCs w:val="22"/>
                <w:lang w:val="en-GB" w:eastAsia="en-GB"/>
              </w:rPr>
            </w:pPr>
            <w:bookmarkStart w:id="2331" w:name="lt_pId4867"/>
            <w:r w:rsidRPr="00A23B61">
              <w:rPr>
                <w:rFonts w:ascii="Calibri" w:eastAsia="Arial" w:hAnsi="Calibri" w:cs="Calibri"/>
                <w:color w:val="000000"/>
                <w:szCs w:val="22"/>
                <w:lang w:val="en-GB" w:eastAsia="en-GB"/>
              </w:rPr>
              <w:t>Jersey Telecom</w:t>
            </w:r>
            <w:bookmarkEnd w:id="2331"/>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D1366"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901 17</w:t>
            </w:r>
          </w:p>
        </w:tc>
      </w:tr>
      <w:tr w:rsidR="000840D5" w:rsidRPr="00A23B61" w14:paraId="363FC40F"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E00882" w14:textId="77777777" w:rsidR="00052131" w:rsidRPr="00A23B61" w:rsidRDefault="003D6A19" w:rsidP="008D601E">
            <w:pPr>
              <w:rPr>
                <w:rFonts w:ascii="Calibri" w:hAnsi="Calibri" w:cs="Calibri"/>
                <w:szCs w:val="22"/>
                <w:lang w:val="en-GB" w:eastAsia="en-GB"/>
              </w:rPr>
            </w:pPr>
            <w:bookmarkStart w:id="2332" w:name="lt_pId4869"/>
            <w:r w:rsidRPr="00A23B61">
              <w:rPr>
                <w:rFonts w:ascii="Calibri" w:eastAsia="Arial" w:hAnsi="Calibri" w:cs="Calibri"/>
                <w:color w:val="000000"/>
                <w:szCs w:val="22"/>
                <w:lang w:val="en-GB" w:eastAsia="en-GB"/>
              </w:rPr>
              <w:t>Cingular Wireless</w:t>
            </w:r>
            <w:bookmarkEnd w:id="2332"/>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35138"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901 18</w:t>
            </w:r>
          </w:p>
        </w:tc>
      </w:tr>
      <w:tr w:rsidR="000840D5" w:rsidRPr="00A23B61" w14:paraId="2423B8BB"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5150E2" w14:textId="77777777" w:rsidR="00052131" w:rsidRPr="00A23B61" w:rsidRDefault="003D6A19" w:rsidP="008D601E">
            <w:pPr>
              <w:rPr>
                <w:rFonts w:ascii="Calibri" w:hAnsi="Calibri" w:cs="Calibri"/>
                <w:szCs w:val="22"/>
                <w:lang w:val="en-GB" w:eastAsia="en-GB"/>
              </w:rPr>
            </w:pPr>
            <w:bookmarkStart w:id="2333" w:name="lt_pId4871"/>
            <w:r w:rsidRPr="00A23B61">
              <w:rPr>
                <w:rFonts w:ascii="Calibri" w:eastAsia="Arial" w:hAnsi="Calibri" w:cs="Calibri"/>
                <w:color w:val="000000"/>
                <w:szCs w:val="22"/>
                <w:lang w:val="en-GB" w:eastAsia="en-GB"/>
              </w:rPr>
              <w:t>Epic Communications Limited (Monaco Telecom)</w:t>
            </w:r>
            <w:bookmarkEnd w:id="2333"/>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8DB5A"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901 19</w:t>
            </w:r>
          </w:p>
        </w:tc>
      </w:tr>
      <w:tr w:rsidR="000840D5" w:rsidRPr="00A23B61" w14:paraId="7DDB6605"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7297C8" w14:textId="77777777" w:rsidR="00052131" w:rsidRPr="00A23B61" w:rsidRDefault="003D6A19" w:rsidP="008D601E">
            <w:pPr>
              <w:rPr>
                <w:rFonts w:ascii="Calibri" w:hAnsi="Calibri" w:cs="Calibri"/>
                <w:szCs w:val="22"/>
                <w:lang w:val="en-GB" w:eastAsia="en-GB"/>
              </w:rPr>
            </w:pPr>
            <w:bookmarkStart w:id="2334" w:name="lt_pId4873"/>
            <w:proofErr w:type="spellStart"/>
            <w:r w:rsidRPr="00A23B61">
              <w:rPr>
                <w:rFonts w:ascii="Calibri" w:eastAsia="Arial" w:hAnsi="Calibri" w:cs="Calibri"/>
                <w:color w:val="000000"/>
                <w:szCs w:val="22"/>
                <w:lang w:val="en-GB" w:eastAsia="en-GB"/>
              </w:rPr>
              <w:t>Intermatica</w:t>
            </w:r>
            <w:bookmarkEnd w:id="2334"/>
            <w:proofErr w:type="spellEnd"/>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58FD4"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901 20</w:t>
            </w:r>
          </w:p>
        </w:tc>
      </w:tr>
      <w:tr w:rsidR="000840D5" w:rsidRPr="00A23B61" w14:paraId="478AC621"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E5BBE2" w14:textId="77777777" w:rsidR="00052131" w:rsidRPr="00A23B61" w:rsidRDefault="003D6A19" w:rsidP="008D601E">
            <w:pPr>
              <w:rPr>
                <w:rFonts w:ascii="Calibri" w:hAnsi="Calibri" w:cs="Calibri"/>
                <w:szCs w:val="22"/>
                <w:lang w:val="en-GB" w:eastAsia="en-GB"/>
              </w:rPr>
            </w:pPr>
            <w:bookmarkStart w:id="2335" w:name="lt_pId4875"/>
            <w:r w:rsidRPr="00A23B61">
              <w:rPr>
                <w:rFonts w:ascii="Calibri" w:eastAsia="Arial" w:hAnsi="Calibri" w:cs="Calibri"/>
                <w:color w:val="000000"/>
                <w:szCs w:val="22"/>
                <w:lang w:val="en-GB" w:eastAsia="en-GB"/>
              </w:rPr>
              <w:t xml:space="preserve">Wins Limited (Formerly </w:t>
            </w:r>
            <w:proofErr w:type="spellStart"/>
            <w:r w:rsidRPr="00A23B61">
              <w:rPr>
                <w:rFonts w:ascii="Calibri" w:eastAsia="Arial" w:hAnsi="Calibri" w:cs="Calibri"/>
                <w:color w:val="000000"/>
                <w:szCs w:val="22"/>
                <w:lang w:val="en-GB" w:eastAsia="en-GB"/>
              </w:rPr>
              <w:t>Seanet</w:t>
            </w:r>
            <w:proofErr w:type="spellEnd"/>
            <w:r w:rsidRPr="00A23B61">
              <w:rPr>
                <w:rFonts w:ascii="Calibri" w:eastAsia="Arial" w:hAnsi="Calibri" w:cs="Calibri"/>
                <w:color w:val="000000"/>
                <w:szCs w:val="22"/>
                <w:lang w:val="en-GB" w:eastAsia="en-GB"/>
              </w:rPr>
              <w:t xml:space="preserve"> Maritime Communications AB)</w:t>
            </w:r>
            <w:bookmarkEnd w:id="2335"/>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5C6DC"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901 21</w:t>
            </w:r>
          </w:p>
        </w:tc>
      </w:tr>
      <w:tr w:rsidR="000840D5" w:rsidRPr="00A23B61" w14:paraId="6BC2F3A4"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DFC285" w14:textId="77777777" w:rsidR="00052131" w:rsidRPr="00A23B61" w:rsidRDefault="003D6A19" w:rsidP="008D601E">
            <w:pPr>
              <w:rPr>
                <w:rFonts w:ascii="Calibri" w:hAnsi="Calibri" w:cs="Calibri"/>
                <w:szCs w:val="22"/>
                <w:lang w:val="en-GB" w:eastAsia="en-GB"/>
              </w:rPr>
            </w:pPr>
            <w:bookmarkStart w:id="2336" w:name="lt_pId4877"/>
            <w:proofErr w:type="spellStart"/>
            <w:r w:rsidRPr="00A23B61">
              <w:rPr>
                <w:rFonts w:ascii="Calibri" w:eastAsia="Arial" w:hAnsi="Calibri" w:cs="Calibri"/>
                <w:color w:val="000000"/>
                <w:szCs w:val="22"/>
                <w:lang w:val="en-GB" w:eastAsia="en-GB"/>
              </w:rPr>
              <w:t>MediaLincc</w:t>
            </w:r>
            <w:proofErr w:type="spellEnd"/>
            <w:r w:rsidRPr="00A23B61">
              <w:rPr>
                <w:rFonts w:ascii="Calibri" w:eastAsia="Arial" w:hAnsi="Calibri" w:cs="Calibri"/>
                <w:color w:val="000000"/>
                <w:szCs w:val="22"/>
                <w:lang w:val="en-GB" w:eastAsia="en-GB"/>
              </w:rPr>
              <w:t xml:space="preserve"> Ltd</w:t>
            </w:r>
            <w:bookmarkEnd w:id="2336"/>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63CAF"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901 22</w:t>
            </w:r>
          </w:p>
        </w:tc>
      </w:tr>
      <w:tr w:rsidR="000840D5" w:rsidRPr="00A23B61" w14:paraId="34AA492E"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09D456" w14:textId="77777777" w:rsidR="00052131" w:rsidRPr="00A23B61" w:rsidRDefault="003D6A19" w:rsidP="008D601E">
            <w:pPr>
              <w:rPr>
                <w:rFonts w:ascii="Calibri" w:hAnsi="Calibri" w:cs="Calibri"/>
                <w:szCs w:val="22"/>
                <w:lang w:val="en-GB" w:eastAsia="en-GB"/>
              </w:rPr>
            </w:pPr>
            <w:bookmarkStart w:id="2337" w:name="lt_pId4879"/>
            <w:proofErr w:type="spellStart"/>
            <w:r w:rsidRPr="00A23B61">
              <w:rPr>
                <w:rFonts w:ascii="Calibri" w:eastAsia="Arial" w:hAnsi="Calibri" w:cs="Calibri"/>
                <w:color w:val="000000"/>
                <w:szCs w:val="22"/>
                <w:lang w:val="en-GB" w:eastAsia="en-GB"/>
              </w:rPr>
              <w:t>Voxbone</w:t>
            </w:r>
            <w:proofErr w:type="spellEnd"/>
            <w:r w:rsidRPr="00A23B61">
              <w:rPr>
                <w:rFonts w:ascii="Calibri" w:eastAsia="Arial" w:hAnsi="Calibri" w:cs="Calibri"/>
                <w:color w:val="000000"/>
                <w:szCs w:val="22"/>
                <w:lang w:val="en-GB" w:eastAsia="en-GB"/>
              </w:rPr>
              <w:t xml:space="preserve"> SA</w:t>
            </w:r>
            <w:bookmarkEnd w:id="2337"/>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3C786"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901 24</w:t>
            </w:r>
          </w:p>
        </w:tc>
      </w:tr>
      <w:tr w:rsidR="000840D5" w:rsidRPr="00A23B61" w14:paraId="305CBD94"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C639F7" w14:textId="77777777" w:rsidR="00052131" w:rsidRPr="00A23B61" w:rsidRDefault="003D6A19" w:rsidP="008D601E">
            <w:pPr>
              <w:rPr>
                <w:rFonts w:ascii="Calibri" w:hAnsi="Calibri" w:cs="Calibri"/>
                <w:szCs w:val="22"/>
                <w:lang w:val="en-GB" w:eastAsia="en-GB"/>
              </w:rPr>
            </w:pPr>
            <w:bookmarkStart w:id="2338" w:name="lt_pId4881"/>
            <w:r w:rsidRPr="00A23B61">
              <w:rPr>
                <w:rFonts w:ascii="Calibri" w:eastAsia="Arial" w:hAnsi="Calibri" w:cs="Calibri"/>
                <w:color w:val="000000"/>
                <w:szCs w:val="22"/>
                <w:lang w:val="en-GB" w:eastAsia="en-GB"/>
              </w:rPr>
              <w:t>Telecom Italia</w:t>
            </w:r>
            <w:bookmarkEnd w:id="2338"/>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A5A72"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901 26</w:t>
            </w:r>
          </w:p>
        </w:tc>
      </w:tr>
      <w:tr w:rsidR="000840D5" w:rsidRPr="00A23B61" w14:paraId="79389696"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E19B66" w14:textId="77777777" w:rsidR="00052131" w:rsidRPr="00A23B61" w:rsidRDefault="003D6A19" w:rsidP="008D601E">
            <w:pPr>
              <w:rPr>
                <w:rFonts w:ascii="Calibri" w:hAnsi="Calibri" w:cs="Calibri"/>
                <w:szCs w:val="22"/>
                <w:lang w:val="en-GB" w:eastAsia="en-GB"/>
              </w:rPr>
            </w:pPr>
            <w:bookmarkStart w:id="2339" w:name="lt_pId4883"/>
            <w:r w:rsidRPr="00A23B61">
              <w:rPr>
                <w:rFonts w:ascii="Calibri" w:eastAsia="Arial" w:hAnsi="Calibri" w:cs="Calibri"/>
                <w:color w:val="000000"/>
                <w:szCs w:val="22"/>
                <w:lang w:val="en-GB" w:eastAsia="en-GB"/>
              </w:rPr>
              <w:t>Monaco Telecom</w:t>
            </w:r>
            <w:bookmarkEnd w:id="2339"/>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38095"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901 27</w:t>
            </w:r>
          </w:p>
        </w:tc>
      </w:tr>
      <w:tr w:rsidR="000840D5" w:rsidRPr="00A23B61" w14:paraId="7A9E61EB"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F5FD1E" w14:textId="77777777" w:rsidR="00052131" w:rsidRPr="00A23B61" w:rsidRDefault="003D6A19" w:rsidP="008D601E">
            <w:pPr>
              <w:rPr>
                <w:rFonts w:ascii="Calibri" w:hAnsi="Calibri" w:cs="Calibri"/>
                <w:szCs w:val="22"/>
                <w:lang w:val="en-GB" w:eastAsia="en-GB"/>
              </w:rPr>
            </w:pPr>
            <w:bookmarkStart w:id="2340" w:name="lt_pId4885"/>
            <w:r w:rsidRPr="00A23B61">
              <w:rPr>
                <w:rFonts w:ascii="Calibri" w:eastAsia="Arial" w:hAnsi="Calibri" w:cs="Calibri"/>
                <w:color w:val="000000"/>
                <w:szCs w:val="22"/>
                <w:lang w:val="en-GB" w:eastAsia="en-GB"/>
              </w:rPr>
              <w:t>Vodafone Group</w:t>
            </w:r>
            <w:bookmarkEnd w:id="2340"/>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C2EDC"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901 28</w:t>
            </w:r>
          </w:p>
        </w:tc>
      </w:tr>
      <w:tr w:rsidR="000840D5" w:rsidRPr="00A23B61" w14:paraId="1D87E3E3"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1F76D3" w14:textId="77777777" w:rsidR="00052131" w:rsidRPr="00A23B61" w:rsidRDefault="003D6A19" w:rsidP="008D601E">
            <w:pPr>
              <w:rPr>
                <w:rFonts w:ascii="Calibri" w:hAnsi="Calibri" w:cs="Calibri"/>
                <w:szCs w:val="22"/>
                <w:lang w:val="en-GB" w:eastAsia="en-GB"/>
              </w:rPr>
            </w:pPr>
            <w:bookmarkStart w:id="2341" w:name="lt_pId4887"/>
            <w:r w:rsidRPr="00A23B61">
              <w:rPr>
                <w:rFonts w:ascii="Calibri" w:eastAsia="Arial" w:hAnsi="Calibri" w:cs="Calibri"/>
                <w:color w:val="000000"/>
                <w:szCs w:val="22"/>
                <w:lang w:val="en-GB" w:eastAsia="en-GB"/>
              </w:rPr>
              <w:t>Orange</w:t>
            </w:r>
            <w:bookmarkEnd w:id="2341"/>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E3945"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901 31</w:t>
            </w:r>
          </w:p>
        </w:tc>
      </w:tr>
      <w:tr w:rsidR="000840D5" w:rsidRPr="00A23B61" w14:paraId="1A9D83A9"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3E2A73" w14:textId="77777777" w:rsidR="00052131" w:rsidRPr="00A23B61" w:rsidRDefault="003D6A19" w:rsidP="008D601E">
            <w:pPr>
              <w:rPr>
                <w:rFonts w:ascii="Calibri" w:hAnsi="Calibri" w:cs="Calibri"/>
                <w:szCs w:val="22"/>
                <w:lang w:val="en-GB" w:eastAsia="en-GB"/>
              </w:rPr>
            </w:pPr>
            <w:bookmarkStart w:id="2342" w:name="lt_pId4889"/>
            <w:proofErr w:type="spellStart"/>
            <w:r w:rsidRPr="00A23B61">
              <w:rPr>
                <w:rFonts w:ascii="Calibri" w:eastAsia="Arial" w:hAnsi="Calibri" w:cs="Calibri"/>
                <w:color w:val="000000"/>
                <w:szCs w:val="22"/>
                <w:lang w:val="en-GB" w:eastAsia="en-GB"/>
              </w:rPr>
              <w:t>Tyntec</w:t>
            </w:r>
            <w:proofErr w:type="spellEnd"/>
            <w:r w:rsidRPr="00A23B61">
              <w:rPr>
                <w:rFonts w:ascii="Calibri" w:eastAsia="Arial" w:hAnsi="Calibri" w:cs="Calibri"/>
                <w:color w:val="000000"/>
                <w:szCs w:val="22"/>
                <w:lang w:val="en-GB" w:eastAsia="en-GB"/>
              </w:rPr>
              <w:t xml:space="preserve"> Limited</w:t>
            </w:r>
            <w:bookmarkEnd w:id="2342"/>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F2CFB"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901 34</w:t>
            </w:r>
          </w:p>
        </w:tc>
      </w:tr>
      <w:tr w:rsidR="000840D5" w:rsidRPr="00A23B61" w14:paraId="37520101"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D0AD9B" w14:textId="77777777" w:rsidR="00052131" w:rsidRPr="00A23B61" w:rsidRDefault="003D6A19" w:rsidP="008D601E">
            <w:pPr>
              <w:rPr>
                <w:rFonts w:ascii="Calibri" w:hAnsi="Calibri" w:cs="Calibri"/>
                <w:szCs w:val="22"/>
                <w:lang w:val="en-GB" w:eastAsia="en-GB"/>
              </w:rPr>
            </w:pPr>
            <w:bookmarkStart w:id="2343" w:name="lt_pId4891"/>
            <w:proofErr w:type="spellStart"/>
            <w:r w:rsidRPr="00A23B61">
              <w:rPr>
                <w:rFonts w:ascii="Calibri" w:eastAsia="Arial" w:hAnsi="Calibri" w:cs="Calibri"/>
                <w:color w:val="000000"/>
                <w:szCs w:val="22"/>
                <w:lang w:val="en-GB" w:eastAsia="en-GB"/>
              </w:rPr>
              <w:t>Globecomm</w:t>
            </w:r>
            <w:proofErr w:type="spellEnd"/>
            <w:r w:rsidRPr="00A23B61">
              <w:rPr>
                <w:rFonts w:ascii="Calibri" w:eastAsia="Arial" w:hAnsi="Calibri" w:cs="Calibri"/>
                <w:color w:val="000000"/>
                <w:szCs w:val="22"/>
                <w:lang w:val="en-GB" w:eastAsia="en-GB"/>
              </w:rPr>
              <w:t xml:space="preserve"> Network Services</w:t>
            </w:r>
            <w:bookmarkEnd w:id="2343"/>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0EA87"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901 35</w:t>
            </w:r>
          </w:p>
        </w:tc>
      </w:tr>
      <w:tr w:rsidR="000840D5" w:rsidRPr="00A23B61" w14:paraId="3DE2C2CF"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FD5389" w14:textId="77777777" w:rsidR="00052131" w:rsidRPr="00A23B61" w:rsidRDefault="003D6A19" w:rsidP="008D601E">
            <w:pPr>
              <w:rPr>
                <w:rFonts w:ascii="Calibri" w:hAnsi="Calibri" w:cs="Calibri"/>
                <w:szCs w:val="22"/>
                <w:lang w:val="en-GB" w:eastAsia="en-GB"/>
              </w:rPr>
            </w:pPr>
            <w:bookmarkStart w:id="2344" w:name="lt_pId4893"/>
            <w:proofErr w:type="spellStart"/>
            <w:r w:rsidRPr="00A23B61">
              <w:rPr>
                <w:rFonts w:ascii="Calibri" w:eastAsia="Arial" w:hAnsi="Calibri" w:cs="Calibri"/>
                <w:color w:val="000000"/>
                <w:szCs w:val="22"/>
                <w:lang w:val="en-GB" w:eastAsia="en-GB"/>
              </w:rPr>
              <w:t>Azerfon</w:t>
            </w:r>
            <w:proofErr w:type="spellEnd"/>
            <w:r w:rsidRPr="00A23B61">
              <w:rPr>
                <w:rFonts w:ascii="Calibri" w:eastAsia="Arial" w:hAnsi="Calibri" w:cs="Calibri"/>
                <w:color w:val="000000"/>
                <w:szCs w:val="22"/>
                <w:lang w:val="en-GB" w:eastAsia="en-GB"/>
              </w:rPr>
              <w:t xml:space="preserve"> LLC</w:t>
            </w:r>
            <w:bookmarkEnd w:id="2344"/>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A9640"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901 36</w:t>
            </w:r>
          </w:p>
        </w:tc>
      </w:tr>
      <w:tr w:rsidR="000840D5" w:rsidRPr="00A23B61" w14:paraId="5D2DB737"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584376" w14:textId="77777777" w:rsidR="00052131" w:rsidRPr="00A23B61" w:rsidRDefault="003D6A19" w:rsidP="008D601E">
            <w:pPr>
              <w:rPr>
                <w:rFonts w:ascii="Calibri" w:hAnsi="Calibri" w:cs="Calibri"/>
                <w:szCs w:val="22"/>
                <w:lang w:val="en-GB" w:eastAsia="en-GB"/>
              </w:rPr>
            </w:pPr>
            <w:bookmarkStart w:id="2345" w:name="lt_pId4895"/>
            <w:r w:rsidRPr="00A23B61">
              <w:rPr>
                <w:rFonts w:ascii="Calibri" w:eastAsia="Arial" w:hAnsi="Calibri" w:cs="Calibri"/>
                <w:color w:val="000000"/>
                <w:szCs w:val="22"/>
                <w:lang w:val="en-GB" w:eastAsia="en-GB"/>
              </w:rPr>
              <w:t>TRANSATEL</w:t>
            </w:r>
            <w:bookmarkEnd w:id="2345"/>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0CB8D"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901 37</w:t>
            </w:r>
          </w:p>
        </w:tc>
      </w:tr>
      <w:tr w:rsidR="000840D5" w:rsidRPr="00A23B61" w14:paraId="7F4A7634"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DA8E66" w14:textId="77777777" w:rsidR="00052131" w:rsidRPr="00A23B61" w:rsidRDefault="003D6A19" w:rsidP="008D601E">
            <w:pPr>
              <w:rPr>
                <w:rFonts w:ascii="Calibri" w:hAnsi="Calibri" w:cs="Calibri"/>
                <w:szCs w:val="22"/>
                <w:lang w:val="en-GB" w:eastAsia="en-GB"/>
              </w:rPr>
            </w:pPr>
            <w:bookmarkStart w:id="2346" w:name="lt_pId4897"/>
            <w:r w:rsidRPr="00A23B61">
              <w:rPr>
                <w:rFonts w:ascii="Calibri" w:eastAsia="Arial" w:hAnsi="Calibri" w:cs="Calibri"/>
                <w:color w:val="000000"/>
                <w:szCs w:val="22"/>
                <w:lang w:val="en-GB" w:eastAsia="en-GB"/>
              </w:rPr>
              <w:t xml:space="preserve">Multiregional </w:t>
            </w:r>
            <w:proofErr w:type="spellStart"/>
            <w:r w:rsidRPr="00A23B61">
              <w:rPr>
                <w:rFonts w:ascii="Calibri" w:eastAsia="Arial" w:hAnsi="Calibri" w:cs="Calibri"/>
                <w:color w:val="000000"/>
                <w:szCs w:val="22"/>
                <w:lang w:val="en-GB" w:eastAsia="en-GB"/>
              </w:rPr>
              <w:t>TransitTelecom</w:t>
            </w:r>
            <w:proofErr w:type="spellEnd"/>
            <w:r w:rsidRPr="00A23B61">
              <w:rPr>
                <w:rFonts w:ascii="Calibri" w:eastAsia="Arial" w:hAnsi="Calibri" w:cs="Calibri"/>
                <w:color w:val="000000"/>
                <w:szCs w:val="22"/>
                <w:lang w:val="en-GB" w:eastAsia="en-GB"/>
              </w:rPr>
              <w:t xml:space="preserve"> (MTT)</w:t>
            </w:r>
            <w:bookmarkEnd w:id="2346"/>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5BB98"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901 38</w:t>
            </w:r>
          </w:p>
        </w:tc>
      </w:tr>
      <w:tr w:rsidR="000840D5" w:rsidRPr="00A23B61" w14:paraId="11B58DD0"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A5ADBD" w14:textId="77777777" w:rsidR="00052131" w:rsidRPr="00A23B61" w:rsidRDefault="003D6A19" w:rsidP="008D601E">
            <w:pPr>
              <w:rPr>
                <w:rFonts w:ascii="Calibri" w:hAnsi="Calibri" w:cs="Calibri"/>
                <w:szCs w:val="22"/>
                <w:lang w:val="en-GB" w:eastAsia="en-GB"/>
              </w:rPr>
            </w:pPr>
            <w:bookmarkStart w:id="2347" w:name="lt_pId4899"/>
            <w:r w:rsidRPr="00A23B61">
              <w:rPr>
                <w:rFonts w:ascii="Calibri" w:eastAsia="Arial" w:hAnsi="Calibri" w:cs="Calibri"/>
                <w:color w:val="000000"/>
                <w:szCs w:val="22"/>
                <w:lang w:val="en-GB" w:eastAsia="en-GB"/>
              </w:rPr>
              <w:t>MTX Connect Ltd</w:t>
            </w:r>
            <w:bookmarkEnd w:id="2347"/>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70772"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901 39</w:t>
            </w:r>
          </w:p>
        </w:tc>
      </w:tr>
      <w:tr w:rsidR="000840D5" w:rsidRPr="00A23B61" w14:paraId="229C2BF2"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0E1F87" w14:textId="77777777" w:rsidR="00052131" w:rsidRPr="00A23B61" w:rsidRDefault="003D6A19" w:rsidP="008D601E">
            <w:pPr>
              <w:rPr>
                <w:rFonts w:ascii="Calibri" w:hAnsi="Calibri" w:cs="Calibri"/>
                <w:szCs w:val="22"/>
                <w:lang w:val="en-GB" w:eastAsia="en-GB"/>
              </w:rPr>
            </w:pPr>
            <w:bookmarkStart w:id="2348" w:name="lt_pId4901"/>
            <w:r w:rsidRPr="00A23B61">
              <w:rPr>
                <w:rFonts w:ascii="Calibri" w:eastAsia="Arial" w:hAnsi="Calibri" w:cs="Calibri"/>
                <w:color w:val="000000"/>
                <w:szCs w:val="22"/>
                <w:lang w:val="en-GB" w:eastAsia="en-GB"/>
              </w:rPr>
              <w:t>Deutsche Telekom AG</w:t>
            </w:r>
            <w:bookmarkEnd w:id="2348"/>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C7C60"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901 40</w:t>
            </w:r>
          </w:p>
        </w:tc>
      </w:tr>
      <w:tr w:rsidR="000840D5" w:rsidRPr="00A23B61" w14:paraId="2C665150"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4E97D0" w14:textId="77777777" w:rsidR="00052131" w:rsidRPr="00A23B61" w:rsidRDefault="003D6A19" w:rsidP="008D601E">
            <w:pPr>
              <w:rPr>
                <w:rFonts w:ascii="Calibri" w:hAnsi="Calibri" w:cs="Calibri"/>
                <w:szCs w:val="22"/>
                <w:lang w:val="en-GB" w:eastAsia="en-GB"/>
              </w:rPr>
            </w:pPr>
            <w:bookmarkStart w:id="2349" w:name="lt_pId4903"/>
            <w:r w:rsidRPr="00A23B61">
              <w:rPr>
                <w:rFonts w:ascii="Calibri" w:eastAsia="Arial" w:hAnsi="Calibri" w:cs="Calibri"/>
                <w:color w:val="000000"/>
                <w:szCs w:val="22"/>
                <w:lang w:val="en-GB" w:eastAsia="en-GB"/>
              </w:rPr>
              <w:t>One Network B.V.</w:t>
            </w:r>
            <w:bookmarkEnd w:id="2349"/>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2E98B"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901 41</w:t>
            </w:r>
          </w:p>
        </w:tc>
      </w:tr>
      <w:tr w:rsidR="000840D5" w:rsidRPr="00A23B61" w14:paraId="041D96F5"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4A3F67" w14:textId="77777777" w:rsidR="00052131" w:rsidRPr="00A23B61" w:rsidRDefault="003D6A19" w:rsidP="008D601E">
            <w:pPr>
              <w:rPr>
                <w:rFonts w:ascii="Calibri" w:hAnsi="Calibri" w:cs="Calibri"/>
                <w:szCs w:val="22"/>
                <w:lang w:val="en-GB" w:eastAsia="en-GB"/>
              </w:rPr>
            </w:pPr>
            <w:bookmarkStart w:id="2350" w:name="lt_pId4905"/>
            <w:proofErr w:type="spellStart"/>
            <w:r w:rsidRPr="00A23B61">
              <w:rPr>
                <w:rFonts w:ascii="Calibri" w:eastAsia="Arial" w:hAnsi="Calibri" w:cs="Calibri"/>
                <w:color w:val="000000"/>
                <w:szCs w:val="22"/>
                <w:lang w:val="en-GB" w:eastAsia="en-GB"/>
              </w:rPr>
              <w:t>EMnify</w:t>
            </w:r>
            <w:proofErr w:type="spellEnd"/>
            <w:r w:rsidRPr="00A23B61">
              <w:rPr>
                <w:rFonts w:ascii="Calibri" w:eastAsia="Arial" w:hAnsi="Calibri" w:cs="Calibri"/>
                <w:color w:val="000000"/>
                <w:szCs w:val="22"/>
                <w:lang w:val="en-GB" w:eastAsia="en-GB"/>
              </w:rPr>
              <w:t xml:space="preserve"> GmbH</w:t>
            </w:r>
            <w:bookmarkEnd w:id="2350"/>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F4E59"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901 43</w:t>
            </w:r>
          </w:p>
        </w:tc>
      </w:tr>
      <w:tr w:rsidR="000840D5" w:rsidRPr="00A23B61" w14:paraId="72E3D1EB"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34FAC2" w14:textId="77777777" w:rsidR="00052131" w:rsidRPr="00A23B61" w:rsidRDefault="003D6A19" w:rsidP="008D601E">
            <w:pPr>
              <w:rPr>
                <w:rFonts w:ascii="Calibri" w:hAnsi="Calibri" w:cs="Calibri"/>
                <w:szCs w:val="22"/>
                <w:lang w:val="en-GB" w:eastAsia="en-GB"/>
              </w:rPr>
            </w:pPr>
            <w:bookmarkStart w:id="2351" w:name="lt_pId4907"/>
            <w:r w:rsidRPr="00A23B61">
              <w:rPr>
                <w:rFonts w:ascii="Calibri" w:eastAsia="Arial" w:hAnsi="Calibri" w:cs="Calibri"/>
                <w:color w:val="000000"/>
                <w:szCs w:val="22"/>
                <w:lang w:val="en-GB" w:eastAsia="en-GB"/>
              </w:rPr>
              <w:t>AT&amp;T, Inc.</w:t>
            </w:r>
            <w:bookmarkEnd w:id="2351"/>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4E8CD"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901 44</w:t>
            </w:r>
          </w:p>
        </w:tc>
      </w:tr>
      <w:tr w:rsidR="000840D5" w:rsidRPr="00A23B61" w14:paraId="55C1A831"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F90F38" w14:textId="77777777" w:rsidR="00052131" w:rsidRPr="00A23B61" w:rsidRDefault="003D6A19" w:rsidP="008D601E">
            <w:pPr>
              <w:rPr>
                <w:rFonts w:ascii="Calibri" w:hAnsi="Calibri" w:cs="Calibri"/>
                <w:szCs w:val="22"/>
                <w:lang w:val="en-GB" w:eastAsia="en-GB"/>
              </w:rPr>
            </w:pPr>
            <w:bookmarkStart w:id="2352" w:name="lt_pId4909"/>
            <w:r w:rsidRPr="00A23B61">
              <w:rPr>
                <w:rFonts w:ascii="Calibri" w:eastAsia="Arial" w:hAnsi="Calibri" w:cs="Calibri"/>
                <w:color w:val="000000"/>
                <w:szCs w:val="22"/>
                <w:lang w:val="en-GB" w:eastAsia="en-GB"/>
              </w:rPr>
              <w:t>Advanced Wireless Network Company Limited</w:t>
            </w:r>
            <w:bookmarkEnd w:id="2352"/>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9B214"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901 45</w:t>
            </w:r>
          </w:p>
        </w:tc>
      </w:tr>
      <w:tr w:rsidR="000840D5" w:rsidRPr="00A23B61" w14:paraId="41BECB48"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5E549E" w14:textId="77777777" w:rsidR="00052131" w:rsidRPr="00A23B61" w:rsidRDefault="003D6A19" w:rsidP="008D601E">
            <w:pPr>
              <w:rPr>
                <w:rFonts w:ascii="Calibri" w:hAnsi="Calibri" w:cs="Calibri"/>
                <w:szCs w:val="22"/>
                <w:lang w:val="en-GB" w:eastAsia="en-GB"/>
              </w:rPr>
            </w:pPr>
            <w:bookmarkStart w:id="2353" w:name="lt_pId4911"/>
            <w:r w:rsidRPr="00A23B61">
              <w:rPr>
                <w:rFonts w:ascii="Calibri" w:eastAsia="Arial" w:hAnsi="Calibri" w:cs="Calibri"/>
                <w:color w:val="000000"/>
                <w:szCs w:val="22"/>
                <w:lang w:val="en-GB" w:eastAsia="en-GB"/>
              </w:rPr>
              <w:t>Telecom26 AG</w:t>
            </w:r>
            <w:bookmarkEnd w:id="2353"/>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0EBB2"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901 46</w:t>
            </w:r>
          </w:p>
        </w:tc>
      </w:tr>
      <w:tr w:rsidR="000840D5" w:rsidRPr="00A23B61" w14:paraId="1468E670"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89504D" w14:textId="77777777" w:rsidR="00052131" w:rsidRPr="00A23B61" w:rsidRDefault="003D6A19" w:rsidP="008D601E">
            <w:pPr>
              <w:rPr>
                <w:rFonts w:ascii="Calibri" w:hAnsi="Calibri" w:cs="Calibri"/>
                <w:szCs w:val="22"/>
                <w:lang w:val="en-GB" w:eastAsia="en-GB"/>
              </w:rPr>
            </w:pPr>
            <w:bookmarkStart w:id="2354" w:name="lt_pId4913"/>
            <w:r w:rsidRPr="00A23B61">
              <w:rPr>
                <w:rFonts w:ascii="Calibri" w:eastAsia="Arial" w:hAnsi="Calibri" w:cs="Calibri"/>
                <w:color w:val="000000"/>
                <w:szCs w:val="22"/>
                <w:lang w:val="en-GB" w:eastAsia="en-GB"/>
              </w:rPr>
              <w:t>Com4 Sweden AB</w:t>
            </w:r>
            <w:bookmarkEnd w:id="2354"/>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A7289"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901 48</w:t>
            </w:r>
          </w:p>
        </w:tc>
      </w:tr>
      <w:tr w:rsidR="000840D5" w:rsidRPr="00A23B61" w14:paraId="59973E3C"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5D030C" w14:textId="77777777" w:rsidR="00052131" w:rsidRPr="00A23B61" w:rsidRDefault="003D6A19" w:rsidP="008D601E">
            <w:pPr>
              <w:rPr>
                <w:rFonts w:ascii="Calibri" w:hAnsi="Calibri" w:cs="Calibri"/>
                <w:szCs w:val="22"/>
                <w:lang w:val="en-GB" w:eastAsia="en-GB"/>
              </w:rPr>
            </w:pPr>
            <w:bookmarkStart w:id="2355" w:name="lt_pId4915"/>
            <w:r w:rsidRPr="00A23B61">
              <w:rPr>
                <w:rFonts w:ascii="Calibri" w:eastAsia="Arial" w:hAnsi="Calibri" w:cs="Calibri"/>
                <w:color w:val="000000"/>
                <w:szCs w:val="22"/>
                <w:lang w:val="en-GB" w:eastAsia="en-GB"/>
              </w:rPr>
              <w:t>Mobile Telecommunications Company K.S.C.P.</w:t>
            </w:r>
            <w:bookmarkEnd w:id="2355"/>
            <w:r w:rsidRPr="00A23B61">
              <w:rPr>
                <w:rFonts w:ascii="Calibri" w:eastAsia="Arial" w:hAnsi="Calibri" w:cs="Calibri"/>
                <w:color w:val="000000"/>
                <w:szCs w:val="22"/>
                <w:lang w:val="en-GB" w:eastAsia="en-GB"/>
              </w:rPr>
              <w:t xml:space="preserve"> </w:t>
            </w:r>
            <w:bookmarkStart w:id="2356" w:name="lt_pId4916"/>
            <w:r w:rsidRPr="00A23B61">
              <w:rPr>
                <w:rFonts w:ascii="Calibri" w:eastAsia="Arial" w:hAnsi="Calibri" w:cs="Calibri"/>
                <w:color w:val="000000"/>
                <w:szCs w:val="22"/>
                <w:lang w:val="en-GB" w:eastAsia="en-GB"/>
              </w:rPr>
              <w:t>(Formerly Zain Kuwait)</w:t>
            </w:r>
            <w:bookmarkEnd w:id="2356"/>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AAB37"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901 49</w:t>
            </w:r>
          </w:p>
        </w:tc>
      </w:tr>
      <w:tr w:rsidR="000840D5" w:rsidRPr="00A23B61" w14:paraId="068E61C8"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3B7B29" w14:textId="77777777" w:rsidR="00052131" w:rsidRPr="00A23B61" w:rsidRDefault="003D6A19" w:rsidP="008D601E">
            <w:pPr>
              <w:rPr>
                <w:rFonts w:ascii="Calibri" w:hAnsi="Calibri" w:cs="Calibri"/>
                <w:szCs w:val="22"/>
                <w:lang w:val="en-GB" w:eastAsia="en-GB"/>
              </w:rPr>
            </w:pPr>
            <w:bookmarkStart w:id="2357" w:name="lt_pId4918"/>
            <w:proofErr w:type="spellStart"/>
            <w:r w:rsidRPr="00A23B61">
              <w:rPr>
                <w:rFonts w:ascii="Calibri" w:eastAsia="Arial" w:hAnsi="Calibri" w:cs="Calibri"/>
                <w:color w:val="000000"/>
                <w:szCs w:val="22"/>
                <w:lang w:val="en-GB" w:eastAsia="en-GB"/>
              </w:rPr>
              <w:lastRenderedPageBreak/>
              <w:t>Sawatch</w:t>
            </w:r>
            <w:proofErr w:type="spellEnd"/>
            <w:r w:rsidRPr="00A23B61">
              <w:rPr>
                <w:rFonts w:ascii="Calibri" w:eastAsia="Arial" w:hAnsi="Calibri" w:cs="Calibri"/>
                <w:color w:val="000000"/>
                <w:szCs w:val="22"/>
                <w:lang w:val="en-GB" w:eastAsia="en-GB"/>
              </w:rPr>
              <w:t xml:space="preserve"> Limited/EchoStar Mobile Limited</w:t>
            </w:r>
            <w:bookmarkEnd w:id="2357"/>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094EE"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901 50</w:t>
            </w:r>
          </w:p>
        </w:tc>
      </w:tr>
      <w:tr w:rsidR="000840D5" w:rsidRPr="00A23B61" w14:paraId="2288BBF0"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49D7C0" w14:textId="77777777" w:rsidR="00052131" w:rsidRPr="00A23B61" w:rsidRDefault="003D6A19" w:rsidP="008D601E">
            <w:pPr>
              <w:rPr>
                <w:rFonts w:ascii="Calibri" w:hAnsi="Calibri" w:cs="Calibri"/>
                <w:szCs w:val="22"/>
                <w:lang w:val="en-GB" w:eastAsia="en-GB"/>
              </w:rPr>
            </w:pPr>
            <w:bookmarkStart w:id="2358" w:name="lt_pId4920"/>
            <w:r w:rsidRPr="00A23B61">
              <w:rPr>
                <w:rFonts w:ascii="Calibri" w:eastAsia="Arial" w:hAnsi="Calibri" w:cs="Calibri"/>
                <w:color w:val="000000"/>
                <w:szCs w:val="22"/>
                <w:lang w:val="en-GB" w:eastAsia="en-GB"/>
              </w:rPr>
              <w:t>Manx Telecom Trading Ltd.</w:t>
            </w:r>
            <w:bookmarkEnd w:id="2358"/>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6AD06"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901 52</w:t>
            </w:r>
          </w:p>
        </w:tc>
      </w:tr>
      <w:tr w:rsidR="000840D5" w:rsidRPr="00A23B61" w14:paraId="04B38915"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9EAA4B" w14:textId="77777777" w:rsidR="00052131" w:rsidRPr="00A23B61" w:rsidRDefault="003D6A19" w:rsidP="008D601E">
            <w:pPr>
              <w:rPr>
                <w:rFonts w:ascii="Calibri" w:hAnsi="Calibri" w:cs="Calibri"/>
                <w:szCs w:val="22"/>
                <w:lang w:val="en-GB" w:eastAsia="en-GB"/>
              </w:rPr>
            </w:pPr>
            <w:bookmarkStart w:id="2359" w:name="lt_pId4922"/>
            <w:r w:rsidRPr="00A23B61">
              <w:rPr>
                <w:rFonts w:ascii="Calibri" w:eastAsia="Arial" w:hAnsi="Calibri" w:cs="Calibri"/>
                <w:color w:val="000000"/>
                <w:szCs w:val="22"/>
                <w:lang w:val="en-GB" w:eastAsia="en-GB"/>
              </w:rPr>
              <w:t>Inmarsat Ltd.</w:t>
            </w:r>
            <w:bookmarkEnd w:id="2359"/>
            <w:r w:rsidRPr="00A23B61">
              <w:rPr>
                <w:rFonts w:ascii="Calibri" w:eastAsia="Arial" w:hAnsi="Calibri" w:cs="Calibri"/>
                <w:color w:val="000000"/>
                <w:szCs w:val="22"/>
                <w:lang w:val="en-GB" w:eastAsia="en-GB"/>
              </w:rPr>
              <w:t xml:space="preserve"> </w:t>
            </w:r>
            <w:bookmarkStart w:id="2360" w:name="lt_pId4923"/>
            <w:r w:rsidRPr="00A23B61">
              <w:rPr>
                <w:rFonts w:ascii="Calibri" w:eastAsia="Arial" w:hAnsi="Calibri" w:cs="Calibri"/>
                <w:color w:val="000000"/>
                <w:szCs w:val="22"/>
                <w:lang w:val="en-GB" w:eastAsia="en-GB"/>
              </w:rPr>
              <w:t>(replacing Deutsche Telekom AG)</w:t>
            </w:r>
            <w:bookmarkEnd w:id="2360"/>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803B8"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901 53</w:t>
            </w:r>
          </w:p>
        </w:tc>
      </w:tr>
      <w:tr w:rsidR="000840D5" w:rsidRPr="00A23B61" w14:paraId="574314B1"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9E98EE" w14:textId="77777777" w:rsidR="00052131" w:rsidRPr="00A23B61" w:rsidRDefault="003D6A19" w:rsidP="008D601E">
            <w:pPr>
              <w:rPr>
                <w:rFonts w:ascii="Calibri" w:hAnsi="Calibri" w:cs="Calibri"/>
                <w:szCs w:val="22"/>
                <w:lang w:val="en-GB" w:eastAsia="en-GB"/>
              </w:rPr>
            </w:pPr>
            <w:bookmarkStart w:id="2361" w:name="lt_pId4925"/>
            <w:proofErr w:type="spellStart"/>
            <w:r w:rsidRPr="00A23B61">
              <w:rPr>
                <w:rFonts w:ascii="Calibri" w:eastAsia="Arial" w:hAnsi="Calibri" w:cs="Calibri"/>
                <w:color w:val="000000"/>
                <w:szCs w:val="22"/>
                <w:lang w:val="en-GB" w:eastAsia="en-GB"/>
              </w:rPr>
              <w:t>Teleena</w:t>
            </w:r>
            <w:proofErr w:type="spellEnd"/>
            <w:r w:rsidRPr="00A23B61">
              <w:rPr>
                <w:rFonts w:ascii="Calibri" w:eastAsia="Arial" w:hAnsi="Calibri" w:cs="Calibri"/>
                <w:color w:val="000000"/>
                <w:szCs w:val="22"/>
                <w:lang w:val="en-GB" w:eastAsia="en-GB"/>
              </w:rPr>
              <w:t xml:space="preserve"> Holding B.V.</w:t>
            </w:r>
            <w:bookmarkEnd w:id="2361"/>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DEC68"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901 54</w:t>
            </w:r>
          </w:p>
        </w:tc>
      </w:tr>
      <w:tr w:rsidR="000840D5" w:rsidRPr="00A23B61" w14:paraId="7B666FA8"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7DAC02" w14:textId="77777777" w:rsidR="00052131" w:rsidRPr="00A23B61" w:rsidRDefault="003D6A19" w:rsidP="008D601E">
            <w:pPr>
              <w:rPr>
                <w:rFonts w:ascii="Calibri" w:hAnsi="Calibri" w:cs="Calibri"/>
                <w:szCs w:val="22"/>
                <w:lang w:val="en-GB" w:eastAsia="en-GB"/>
              </w:rPr>
            </w:pPr>
            <w:bookmarkStart w:id="2362" w:name="lt_pId4927"/>
            <w:r w:rsidRPr="00A23B61">
              <w:rPr>
                <w:rFonts w:ascii="Calibri" w:eastAsia="Arial" w:hAnsi="Calibri" w:cs="Calibri"/>
                <w:color w:val="000000"/>
                <w:szCs w:val="22"/>
                <w:lang w:val="en-GB" w:eastAsia="en-GB"/>
              </w:rPr>
              <w:t>European Telecommunications Standards Institute (ETSI)</w:t>
            </w:r>
            <w:bookmarkEnd w:id="2362"/>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C9D2C"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901 56</w:t>
            </w:r>
          </w:p>
        </w:tc>
      </w:tr>
      <w:tr w:rsidR="000840D5" w:rsidRPr="00A23B61" w14:paraId="03A3AB62"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D67599" w14:textId="77777777" w:rsidR="00052131" w:rsidRPr="00A23B61" w:rsidRDefault="003D6A19" w:rsidP="008D601E">
            <w:pPr>
              <w:rPr>
                <w:rFonts w:ascii="Calibri" w:hAnsi="Calibri" w:cs="Calibri"/>
                <w:szCs w:val="22"/>
                <w:lang w:val="en-GB" w:eastAsia="en-GB"/>
              </w:rPr>
            </w:pPr>
            <w:bookmarkStart w:id="2363" w:name="lt_pId4929"/>
            <w:r w:rsidRPr="00A23B61">
              <w:rPr>
                <w:rFonts w:ascii="Calibri" w:eastAsia="Arial" w:hAnsi="Calibri" w:cs="Calibri"/>
                <w:color w:val="000000"/>
                <w:szCs w:val="22"/>
                <w:lang w:val="en-GB" w:eastAsia="en-GB"/>
              </w:rPr>
              <w:t>BICS SA</w:t>
            </w:r>
            <w:bookmarkEnd w:id="2363"/>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A21E8"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901 58</w:t>
            </w:r>
          </w:p>
        </w:tc>
      </w:tr>
      <w:tr w:rsidR="000840D5" w:rsidRPr="00A23B61" w14:paraId="53CC7734"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F289DF" w14:textId="77777777" w:rsidR="00052131" w:rsidRPr="00A23B61" w:rsidRDefault="003D6A19" w:rsidP="008D601E">
            <w:pPr>
              <w:rPr>
                <w:rFonts w:ascii="Calibri" w:hAnsi="Calibri" w:cs="Calibri"/>
                <w:szCs w:val="22"/>
                <w:lang w:val="en-GB" w:eastAsia="en-GB"/>
              </w:rPr>
            </w:pPr>
            <w:bookmarkStart w:id="2364" w:name="lt_pId4931"/>
            <w:proofErr w:type="spellStart"/>
            <w:r w:rsidRPr="00A23B61">
              <w:rPr>
                <w:rFonts w:ascii="Calibri" w:eastAsia="Arial" w:hAnsi="Calibri" w:cs="Calibri"/>
                <w:color w:val="000000"/>
                <w:szCs w:val="22"/>
                <w:lang w:val="en-GB" w:eastAsia="en-GB"/>
              </w:rPr>
              <w:t>MessageBird</w:t>
            </w:r>
            <w:proofErr w:type="spellEnd"/>
            <w:r w:rsidRPr="00A23B61">
              <w:rPr>
                <w:rFonts w:ascii="Calibri" w:eastAsia="Arial" w:hAnsi="Calibri" w:cs="Calibri"/>
                <w:color w:val="000000"/>
                <w:szCs w:val="22"/>
                <w:lang w:val="en-GB" w:eastAsia="en-GB"/>
              </w:rPr>
              <w:t xml:space="preserve"> B.V.</w:t>
            </w:r>
            <w:bookmarkEnd w:id="2364"/>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FFD7D"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901 59</w:t>
            </w:r>
          </w:p>
        </w:tc>
      </w:tr>
      <w:tr w:rsidR="000840D5" w:rsidRPr="00A23B61" w14:paraId="14883FCB"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05FB14" w14:textId="77777777" w:rsidR="00052131" w:rsidRPr="00A23B61" w:rsidRDefault="003D6A19" w:rsidP="008D601E">
            <w:pPr>
              <w:rPr>
                <w:rFonts w:ascii="Calibri" w:hAnsi="Calibri" w:cs="Calibri"/>
                <w:szCs w:val="22"/>
                <w:lang w:val="en-GB" w:eastAsia="en-GB"/>
              </w:rPr>
            </w:pPr>
            <w:bookmarkStart w:id="2365" w:name="lt_pId4933"/>
            <w:proofErr w:type="spellStart"/>
            <w:r w:rsidRPr="00A23B61">
              <w:rPr>
                <w:rFonts w:ascii="Calibri" w:eastAsia="Arial" w:hAnsi="Calibri" w:cs="Calibri"/>
                <w:color w:val="000000"/>
                <w:szCs w:val="22"/>
                <w:lang w:val="en-GB" w:eastAsia="en-GB"/>
              </w:rPr>
              <w:t>OneWeb</w:t>
            </w:r>
            <w:bookmarkEnd w:id="2365"/>
            <w:proofErr w:type="spellEnd"/>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E0B68"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901 60</w:t>
            </w:r>
          </w:p>
        </w:tc>
      </w:tr>
      <w:tr w:rsidR="000840D5" w:rsidRPr="00A23B61" w14:paraId="6700CDF9"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040C43" w14:textId="77777777" w:rsidR="00052131" w:rsidRPr="00A23B61" w:rsidRDefault="003D6A19" w:rsidP="008D601E">
            <w:pPr>
              <w:rPr>
                <w:rFonts w:ascii="Calibri" w:hAnsi="Calibri" w:cs="Calibri"/>
                <w:szCs w:val="22"/>
                <w:lang w:val="en-GB" w:eastAsia="en-GB"/>
              </w:rPr>
            </w:pPr>
            <w:bookmarkStart w:id="2366" w:name="lt_pId4935"/>
            <w:r w:rsidRPr="00A23B61">
              <w:rPr>
                <w:rFonts w:ascii="Calibri" w:eastAsia="Arial" w:hAnsi="Calibri" w:cs="Calibri"/>
                <w:color w:val="000000"/>
                <w:szCs w:val="22"/>
                <w:lang w:val="en-GB" w:eastAsia="en-GB"/>
              </w:rPr>
              <w:t>MTN Management Services</w:t>
            </w:r>
            <w:bookmarkEnd w:id="2366"/>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7450D"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901 61</w:t>
            </w:r>
          </w:p>
        </w:tc>
      </w:tr>
      <w:tr w:rsidR="000840D5" w:rsidRPr="00A23B61" w14:paraId="35F8E53D"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EAC9E3" w14:textId="77777777" w:rsidR="00052131" w:rsidRPr="00A23B61" w:rsidRDefault="003D6A19" w:rsidP="008D601E">
            <w:pPr>
              <w:rPr>
                <w:rFonts w:ascii="Calibri" w:hAnsi="Calibri" w:cs="Calibri"/>
                <w:szCs w:val="22"/>
                <w:lang w:val="en-GB" w:eastAsia="en-GB"/>
              </w:rPr>
            </w:pPr>
            <w:bookmarkStart w:id="2367" w:name="lt_pId4937"/>
            <w:r w:rsidRPr="00A23B61">
              <w:rPr>
                <w:rFonts w:ascii="Calibri" w:eastAsia="Arial" w:hAnsi="Calibri" w:cs="Calibri"/>
                <w:color w:val="000000"/>
                <w:szCs w:val="22"/>
                <w:lang w:val="en-GB" w:eastAsia="en-GB"/>
              </w:rPr>
              <w:t>Twilio Inc.</w:t>
            </w:r>
            <w:bookmarkEnd w:id="2367"/>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FC9AD"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901 62</w:t>
            </w:r>
          </w:p>
        </w:tc>
      </w:tr>
      <w:tr w:rsidR="000840D5" w:rsidRPr="00A23B61" w14:paraId="49E18B2E"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7F2483" w14:textId="77777777" w:rsidR="00052131" w:rsidRPr="00A23B61" w:rsidRDefault="003D6A19" w:rsidP="008D601E">
            <w:pPr>
              <w:rPr>
                <w:rFonts w:ascii="Calibri" w:hAnsi="Calibri" w:cs="Calibri"/>
                <w:szCs w:val="22"/>
                <w:lang w:val="en-GB" w:eastAsia="en-GB"/>
              </w:rPr>
            </w:pPr>
            <w:bookmarkStart w:id="2368" w:name="lt_pId4939"/>
            <w:r w:rsidRPr="00A23B61">
              <w:rPr>
                <w:rFonts w:ascii="Calibri" w:eastAsia="Arial" w:hAnsi="Calibri" w:cs="Calibri"/>
                <w:color w:val="000000"/>
                <w:szCs w:val="22"/>
                <w:lang w:val="en-GB" w:eastAsia="en-GB"/>
              </w:rPr>
              <w:t>Syniverse Technologies, LLC</w:t>
            </w:r>
            <w:bookmarkEnd w:id="2368"/>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876C7"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901 64</w:t>
            </w:r>
          </w:p>
        </w:tc>
      </w:tr>
      <w:tr w:rsidR="000840D5" w:rsidRPr="00A23B61" w14:paraId="1BB1E12E"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A54A36" w14:textId="77777777" w:rsidR="00052131" w:rsidRPr="00A23B61" w:rsidRDefault="003D6A19" w:rsidP="008D601E">
            <w:pPr>
              <w:rPr>
                <w:rFonts w:ascii="Calibri" w:hAnsi="Calibri" w:cs="Calibri"/>
                <w:szCs w:val="22"/>
                <w:lang w:val="en-GB" w:eastAsia="en-GB"/>
              </w:rPr>
            </w:pPr>
            <w:bookmarkStart w:id="2369" w:name="lt_pId4941"/>
            <w:r w:rsidRPr="00A23B61">
              <w:rPr>
                <w:rFonts w:ascii="Calibri" w:eastAsia="Arial" w:hAnsi="Calibri" w:cs="Calibri"/>
                <w:color w:val="000000"/>
                <w:szCs w:val="22"/>
                <w:lang w:val="en-GB" w:eastAsia="en-GB"/>
              </w:rPr>
              <w:t>Limitless Mobile, LLC</w:t>
            </w:r>
            <w:bookmarkEnd w:id="2369"/>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CE60A"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901 66</w:t>
            </w:r>
          </w:p>
        </w:tc>
      </w:tr>
      <w:tr w:rsidR="000840D5" w:rsidRPr="00A23B61" w14:paraId="3D2DF7EE"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18697F" w14:textId="77777777" w:rsidR="00052131" w:rsidRPr="00A23B61" w:rsidRDefault="003D6A19" w:rsidP="008D601E">
            <w:pPr>
              <w:rPr>
                <w:rFonts w:ascii="Calibri" w:hAnsi="Calibri" w:cs="Calibri"/>
                <w:szCs w:val="22"/>
                <w:lang w:val="en-GB" w:eastAsia="en-GB"/>
              </w:rPr>
            </w:pPr>
            <w:bookmarkStart w:id="2370" w:name="lt_pId4943"/>
            <w:r w:rsidRPr="00A23B61">
              <w:rPr>
                <w:rFonts w:ascii="Calibri" w:eastAsia="Arial" w:hAnsi="Calibri" w:cs="Calibri"/>
                <w:color w:val="000000"/>
                <w:szCs w:val="22"/>
                <w:lang w:val="en-GB" w:eastAsia="en-GB"/>
              </w:rPr>
              <w:t>1NCE GmbH</w:t>
            </w:r>
            <w:bookmarkEnd w:id="2370"/>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3E110"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901 67</w:t>
            </w:r>
          </w:p>
        </w:tc>
      </w:tr>
      <w:tr w:rsidR="000840D5" w:rsidRPr="00A23B61" w14:paraId="3752E617"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8D4C7D" w14:textId="77777777" w:rsidR="00052131" w:rsidRPr="00A23B61" w:rsidRDefault="003D6A19" w:rsidP="008D601E">
            <w:pPr>
              <w:rPr>
                <w:rFonts w:ascii="Calibri" w:hAnsi="Calibri" w:cs="Calibri"/>
                <w:szCs w:val="22"/>
                <w:lang w:val="en-GB" w:eastAsia="en-GB"/>
              </w:rPr>
            </w:pPr>
            <w:bookmarkStart w:id="2371" w:name="lt_pId4945"/>
            <w:r w:rsidRPr="00A23B61">
              <w:rPr>
                <w:rFonts w:ascii="Calibri" w:eastAsia="Arial" w:hAnsi="Calibri" w:cs="Calibri"/>
                <w:color w:val="000000"/>
                <w:szCs w:val="22"/>
                <w:lang w:val="en-GB" w:eastAsia="en-GB"/>
              </w:rPr>
              <w:t>Maersk Line A/S</w:t>
            </w:r>
            <w:bookmarkEnd w:id="2371"/>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C27E1"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901 68</w:t>
            </w:r>
          </w:p>
        </w:tc>
      </w:tr>
      <w:tr w:rsidR="000840D5" w:rsidRPr="00A23B61" w14:paraId="7D8684B7"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51C3DF" w14:textId="77777777" w:rsidR="00052131" w:rsidRPr="00A23B61" w:rsidRDefault="003D6A19" w:rsidP="008D601E">
            <w:pPr>
              <w:rPr>
                <w:rFonts w:ascii="Calibri" w:hAnsi="Calibri" w:cs="Calibri"/>
                <w:szCs w:val="22"/>
                <w:lang w:val="en-GB" w:eastAsia="en-GB"/>
              </w:rPr>
            </w:pPr>
            <w:bookmarkStart w:id="2372" w:name="lt_pId4947"/>
            <w:r w:rsidRPr="00A23B61">
              <w:rPr>
                <w:rFonts w:ascii="Calibri" w:eastAsia="Arial" w:hAnsi="Calibri" w:cs="Calibri"/>
                <w:color w:val="000000"/>
                <w:szCs w:val="22"/>
                <w:lang w:val="en-GB" w:eastAsia="en-GB"/>
              </w:rPr>
              <w:t>Legos</w:t>
            </w:r>
            <w:bookmarkEnd w:id="2372"/>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3E861"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901 69</w:t>
            </w:r>
          </w:p>
        </w:tc>
      </w:tr>
      <w:tr w:rsidR="000840D5" w:rsidRPr="00A23B61" w14:paraId="16C5A77B"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9E4928" w14:textId="77777777" w:rsidR="00052131" w:rsidRPr="00A23B61" w:rsidRDefault="003D6A19" w:rsidP="008D601E">
            <w:pPr>
              <w:rPr>
                <w:rFonts w:ascii="Calibri" w:hAnsi="Calibri" w:cs="Calibri"/>
                <w:szCs w:val="22"/>
                <w:lang w:val="en-GB" w:eastAsia="en-GB"/>
              </w:rPr>
            </w:pPr>
            <w:bookmarkStart w:id="2373" w:name="lt_pId4949"/>
            <w:proofErr w:type="spellStart"/>
            <w:r w:rsidRPr="00A23B61">
              <w:rPr>
                <w:rFonts w:ascii="Calibri" w:eastAsia="Arial" w:hAnsi="Calibri" w:cs="Calibri"/>
                <w:color w:val="000000"/>
                <w:szCs w:val="22"/>
                <w:lang w:val="en-GB" w:eastAsia="en-GB"/>
              </w:rPr>
              <w:t>Tampnet</w:t>
            </w:r>
            <w:proofErr w:type="spellEnd"/>
            <w:r w:rsidRPr="00A23B61">
              <w:rPr>
                <w:rFonts w:ascii="Calibri" w:eastAsia="Arial" w:hAnsi="Calibri" w:cs="Calibri"/>
                <w:color w:val="000000"/>
                <w:szCs w:val="22"/>
                <w:lang w:val="en-GB" w:eastAsia="en-GB"/>
              </w:rPr>
              <w:t xml:space="preserve"> AS</w:t>
            </w:r>
            <w:bookmarkEnd w:id="2373"/>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953EE"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901 71</w:t>
            </w:r>
          </w:p>
        </w:tc>
      </w:tr>
      <w:tr w:rsidR="000840D5" w:rsidRPr="00A23B61" w14:paraId="5A20C1C3"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B6E13E" w14:textId="77777777" w:rsidR="00052131" w:rsidRPr="00A23B61" w:rsidRDefault="003D6A19" w:rsidP="008D601E">
            <w:pPr>
              <w:rPr>
                <w:rFonts w:ascii="Calibri" w:hAnsi="Calibri" w:cs="Calibri"/>
                <w:szCs w:val="22"/>
                <w:lang w:val="it-IT" w:eastAsia="en-GB"/>
              </w:rPr>
            </w:pPr>
            <w:bookmarkStart w:id="2374" w:name="lt_pId4951"/>
            <w:r w:rsidRPr="00A23B61">
              <w:rPr>
                <w:rFonts w:ascii="Calibri" w:eastAsia="Arial" w:hAnsi="Calibri" w:cs="Calibri"/>
                <w:color w:val="000000"/>
                <w:szCs w:val="22"/>
                <w:lang w:val="it-IT" w:eastAsia="en-GB"/>
              </w:rPr>
              <w:t>Tele2 Sverige Aktiebolag (Formerly Tele2 IoT)</w:t>
            </w:r>
            <w:bookmarkEnd w:id="2374"/>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BCCE7"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901 72</w:t>
            </w:r>
          </w:p>
        </w:tc>
      </w:tr>
      <w:tr w:rsidR="000840D5" w:rsidRPr="00A23B61" w14:paraId="447474C7"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B63BD1" w14:textId="77777777" w:rsidR="00052131" w:rsidRPr="00A23B61" w:rsidRDefault="003D6A19" w:rsidP="008D601E">
            <w:pPr>
              <w:rPr>
                <w:rFonts w:ascii="Calibri" w:hAnsi="Calibri" w:cs="Calibri"/>
                <w:szCs w:val="22"/>
                <w:lang w:val="en-GB" w:eastAsia="en-GB"/>
              </w:rPr>
            </w:pPr>
            <w:bookmarkStart w:id="2375" w:name="lt_pId4953"/>
            <w:r w:rsidRPr="00A23B61">
              <w:rPr>
                <w:rFonts w:ascii="Calibri" w:eastAsia="Arial" w:hAnsi="Calibri" w:cs="Calibri"/>
                <w:color w:val="000000"/>
                <w:szCs w:val="22"/>
                <w:lang w:val="en-GB" w:eastAsia="en-GB"/>
              </w:rPr>
              <w:t>Cubic Telecom Limited</w:t>
            </w:r>
            <w:bookmarkEnd w:id="2375"/>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1A2EF"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901 73</w:t>
            </w:r>
          </w:p>
        </w:tc>
      </w:tr>
      <w:tr w:rsidR="000840D5" w:rsidRPr="00A23B61" w14:paraId="490437EF"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B0DAD9" w14:textId="77777777" w:rsidR="00052131" w:rsidRPr="00A23B61" w:rsidRDefault="003D6A19" w:rsidP="008D601E">
            <w:pPr>
              <w:rPr>
                <w:rFonts w:ascii="Calibri" w:hAnsi="Calibri" w:cs="Calibri"/>
                <w:szCs w:val="22"/>
                <w:lang w:val="en-GB" w:eastAsia="en-GB"/>
              </w:rPr>
            </w:pPr>
            <w:bookmarkStart w:id="2376" w:name="lt_pId4955"/>
            <w:r w:rsidRPr="00A23B61">
              <w:rPr>
                <w:rFonts w:ascii="Calibri" w:eastAsia="Arial" w:hAnsi="Calibri" w:cs="Calibri"/>
                <w:color w:val="000000"/>
                <w:szCs w:val="22"/>
                <w:lang w:val="en-GB" w:eastAsia="en-GB"/>
              </w:rPr>
              <w:t>Etisalat</w:t>
            </w:r>
            <w:bookmarkEnd w:id="2376"/>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88788"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901 74</w:t>
            </w:r>
          </w:p>
        </w:tc>
      </w:tr>
      <w:tr w:rsidR="000840D5" w:rsidRPr="00A23B61" w14:paraId="7E20FC19"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E2A943" w14:textId="77777777" w:rsidR="00052131" w:rsidRPr="00A23B61" w:rsidRDefault="003D6A19" w:rsidP="008D601E">
            <w:pPr>
              <w:rPr>
                <w:rFonts w:ascii="Calibri" w:hAnsi="Calibri" w:cs="Calibri"/>
                <w:szCs w:val="22"/>
                <w:lang w:val="en-GB" w:eastAsia="en-GB"/>
              </w:rPr>
            </w:pPr>
            <w:bookmarkStart w:id="2377" w:name="lt_pId4957"/>
            <w:proofErr w:type="spellStart"/>
            <w:r w:rsidRPr="00A23B61">
              <w:rPr>
                <w:rFonts w:ascii="Calibri" w:eastAsia="Arial" w:hAnsi="Calibri" w:cs="Calibri"/>
                <w:color w:val="000000"/>
                <w:szCs w:val="22"/>
                <w:lang w:val="en-GB" w:eastAsia="en-GB"/>
              </w:rPr>
              <w:t>Podsystem</w:t>
            </w:r>
            <w:proofErr w:type="spellEnd"/>
            <w:r w:rsidRPr="00A23B61">
              <w:rPr>
                <w:rFonts w:ascii="Calibri" w:eastAsia="Arial" w:hAnsi="Calibri" w:cs="Calibri"/>
                <w:color w:val="000000"/>
                <w:szCs w:val="22"/>
                <w:lang w:val="en-GB" w:eastAsia="en-GB"/>
              </w:rPr>
              <w:t xml:space="preserve"> Ltd.</w:t>
            </w:r>
            <w:bookmarkEnd w:id="2377"/>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843639"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901 75</w:t>
            </w:r>
          </w:p>
        </w:tc>
      </w:tr>
      <w:tr w:rsidR="000840D5" w:rsidRPr="00A23B61" w14:paraId="2490B6E6"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7451A7" w14:textId="77777777" w:rsidR="00052131" w:rsidRPr="00A23B61" w:rsidRDefault="003D6A19" w:rsidP="008D601E">
            <w:pPr>
              <w:rPr>
                <w:rFonts w:ascii="Calibri" w:hAnsi="Calibri" w:cs="Calibri"/>
                <w:szCs w:val="22"/>
                <w:lang w:val="en-GB" w:eastAsia="en-GB"/>
              </w:rPr>
            </w:pPr>
            <w:bookmarkStart w:id="2378" w:name="lt_pId4959"/>
            <w:r w:rsidRPr="00A23B61">
              <w:rPr>
                <w:rFonts w:ascii="Calibri" w:eastAsia="Arial" w:hAnsi="Calibri" w:cs="Calibri"/>
                <w:color w:val="000000"/>
                <w:szCs w:val="22"/>
                <w:lang w:val="en-GB" w:eastAsia="en-GB"/>
              </w:rPr>
              <w:t>A1 Telekom Austria AG</w:t>
            </w:r>
            <w:bookmarkEnd w:id="2378"/>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D5633"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901 76</w:t>
            </w:r>
          </w:p>
        </w:tc>
      </w:tr>
      <w:tr w:rsidR="000840D5" w:rsidRPr="00A23B61" w14:paraId="58E17AA2"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C55D42" w14:textId="77777777" w:rsidR="00052131" w:rsidRPr="00A23B61" w:rsidRDefault="003D6A19" w:rsidP="008D601E">
            <w:pPr>
              <w:rPr>
                <w:rFonts w:ascii="Calibri" w:hAnsi="Calibri" w:cs="Calibri"/>
                <w:szCs w:val="22"/>
                <w:lang w:val="en-GB" w:eastAsia="en-GB"/>
              </w:rPr>
            </w:pPr>
            <w:bookmarkStart w:id="2379" w:name="lt_pId4961"/>
            <w:r w:rsidRPr="00A23B61">
              <w:rPr>
                <w:rFonts w:ascii="Calibri" w:eastAsia="Arial" w:hAnsi="Calibri" w:cs="Calibri"/>
                <w:color w:val="000000"/>
                <w:szCs w:val="22"/>
                <w:lang w:val="en-GB" w:eastAsia="en-GB"/>
              </w:rPr>
              <w:t>Bouygues Telecom</w:t>
            </w:r>
            <w:bookmarkEnd w:id="2379"/>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7A6A9"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901 77</w:t>
            </w:r>
          </w:p>
        </w:tc>
      </w:tr>
      <w:tr w:rsidR="000840D5" w:rsidRPr="00A23B61" w14:paraId="02ED0227"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2A7F80" w14:textId="77777777" w:rsidR="00052131" w:rsidRPr="00A23B61" w:rsidRDefault="003D6A19" w:rsidP="008D601E">
            <w:pPr>
              <w:rPr>
                <w:rFonts w:ascii="Calibri" w:hAnsi="Calibri" w:cs="Calibri"/>
                <w:szCs w:val="22"/>
                <w:lang w:val="en-GB" w:eastAsia="en-GB"/>
              </w:rPr>
            </w:pPr>
            <w:bookmarkStart w:id="2380" w:name="lt_pId4963"/>
            <w:r w:rsidRPr="00A23B61">
              <w:rPr>
                <w:rFonts w:ascii="Calibri" w:eastAsia="Arial" w:hAnsi="Calibri" w:cs="Calibri"/>
                <w:color w:val="000000"/>
                <w:szCs w:val="22"/>
                <w:lang w:val="en-GB" w:eastAsia="en-GB"/>
              </w:rPr>
              <w:t>Telecom Italia Sparkle S.p.A.</w:t>
            </w:r>
            <w:bookmarkEnd w:id="2380"/>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A4BDC"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901 78</w:t>
            </w:r>
          </w:p>
        </w:tc>
      </w:tr>
      <w:tr w:rsidR="000840D5" w:rsidRPr="00A23B61" w14:paraId="0B7EE6E0"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7853BB" w14:textId="77777777" w:rsidR="00052131" w:rsidRPr="00A23B61" w:rsidRDefault="003D6A19" w:rsidP="008D601E">
            <w:pPr>
              <w:rPr>
                <w:rFonts w:ascii="Calibri" w:hAnsi="Calibri" w:cs="Calibri"/>
                <w:szCs w:val="22"/>
                <w:lang w:val="en-GB" w:eastAsia="en-GB"/>
              </w:rPr>
            </w:pPr>
            <w:bookmarkStart w:id="2381" w:name="lt_pId4965"/>
            <w:r w:rsidRPr="00A23B61">
              <w:rPr>
                <w:rFonts w:ascii="Calibri" w:eastAsia="Arial" w:hAnsi="Calibri" w:cs="Calibri"/>
                <w:color w:val="000000"/>
                <w:szCs w:val="22"/>
                <w:lang w:val="en-GB" w:eastAsia="en-GB"/>
              </w:rPr>
              <w:t>Nokia Corporation</w:t>
            </w:r>
            <w:bookmarkEnd w:id="2381"/>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1044D"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901 79</w:t>
            </w:r>
          </w:p>
        </w:tc>
      </w:tr>
      <w:tr w:rsidR="000840D5" w:rsidRPr="00A23B61" w14:paraId="5F9CEB6B"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6BDE3E" w14:textId="77777777" w:rsidR="00052131" w:rsidRPr="00A23B61" w:rsidRDefault="003D6A19" w:rsidP="008D601E">
            <w:pPr>
              <w:rPr>
                <w:rFonts w:ascii="Calibri" w:hAnsi="Calibri" w:cs="Calibri"/>
                <w:szCs w:val="22"/>
                <w:lang w:val="en-GB" w:eastAsia="en-GB"/>
              </w:rPr>
            </w:pPr>
            <w:bookmarkStart w:id="2382" w:name="lt_pId4967"/>
            <w:r w:rsidRPr="00A23B61">
              <w:rPr>
                <w:rFonts w:ascii="Calibri" w:eastAsia="Arial" w:hAnsi="Calibri" w:cs="Calibri"/>
                <w:color w:val="000000"/>
                <w:szCs w:val="22"/>
                <w:lang w:val="en-GB" w:eastAsia="en-GB"/>
              </w:rPr>
              <w:t>Flo Live Limited</w:t>
            </w:r>
            <w:bookmarkEnd w:id="2382"/>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9B336"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901 80</w:t>
            </w:r>
          </w:p>
        </w:tc>
      </w:tr>
      <w:tr w:rsidR="000840D5" w:rsidRPr="00A23B61" w14:paraId="5CE9FA9A"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0048AE" w14:textId="77777777" w:rsidR="00052131" w:rsidRPr="00A23B61" w:rsidRDefault="003D6A19" w:rsidP="008D601E">
            <w:pPr>
              <w:rPr>
                <w:rFonts w:ascii="Calibri" w:hAnsi="Calibri" w:cs="Calibri"/>
                <w:szCs w:val="22"/>
                <w:lang w:val="en-GB" w:eastAsia="en-GB"/>
              </w:rPr>
            </w:pPr>
            <w:bookmarkStart w:id="2383" w:name="lt_pId4969"/>
            <w:proofErr w:type="spellStart"/>
            <w:r w:rsidRPr="00A23B61">
              <w:rPr>
                <w:rFonts w:ascii="Calibri" w:eastAsia="Arial" w:hAnsi="Calibri" w:cs="Calibri"/>
                <w:color w:val="000000"/>
                <w:szCs w:val="22"/>
                <w:lang w:val="en-GB" w:eastAsia="en-GB"/>
              </w:rPr>
              <w:t>Airnity</w:t>
            </w:r>
            <w:proofErr w:type="spellEnd"/>
            <w:r w:rsidRPr="00A23B61">
              <w:rPr>
                <w:rFonts w:ascii="Calibri" w:eastAsia="Arial" w:hAnsi="Calibri" w:cs="Calibri"/>
                <w:color w:val="000000"/>
                <w:szCs w:val="22"/>
                <w:lang w:val="en-GB" w:eastAsia="en-GB"/>
              </w:rPr>
              <w:t xml:space="preserve"> SAS</w:t>
            </w:r>
            <w:bookmarkEnd w:id="2383"/>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108C2"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901 81</w:t>
            </w:r>
          </w:p>
        </w:tc>
      </w:tr>
      <w:tr w:rsidR="000840D5" w:rsidRPr="00A23B61" w14:paraId="11419495"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3FD72A" w14:textId="77777777" w:rsidR="00052131" w:rsidRPr="00A23B61" w:rsidRDefault="003D6A19" w:rsidP="008D601E">
            <w:pPr>
              <w:rPr>
                <w:rFonts w:ascii="Calibri" w:hAnsi="Calibri" w:cs="Calibri"/>
                <w:szCs w:val="22"/>
                <w:lang w:val="en-GB" w:eastAsia="en-GB"/>
              </w:rPr>
            </w:pPr>
            <w:bookmarkStart w:id="2384" w:name="lt_pId4971"/>
            <w:proofErr w:type="spellStart"/>
            <w:r w:rsidRPr="00A23B61">
              <w:rPr>
                <w:rFonts w:ascii="Calibri" w:eastAsia="Arial" w:hAnsi="Calibri" w:cs="Calibri"/>
                <w:color w:val="000000"/>
                <w:szCs w:val="22"/>
                <w:lang w:val="en-GB" w:eastAsia="en-GB"/>
              </w:rPr>
              <w:t>Eseye</w:t>
            </w:r>
            <w:proofErr w:type="spellEnd"/>
            <w:r w:rsidRPr="00A23B61">
              <w:rPr>
                <w:rFonts w:ascii="Calibri" w:eastAsia="Arial" w:hAnsi="Calibri" w:cs="Calibri"/>
                <w:color w:val="000000"/>
                <w:szCs w:val="22"/>
                <w:lang w:val="en-GB" w:eastAsia="en-GB"/>
              </w:rPr>
              <w:t xml:space="preserve"> Limited</w:t>
            </w:r>
            <w:bookmarkEnd w:id="2384"/>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E2B58"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901 82</w:t>
            </w:r>
          </w:p>
        </w:tc>
      </w:tr>
      <w:tr w:rsidR="000840D5" w:rsidRPr="00A23B61" w14:paraId="5477A8E5"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EDC1CB" w14:textId="77777777" w:rsidR="00052131" w:rsidRPr="00A23B61" w:rsidRDefault="003D6A19" w:rsidP="008D601E">
            <w:pPr>
              <w:rPr>
                <w:rFonts w:ascii="Calibri" w:hAnsi="Calibri" w:cs="Calibri"/>
                <w:szCs w:val="22"/>
                <w:lang w:val="en-GB" w:eastAsia="en-GB"/>
              </w:rPr>
            </w:pPr>
            <w:bookmarkStart w:id="2385" w:name="lt_pId4973"/>
            <w:proofErr w:type="spellStart"/>
            <w:r w:rsidRPr="00A23B61">
              <w:rPr>
                <w:rFonts w:ascii="Calibri" w:eastAsia="Arial" w:hAnsi="Calibri" w:cs="Calibri"/>
                <w:color w:val="000000"/>
                <w:szCs w:val="22"/>
                <w:lang w:val="en-GB" w:eastAsia="en-GB"/>
              </w:rPr>
              <w:t>iBasis</w:t>
            </w:r>
            <w:proofErr w:type="spellEnd"/>
            <w:r w:rsidRPr="00A23B61">
              <w:rPr>
                <w:rFonts w:ascii="Calibri" w:eastAsia="Arial" w:hAnsi="Calibri" w:cs="Calibri"/>
                <w:color w:val="000000"/>
                <w:szCs w:val="22"/>
                <w:lang w:val="en-GB" w:eastAsia="en-GB"/>
              </w:rPr>
              <w:t xml:space="preserve"> Netherlands BV</w:t>
            </w:r>
            <w:bookmarkEnd w:id="2385"/>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03BED"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901 83</w:t>
            </w:r>
          </w:p>
        </w:tc>
      </w:tr>
      <w:tr w:rsidR="000840D5" w:rsidRPr="00A23B61" w14:paraId="0C0D0AC3"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974312" w14:textId="77777777" w:rsidR="00052131" w:rsidRPr="00A23B61" w:rsidRDefault="003D6A19" w:rsidP="008D601E">
            <w:pPr>
              <w:rPr>
                <w:rFonts w:ascii="Calibri" w:hAnsi="Calibri" w:cs="Calibri"/>
                <w:szCs w:val="22"/>
                <w:lang w:val="es-ES" w:eastAsia="en-GB"/>
              </w:rPr>
            </w:pPr>
            <w:bookmarkStart w:id="2386" w:name="lt_pId4975"/>
            <w:r w:rsidRPr="00A23B61">
              <w:rPr>
                <w:rFonts w:ascii="Calibri" w:eastAsia="Arial" w:hAnsi="Calibri" w:cs="Calibri"/>
                <w:color w:val="000000"/>
                <w:szCs w:val="22"/>
                <w:lang w:val="es-ES" w:eastAsia="en-GB"/>
              </w:rPr>
              <w:t>TELEFONICA MOVILES ESPAÑA, S.A. UNIPERSONAL (TME)</w:t>
            </w:r>
            <w:bookmarkEnd w:id="2386"/>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4AFE6"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901 84</w:t>
            </w:r>
          </w:p>
        </w:tc>
      </w:tr>
      <w:tr w:rsidR="000840D5" w:rsidRPr="00A23B61" w14:paraId="27026B6E"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628639" w14:textId="77777777" w:rsidR="00052131" w:rsidRPr="00A23B61" w:rsidRDefault="003D6A19" w:rsidP="008D601E">
            <w:pPr>
              <w:rPr>
                <w:rFonts w:ascii="Calibri" w:hAnsi="Calibri" w:cs="Calibri"/>
                <w:szCs w:val="22"/>
                <w:lang w:val="en-GB" w:eastAsia="en-GB"/>
              </w:rPr>
            </w:pPr>
            <w:bookmarkStart w:id="2387" w:name="lt_pId4977"/>
            <w:r w:rsidRPr="00A23B61">
              <w:rPr>
                <w:rFonts w:ascii="Calibri" w:eastAsia="Arial" w:hAnsi="Calibri" w:cs="Calibri"/>
                <w:color w:val="000000"/>
                <w:szCs w:val="22"/>
                <w:lang w:val="en-GB" w:eastAsia="en-GB"/>
              </w:rPr>
              <w:t>Telefónica Germany GmbH &amp; Co.</w:t>
            </w:r>
            <w:bookmarkEnd w:id="2387"/>
            <w:r w:rsidRPr="00A23B61">
              <w:rPr>
                <w:rFonts w:ascii="Calibri" w:eastAsia="Arial" w:hAnsi="Calibri" w:cs="Calibri"/>
                <w:color w:val="000000"/>
                <w:szCs w:val="22"/>
                <w:lang w:val="en-GB" w:eastAsia="en-GB"/>
              </w:rPr>
              <w:t xml:space="preserve"> </w:t>
            </w:r>
            <w:bookmarkStart w:id="2388" w:name="lt_pId4978"/>
            <w:r w:rsidRPr="00A23B61">
              <w:rPr>
                <w:rFonts w:ascii="Calibri" w:eastAsia="Arial" w:hAnsi="Calibri" w:cs="Calibri"/>
                <w:color w:val="000000"/>
                <w:szCs w:val="22"/>
                <w:lang w:val="en-GB" w:eastAsia="en-GB"/>
              </w:rPr>
              <w:t>OHG</w:t>
            </w:r>
            <w:bookmarkEnd w:id="2388"/>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41911"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901 85</w:t>
            </w:r>
          </w:p>
        </w:tc>
      </w:tr>
      <w:tr w:rsidR="000840D5" w:rsidRPr="00A23B61" w14:paraId="6F9F9880"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E03507" w14:textId="77777777" w:rsidR="00052131" w:rsidRPr="00A23B61" w:rsidRDefault="003D6A19" w:rsidP="008D601E">
            <w:pPr>
              <w:rPr>
                <w:rFonts w:ascii="Calibri" w:hAnsi="Calibri" w:cs="Calibri"/>
                <w:szCs w:val="22"/>
                <w:lang w:val="en-GB" w:eastAsia="en-GB"/>
              </w:rPr>
            </w:pPr>
            <w:bookmarkStart w:id="2389" w:name="lt_pId4980"/>
            <w:r w:rsidRPr="00A23B61">
              <w:rPr>
                <w:rFonts w:ascii="Calibri" w:eastAsia="Arial" w:hAnsi="Calibri" w:cs="Calibri"/>
                <w:color w:val="000000"/>
                <w:szCs w:val="22"/>
                <w:lang w:val="en-GB" w:eastAsia="en-GB"/>
              </w:rPr>
              <w:t>BJT PARTNERS SAS</w:t>
            </w:r>
            <w:bookmarkEnd w:id="2389"/>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F0DC3"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901 86</w:t>
            </w:r>
          </w:p>
        </w:tc>
      </w:tr>
      <w:tr w:rsidR="000840D5" w:rsidRPr="00A23B61" w14:paraId="173F0B62"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AA5C36" w14:textId="77777777" w:rsidR="00052131" w:rsidRPr="00A23B61" w:rsidRDefault="003D6A19" w:rsidP="008D601E">
            <w:pPr>
              <w:rPr>
                <w:rFonts w:ascii="Calibri" w:hAnsi="Calibri" w:cs="Calibri"/>
                <w:szCs w:val="22"/>
                <w:lang w:val="en-GB" w:eastAsia="en-GB"/>
              </w:rPr>
            </w:pPr>
            <w:bookmarkStart w:id="2390" w:name="lt_pId4982"/>
            <w:r w:rsidRPr="00A23B61">
              <w:rPr>
                <w:rFonts w:ascii="Calibri" w:eastAsia="Arial" w:hAnsi="Calibri" w:cs="Calibri"/>
                <w:color w:val="000000"/>
                <w:szCs w:val="22"/>
                <w:lang w:val="en-GB" w:eastAsia="en-GB"/>
              </w:rPr>
              <w:t>Cisco Systems, Inc.</w:t>
            </w:r>
            <w:bookmarkEnd w:id="2390"/>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06B3F"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901 87</w:t>
            </w:r>
          </w:p>
        </w:tc>
      </w:tr>
      <w:tr w:rsidR="000840D5" w:rsidRPr="00A23B61" w14:paraId="07957A1E"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A46A9E" w14:textId="77777777" w:rsidR="00052131" w:rsidRPr="00A23B61" w:rsidRDefault="003D6A19" w:rsidP="008D601E">
            <w:pPr>
              <w:rPr>
                <w:rFonts w:ascii="Calibri" w:hAnsi="Calibri" w:cs="Calibri"/>
                <w:szCs w:val="22"/>
                <w:lang w:val="en-GB" w:eastAsia="en-GB"/>
              </w:rPr>
            </w:pPr>
            <w:bookmarkStart w:id="2391" w:name="lt_pId4984"/>
            <w:r w:rsidRPr="00A23B61">
              <w:rPr>
                <w:rFonts w:ascii="Calibri" w:eastAsia="Arial" w:hAnsi="Calibri" w:cs="Calibri"/>
                <w:color w:val="000000"/>
                <w:szCs w:val="22"/>
                <w:lang w:val="en-GB" w:eastAsia="en-GB"/>
              </w:rPr>
              <w:t>DIDWW Ireland Limited</w:t>
            </w:r>
            <w:bookmarkEnd w:id="2391"/>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B1C33"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901 89</w:t>
            </w:r>
          </w:p>
        </w:tc>
      </w:tr>
      <w:tr w:rsidR="000840D5" w:rsidRPr="00A23B61" w14:paraId="70B33CDA"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7A7D1C" w14:textId="77777777" w:rsidR="00052131" w:rsidRPr="00A23B61" w:rsidRDefault="003D6A19" w:rsidP="008D601E">
            <w:pPr>
              <w:rPr>
                <w:rFonts w:ascii="Calibri" w:hAnsi="Calibri" w:cs="Calibri"/>
                <w:szCs w:val="22"/>
                <w:lang w:val="en-GB" w:eastAsia="en-GB"/>
              </w:rPr>
            </w:pPr>
            <w:bookmarkStart w:id="2392" w:name="lt_pId4986"/>
            <w:proofErr w:type="spellStart"/>
            <w:r w:rsidRPr="00A23B61">
              <w:rPr>
                <w:rFonts w:ascii="Calibri" w:eastAsia="Arial" w:hAnsi="Calibri" w:cs="Calibri"/>
                <w:color w:val="000000"/>
                <w:szCs w:val="22"/>
                <w:lang w:val="en-GB" w:eastAsia="en-GB"/>
              </w:rPr>
              <w:t>Truphone</w:t>
            </w:r>
            <w:proofErr w:type="spellEnd"/>
            <w:r w:rsidRPr="00A23B61">
              <w:rPr>
                <w:rFonts w:ascii="Calibri" w:eastAsia="Arial" w:hAnsi="Calibri" w:cs="Calibri"/>
                <w:color w:val="000000"/>
                <w:szCs w:val="22"/>
                <w:lang w:val="en-GB" w:eastAsia="en-GB"/>
              </w:rPr>
              <w:t xml:space="preserve"> Limited</w:t>
            </w:r>
            <w:bookmarkEnd w:id="2392"/>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E5517"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901 90</w:t>
            </w:r>
          </w:p>
        </w:tc>
      </w:tr>
      <w:tr w:rsidR="000840D5" w:rsidRPr="00A23B61" w14:paraId="4E8287D3"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326DCF" w14:textId="77777777" w:rsidR="00052131" w:rsidRPr="00A23B61" w:rsidRDefault="003D6A19" w:rsidP="008D601E">
            <w:pPr>
              <w:rPr>
                <w:rFonts w:ascii="Calibri" w:hAnsi="Calibri" w:cs="Calibri"/>
                <w:szCs w:val="22"/>
                <w:lang w:val="en-GB" w:eastAsia="en-GB"/>
              </w:rPr>
            </w:pPr>
            <w:bookmarkStart w:id="2393" w:name="lt_pId4988"/>
            <w:r w:rsidRPr="00A23B61">
              <w:rPr>
                <w:rFonts w:ascii="Calibri" w:eastAsia="Arial" w:hAnsi="Calibri" w:cs="Calibri"/>
                <w:color w:val="000000"/>
                <w:szCs w:val="22"/>
                <w:lang w:val="en-GB" w:eastAsia="en-GB"/>
              </w:rPr>
              <w:t>World Mobile Group Limited</w:t>
            </w:r>
            <w:bookmarkEnd w:id="2393"/>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B665B"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901 91</w:t>
            </w:r>
          </w:p>
        </w:tc>
      </w:tr>
      <w:tr w:rsidR="000840D5" w:rsidRPr="00A23B61" w14:paraId="1796C9C8"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A19088" w14:textId="77777777" w:rsidR="00052131" w:rsidRPr="00A23B61" w:rsidRDefault="003D6A19" w:rsidP="008D601E">
            <w:pPr>
              <w:rPr>
                <w:rFonts w:ascii="Calibri" w:hAnsi="Calibri" w:cs="Calibri"/>
                <w:szCs w:val="22"/>
                <w:lang w:val="en-GB" w:eastAsia="en-GB"/>
              </w:rPr>
            </w:pPr>
            <w:bookmarkStart w:id="2394" w:name="lt_pId4990"/>
            <w:proofErr w:type="spellStart"/>
            <w:r w:rsidRPr="00A23B61">
              <w:rPr>
                <w:rFonts w:ascii="Calibri" w:eastAsia="Arial" w:hAnsi="Calibri" w:cs="Calibri"/>
                <w:color w:val="000000"/>
                <w:szCs w:val="22"/>
                <w:lang w:val="en-GB" w:eastAsia="en-GB"/>
              </w:rPr>
              <w:t>Phonegroup</w:t>
            </w:r>
            <w:proofErr w:type="spellEnd"/>
            <w:r w:rsidRPr="00A23B61">
              <w:rPr>
                <w:rFonts w:ascii="Calibri" w:eastAsia="Arial" w:hAnsi="Calibri" w:cs="Calibri"/>
                <w:color w:val="000000"/>
                <w:szCs w:val="22"/>
                <w:lang w:val="en-GB" w:eastAsia="en-GB"/>
              </w:rPr>
              <w:t xml:space="preserve"> SA</w:t>
            </w:r>
            <w:bookmarkEnd w:id="2394"/>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273F1"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901 92</w:t>
            </w:r>
          </w:p>
        </w:tc>
      </w:tr>
      <w:tr w:rsidR="000840D5" w:rsidRPr="00A23B61" w14:paraId="0AADFBA6"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C7CBCF" w14:textId="77777777" w:rsidR="00052131" w:rsidRPr="00A23B61" w:rsidRDefault="003D6A19" w:rsidP="008D601E">
            <w:pPr>
              <w:rPr>
                <w:rFonts w:ascii="Calibri" w:hAnsi="Calibri" w:cs="Calibri"/>
                <w:szCs w:val="22"/>
                <w:lang w:val="en-GB" w:eastAsia="en-GB"/>
              </w:rPr>
            </w:pPr>
            <w:bookmarkStart w:id="2395" w:name="lt_pId4992"/>
            <w:proofErr w:type="spellStart"/>
            <w:r w:rsidRPr="00A23B61">
              <w:rPr>
                <w:rFonts w:ascii="Calibri" w:eastAsia="Arial" w:hAnsi="Calibri" w:cs="Calibri"/>
                <w:color w:val="000000"/>
                <w:szCs w:val="22"/>
                <w:lang w:val="en-GB" w:eastAsia="en-GB"/>
              </w:rPr>
              <w:t>SkyFive</w:t>
            </w:r>
            <w:proofErr w:type="spellEnd"/>
            <w:r w:rsidRPr="00A23B61">
              <w:rPr>
                <w:rFonts w:ascii="Calibri" w:eastAsia="Arial" w:hAnsi="Calibri" w:cs="Calibri"/>
                <w:color w:val="000000"/>
                <w:szCs w:val="22"/>
                <w:lang w:val="en-GB" w:eastAsia="en-GB"/>
              </w:rPr>
              <w:t xml:space="preserve"> AG</w:t>
            </w:r>
            <w:bookmarkEnd w:id="2395"/>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288FC"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901 93</w:t>
            </w:r>
          </w:p>
        </w:tc>
      </w:tr>
      <w:tr w:rsidR="000840D5" w:rsidRPr="00A23B61" w14:paraId="67A0F42C"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9BC973" w14:textId="77777777" w:rsidR="00052131" w:rsidRPr="00A23B61" w:rsidRDefault="003D6A19" w:rsidP="008D601E">
            <w:pPr>
              <w:rPr>
                <w:rFonts w:ascii="Calibri" w:hAnsi="Calibri" w:cs="Calibri"/>
                <w:szCs w:val="22"/>
                <w:lang w:val="en-GB" w:eastAsia="en-GB"/>
              </w:rPr>
            </w:pPr>
            <w:bookmarkStart w:id="2396" w:name="lt_pId4994"/>
            <w:r w:rsidRPr="00A23B61">
              <w:rPr>
                <w:rFonts w:ascii="Calibri" w:eastAsia="Arial" w:hAnsi="Calibri" w:cs="Calibri"/>
                <w:color w:val="000000"/>
                <w:szCs w:val="22"/>
                <w:lang w:val="en-GB" w:eastAsia="en-GB"/>
              </w:rPr>
              <w:t>Intelsat US LLC</w:t>
            </w:r>
            <w:bookmarkEnd w:id="2396"/>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C18D2"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901 94</w:t>
            </w:r>
          </w:p>
        </w:tc>
      </w:tr>
      <w:tr w:rsidR="000840D5" w:rsidRPr="00A23B61" w14:paraId="4B176AD5"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C42B8E" w14:textId="77777777" w:rsidR="00052131" w:rsidRPr="00A23B61" w:rsidRDefault="003D6A19" w:rsidP="008D601E">
            <w:pPr>
              <w:rPr>
                <w:rFonts w:ascii="Calibri" w:hAnsi="Calibri" w:cs="Calibri"/>
                <w:szCs w:val="22"/>
                <w:lang w:val="en-GB" w:eastAsia="en-GB"/>
              </w:rPr>
            </w:pPr>
            <w:bookmarkStart w:id="2397" w:name="lt_pId4996"/>
            <w:r w:rsidRPr="00A23B61">
              <w:rPr>
                <w:rFonts w:ascii="Calibri" w:eastAsia="Arial" w:hAnsi="Calibri" w:cs="Calibri"/>
                <w:color w:val="000000"/>
                <w:szCs w:val="22"/>
                <w:lang w:val="en-GB" w:eastAsia="en-GB"/>
              </w:rPr>
              <w:lastRenderedPageBreak/>
              <w:t>HMD Global Oy</w:t>
            </w:r>
            <w:bookmarkEnd w:id="2397"/>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7ABD3"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901 95</w:t>
            </w:r>
          </w:p>
        </w:tc>
      </w:tr>
      <w:tr w:rsidR="000840D5" w:rsidRPr="00A23B61" w14:paraId="532CE836"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6A5B86" w14:textId="77777777" w:rsidR="00052131" w:rsidRPr="00A23B61" w:rsidRDefault="003D6A19" w:rsidP="008D601E">
            <w:pPr>
              <w:rPr>
                <w:rFonts w:ascii="Calibri" w:hAnsi="Calibri" w:cs="Calibri"/>
                <w:szCs w:val="22"/>
                <w:lang w:val="en-GB" w:eastAsia="en-GB"/>
              </w:rPr>
            </w:pPr>
            <w:bookmarkStart w:id="2398" w:name="lt_pId4998"/>
            <w:r w:rsidRPr="00A23B61">
              <w:rPr>
                <w:rFonts w:ascii="Calibri" w:eastAsia="Arial" w:hAnsi="Calibri" w:cs="Calibri"/>
                <w:color w:val="000000"/>
                <w:szCs w:val="22"/>
                <w:lang w:val="en-GB" w:eastAsia="en-GB"/>
              </w:rPr>
              <w:t>KORE Wireless</w:t>
            </w:r>
            <w:bookmarkEnd w:id="2398"/>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5FDF7"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901 96</w:t>
            </w:r>
          </w:p>
        </w:tc>
      </w:tr>
      <w:tr w:rsidR="000840D5" w:rsidRPr="00A23B61" w14:paraId="3C5DD7A5"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D546A4" w14:textId="77777777" w:rsidR="00052131" w:rsidRPr="00A23B61" w:rsidRDefault="003D6A19" w:rsidP="008D601E">
            <w:pPr>
              <w:rPr>
                <w:rFonts w:ascii="Calibri" w:hAnsi="Calibri" w:cs="Calibri"/>
                <w:szCs w:val="22"/>
                <w:lang w:val="fr-FR" w:eastAsia="en-GB"/>
              </w:rPr>
            </w:pPr>
            <w:bookmarkStart w:id="2399" w:name="lt_pId5000"/>
            <w:proofErr w:type="spellStart"/>
            <w:r w:rsidRPr="00A23B61">
              <w:rPr>
                <w:rFonts w:ascii="Calibri" w:eastAsia="Arial" w:hAnsi="Calibri" w:cs="Calibri"/>
                <w:color w:val="000000"/>
                <w:szCs w:val="22"/>
                <w:lang w:val="fr-FR" w:eastAsia="en-GB"/>
              </w:rPr>
              <w:t>Satelio</w:t>
            </w:r>
            <w:proofErr w:type="spellEnd"/>
            <w:r w:rsidRPr="00A23B61">
              <w:rPr>
                <w:rFonts w:ascii="Calibri" w:eastAsia="Arial" w:hAnsi="Calibri" w:cs="Calibri"/>
                <w:color w:val="000000"/>
                <w:szCs w:val="22"/>
                <w:lang w:val="fr-FR" w:eastAsia="en-GB"/>
              </w:rPr>
              <w:t xml:space="preserve"> IoT Services S.L.</w:t>
            </w:r>
            <w:bookmarkEnd w:id="2399"/>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3F86B"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901 97</w:t>
            </w:r>
          </w:p>
        </w:tc>
      </w:tr>
      <w:tr w:rsidR="000840D5" w:rsidRPr="00A23B61" w14:paraId="1460B257"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26A64F" w14:textId="77777777" w:rsidR="00052131" w:rsidRPr="00A23B61" w:rsidRDefault="003D6A19" w:rsidP="008D601E">
            <w:pPr>
              <w:rPr>
                <w:rFonts w:ascii="Calibri" w:hAnsi="Calibri" w:cs="Calibri"/>
                <w:szCs w:val="22"/>
                <w:lang w:val="en-GB" w:eastAsia="en-GB"/>
              </w:rPr>
            </w:pPr>
            <w:bookmarkStart w:id="2400" w:name="lt_pId5002"/>
            <w:proofErr w:type="spellStart"/>
            <w:r w:rsidRPr="00A23B61">
              <w:rPr>
                <w:rFonts w:ascii="Calibri" w:eastAsia="Arial" w:hAnsi="Calibri" w:cs="Calibri"/>
                <w:color w:val="000000"/>
                <w:szCs w:val="22"/>
                <w:lang w:val="en-GB" w:eastAsia="en-GB"/>
              </w:rPr>
              <w:t>Skylo</w:t>
            </w:r>
            <w:proofErr w:type="spellEnd"/>
            <w:r w:rsidRPr="00A23B61">
              <w:rPr>
                <w:rFonts w:ascii="Calibri" w:eastAsia="Arial" w:hAnsi="Calibri" w:cs="Calibri"/>
                <w:color w:val="000000"/>
                <w:szCs w:val="22"/>
                <w:lang w:val="en-GB" w:eastAsia="en-GB"/>
              </w:rPr>
              <w:t xml:space="preserve"> Technologies, Inc.</w:t>
            </w:r>
            <w:bookmarkEnd w:id="2400"/>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72EF2"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901 98</w:t>
            </w:r>
          </w:p>
        </w:tc>
      </w:tr>
      <w:tr w:rsidR="000840D5" w:rsidRPr="00A23B61" w14:paraId="369F6BF0" w14:textId="77777777" w:rsidTr="00052131">
        <w:trPr>
          <w:trHeight w:val="262"/>
        </w:trPr>
        <w:tc>
          <w:tcPr>
            <w:tcW w:w="65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A65E77" w14:textId="77777777" w:rsidR="00052131" w:rsidRPr="00A23B61" w:rsidRDefault="003D6A19" w:rsidP="008D601E">
            <w:pPr>
              <w:rPr>
                <w:rFonts w:ascii="Calibri" w:hAnsi="Calibri" w:cs="Calibri"/>
                <w:szCs w:val="22"/>
                <w:lang w:val="en-GB" w:eastAsia="en-GB"/>
              </w:rPr>
            </w:pPr>
            <w:bookmarkStart w:id="2401" w:name="lt_pId5004"/>
            <w:proofErr w:type="spellStart"/>
            <w:r w:rsidRPr="00A23B61">
              <w:rPr>
                <w:rFonts w:ascii="Calibri" w:eastAsia="Arial" w:hAnsi="Calibri" w:cs="Calibri"/>
                <w:color w:val="000000"/>
                <w:szCs w:val="22"/>
                <w:lang w:val="en-GB" w:eastAsia="en-GB"/>
              </w:rPr>
              <w:t>Athalos</w:t>
            </w:r>
            <w:proofErr w:type="spellEnd"/>
            <w:r w:rsidRPr="00A23B61">
              <w:rPr>
                <w:rFonts w:ascii="Calibri" w:eastAsia="Arial" w:hAnsi="Calibri" w:cs="Calibri"/>
                <w:color w:val="000000"/>
                <w:szCs w:val="22"/>
                <w:lang w:val="en-GB" w:eastAsia="en-GB"/>
              </w:rPr>
              <w:t xml:space="preserve"> Global Services BV</w:t>
            </w:r>
            <w:bookmarkEnd w:id="2401"/>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2D12C" w14:textId="77777777" w:rsidR="00052131" w:rsidRPr="00A23B61" w:rsidRDefault="003D6A19" w:rsidP="008D601E">
            <w:pPr>
              <w:jc w:val="center"/>
              <w:rPr>
                <w:rFonts w:ascii="Calibri" w:hAnsi="Calibri" w:cs="Calibri"/>
                <w:szCs w:val="22"/>
                <w:lang w:val="en-GB" w:eastAsia="en-GB"/>
              </w:rPr>
            </w:pPr>
            <w:r w:rsidRPr="00A23B61">
              <w:rPr>
                <w:rFonts w:ascii="Calibri" w:eastAsia="Arial" w:hAnsi="Calibri" w:cs="Calibri"/>
                <w:color w:val="000000"/>
                <w:szCs w:val="22"/>
                <w:lang w:val="en-GB" w:eastAsia="en-GB"/>
              </w:rPr>
              <w:t>901 99</w:t>
            </w:r>
          </w:p>
        </w:tc>
      </w:tr>
    </w:tbl>
    <w:p w14:paraId="1CFC9FD8" w14:textId="77777777" w:rsidR="00052131" w:rsidRPr="00A23B61" w:rsidRDefault="00052131">
      <w:pPr>
        <w:rPr>
          <w:rFonts w:cs="Arial"/>
          <w:sz w:val="20"/>
          <w:szCs w:val="20"/>
        </w:rPr>
      </w:pPr>
    </w:p>
    <w:p w14:paraId="228CEA27" w14:textId="77777777" w:rsidR="00052131" w:rsidRPr="00A23B61" w:rsidRDefault="00052131">
      <w:pPr>
        <w:rPr>
          <w:rFonts w:cs="Arial"/>
          <w:sz w:val="20"/>
          <w:szCs w:val="20"/>
        </w:rPr>
      </w:pPr>
    </w:p>
    <w:p w14:paraId="12FF94FD" w14:textId="77777777" w:rsidR="00052131" w:rsidRPr="00A23B61" w:rsidRDefault="00052131">
      <w:pPr>
        <w:rPr>
          <w:rFonts w:cs="Arial"/>
          <w:sz w:val="20"/>
          <w:szCs w:val="20"/>
        </w:rPr>
      </w:pPr>
    </w:p>
    <w:p w14:paraId="720377F0" w14:textId="77777777" w:rsidR="00976743" w:rsidRPr="00A23B61" w:rsidRDefault="00976743">
      <w:pPr>
        <w:rPr>
          <w:rFonts w:cs="Arial"/>
          <w:sz w:val="20"/>
          <w:szCs w:val="20"/>
        </w:rPr>
      </w:pPr>
    </w:p>
    <w:p w14:paraId="0A1D1DB7" w14:textId="23F28C2A" w:rsidR="00E42394" w:rsidRPr="00444B89" w:rsidRDefault="00906CD4" w:rsidP="00E42394">
      <w:pPr>
        <w:pStyle w:val="Heading2"/>
        <w:spacing w:before="0"/>
        <w:rPr>
          <w:rFonts w:ascii="Calibri" w:hAnsi="Calibri" w:cs="Calibri"/>
          <w:sz w:val="22"/>
          <w:szCs w:val="22"/>
          <w:lang w:val="en-GB" w:eastAsia="zh-CN"/>
        </w:rPr>
      </w:pPr>
      <w:r w:rsidRPr="00A23B61">
        <w:rPr>
          <w:rFonts w:ascii="Calibri" w:hAnsi="Calibri" w:cs="Calibri" w:hint="eastAsia"/>
          <w:lang w:val="en-GB" w:eastAsia="zh-CN"/>
        </w:rPr>
        <w:t>用于其他用途的共用移动国家代码（</w:t>
      </w:r>
      <w:r w:rsidRPr="00A23B61">
        <w:rPr>
          <w:rFonts w:ascii="Calibri" w:hAnsi="Calibri" w:cs="Calibri"/>
          <w:lang w:val="en-GB" w:eastAsia="zh-CN"/>
        </w:rPr>
        <w:t>MCC</w:t>
      </w:r>
      <w:r w:rsidRPr="00A23B61">
        <w:rPr>
          <w:rFonts w:ascii="Calibri" w:hAnsi="Calibri" w:cs="Calibri" w:hint="eastAsia"/>
          <w:lang w:val="en-GB" w:eastAsia="zh-CN"/>
        </w:rPr>
        <w:t>）及其各自的移动</w:t>
      </w:r>
      <w:r w:rsidRPr="00444B89">
        <w:rPr>
          <w:rFonts w:ascii="Calibri" w:hAnsi="Calibri" w:cs="Calibri" w:hint="eastAsia"/>
          <w:lang w:val="en-GB" w:eastAsia="zh-CN"/>
        </w:rPr>
        <w:t>网络代码（</w:t>
      </w:r>
      <w:r w:rsidRPr="00444B89">
        <w:rPr>
          <w:rFonts w:ascii="Calibri" w:hAnsi="Calibri" w:cs="Calibri"/>
          <w:lang w:val="en-GB" w:eastAsia="zh-CN"/>
        </w:rPr>
        <w:t>MNC</w:t>
      </w:r>
      <w:r w:rsidRPr="00444B89">
        <w:rPr>
          <w:rFonts w:ascii="Calibri" w:hAnsi="Calibri" w:cs="Calibri" w:hint="eastAsia"/>
          <w:lang w:val="en-GB" w:eastAsia="zh-CN"/>
        </w:rPr>
        <w:t>）</w:t>
      </w:r>
    </w:p>
    <w:p w14:paraId="1A099BC5" w14:textId="77777777" w:rsidR="00E42394" w:rsidRPr="00A23B61" w:rsidRDefault="00E42394" w:rsidP="00E42394">
      <w:pPr>
        <w:pStyle w:val="Footnotesepar"/>
        <w:rPr>
          <w:rFonts w:ascii="Arial" w:hAnsi="Arial" w:cs="Arial"/>
          <w:lang w:eastAsia="zh-CN"/>
        </w:rPr>
      </w:pPr>
    </w:p>
    <w:tbl>
      <w:tblPr>
        <w:tblW w:w="0" w:type="auto"/>
        <w:tblCellMar>
          <w:left w:w="0" w:type="dxa"/>
          <w:right w:w="0" w:type="dxa"/>
        </w:tblCellMar>
        <w:tblLook w:val="0000" w:firstRow="0" w:lastRow="0" w:firstColumn="0" w:lastColumn="0" w:noHBand="0" w:noVBand="0"/>
      </w:tblPr>
      <w:tblGrid>
        <w:gridCol w:w="3301"/>
        <w:gridCol w:w="3260"/>
        <w:gridCol w:w="2977"/>
      </w:tblGrid>
      <w:tr w:rsidR="00E34607" w:rsidRPr="00A23B61" w14:paraId="47C0A0B8" w14:textId="77777777" w:rsidTr="006A0DEE">
        <w:trPr>
          <w:cantSplit/>
          <w:trHeight w:val="260"/>
          <w:tblHeader/>
        </w:trPr>
        <w:tc>
          <w:tcPr>
            <w:tcW w:w="3301" w:type="dxa"/>
            <w:tcBorders>
              <w:top w:val="single" w:sz="8" w:space="0" w:color="D3D3D3"/>
              <w:left w:val="single" w:sz="8" w:space="0" w:color="D3D3D3"/>
              <w:bottom w:val="single" w:sz="8" w:space="0" w:color="auto"/>
              <w:right w:val="single" w:sz="8" w:space="0" w:color="D3D3D3"/>
            </w:tcBorders>
            <w:tcMar>
              <w:top w:w="40" w:type="dxa"/>
              <w:left w:w="40" w:type="dxa"/>
              <w:bottom w:w="40" w:type="dxa"/>
              <w:right w:w="40" w:type="dxa"/>
            </w:tcMar>
            <w:vAlign w:val="bottom"/>
          </w:tcPr>
          <w:p w14:paraId="7DA9A76F" w14:textId="77777777" w:rsidR="00E34607" w:rsidRPr="00A23B61" w:rsidRDefault="00E34607" w:rsidP="00E34607">
            <w:pPr>
              <w:rPr>
                <w:rFonts w:ascii="Calibri" w:hAnsi="Calibri"/>
                <w:color w:val="000000" w:themeColor="text1"/>
                <w:szCs w:val="22"/>
                <w:lang w:eastAsia="zh-CN"/>
              </w:rPr>
            </w:pPr>
          </w:p>
        </w:tc>
        <w:tc>
          <w:tcPr>
            <w:tcW w:w="3260" w:type="dxa"/>
            <w:tcBorders>
              <w:top w:val="single" w:sz="8" w:space="0" w:color="D3D3D3"/>
              <w:left w:val="single" w:sz="8" w:space="0" w:color="D3D3D3"/>
              <w:bottom w:val="single" w:sz="8" w:space="0" w:color="auto"/>
              <w:right w:val="single" w:sz="8" w:space="0" w:color="D3D3D3"/>
            </w:tcBorders>
            <w:tcMar>
              <w:top w:w="40" w:type="dxa"/>
              <w:left w:w="40" w:type="dxa"/>
              <w:bottom w:w="40" w:type="dxa"/>
              <w:right w:w="40" w:type="dxa"/>
            </w:tcMar>
            <w:vAlign w:val="bottom"/>
          </w:tcPr>
          <w:p w14:paraId="7089497A" w14:textId="226A6494" w:rsidR="00E34607" w:rsidRPr="00A23B61" w:rsidRDefault="00E34607" w:rsidP="00E34607">
            <w:pPr>
              <w:rPr>
                <w:rFonts w:ascii="Calibri" w:hAnsi="Calibri"/>
                <w:color w:val="000000" w:themeColor="text1"/>
                <w:szCs w:val="22"/>
              </w:rPr>
            </w:pPr>
            <w:proofErr w:type="spellStart"/>
            <w:r w:rsidRPr="00A23B61">
              <w:rPr>
                <w:rFonts w:ascii="STKaiti" w:eastAsia="STKaiti" w:hAnsi="STKaiti" w:cs="Microsoft YaHei" w:hint="eastAsia"/>
                <w:b/>
                <w:iCs/>
                <w:color w:val="000000" w:themeColor="text1"/>
                <w:szCs w:val="22"/>
              </w:rPr>
              <w:t>申请人</w:t>
            </w:r>
            <w:proofErr w:type="spellEnd"/>
            <w:r w:rsidRPr="00A23B61">
              <w:rPr>
                <w:rFonts w:ascii="STKaiti" w:eastAsia="STKaiti" w:hAnsi="STKaiti"/>
                <w:b/>
                <w:iCs/>
                <w:color w:val="000000" w:themeColor="text1"/>
                <w:szCs w:val="22"/>
              </w:rPr>
              <w:t>/</w:t>
            </w:r>
            <w:proofErr w:type="spellStart"/>
            <w:r w:rsidRPr="00A23B61">
              <w:rPr>
                <w:rFonts w:ascii="STKaiti" w:eastAsia="STKaiti" w:hAnsi="STKaiti" w:cs="Microsoft YaHei" w:hint="eastAsia"/>
                <w:b/>
                <w:iCs/>
                <w:color w:val="000000" w:themeColor="text1"/>
                <w:szCs w:val="22"/>
              </w:rPr>
              <w:t>网络</w:t>
            </w:r>
            <w:proofErr w:type="spellEnd"/>
          </w:p>
        </w:tc>
        <w:tc>
          <w:tcPr>
            <w:tcW w:w="2977" w:type="dxa"/>
            <w:tcBorders>
              <w:top w:val="single" w:sz="8" w:space="0" w:color="D3D3D3"/>
              <w:left w:val="single" w:sz="8" w:space="0" w:color="D3D3D3"/>
              <w:bottom w:val="single" w:sz="8" w:space="0" w:color="auto"/>
              <w:right w:val="single" w:sz="8" w:space="0" w:color="D3D3D3"/>
            </w:tcBorders>
            <w:tcMar>
              <w:top w:w="40" w:type="dxa"/>
              <w:left w:w="40" w:type="dxa"/>
              <w:bottom w:w="40" w:type="dxa"/>
              <w:right w:w="40" w:type="dxa"/>
            </w:tcMar>
            <w:vAlign w:val="bottom"/>
          </w:tcPr>
          <w:p w14:paraId="5DD4CCC6" w14:textId="520B771E" w:rsidR="00E34607" w:rsidRPr="00A23B61" w:rsidRDefault="00E34607" w:rsidP="00E34607">
            <w:pPr>
              <w:ind w:left="284"/>
              <w:jc w:val="center"/>
              <w:rPr>
                <w:rFonts w:ascii="Calibri" w:hAnsi="Calibri"/>
                <w:color w:val="000000" w:themeColor="text1"/>
                <w:szCs w:val="22"/>
              </w:rPr>
            </w:pPr>
            <w:r w:rsidRPr="00A23B61">
              <w:rPr>
                <w:rFonts w:ascii="Calibri" w:eastAsia="Calibri" w:hAnsi="Calibri"/>
                <w:b/>
                <w:iCs/>
                <w:color w:val="000000" w:themeColor="text1"/>
                <w:szCs w:val="22"/>
                <w:lang w:val="fr-CH"/>
              </w:rPr>
              <w:t>MCC + MNC</w:t>
            </w:r>
            <w:r w:rsidRPr="00A23B61">
              <w:rPr>
                <w:rFonts w:ascii="STKaiti" w:eastAsia="STKaiti" w:hAnsi="STKaiti" w:hint="eastAsia"/>
                <w:b/>
                <w:iCs/>
                <w:color w:val="000000" w:themeColor="text1"/>
                <w:szCs w:val="22"/>
                <w:lang w:val="fr-CH" w:eastAsia="zh-CN"/>
              </w:rPr>
              <w:t>代码</w:t>
            </w:r>
          </w:p>
        </w:tc>
      </w:tr>
      <w:tr w:rsidR="000840D5" w:rsidRPr="00A23B61" w14:paraId="6C02DC5D" w14:textId="77777777" w:rsidTr="006A0DEE">
        <w:tblPrEx>
          <w:tblBorders>
            <w:top w:val="nil"/>
            <w:left w:val="nil"/>
            <w:bottom w:val="nil"/>
            <w:right w:val="nil"/>
          </w:tblBorders>
          <w:tblLook w:val="04A0" w:firstRow="1" w:lastRow="0" w:firstColumn="1" w:lastColumn="0" w:noHBand="0" w:noVBand="1"/>
        </w:tblPrEx>
        <w:trPr>
          <w:cantSplit/>
          <w:trHeight w:val="262"/>
        </w:trPr>
        <w:tc>
          <w:tcPr>
            <w:tcW w:w="3301"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3E2960D" w14:textId="6ECEF9BE" w:rsidR="00E83B56" w:rsidRPr="00444B89" w:rsidRDefault="003629E7" w:rsidP="004E5866">
            <w:pPr>
              <w:rPr>
                <w:rFonts w:asciiTheme="minorHAnsi" w:hAnsiTheme="minorHAnsi" w:cstheme="minorHAnsi"/>
                <w:b/>
                <w:bCs/>
                <w:lang w:eastAsia="zh-CN"/>
              </w:rPr>
            </w:pPr>
            <w:r w:rsidRPr="00444B89">
              <w:rPr>
                <w:rFonts w:asciiTheme="minorHAnsi" w:hAnsiTheme="minorHAnsi" w:cstheme="minorHAnsi"/>
                <w:b/>
                <w:bCs/>
                <w:color w:val="000000"/>
                <w:lang w:eastAsia="zh-CN"/>
              </w:rPr>
              <w:t>区域性和其他国际组织（</w:t>
            </w:r>
            <w:r w:rsidRPr="00444B89">
              <w:rPr>
                <w:rFonts w:asciiTheme="minorHAnsi" w:hAnsiTheme="minorHAnsi" w:cstheme="minorHAnsi"/>
                <w:b/>
                <w:bCs/>
                <w:color w:val="000000"/>
                <w:lang w:eastAsia="zh-CN"/>
              </w:rPr>
              <w:t>ROIO</w:t>
            </w:r>
            <w:r w:rsidRPr="00444B89">
              <w:rPr>
                <w:rFonts w:asciiTheme="minorHAnsi" w:hAnsiTheme="minorHAnsi" w:cstheme="minorHAnsi"/>
                <w:b/>
                <w:bCs/>
                <w:color w:val="000000"/>
                <w:lang w:eastAsia="zh-CN"/>
              </w:rPr>
              <w:t>）</w:t>
            </w:r>
            <w:r w:rsidRPr="00444B89">
              <w:rPr>
                <w:rFonts w:asciiTheme="minorHAnsi" w:hAnsiTheme="minorHAnsi" w:cstheme="minorHAnsi"/>
                <w:b/>
                <w:bCs/>
                <w:color w:val="000000"/>
                <w:lang w:eastAsia="zh-CN"/>
              </w:rPr>
              <w:t>/</w:t>
            </w:r>
            <w:r w:rsidRPr="00444B89">
              <w:rPr>
                <w:rFonts w:asciiTheme="minorHAnsi" w:hAnsiTheme="minorHAnsi" w:cstheme="minorHAnsi"/>
                <w:b/>
                <w:bCs/>
                <w:color w:val="000000"/>
                <w:lang w:eastAsia="zh-CN"/>
              </w:rPr>
              <w:t>标准制定组织（</w:t>
            </w:r>
            <w:r w:rsidRPr="00444B89">
              <w:rPr>
                <w:rFonts w:asciiTheme="minorHAnsi" w:hAnsiTheme="minorHAnsi" w:cstheme="minorHAnsi"/>
                <w:b/>
                <w:bCs/>
                <w:color w:val="000000"/>
                <w:lang w:eastAsia="zh-CN"/>
              </w:rPr>
              <w:t>SDO</w:t>
            </w:r>
            <w:r w:rsidRPr="00444B89">
              <w:rPr>
                <w:rFonts w:asciiTheme="minorHAnsi" w:hAnsiTheme="minorHAnsi" w:cstheme="minorHAnsi"/>
                <w:b/>
                <w:bCs/>
                <w:color w:val="000000"/>
                <w:lang w:eastAsia="zh-CN"/>
              </w:rPr>
              <w:t>）特定网络，共用代码</w:t>
            </w:r>
          </w:p>
        </w:tc>
        <w:tc>
          <w:tcPr>
            <w:tcW w:w="32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A33714" w14:textId="77777777" w:rsidR="00E83B56" w:rsidRPr="00A23B61" w:rsidRDefault="00E83B56" w:rsidP="004E5866">
            <w:pPr>
              <w:rPr>
                <w:rFonts w:ascii="Calibri" w:hAnsi="Calibri"/>
                <w:sz w:val="0"/>
                <w:lang w:eastAsia="zh-CN"/>
              </w:rPr>
            </w:pPr>
          </w:p>
        </w:tc>
        <w:tc>
          <w:tcPr>
            <w:tcW w:w="29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84E99D" w14:textId="77777777" w:rsidR="00E83B56" w:rsidRPr="00A23B61" w:rsidRDefault="00E83B56" w:rsidP="004E5866">
            <w:pPr>
              <w:rPr>
                <w:rFonts w:ascii="Calibri" w:hAnsi="Calibri"/>
                <w:sz w:val="0"/>
                <w:lang w:eastAsia="zh-CN"/>
              </w:rPr>
            </w:pPr>
          </w:p>
        </w:tc>
      </w:tr>
      <w:tr w:rsidR="000840D5" w:rsidRPr="00A23B61" w14:paraId="5A17284C" w14:textId="77777777" w:rsidTr="006A0DEE">
        <w:tblPrEx>
          <w:tblBorders>
            <w:top w:val="nil"/>
            <w:left w:val="nil"/>
            <w:bottom w:val="nil"/>
            <w:right w:val="nil"/>
          </w:tblBorders>
          <w:tblLook w:val="04A0" w:firstRow="1" w:lastRow="0" w:firstColumn="1" w:lastColumn="0" w:noHBand="0" w:noVBand="1"/>
        </w:tblPrEx>
        <w:trPr>
          <w:cantSplit/>
          <w:trHeight w:val="262"/>
        </w:trPr>
        <w:tc>
          <w:tcPr>
            <w:tcW w:w="3301" w:type="dxa"/>
            <w:vMerge/>
            <w:tcBorders>
              <w:top w:val="nil"/>
              <w:left w:val="single" w:sz="7" w:space="0" w:color="D3D3D3"/>
              <w:bottom w:val="single" w:sz="8" w:space="0" w:color="D3D3D3"/>
              <w:right w:val="single" w:sz="7" w:space="0" w:color="D3D3D3"/>
            </w:tcBorders>
            <w:tcMar>
              <w:top w:w="39" w:type="dxa"/>
              <w:left w:w="39" w:type="dxa"/>
              <w:bottom w:w="39" w:type="dxa"/>
              <w:right w:w="39" w:type="dxa"/>
            </w:tcMar>
          </w:tcPr>
          <w:p w14:paraId="44CCBBB2" w14:textId="77777777" w:rsidR="00E83B56" w:rsidRPr="00A23B61" w:rsidRDefault="00E83B56" w:rsidP="004E5866">
            <w:pPr>
              <w:rPr>
                <w:rFonts w:ascii="Calibri" w:hAnsi="Calibri"/>
                <w:lang w:eastAsia="zh-CN"/>
              </w:rPr>
            </w:pPr>
          </w:p>
        </w:tc>
        <w:tc>
          <w:tcPr>
            <w:tcW w:w="3260" w:type="dxa"/>
            <w:tcBorders>
              <w:top w:val="single" w:sz="7" w:space="0" w:color="D3D3D3"/>
              <w:left w:val="single" w:sz="7" w:space="0" w:color="D3D3D3"/>
              <w:bottom w:val="single" w:sz="8" w:space="0" w:color="D3D3D3"/>
              <w:right w:val="single" w:sz="7" w:space="0" w:color="D3D3D3"/>
            </w:tcBorders>
            <w:tcMar>
              <w:top w:w="39" w:type="dxa"/>
              <w:left w:w="39" w:type="dxa"/>
              <w:bottom w:w="39" w:type="dxa"/>
              <w:right w:w="39" w:type="dxa"/>
            </w:tcMar>
          </w:tcPr>
          <w:p w14:paraId="7D496251" w14:textId="77777777" w:rsidR="00E83B56" w:rsidRPr="00A23B61" w:rsidRDefault="003D6A19" w:rsidP="004E5866">
            <w:pPr>
              <w:rPr>
                <w:rFonts w:ascii="Calibri" w:hAnsi="Calibri"/>
              </w:rPr>
            </w:pPr>
            <w:bookmarkStart w:id="2402" w:name="lt_pId5010"/>
            <w:proofErr w:type="spellStart"/>
            <w:r w:rsidRPr="00A23B61">
              <w:rPr>
                <w:rFonts w:ascii="Calibri" w:eastAsia="Arial" w:hAnsi="Calibri"/>
                <w:color w:val="000000"/>
              </w:rPr>
              <w:t>MulteFire</w:t>
            </w:r>
            <w:proofErr w:type="spellEnd"/>
            <w:r w:rsidRPr="00A23B61">
              <w:rPr>
                <w:rFonts w:ascii="Calibri" w:eastAsia="Arial" w:hAnsi="Calibri"/>
                <w:color w:val="000000"/>
              </w:rPr>
              <w:t xml:space="preserve"> Alliance</w:t>
            </w:r>
            <w:bookmarkEnd w:id="2402"/>
          </w:p>
        </w:tc>
        <w:tc>
          <w:tcPr>
            <w:tcW w:w="2977" w:type="dxa"/>
            <w:tcBorders>
              <w:top w:val="single" w:sz="7" w:space="0" w:color="D3D3D3"/>
              <w:left w:val="single" w:sz="7" w:space="0" w:color="D3D3D3"/>
              <w:bottom w:val="single" w:sz="8" w:space="0" w:color="D3D3D3"/>
              <w:right w:val="single" w:sz="7" w:space="0" w:color="D3D3D3"/>
            </w:tcBorders>
            <w:tcMar>
              <w:top w:w="39" w:type="dxa"/>
              <w:left w:w="39" w:type="dxa"/>
              <w:bottom w:w="39" w:type="dxa"/>
              <w:right w:w="39" w:type="dxa"/>
            </w:tcMar>
            <w:vAlign w:val="center"/>
          </w:tcPr>
          <w:p w14:paraId="034DC8A6" w14:textId="77777777" w:rsidR="00E83B56" w:rsidRPr="00A23B61" w:rsidRDefault="003D6A19" w:rsidP="004E5866">
            <w:pPr>
              <w:jc w:val="center"/>
              <w:rPr>
                <w:rFonts w:ascii="Calibri" w:hAnsi="Calibri"/>
              </w:rPr>
            </w:pPr>
            <w:r w:rsidRPr="00A23B61">
              <w:rPr>
                <w:rFonts w:ascii="Calibri" w:eastAsia="Arial" w:hAnsi="Calibri"/>
                <w:color w:val="000000"/>
              </w:rPr>
              <w:t>902 01</w:t>
            </w:r>
          </w:p>
        </w:tc>
      </w:tr>
    </w:tbl>
    <w:p w14:paraId="4571DAF5" w14:textId="77777777" w:rsidR="00E83B56" w:rsidRPr="00A23B61" w:rsidRDefault="00E83B56"/>
    <w:p w14:paraId="3BE9B056" w14:textId="77777777" w:rsidR="00E83B56" w:rsidRPr="00A23B61" w:rsidRDefault="00E83B56">
      <w:pPr>
        <w:rPr>
          <w:rFonts w:cs="Arial"/>
        </w:rPr>
      </w:pPr>
    </w:p>
    <w:p w14:paraId="0F1EAA16" w14:textId="77777777" w:rsidR="00ED544D" w:rsidRPr="00A23B61" w:rsidRDefault="003D6A19">
      <w:pPr>
        <w:rPr>
          <w:rFonts w:cs="Arial"/>
        </w:rPr>
      </w:pPr>
      <w:r w:rsidRPr="00A23B61">
        <w:rPr>
          <w:rFonts w:cs="Arial"/>
        </w:rPr>
        <w:br w:type="page"/>
      </w:r>
    </w:p>
    <w:p w14:paraId="266FD57A" w14:textId="58ACDE6F" w:rsidR="003101AC" w:rsidRPr="00A23B61" w:rsidRDefault="00504EBB" w:rsidP="008E2A37">
      <w:pPr>
        <w:pStyle w:val="Heading2"/>
        <w:spacing w:before="0"/>
        <w:rPr>
          <w:rFonts w:ascii="Arial" w:hAnsi="Arial" w:cs="Arial"/>
          <w:sz w:val="22"/>
          <w:szCs w:val="22"/>
          <w:lang w:val="en-GB"/>
        </w:rPr>
      </w:pPr>
      <w:r w:rsidRPr="00A23B61">
        <w:rPr>
          <w:rFonts w:ascii="Calibri" w:hAnsi="Calibri" w:cs="Calibri"/>
        </w:rPr>
        <w:lastRenderedPageBreak/>
        <w:t>ITU-T E.212</w:t>
      </w:r>
      <w:r w:rsidRPr="00A23B61">
        <w:rPr>
          <w:rFonts w:ascii="Calibri" w:hAnsi="Calibri" w:cs="Calibri" w:hint="eastAsia"/>
          <w:lang w:val="en-GB"/>
        </w:rPr>
        <w:t>建议书附件</w:t>
      </w:r>
      <w:r w:rsidRPr="00A23B61">
        <w:rPr>
          <w:rFonts w:ascii="Calibri" w:hAnsi="Calibri" w:cs="Calibri" w:hint="eastAsia"/>
          <w:lang w:val="en-GB"/>
        </w:rPr>
        <w:t>E</w:t>
      </w:r>
      <w:r w:rsidRPr="00A23B61">
        <w:rPr>
          <w:rFonts w:ascii="Calibri" w:hAnsi="Calibri" w:cs="Calibri" w:hint="eastAsia"/>
          <w:lang w:val="en-GB"/>
        </w:rPr>
        <w:t>，</w:t>
      </w:r>
      <w:proofErr w:type="spellStart"/>
      <w:r w:rsidRPr="00A23B61">
        <w:rPr>
          <w:rFonts w:ascii="Calibri" w:hAnsi="Calibri" w:cs="Calibri" w:hint="eastAsia"/>
          <w:lang w:val="en-GB"/>
        </w:rPr>
        <w:t>境外使用</w:t>
      </w:r>
      <w:proofErr w:type="spellEnd"/>
      <w:r w:rsidRPr="00A23B61">
        <w:rPr>
          <w:rFonts w:ascii="Calibri" w:hAnsi="Calibri" w:cs="Calibri"/>
          <w:lang w:val="en-GB"/>
        </w:rPr>
        <w:t>*</w:t>
      </w:r>
      <w:r w:rsidRPr="00A23B61">
        <w:rPr>
          <w:rFonts w:ascii="Calibri" w:hAnsi="Calibri" w:cs="Calibri" w:hint="eastAsia"/>
          <w:lang w:val="en-GB"/>
        </w:rPr>
        <w:t>MCC/MNC</w:t>
      </w:r>
    </w:p>
    <w:p w14:paraId="2B5D67BD" w14:textId="77777777" w:rsidR="003101AC" w:rsidRPr="00A23B61" w:rsidRDefault="003101AC" w:rsidP="003101AC">
      <w:pPr>
        <w:rPr>
          <w:rFonts w:cs="Arial"/>
          <w:color w:val="000000"/>
          <w:szCs w:val="22"/>
          <w:lang w:val="en-GB"/>
        </w:rPr>
      </w:pPr>
    </w:p>
    <w:tbl>
      <w:tblPr>
        <w:tblW w:w="9713" w:type="dxa"/>
        <w:tblLayout w:type="fixed"/>
        <w:tblCellMar>
          <w:left w:w="0" w:type="dxa"/>
          <w:right w:w="0" w:type="dxa"/>
        </w:tblCellMar>
        <w:tblLook w:val="0000" w:firstRow="0" w:lastRow="0" w:firstColumn="0" w:lastColumn="0" w:noHBand="0" w:noVBand="0"/>
      </w:tblPr>
      <w:tblGrid>
        <w:gridCol w:w="2025"/>
        <w:gridCol w:w="1559"/>
        <w:gridCol w:w="2552"/>
        <w:gridCol w:w="3577"/>
      </w:tblGrid>
      <w:tr w:rsidR="00AF0879" w:rsidRPr="00A23B61" w14:paraId="3BF095F2" w14:textId="77777777" w:rsidTr="00AF0879">
        <w:trPr>
          <w:trHeight w:val="260"/>
        </w:trPr>
        <w:tc>
          <w:tcPr>
            <w:tcW w:w="2025" w:type="dxa"/>
            <w:tcBorders>
              <w:top w:val="single" w:sz="8" w:space="0" w:color="D3D3D3"/>
              <w:left w:val="single" w:sz="8" w:space="0" w:color="D3D3D3"/>
              <w:bottom w:val="single" w:sz="8" w:space="0" w:color="auto"/>
              <w:right w:val="single" w:sz="8" w:space="0" w:color="D3D3D3"/>
            </w:tcBorders>
            <w:tcMar>
              <w:top w:w="40" w:type="dxa"/>
              <w:left w:w="40" w:type="dxa"/>
              <w:bottom w:w="40" w:type="dxa"/>
              <w:right w:w="40" w:type="dxa"/>
            </w:tcMar>
            <w:vAlign w:val="center"/>
          </w:tcPr>
          <w:p w14:paraId="39617CE6" w14:textId="26E94084" w:rsidR="00AF0879" w:rsidRPr="00A23B61" w:rsidRDefault="00AF0879" w:rsidP="00AF0879">
            <w:pPr>
              <w:rPr>
                <w:rFonts w:ascii="Calibri" w:hAnsi="Calibri"/>
              </w:rPr>
            </w:pPr>
            <w:r w:rsidRPr="00A23B61">
              <w:rPr>
                <w:rFonts w:asciiTheme="minorHAnsi" w:eastAsia="STKaiti" w:hAnsiTheme="minorHAnsi"/>
                <w:b/>
                <w:lang w:eastAsia="zh-CN"/>
              </w:rPr>
              <w:t>国家或地理区域</w:t>
            </w:r>
          </w:p>
        </w:tc>
        <w:tc>
          <w:tcPr>
            <w:tcW w:w="1559" w:type="dxa"/>
            <w:tcBorders>
              <w:top w:val="single" w:sz="8" w:space="0" w:color="D3D3D3"/>
              <w:left w:val="single" w:sz="8" w:space="0" w:color="D3D3D3"/>
              <w:bottom w:val="single" w:sz="8" w:space="0" w:color="auto"/>
              <w:right w:val="single" w:sz="8" w:space="0" w:color="D3D3D3"/>
            </w:tcBorders>
            <w:tcMar>
              <w:top w:w="40" w:type="dxa"/>
              <w:left w:w="40" w:type="dxa"/>
              <w:bottom w:w="40" w:type="dxa"/>
              <w:right w:w="40" w:type="dxa"/>
            </w:tcMar>
            <w:vAlign w:val="center"/>
          </w:tcPr>
          <w:p w14:paraId="6C016915" w14:textId="49B1BB15" w:rsidR="00AF0879" w:rsidRPr="00A23B61" w:rsidRDefault="00AF0879" w:rsidP="00AF0879">
            <w:pPr>
              <w:rPr>
                <w:rFonts w:ascii="Calibri" w:hAnsi="Calibri"/>
              </w:rPr>
            </w:pPr>
            <w:r w:rsidRPr="00A23B61">
              <w:rPr>
                <w:rFonts w:ascii="Calibri" w:eastAsia="Calibri" w:hAnsi="Calibri"/>
                <w:b/>
                <w:iCs/>
              </w:rPr>
              <w:t>MCC + MNC**</w:t>
            </w:r>
          </w:p>
        </w:tc>
        <w:tc>
          <w:tcPr>
            <w:tcW w:w="2552" w:type="dxa"/>
            <w:tcBorders>
              <w:top w:val="single" w:sz="8" w:space="0" w:color="D3D3D3"/>
              <w:left w:val="single" w:sz="8" w:space="0" w:color="D3D3D3"/>
              <w:bottom w:val="single" w:sz="8" w:space="0" w:color="auto"/>
              <w:right w:val="single" w:sz="8" w:space="0" w:color="D3D3D3"/>
            </w:tcBorders>
            <w:tcMar>
              <w:top w:w="40" w:type="dxa"/>
              <w:left w:w="40" w:type="dxa"/>
              <w:bottom w:w="40" w:type="dxa"/>
              <w:right w:w="40" w:type="dxa"/>
            </w:tcMar>
            <w:vAlign w:val="center"/>
          </w:tcPr>
          <w:p w14:paraId="0D292931" w14:textId="66A8972E" w:rsidR="00AF0879" w:rsidRPr="00A23B61" w:rsidRDefault="00AF0879" w:rsidP="00AF0879">
            <w:pPr>
              <w:rPr>
                <w:rFonts w:ascii="Calibri" w:hAnsi="Calibri"/>
              </w:rPr>
            </w:pPr>
            <w:r w:rsidRPr="00A23B61">
              <w:rPr>
                <w:rFonts w:asciiTheme="minorHAnsi" w:eastAsia="STKaiti" w:hAnsiTheme="minorHAnsi"/>
                <w:b/>
                <w:lang w:eastAsia="zh-CN"/>
              </w:rPr>
              <w:t>移动用户识别码号段</w:t>
            </w:r>
            <w:r w:rsidRPr="00A23B61">
              <w:rPr>
                <w:rFonts w:ascii="Calibri" w:eastAsia="Calibri" w:hAnsi="Calibri"/>
                <w:b/>
              </w:rPr>
              <w:t>***</w:t>
            </w:r>
          </w:p>
        </w:tc>
        <w:tc>
          <w:tcPr>
            <w:tcW w:w="3577" w:type="dxa"/>
            <w:tcBorders>
              <w:top w:val="single" w:sz="8" w:space="0" w:color="D3D3D3"/>
              <w:left w:val="single" w:sz="8" w:space="0" w:color="D3D3D3"/>
              <w:bottom w:val="single" w:sz="8" w:space="0" w:color="auto"/>
              <w:right w:val="single" w:sz="8" w:space="0" w:color="D3D3D3"/>
            </w:tcBorders>
            <w:tcMar>
              <w:top w:w="40" w:type="dxa"/>
              <w:left w:w="40" w:type="dxa"/>
              <w:bottom w:w="40" w:type="dxa"/>
              <w:right w:w="40" w:type="dxa"/>
            </w:tcMar>
            <w:vAlign w:val="center"/>
          </w:tcPr>
          <w:p w14:paraId="7F1DF944" w14:textId="1D6964B8" w:rsidR="00AF0879" w:rsidRPr="00A23B61" w:rsidRDefault="00AF0879" w:rsidP="00AF0879">
            <w:pPr>
              <w:rPr>
                <w:rFonts w:ascii="Calibri" w:hAnsi="Calibri"/>
              </w:rPr>
            </w:pPr>
            <w:r w:rsidRPr="00A23B61">
              <w:rPr>
                <w:rFonts w:asciiTheme="minorHAnsi" w:eastAsia="STKaiti" w:hAnsiTheme="minorHAnsi"/>
                <w:b/>
                <w:lang w:eastAsia="zh-CN"/>
              </w:rPr>
              <w:t>运营商</w:t>
            </w:r>
            <w:r w:rsidRPr="00A23B61">
              <w:rPr>
                <w:rFonts w:asciiTheme="minorHAnsi" w:eastAsia="STKaiti" w:hAnsiTheme="minorHAnsi"/>
                <w:b/>
                <w:lang w:eastAsia="zh-CN"/>
              </w:rPr>
              <w:t>/</w:t>
            </w:r>
            <w:r w:rsidRPr="00A23B61">
              <w:rPr>
                <w:rFonts w:asciiTheme="minorHAnsi" w:eastAsia="STKaiti" w:hAnsiTheme="minorHAnsi"/>
                <w:b/>
                <w:lang w:eastAsia="zh-CN"/>
              </w:rPr>
              <w:t>网络</w:t>
            </w:r>
          </w:p>
        </w:tc>
      </w:tr>
      <w:tr w:rsidR="005C77CB" w:rsidRPr="00A23B61" w14:paraId="10D7F075" w14:textId="77777777" w:rsidTr="00AF0879">
        <w:trPr>
          <w:trHeight w:val="260"/>
        </w:trPr>
        <w:tc>
          <w:tcPr>
            <w:tcW w:w="2025" w:type="dxa"/>
            <w:tcBorders>
              <w:top w:val="single" w:sz="8" w:space="0" w:color="auto"/>
              <w:left w:val="single" w:sz="8" w:space="0" w:color="D3D3D3"/>
              <w:bottom w:val="single" w:sz="8" w:space="0" w:color="D3D3D3"/>
              <w:right w:val="single" w:sz="8" w:space="0" w:color="D3D3D3"/>
            </w:tcBorders>
            <w:tcMar>
              <w:top w:w="40" w:type="dxa"/>
              <w:left w:w="40" w:type="dxa"/>
              <w:bottom w:w="40" w:type="dxa"/>
              <w:right w:w="40" w:type="dxa"/>
            </w:tcMar>
          </w:tcPr>
          <w:p w14:paraId="17B542A7" w14:textId="48A33097" w:rsidR="005C77CB" w:rsidRPr="00A23B61" w:rsidRDefault="005C77CB" w:rsidP="005C77CB">
            <w:pPr>
              <w:rPr>
                <w:rFonts w:asciiTheme="minorHAnsi" w:eastAsiaTheme="minorEastAsia" w:hAnsiTheme="minorHAnsi" w:cstheme="minorHAnsi"/>
              </w:rPr>
            </w:pPr>
            <w:proofErr w:type="spellStart"/>
            <w:r w:rsidRPr="00A23B61">
              <w:rPr>
                <w:rFonts w:asciiTheme="minorHAnsi" w:eastAsiaTheme="minorEastAsia" w:hAnsiTheme="minorHAnsi" w:cstheme="minorHAnsi"/>
              </w:rPr>
              <w:t>法国</w:t>
            </w:r>
            <w:proofErr w:type="spellEnd"/>
            <w:r w:rsidRPr="00A23B61">
              <w:rPr>
                <w:rFonts w:asciiTheme="minorHAnsi" w:eastAsiaTheme="minorEastAsia" w:hAnsiTheme="minorHAnsi" w:cstheme="minorHAnsi"/>
              </w:rPr>
              <w:t xml:space="preserve"> - </w:t>
            </w:r>
            <w:proofErr w:type="spellStart"/>
            <w:r w:rsidRPr="00A23B61">
              <w:rPr>
                <w:rFonts w:asciiTheme="minorHAnsi" w:eastAsiaTheme="minorEastAsia" w:hAnsiTheme="minorHAnsi" w:cstheme="minorHAnsi"/>
              </w:rPr>
              <w:t>国家</w:t>
            </w:r>
            <w:proofErr w:type="spellEnd"/>
            <w:r w:rsidRPr="00A23B61">
              <w:rPr>
                <w:rFonts w:asciiTheme="minorHAnsi" w:eastAsiaTheme="minorEastAsia" w:hAnsiTheme="minorHAnsi" w:cstheme="minorHAnsi"/>
              </w:rPr>
              <w:t xml:space="preserve"> A</w:t>
            </w:r>
          </w:p>
        </w:tc>
        <w:tc>
          <w:tcPr>
            <w:tcW w:w="1559" w:type="dxa"/>
            <w:tcBorders>
              <w:top w:val="single" w:sz="8" w:space="0" w:color="auto"/>
              <w:left w:val="single" w:sz="8" w:space="0" w:color="D3D3D3"/>
              <w:bottom w:val="single" w:sz="8" w:space="0" w:color="D3D3D3"/>
              <w:right w:val="single" w:sz="8" w:space="0" w:color="D3D3D3"/>
            </w:tcBorders>
            <w:tcMar>
              <w:top w:w="40" w:type="dxa"/>
              <w:left w:w="40" w:type="dxa"/>
              <w:bottom w:w="40" w:type="dxa"/>
              <w:right w:w="40" w:type="dxa"/>
            </w:tcMar>
          </w:tcPr>
          <w:p w14:paraId="1FCABD10" w14:textId="77777777" w:rsidR="005C77CB" w:rsidRPr="00A23B61" w:rsidRDefault="005C77CB" w:rsidP="005C77CB">
            <w:pPr>
              <w:rPr>
                <w:rFonts w:ascii="Calibri" w:hAnsi="Calibri"/>
              </w:rPr>
            </w:pPr>
            <w:r w:rsidRPr="00A23B61">
              <w:rPr>
                <w:rFonts w:ascii="Calibri" w:hAnsi="Calibri"/>
              </w:rPr>
              <w:t>208 01</w:t>
            </w:r>
          </w:p>
        </w:tc>
        <w:tc>
          <w:tcPr>
            <w:tcW w:w="2552" w:type="dxa"/>
            <w:tcBorders>
              <w:top w:val="single" w:sz="8" w:space="0" w:color="auto"/>
              <w:left w:val="single" w:sz="8" w:space="0" w:color="D3D3D3"/>
              <w:bottom w:val="single" w:sz="8" w:space="0" w:color="D3D3D3"/>
              <w:right w:val="single" w:sz="8" w:space="0" w:color="D3D3D3"/>
            </w:tcBorders>
            <w:tcMar>
              <w:top w:w="40" w:type="dxa"/>
              <w:left w:w="40" w:type="dxa"/>
              <w:bottom w:w="40" w:type="dxa"/>
              <w:right w:w="40" w:type="dxa"/>
            </w:tcMar>
          </w:tcPr>
          <w:p w14:paraId="3FC3D1B9" w14:textId="77777777" w:rsidR="005C77CB" w:rsidRPr="00A23B61" w:rsidRDefault="005C77CB" w:rsidP="005C77CB">
            <w:pPr>
              <w:rPr>
                <w:rFonts w:ascii="Calibri" w:hAnsi="Calibri"/>
              </w:rPr>
            </w:pPr>
            <w:r w:rsidRPr="00A23B61">
              <w:rPr>
                <w:rFonts w:ascii="Calibri" w:hAnsi="Calibri"/>
              </w:rPr>
              <w:t>0000000000-0099999999; 0200000000-9999999999</w:t>
            </w:r>
          </w:p>
        </w:tc>
        <w:tc>
          <w:tcPr>
            <w:tcW w:w="3577" w:type="dxa"/>
            <w:tcBorders>
              <w:top w:val="single" w:sz="8" w:space="0" w:color="auto"/>
              <w:left w:val="single" w:sz="8" w:space="0" w:color="D3D3D3"/>
              <w:bottom w:val="single" w:sz="8" w:space="0" w:color="D3D3D3"/>
              <w:right w:val="single" w:sz="8" w:space="0" w:color="D3D3D3"/>
            </w:tcBorders>
            <w:tcMar>
              <w:top w:w="40" w:type="dxa"/>
              <w:left w:w="40" w:type="dxa"/>
              <w:bottom w:w="40" w:type="dxa"/>
              <w:right w:w="40" w:type="dxa"/>
            </w:tcMar>
            <w:vAlign w:val="center"/>
          </w:tcPr>
          <w:p w14:paraId="565187EA" w14:textId="77777777" w:rsidR="005C77CB" w:rsidRPr="00A23B61" w:rsidRDefault="005C77CB" w:rsidP="005C77CB">
            <w:pPr>
              <w:rPr>
                <w:rFonts w:ascii="Calibri" w:hAnsi="Calibri"/>
              </w:rPr>
            </w:pPr>
            <w:bookmarkStart w:id="2403" w:name="lt_pId5020"/>
            <w:r w:rsidRPr="00A23B61">
              <w:rPr>
                <w:rFonts w:ascii="Calibri" w:hAnsi="Calibri"/>
              </w:rPr>
              <w:t>Orange</w:t>
            </w:r>
            <w:bookmarkEnd w:id="2403"/>
          </w:p>
        </w:tc>
      </w:tr>
      <w:tr w:rsidR="005C77CB" w:rsidRPr="00A23B61" w14:paraId="639119A2" w14:textId="77777777" w:rsidTr="00AF0879">
        <w:trPr>
          <w:trHeight w:val="260"/>
        </w:trPr>
        <w:tc>
          <w:tcPr>
            <w:tcW w:w="202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473060D1" w14:textId="0DCB9F6F" w:rsidR="005C77CB" w:rsidRPr="00A23B61" w:rsidRDefault="005C77CB" w:rsidP="005C77CB">
            <w:pPr>
              <w:rPr>
                <w:rFonts w:asciiTheme="minorHAnsi" w:eastAsiaTheme="minorEastAsia" w:hAnsiTheme="minorHAnsi" w:cstheme="minorHAnsi"/>
              </w:rPr>
            </w:pPr>
            <w:proofErr w:type="spellStart"/>
            <w:r w:rsidRPr="00A23B61">
              <w:rPr>
                <w:rFonts w:asciiTheme="minorHAnsi" w:eastAsiaTheme="minorEastAsia" w:hAnsiTheme="minorHAnsi" w:cstheme="minorHAnsi"/>
              </w:rPr>
              <w:t>摩纳哥</w:t>
            </w:r>
            <w:proofErr w:type="spellEnd"/>
            <w:r w:rsidRPr="00A23B61">
              <w:rPr>
                <w:rFonts w:asciiTheme="minorHAnsi" w:eastAsiaTheme="minorEastAsia" w:hAnsiTheme="minorHAnsi" w:cstheme="minorHAnsi"/>
              </w:rPr>
              <w:t xml:space="preserve"> - </w:t>
            </w:r>
            <w:proofErr w:type="spellStart"/>
            <w:r w:rsidRPr="00A23B61">
              <w:rPr>
                <w:rFonts w:asciiTheme="minorHAnsi" w:eastAsiaTheme="minorEastAsia" w:hAnsiTheme="minorHAnsi" w:cstheme="minorHAnsi"/>
              </w:rPr>
              <w:t>国家</w:t>
            </w:r>
            <w:proofErr w:type="spellEnd"/>
            <w:r w:rsidRPr="00A23B61">
              <w:rPr>
                <w:rFonts w:asciiTheme="minorHAnsi" w:eastAsiaTheme="minorEastAsia" w:hAnsiTheme="minorHAnsi" w:cstheme="minorHAnsi"/>
              </w:rPr>
              <w:t xml:space="preserve"> B</w:t>
            </w:r>
          </w:p>
        </w:tc>
        <w:tc>
          <w:tcPr>
            <w:tcW w:w="155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25FF0120" w14:textId="77777777" w:rsidR="005C77CB" w:rsidRPr="00A23B61" w:rsidRDefault="005C77CB" w:rsidP="005C77CB">
            <w:pPr>
              <w:rPr>
                <w:rFonts w:ascii="Calibri" w:eastAsia="Arial" w:hAnsi="Calibri"/>
              </w:rPr>
            </w:pPr>
            <w:r w:rsidRPr="00A23B61">
              <w:rPr>
                <w:rFonts w:ascii="Calibri" w:eastAsia="Arial" w:hAnsi="Calibri"/>
              </w:rPr>
              <w:t>208 01</w:t>
            </w:r>
          </w:p>
        </w:tc>
        <w:tc>
          <w:tcPr>
            <w:tcW w:w="2552"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42DB023D" w14:textId="77777777" w:rsidR="005C77CB" w:rsidRPr="00A23B61" w:rsidRDefault="005C77CB" w:rsidP="005C77CB">
            <w:pPr>
              <w:rPr>
                <w:rFonts w:ascii="Calibri" w:eastAsia="Arial" w:hAnsi="Calibri"/>
              </w:rPr>
            </w:pPr>
            <w:r w:rsidRPr="00A23B61">
              <w:rPr>
                <w:rFonts w:ascii="Calibri" w:eastAsia="Arial" w:hAnsi="Calibri"/>
              </w:rPr>
              <w:t>0100000000-0199999999</w:t>
            </w:r>
          </w:p>
        </w:tc>
        <w:tc>
          <w:tcPr>
            <w:tcW w:w="357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66F1C14A" w14:textId="77777777" w:rsidR="005C77CB" w:rsidRPr="00A23B61" w:rsidRDefault="005C77CB" w:rsidP="005C77CB">
            <w:pPr>
              <w:rPr>
                <w:rFonts w:ascii="Calibri" w:eastAsia="Arial" w:hAnsi="Calibri"/>
              </w:rPr>
            </w:pPr>
            <w:bookmarkStart w:id="2404" w:name="lt_pId5024"/>
            <w:r w:rsidRPr="00A23B61">
              <w:rPr>
                <w:rFonts w:ascii="Calibri" w:eastAsia="Arial" w:hAnsi="Calibri"/>
              </w:rPr>
              <w:t xml:space="preserve">Orange/Monaco </w:t>
            </w:r>
            <w:proofErr w:type="spellStart"/>
            <w:r w:rsidRPr="00A23B61">
              <w:rPr>
                <w:rFonts w:ascii="Calibri" w:eastAsia="Arial" w:hAnsi="Calibri"/>
              </w:rPr>
              <w:t>Télécom</w:t>
            </w:r>
            <w:bookmarkEnd w:id="2404"/>
            <w:proofErr w:type="spellEnd"/>
          </w:p>
        </w:tc>
      </w:tr>
      <w:tr w:rsidR="005C77CB" w:rsidRPr="00A23B61" w14:paraId="54FDF345" w14:textId="77777777" w:rsidTr="00AF0879">
        <w:trPr>
          <w:trHeight w:val="260"/>
        </w:trPr>
        <w:tc>
          <w:tcPr>
            <w:tcW w:w="202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50914F51" w14:textId="1B101280" w:rsidR="005C77CB" w:rsidRPr="00A23B61" w:rsidRDefault="005C77CB" w:rsidP="005C77CB">
            <w:pPr>
              <w:rPr>
                <w:rFonts w:asciiTheme="minorHAnsi" w:eastAsiaTheme="minorEastAsia" w:hAnsiTheme="minorHAnsi" w:cstheme="minorHAnsi"/>
              </w:rPr>
            </w:pPr>
            <w:proofErr w:type="spellStart"/>
            <w:r w:rsidRPr="00A23B61">
              <w:rPr>
                <w:rFonts w:asciiTheme="minorHAnsi" w:eastAsiaTheme="minorEastAsia" w:hAnsiTheme="minorHAnsi" w:cstheme="minorHAnsi"/>
              </w:rPr>
              <w:t>法国</w:t>
            </w:r>
            <w:proofErr w:type="spellEnd"/>
            <w:r w:rsidRPr="00A23B61">
              <w:rPr>
                <w:rFonts w:asciiTheme="minorHAnsi" w:eastAsiaTheme="minorEastAsia" w:hAnsiTheme="minorHAnsi" w:cstheme="minorHAnsi"/>
              </w:rPr>
              <w:t xml:space="preserve"> - </w:t>
            </w:r>
            <w:proofErr w:type="spellStart"/>
            <w:r w:rsidRPr="00A23B61">
              <w:rPr>
                <w:rFonts w:asciiTheme="minorHAnsi" w:eastAsiaTheme="minorEastAsia" w:hAnsiTheme="minorHAnsi" w:cstheme="minorHAnsi"/>
              </w:rPr>
              <w:t>国家</w:t>
            </w:r>
            <w:proofErr w:type="spellEnd"/>
            <w:r w:rsidRPr="00A23B61">
              <w:rPr>
                <w:rFonts w:asciiTheme="minorHAnsi" w:eastAsiaTheme="minorEastAsia" w:hAnsiTheme="minorHAnsi" w:cstheme="minorHAnsi"/>
              </w:rPr>
              <w:t xml:space="preserve"> A</w:t>
            </w:r>
          </w:p>
        </w:tc>
        <w:tc>
          <w:tcPr>
            <w:tcW w:w="155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719CACBE" w14:textId="77777777" w:rsidR="005C77CB" w:rsidRPr="00A23B61" w:rsidRDefault="005C77CB" w:rsidP="005C77CB">
            <w:pPr>
              <w:rPr>
                <w:rFonts w:ascii="Calibri" w:eastAsia="Arial" w:hAnsi="Calibri"/>
              </w:rPr>
            </w:pPr>
            <w:r w:rsidRPr="00A23B61">
              <w:rPr>
                <w:rFonts w:ascii="Calibri" w:eastAsia="Arial" w:hAnsi="Calibri"/>
              </w:rPr>
              <w:t>208 10</w:t>
            </w:r>
          </w:p>
        </w:tc>
        <w:tc>
          <w:tcPr>
            <w:tcW w:w="2552"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229BD875" w14:textId="77777777" w:rsidR="005C77CB" w:rsidRPr="00A23B61" w:rsidRDefault="005C77CB" w:rsidP="005C77CB">
            <w:pPr>
              <w:rPr>
                <w:rFonts w:ascii="Calibri" w:eastAsia="Arial" w:hAnsi="Calibri"/>
              </w:rPr>
            </w:pPr>
            <w:r w:rsidRPr="00A23B61">
              <w:rPr>
                <w:rFonts w:ascii="Calibri" w:eastAsia="Arial" w:hAnsi="Calibri"/>
              </w:rPr>
              <w:t>0000000000 - 2654099999; 2654200000 - 2654299999; 2654400000 - 2754099999; 2754200000 - 2754299999; 2754400000 - 9999999999</w:t>
            </w:r>
          </w:p>
        </w:tc>
        <w:tc>
          <w:tcPr>
            <w:tcW w:w="357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4FCBB57A" w14:textId="77777777" w:rsidR="005C77CB" w:rsidRPr="00A23B61" w:rsidRDefault="005C77CB" w:rsidP="005C77CB">
            <w:pPr>
              <w:rPr>
                <w:rFonts w:ascii="Calibri" w:eastAsia="Arial" w:hAnsi="Calibri"/>
              </w:rPr>
            </w:pPr>
            <w:bookmarkStart w:id="2405" w:name="lt_pId5028"/>
            <w:r w:rsidRPr="00A23B61">
              <w:rPr>
                <w:rFonts w:ascii="Calibri" w:eastAsia="Arial" w:hAnsi="Calibri"/>
              </w:rPr>
              <w:t xml:space="preserve">Société Française du </w:t>
            </w:r>
            <w:proofErr w:type="spellStart"/>
            <w:r w:rsidRPr="00A23B61">
              <w:rPr>
                <w:rFonts w:ascii="Calibri" w:eastAsia="Arial" w:hAnsi="Calibri"/>
              </w:rPr>
              <w:t>Radiotéléphone</w:t>
            </w:r>
            <w:bookmarkEnd w:id="2405"/>
            <w:proofErr w:type="spellEnd"/>
          </w:p>
        </w:tc>
      </w:tr>
      <w:tr w:rsidR="005C77CB" w:rsidRPr="00A23B61" w14:paraId="1BF98ED9" w14:textId="77777777" w:rsidTr="00AF0879">
        <w:trPr>
          <w:trHeight w:val="260"/>
        </w:trPr>
        <w:tc>
          <w:tcPr>
            <w:tcW w:w="202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2D6A71C3" w14:textId="3C06C824" w:rsidR="005C77CB" w:rsidRPr="00A23B61" w:rsidRDefault="005C77CB" w:rsidP="005C77CB">
            <w:pPr>
              <w:rPr>
                <w:rFonts w:asciiTheme="minorHAnsi" w:eastAsiaTheme="minorEastAsia" w:hAnsiTheme="minorHAnsi" w:cstheme="minorHAnsi"/>
              </w:rPr>
            </w:pPr>
            <w:proofErr w:type="spellStart"/>
            <w:r w:rsidRPr="00A23B61">
              <w:rPr>
                <w:rFonts w:asciiTheme="minorHAnsi" w:eastAsiaTheme="minorEastAsia" w:hAnsiTheme="minorHAnsi" w:cstheme="minorHAnsi"/>
              </w:rPr>
              <w:t>摩纳哥</w:t>
            </w:r>
            <w:proofErr w:type="spellEnd"/>
            <w:r w:rsidRPr="00A23B61">
              <w:rPr>
                <w:rFonts w:asciiTheme="minorHAnsi" w:eastAsiaTheme="minorEastAsia" w:hAnsiTheme="minorHAnsi" w:cstheme="minorHAnsi"/>
              </w:rPr>
              <w:t xml:space="preserve"> - </w:t>
            </w:r>
            <w:proofErr w:type="spellStart"/>
            <w:r w:rsidRPr="00A23B61">
              <w:rPr>
                <w:rFonts w:asciiTheme="minorHAnsi" w:eastAsiaTheme="minorEastAsia" w:hAnsiTheme="minorHAnsi" w:cstheme="minorHAnsi"/>
              </w:rPr>
              <w:t>国家</w:t>
            </w:r>
            <w:proofErr w:type="spellEnd"/>
            <w:r w:rsidRPr="00A23B61">
              <w:rPr>
                <w:rFonts w:asciiTheme="minorHAnsi" w:eastAsiaTheme="minorEastAsia" w:hAnsiTheme="minorHAnsi" w:cstheme="minorHAnsi"/>
              </w:rPr>
              <w:t xml:space="preserve"> B</w:t>
            </w:r>
          </w:p>
        </w:tc>
        <w:tc>
          <w:tcPr>
            <w:tcW w:w="155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679B1B8E" w14:textId="77777777" w:rsidR="005C77CB" w:rsidRPr="00A23B61" w:rsidRDefault="005C77CB" w:rsidP="005C77CB">
            <w:pPr>
              <w:rPr>
                <w:rFonts w:ascii="Calibri" w:eastAsia="Arial" w:hAnsi="Calibri"/>
              </w:rPr>
            </w:pPr>
            <w:r w:rsidRPr="00A23B61">
              <w:rPr>
                <w:rFonts w:ascii="Calibri" w:eastAsia="Arial" w:hAnsi="Calibri"/>
              </w:rPr>
              <w:t>208 10</w:t>
            </w:r>
          </w:p>
        </w:tc>
        <w:tc>
          <w:tcPr>
            <w:tcW w:w="2552"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447D0EFF" w14:textId="77777777" w:rsidR="005C77CB" w:rsidRPr="00A23B61" w:rsidRDefault="005C77CB" w:rsidP="005C77CB">
            <w:pPr>
              <w:rPr>
                <w:rFonts w:ascii="Calibri" w:eastAsia="Arial" w:hAnsi="Calibri"/>
              </w:rPr>
            </w:pPr>
            <w:r w:rsidRPr="00A23B61">
              <w:rPr>
                <w:rFonts w:ascii="Calibri" w:eastAsia="Arial" w:hAnsi="Calibri"/>
              </w:rPr>
              <w:t>2654100000 - 2654199999; 2654300000 - 2654399999; 2754100000 - 2754199999; 2754300000 - 2754399999</w:t>
            </w:r>
          </w:p>
        </w:tc>
        <w:tc>
          <w:tcPr>
            <w:tcW w:w="357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0CB52282" w14:textId="77777777" w:rsidR="005C77CB" w:rsidRPr="00A23B61" w:rsidRDefault="005C77CB" w:rsidP="005C77CB">
            <w:pPr>
              <w:rPr>
                <w:rFonts w:ascii="Calibri" w:eastAsia="Arial" w:hAnsi="Calibri"/>
              </w:rPr>
            </w:pPr>
            <w:bookmarkStart w:id="2406" w:name="lt_pId5032"/>
            <w:r w:rsidRPr="00A23B61">
              <w:rPr>
                <w:rFonts w:ascii="Calibri" w:eastAsia="Arial" w:hAnsi="Calibri"/>
              </w:rPr>
              <w:t xml:space="preserve">Société Française du </w:t>
            </w:r>
            <w:proofErr w:type="spellStart"/>
            <w:r w:rsidRPr="00A23B61">
              <w:rPr>
                <w:rFonts w:ascii="Calibri" w:eastAsia="Arial" w:hAnsi="Calibri"/>
              </w:rPr>
              <w:t>Radiotéléphone</w:t>
            </w:r>
            <w:bookmarkEnd w:id="2406"/>
            <w:proofErr w:type="spellEnd"/>
          </w:p>
        </w:tc>
      </w:tr>
      <w:tr w:rsidR="005C77CB" w:rsidRPr="00A23B61" w14:paraId="52DD220C" w14:textId="77777777" w:rsidTr="00AF0879">
        <w:trPr>
          <w:trHeight w:val="260"/>
        </w:trPr>
        <w:tc>
          <w:tcPr>
            <w:tcW w:w="202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4FE9E875" w14:textId="7E451677" w:rsidR="005C77CB" w:rsidRPr="00A23B61" w:rsidRDefault="005C77CB" w:rsidP="005C77CB">
            <w:pPr>
              <w:rPr>
                <w:rFonts w:asciiTheme="minorHAnsi" w:eastAsiaTheme="minorEastAsia" w:hAnsiTheme="minorHAnsi" w:cstheme="minorHAnsi"/>
              </w:rPr>
            </w:pPr>
            <w:proofErr w:type="spellStart"/>
            <w:r w:rsidRPr="00A23B61">
              <w:rPr>
                <w:rFonts w:asciiTheme="minorHAnsi" w:eastAsiaTheme="minorEastAsia" w:hAnsiTheme="minorHAnsi" w:cstheme="minorHAnsi"/>
              </w:rPr>
              <w:t>法国</w:t>
            </w:r>
            <w:proofErr w:type="spellEnd"/>
            <w:r w:rsidRPr="00A23B61">
              <w:rPr>
                <w:rFonts w:asciiTheme="minorHAnsi" w:eastAsiaTheme="minorEastAsia" w:hAnsiTheme="minorHAnsi" w:cstheme="minorHAnsi"/>
              </w:rPr>
              <w:t xml:space="preserve"> - </w:t>
            </w:r>
            <w:proofErr w:type="spellStart"/>
            <w:r w:rsidRPr="00A23B61">
              <w:rPr>
                <w:rFonts w:asciiTheme="minorHAnsi" w:eastAsiaTheme="minorEastAsia" w:hAnsiTheme="minorHAnsi" w:cstheme="minorHAnsi"/>
              </w:rPr>
              <w:t>国家</w:t>
            </w:r>
            <w:proofErr w:type="spellEnd"/>
            <w:r w:rsidRPr="00A23B61">
              <w:rPr>
                <w:rFonts w:asciiTheme="minorHAnsi" w:eastAsiaTheme="minorEastAsia" w:hAnsiTheme="minorHAnsi" w:cstheme="minorHAnsi"/>
              </w:rPr>
              <w:t xml:space="preserve"> A</w:t>
            </w:r>
          </w:p>
        </w:tc>
        <w:tc>
          <w:tcPr>
            <w:tcW w:w="155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5B87B13C" w14:textId="77777777" w:rsidR="005C77CB" w:rsidRPr="00A23B61" w:rsidRDefault="005C77CB" w:rsidP="005C77CB">
            <w:pPr>
              <w:rPr>
                <w:rFonts w:ascii="Calibri" w:eastAsia="Arial" w:hAnsi="Calibri"/>
              </w:rPr>
            </w:pPr>
            <w:r w:rsidRPr="00A23B61">
              <w:rPr>
                <w:rFonts w:ascii="Calibri" w:eastAsia="Arial" w:hAnsi="Calibri"/>
              </w:rPr>
              <w:t>208 20</w:t>
            </w:r>
          </w:p>
        </w:tc>
        <w:tc>
          <w:tcPr>
            <w:tcW w:w="2552"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7FA737BD" w14:textId="77777777" w:rsidR="005C77CB" w:rsidRPr="00A23B61" w:rsidRDefault="005C77CB" w:rsidP="005C77CB">
            <w:pPr>
              <w:rPr>
                <w:rFonts w:ascii="Calibri" w:eastAsia="Arial" w:hAnsi="Calibri"/>
              </w:rPr>
            </w:pPr>
            <w:r w:rsidRPr="00A23B61">
              <w:rPr>
                <w:rFonts w:ascii="Calibri" w:eastAsia="Arial" w:hAnsi="Calibri"/>
              </w:rPr>
              <w:t>0000000000 - 0055499999; 0055600000 - 2007199999; 2007300000 - 9999999999</w:t>
            </w:r>
          </w:p>
        </w:tc>
        <w:tc>
          <w:tcPr>
            <w:tcW w:w="357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4D1251E8" w14:textId="77777777" w:rsidR="005C77CB" w:rsidRPr="00A23B61" w:rsidRDefault="005C77CB" w:rsidP="005C77CB">
            <w:pPr>
              <w:rPr>
                <w:rFonts w:ascii="Calibri" w:eastAsia="Arial" w:hAnsi="Calibri"/>
              </w:rPr>
            </w:pPr>
            <w:bookmarkStart w:id="2407" w:name="lt_pId5036"/>
            <w:r w:rsidRPr="00A23B61">
              <w:rPr>
                <w:rFonts w:ascii="Calibri" w:eastAsia="Arial" w:hAnsi="Calibri"/>
              </w:rPr>
              <w:t>Bouygues Telecom</w:t>
            </w:r>
            <w:bookmarkEnd w:id="2407"/>
          </w:p>
        </w:tc>
      </w:tr>
      <w:tr w:rsidR="005C77CB" w:rsidRPr="00A23B61" w14:paraId="6077FE13" w14:textId="77777777" w:rsidTr="00AF0879">
        <w:trPr>
          <w:trHeight w:val="260"/>
        </w:trPr>
        <w:tc>
          <w:tcPr>
            <w:tcW w:w="202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08700E5D" w14:textId="18F514DE" w:rsidR="005C77CB" w:rsidRPr="00A23B61" w:rsidRDefault="005C77CB" w:rsidP="005C77CB">
            <w:pPr>
              <w:rPr>
                <w:rFonts w:asciiTheme="minorHAnsi" w:eastAsiaTheme="minorEastAsia" w:hAnsiTheme="minorHAnsi" w:cstheme="minorHAnsi"/>
              </w:rPr>
            </w:pPr>
            <w:proofErr w:type="spellStart"/>
            <w:r w:rsidRPr="00A23B61">
              <w:rPr>
                <w:rFonts w:asciiTheme="minorHAnsi" w:eastAsiaTheme="minorEastAsia" w:hAnsiTheme="minorHAnsi" w:cstheme="minorHAnsi"/>
              </w:rPr>
              <w:t>摩纳哥</w:t>
            </w:r>
            <w:proofErr w:type="spellEnd"/>
            <w:r w:rsidRPr="00A23B61">
              <w:rPr>
                <w:rFonts w:asciiTheme="minorHAnsi" w:eastAsiaTheme="minorEastAsia" w:hAnsiTheme="minorHAnsi" w:cstheme="minorHAnsi"/>
              </w:rPr>
              <w:t xml:space="preserve"> - </w:t>
            </w:r>
            <w:proofErr w:type="spellStart"/>
            <w:r w:rsidRPr="00A23B61">
              <w:rPr>
                <w:rFonts w:asciiTheme="minorHAnsi" w:eastAsiaTheme="minorEastAsia" w:hAnsiTheme="minorHAnsi" w:cstheme="minorHAnsi"/>
              </w:rPr>
              <w:t>国家</w:t>
            </w:r>
            <w:proofErr w:type="spellEnd"/>
            <w:r w:rsidRPr="00A23B61">
              <w:rPr>
                <w:rFonts w:asciiTheme="minorHAnsi" w:eastAsiaTheme="minorEastAsia" w:hAnsiTheme="minorHAnsi" w:cstheme="minorHAnsi"/>
              </w:rPr>
              <w:t xml:space="preserve"> B</w:t>
            </w:r>
          </w:p>
        </w:tc>
        <w:tc>
          <w:tcPr>
            <w:tcW w:w="155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4DE3BDC2" w14:textId="77777777" w:rsidR="005C77CB" w:rsidRPr="00A23B61" w:rsidRDefault="005C77CB" w:rsidP="005C77CB">
            <w:pPr>
              <w:rPr>
                <w:rFonts w:ascii="Calibri" w:eastAsia="Arial" w:hAnsi="Calibri"/>
              </w:rPr>
            </w:pPr>
            <w:r w:rsidRPr="00A23B61">
              <w:rPr>
                <w:rFonts w:ascii="Calibri" w:eastAsia="Arial" w:hAnsi="Calibri"/>
              </w:rPr>
              <w:t>208 20</w:t>
            </w:r>
          </w:p>
        </w:tc>
        <w:tc>
          <w:tcPr>
            <w:tcW w:w="2552"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34F38941" w14:textId="77777777" w:rsidR="005C77CB" w:rsidRPr="00A23B61" w:rsidRDefault="005C77CB" w:rsidP="005C77CB">
            <w:pPr>
              <w:rPr>
                <w:rFonts w:ascii="Calibri" w:eastAsia="Arial" w:hAnsi="Calibri"/>
              </w:rPr>
            </w:pPr>
            <w:r w:rsidRPr="00A23B61">
              <w:rPr>
                <w:rFonts w:ascii="Calibri" w:eastAsia="Arial" w:hAnsi="Calibri"/>
              </w:rPr>
              <w:t>0055500000 - 0055599999; 2007200000 - 2007299999</w:t>
            </w:r>
          </w:p>
        </w:tc>
        <w:tc>
          <w:tcPr>
            <w:tcW w:w="357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7DE54AEA" w14:textId="77777777" w:rsidR="005C77CB" w:rsidRPr="00A23B61" w:rsidRDefault="005C77CB" w:rsidP="005C77CB">
            <w:pPr>
              <w:rPr>
                <w:rFonts w:ascii="Calibri" w:eastAsia="Arial" w:hAnsi="Calibri"/>
              </w:rPr>
            </w:pPr>
            <w:bookmarkStart w:id="2408" w:name="lt_pId5040"/>
            <w:r w:rsidRPr="00A23B61">
              <w:rPr>
                <w:rFonts w:ascii="Calibri" w:eastAsia="Arial" w:hAnsi="Calibri"/>
              </w:rPr>
              <w:t>Bouygues Telecom</w:t>
            </w:r>
            <w:bookmarkEnd w:id="2408"/>
          </w:p>
        </w:tc>
      </w:tr>
      <w:tr w:rsidR="005C77CB" w:rsidRPr="00A23B61" w14:paraId="26307F37" w14:textId="77777777" w:rsidTr="00AF0879">
        <w:trPr>
          <w:trHeight w:val="260"/>
        </w:trPr>
        <w:tc>
          <w:tcPr>
            <w:tcW w:w="202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765AFD89" w14:textId="41D98864" w:rsidR="005C77CB" w:rsidRPr="00A23B61" w:rsidRDefault="005C77CB" w:rsidP="005C77CB">
            <w:pPr>
              <w:rPr>
                <w:rFonts w:asciiTheme="minorHAnsi" w:eastAsiaTheme="minorEastAsia" w:hAnsiTheme="minorHAnsi" w:cstheme="minorHAnsi"/>
              </w:rPr>
            </w:pPr>
            <w:proofErr w:type="spellStart"/>
            <w:r w:rsidRPr="00A23B61">
              <w:rPr>
                <w:rFonts w:asciiTheme="minorHAnsi" w:eastAsiaTheme="minorEastAsia" w:hAnsiTheme="minorHAnsi" w:cstheme="minorHAnsi"/>
              </w:rPr>
              <w:t>瑞士</w:t>
            </w:r>
            <w:proofErr w:type="spellEnd"/>
            <w:r w:rsidRPr="00A23B61">
              <w:rPr>
                <w:rFonts w:asciiTheme="minorHAnsi" w:eastAsiaTheme="minorEastAsia" w:hAnsiTheme="minorHAnsi" w:cstheme="minorHAnsi"/>
              </w:rPr>
              <w:t xml:space="preserve"> - </w:t>
            </w:r>
            <w:proofErr w:type="spellStart"/>
            <w:r w:rsidRPr="00A23B61">
              <w:rPr>
                <w:rFonts w:asciiTheme="minorHAnsi" w:eastAsiaTheme="minorEastAsia" w:hAnsiTheme="minorHAnsi" w:cstheme="minorHAnsi"/>
              </w:rPr>
              <w:t>国家</w:t>
            </w:r>
            <w:proofErr w:type="spellEnd"/>
            <w:r w:rsidRPr="00A23B61">
              <w:rPr>
                <w:rFonts w:asciiTheme="minorHAnsi" w:eastAsiaTheme="minorEastAsia" w:hAnsiTheme="minorHAnsi" w:cstheme="minorHAnsi"/>
              </w:rPr>
              <w:t xml:space="preserve"> A</w:t>
            </w:r>
          </w:p>
        </w:tc>
        <w:tc>
          <w:tcPr>
            <w:tcW w:w="155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1BBD5A6C" w14:textId="77777777" w:rsidR="005C77CB" w:rsidRPr="00A23B61" w:rsidRDefault="005C77CB" w:rsidP="005C77CB">
            <w:pPr>
              <w:rPr>
                <w:rFonts w:ascii="Calibri" w:hAnsi="Calibri"/>
              </w:rPr>
            </w:pPr>
            <w:r w:rsidRPr="00A23B61">
              <w:rPr>
                <w:rFonts w:ascii="Calibri" w:eastAsia="Arial" w:hAnsi="Calibri"/>
              </w:rPr>
              <w:t>228 01</w:t>
            </w:r>
          </w:p>
        </w:tc>
        <w:tc>
          <w:tcPr>
            <w:tcW w:w="2552"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4A429935" w14:textId="77777777" w:rsidR="005C77CB" w:rsidRPr="00A23B61" w:rsidRDefault="005C77CB" w:rsidP="005C77CB">
            <w:pPr>
              <w:rPr>
                <w:rFonts w:ascii="Calibri" w:hAnsi="Calibri"/>
              </w:rPr>
            </w:pPr>
            <w:r w:rsidRPr="00A23B61">
              <w:rPr>
                <w:rFonts w:ascii="Calibri" w:eastAsia="Arial" w:hAnsi="Calibri"/>
              </w:rPr>
              <w:t>20-35, 38, 40-44, 47, 52, 59, 60-62, 72, 77, 80</w:t>
            </w:r>
          </w:p>
        </w:tc>
        <w:tc>
          <w:tcPr>
            <w:tcW w:w="357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77FC5407" w14:textId="77777777" w:rsidR="005C77CB" w:rsidRPr="00A23B61" w:rsidRDefault="005C77CB" w:rsidP="005C77CB">
            <w:pPr>
              <w:rPr>
                <w:rFonts w:ascii="Calibri" w:hAnsi="Calibri"/>
              </w:rPr>
            </w:pPr>
            <w:bookmarkStart w:id="2409" w:name="lt_pId5045"/>
            <w:r w:rsidRPr="00A23B61">
              <w:rPr>
                <w:rFonts w:ascii="Calibri" w:eastAsia="Arial" w:hAnsi="Calibri"/>
              </w:rPr>
              <w:t>Swisscom Schweiz AG</w:t>
            </w:r>
            <w:bookmarkEnd w:id="2409"/>
          </w:p>
        </w:tc>
      </w:tr>
      <w:tr w:rsidR="005C77CB" w:rsidRPr="00A23B61" w14:paraId="1C97E918" w14:textId="77777777" w:rsidTr="00AF0879">
        <w:trPr>
          <w:trHeight w:val="260"/>
        </w:trPr>
        <w:tc>
          <w:tcPr>
            <w:tcW w:w="202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2D8D1F66" w14:textId="5C8399A5" w:rsidR="005C77CB" w:rsidRPr="00A23B61" w:rsidRDefault="005C77CB" w:rsidP="005C77CB">
            <w:pPr>
              <w:rPr>
                <w:rFonts w:asciiTheme="minorHAnsi" w:eastAsiaTheme="minorEastAsia" w:hAnsiTheme="minorHAnsi" w:cstheme="minorHAnsi"/>
              </w:rPr>
            </w:pPr>
            <w:proofErr w:type="spellStart"/>
            <w:r w:rsidRPr="00A23B61">
              <w:rPr>
                <w:rFonts w:asciiTheme="minorHAnsi" w:eastAsiaTheme="minorEastAsia" w:hAnsiTheme="minorHAnsi" w:cstheme="minorHAnsi"/>
              </w:rPr>
              <w:t>列支敦士登</w:t>
            </w:r>
            <w:proofErr w:type="spellEnd"/>
            <w:r w:rsidRPr="00A23B61">
              <w:rPr>
                <w:rFonts w:asciiTheme="minorHAnsi" w:eastAsiaTheme="minorEastAsia" w:hAnsiTheme="minorHAnsi" w:cstheme="minorHAnsi"/>
              </w:rPr>
              <w:t xml:space="preserve"> - </w:t>
            </w:r>
            <w:proofErr w:type="spellStart"/>
            <w:r w:rsidRPr="00A23B61">
              <w:rPr>
                <w:rFonts w:asciiTheme="minorHAnsi" w:eastAsiaTheme="minorEastAsia" w:hAnsiTheme="minorHAnsi" w:cstheme="minorHAnsi"/>
              </w:rPr>
              <w:t>国家</w:t>
            </w:r>
            <w:proofErr w:type="spellEnd"/>
            <w:r w:rsidRPr="00A23B61">
              <w:rPr>
                <w:rFonts w:asciiTheme="minorHAnsi" w:eastAsiaTheme="minorEastAsia" w:hAnsiTheme="minorHAnsi" w:cstheme="minorHAnsi"/>
              </w:rPr>
              <w:t xml:space="preserve"> B</w:t>
            </w:r>
          </w:p>
        </w:tc>
        <w:tc>
          <w:tcPr>
            <w:tcW w:w="155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19FA4B4C" w14:textId="77777777" w:rsidR="005C77CB" w:rsidRPr="00A23B61" w:rsidRDefault="005C77CB" w:rsidP="005C77CB">
            <w:pPr>
              <w:rPr>
                <w:rFonts w:ascii="Calibri" w:hAnsi="Calibri"/>
              </w:rPr>
            </w:pPr>
            <w:r w:rsidRPr="00A23B61">
              <w:rPr>
                <w:rFonts w:ascii="Calibri" w:eastAsia="Arial" w:hAnsi="Calibri"/>
              </w:rPr>
              <w:t>228 01</w:t>
            </w:r>
          </w:p>
        </w:tc>
        <w:tc>
          <w:tcPr>
            <w:tcW w:w="2552"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322761C6" w14:textId="77777777" w:rsidR="005C77CB" w:rsidRPr="00A23B61" w:rsidRDefault="005C77CB" w:rsidP="005C77CB">
            <w:pPr>
              <w:rPr>
                <w:rFonts w:ascii="Calibri" w:hAnsi="Calibri"/>
              </w:rPr>
            </w:pPr>
            <w:bookmarkStart w:id="2410" w:name="lt_pId5048"/>
            <w:r w:rsidRPr="00A23B61">
              <w:rPr>
                <w:rFonts w:ascii="Calibri" w:eastAsia="Arial" w:hAnsi="Calibri"/>
              </w:rPr>
              <w:t>37XXXXXXXX</w:t>
            </w:r>
            <w:bookmarkEnd w:id="2410"/>
          </w:p>
        </w:tc>
        <w:tc>
          <w:tcPr>
            <w:tcW w:w="357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2BDEC77E" w14:textId="77777777" w:rsidR="005C77CB" w:rsidRPr="00A23B61" w:rsidRDefault="005C77CB" w:rsidP="005C77CB">
            <w:pPr>
              <w:rPr>
                <w:rFonts w:ascii="Calibri" w:hAnsi="Calibri"/>
              </w:rPr>
            </w:pPr>
            <w:bookmarkStart w:id="2411" w:name="lt_pId5049"/>
            <w:r w:rsidRPr="00A23B61">
              <w:rPr>
                <w:rFonts w:ascii="Calibri" w:eastAsia="Arial" w:hAnsi="Calibri"/>
              </w:rPr>
              <w:t>Swisscom Schweiz AG</w:t>
            </w:r>
            <w:bookmarkEnd w:id="2411"/>
          </w:p>
        </w:tc>
      </w:tr>
      <w:tr w:rsidR="005C77CB" w:rsidRPr="00A23B61" w14:paraId="69486736" w14:textId="77777777" w:rsidTr="00AF0879">
        <w:trPr>
          <w:trHeight w:val="260"/>
        </w:trPr>
        <w:tc>
          <w:tcPr>
            <w:tcW w:w="202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0AD5F9AA" w14:textId="7DDCF2F9" w:rsidR="005C77CB" w:rsidRPr="00A23B61" w:rsidRDefault="005C77CB" w:rsidP="005C77CB">
            <w:pPr>
              <w:rPr>
                <w:rFonts w:asciiTheme="minorHAnsi" w:eastAsiaTheme="minorEastAsia" w:hAnsiTheme="minorHAnsi" w:cstheme="minorHAnsi"/>
                <w:szCs w:val="22"/>
              </w:rPr>
            </w:pPr>
            <w:proofErr w:type="spellStart"/>
            <w:r w:rsidRPr="00A23B61">
              <w:rPr>
                <w:rFonts w:asciiTheme="minorHAnsi" w:eastAsiaTheme="minorEastAsia" w:hAnsiTheme="minorHAnsi" w:cstheme="minorHAnsi"/>
              </w:rPr>
              <w:t>卢森堡</w:t>
            </w:r>
            <w:proofErr w:type="spellEnd"/>
            <w:r w:rsidRPr="00A23B61">
              <w:rPr>
                <w:rFonts w:asciiTheme="minorHAnsi" w:eastAsiaTheme="minorEastAsia" w:hAnsiTheme="minorHAnsi" w:cstheme="minorHAnsi"/>
              </w:rPr>
              <w:t xml:space="preserve"> - </w:t>
            </w:r>
            <w:proofErr w:type="spellStart"/>
            <w:r w:rsidRPr="00A23B61">
              <w:rPr>
                <w:rFonts w:asciiTheme="minorHAnsi" w:eastAsiaTheme="minorEastAsia" w:hAnsiTheme="minorHAnsi" w:cstheme="minorHAnsi"/>
              </w:rPr>
              <w:t>国家</w:t>
            </w:r>
            <w:proofErr w:type="spellEnd"/>
            <w:r w:rsidRPr="00A23B61">
              <w:rPr>
                <w:rFonts w:asciiTheme="minorHAnsi" w:eastAsiaTheme="minorEastAsia" w:hAnsiTheme="minorHAnsi" w:cstheme="minorHAnsi"/>
                <w:color w:val="000000"/>
                <w:szCs w:val="22"/>
              </w:rPr>
              <w:t xml:space="preserve"> A</w:t>
            </w:r>
          </w:p>
        </w:tc>
        <w:tc>
          <w:tcPr>
            <w:tcW w:w="155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4DD7AE39" w14:textId="77777777" w:rsidR="005C77CB" w:rsidRPr="00A23B61" w:rsidRDefault="005C77CB" w:rsidP="005C77CB">
            <w:pPr>
              <w:rPr>
                <w:rFonts w:ascii="Calibri" w:eastAsia="Arial" w:hAnsi="Calibri"/>
                <w:szCs w:val="22"/>
              </w:rPr>
            </w:pPr>
            <w:r w:rsidRPr="00A23B61">
              <w:rPr>
                <w:rFonts w:ascii="Calibri" w:eastAsia="Arial" w:hAnsi="Calibri"/>
                <w:color w:val="000000"/>
                <w:szCs w:val="22"/>
              </w:rPr>
              <w:t>270 77</w:t>
            </w:r>
          </w:p>
        </w:tc>
        <w:tc>
          <w:tcPr>
            <w:tcW w:w="2552"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664394C6" w14:textId="77777777" w:rsidR="005C77CB" w:rsidRPr="00A23B61" w:rsidRDefault="005C77CB" w:rsidP="005C77CB">
            <w:pPr>
              <w:rPr>
                <w:rFonts w:ascii="Calibri" w:eastAsia="Arial" w:hAnsi="Calibri"/>
                <w:szCs w:val="22"/>
              </w:rPr>
            </w:pPr>
            <w:bookmarkStart w:id="2412" w:name="lt_pId5052"/>
            <w:r w:rsidRPr="00A23B61">
              <w:rPr>
                <w:rFonts w:ascii="Calibri" w:eastAsia="Arial" w:hAnsi="Calibri"/>
                <w:color w:val="000000"/>
                <w:szCs w:val="22"/>
              </w:rPr>
              <w:t xml:space="preserve">000 x xxx </w:t>
            </w:r>
            <w:proofErr w:type="spellStart"/>
            <w:r w:rsidRPr="00A23B61">
              <w:rPr>
                <w:rFonts w:ascii="Calibri" w:eastAsia="Arial" w:hAnsi="Calibri"/>
                <w:color w:val="000000"/>
                <w:szCs w:val="22"/>
              </w:rPr>
              <w:t>xxx</w:t>
            </w:r>
            <w:bookmarkEnd w:id="2412"/>
            <w:proofErr w:type="spellEnd"/>
          </w:p>
        </w:tc>
        <w:tc>
          <w:tcPr>
            <w:tcW w:w="357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49AF687D" w14:textId="77777777" w:rsidR="005C77CB" w:rsidRPr="00A23B61" w:rsidRDefault="005C77CB" w:rsidP="005C77CB">
            <w:pPr>
              <w:rPr>
                <w:rFonts w:ascii="Calibri" w:eastAsia="Arial" w:hAnsi="Calibri"/>
                <w:szCs w:val="22"/>
              </w:rPr>
            </w:pPr>
            <w:bookmarkStart w:id="2413" w:name="lt_pId5053"/>
            <w:r w:rsidRPr="00A23B61">
              <w:rPr>
                <w:rFonts w:ascii="Calibri" w:eastAsia="Arial" w:hAnsi="Calibri"/>
                <w:color w:val="000000"/>
                <w:szCs w:val="22"/>
              </w:rPr>
              <w:t>Proximus Luxembourg S.A.</w:t>
            </w:r>
            <w:bookmarkEnd w:id="2413"/>
          </w:p>
        </w:tc>
      </w:tr>
      <w:tr w:rsidR="005C77CB" w:rsidRPr="00A23B61" w14:paraId="38760BD0" w14:textId="77777777" w:rsidTr="00AF0879">
        <w:trPr>
          <w:trHeight w:val="260"/>
        </w:trPr>
        <w:tc>
          <w:tcPr>
            <w:tcW w:w="202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19AC80B9" w14:textId="70B6B67D" w:rsidR="005C77CB" w:rsidRPr="00A23B61" w:rsidRDefault="005C77CB" w:rsidP="005C77CB">
            <w:pPr>
              <w:rPr>
                <w:rFonts w:asciiTheme="minorHAnsi" w:eastAsiaTheme="minorEastAsia" w:hAnsiTheme="minorHAnsi" w:cstheme="minorHAnsi"/>
                <w:szCs w:val="22"/>
              </w:rPr>
            </w:pPr>
            <w:proofErr w:type="spellStart"/>
            <w:r w:rsidRPr="00A23B61">
              <w:rPr>
                <w:rFonts w:asciiTheme="minorHAnsi" w:eastAsiaTheme="minorEastAsia" w:hAnsiTheme="minorHAnsi" w:cstheme="minorHAnsi"/>
              </w:rPr>
              <w:t>比利时</w:t>
            </w:r>
            <w:proofErr w:type="spellEnd"/>
            <w:r w:rsidRPr="00A23B61">
              <w:rPr>
                <w:rFonts w:asciiTheme="minorHAnsi" w:eastAsiaTheme="minorEastAsia" w:hAnsiTheme="minorHAnsi" w:cstheme="minorHAnsi"/>
              </w:rPr>
              <w:t xml:space="preserve"> - </w:t>
            </w:r>
            <w:proofErr w:type="spellStart"/>
            <w:r w:rsidRPr="00A23B61">
              <w:rPr>
                <w:rFonts w:asciiTheme="minorHAnsi" w:eastAsiaTheme="minorEastAsia" w:hAnsiTheme="minorHAnsi" w:cstheme="minorHAnsi"/>
              </w:rPr>
              <w:t>国家</w:t>
            </w:r>
            <w:proofErr w:type="spellEnd"/>
            <w:r w:rsidRPr="00A23B61">
              <w:rPr>
                <w:rFonts w:asciiTheme="minorHAnsi" w:eastAsiaTheme="minorEastAsia" w:hAnsiTheme="minorHAnsi" w:cstheme="minorHAnsi"/>
                <w:color w:val="000000"/>
                <w:szCs w:val="22"/>
              </w:rPr>
              <w:t xml:space="preserve"> B</w:t>
            </w:r>
          </w:p>
        </w:tc>
        <w:tc>
          <w:tcPr>
            <w:tcW w:w="155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09D30796" w14:textId="77777777" w:rsidR="005C77CB" w:rsidRPr="00A23B61" w:rsidRDefault="005C77CB" w:rsidP="005C77CB">
            <w:pPr>
              <w:rPr>
                <w:rFonts w:ascii="Calibri" w:eastAsia="Arial" w:hAnsi="Calibri"/>
                <w:szCs w:val="22"/>
              </w:rPr>
            </w:pPr>
            <w:r w:rsidRPr="00A23B61">
              <w:rPr>
                <w:rFonts w:ascii="Calibri" w:eastAsia="Arial" w:hAnsi="Calibri"/>
                <w:color w:val="000000"/>
                <w:szCs w:val="22"/>
              </w:rPr>
              <w:t>270 77</w:t>
            </w:r>
          </w:p>
        </w:tc>
        <w:tc>
          <w:tcPr>
            <w:tcW w:w="2552"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7FD6B8D1" w14:textId="77777777" w:rsidR="005C77CB" w:rsidRPr="00A23B61" w:rsidRDefault="005C77CB" w:rsidP="005C77CB">
            <w:pPr>
              <w:rPr>
                <w:rFonts w:ascii="Calibri" w:eastAsia="Arial" w:hAnsi="Calibri"/>
                <w:szCs w:val="22"/>
              </w:rPr>
            </w:pPr>
            <w:bookmarkStart w:id="2414" w:name="lt_pId5056"/>
            <w:r w:rsidRPr="00A23B61">
              <w:rPr>
                <w:rFonts w:ascii="Calibri" w:eastAsia="Arial" w:hAnsi="Calibri"/>
                <w:color w:val="000000"/>
                <w:szCs w:val="22"/>
              </w:rPr>
              <w:t xml:space="preserve">800 x xxx </w:t>
            </w:r>
            <w:proofErr w:type="spellStart"/>
            <w:r w:rsidRPr="00A23B61">
              <w:rPr>
                <w:rFonts w:ascii="Calibri" w:eastAsia="Arial" w:hAnsi="Calibri"/>
                <w:color w:val="000000"/>
                <w:szCs w:val="22"/>
              </w:rPr>
              <w:t>xxx</w:t>
            </w:r>
            <w:proofErr w:type="spellEnd"/>
            <w:r w:rsidRPr="00A23B61">
              <w:rPr>
                <w:rFonts w:ascii="Calibri" w:eastAsia="Arial" w:hAnsi="Calibri"/>
                <w:color w:val="000000"/>
                <w:szCs w:val="22"/>
              </w:rPr>
              <w:t>;</w:t>
            </w:r>
            <w:bookmarkEnd w:id="2414"/>
            <w:r w:rsidRPr="00A23B61">
              <w:rPr>
                <w:rFonts w:ascii="Calibri" w:eastAsia="Arial" w:hAnsi="Calibri"/>
                <w:color w:val="000000"/>
                <w:szCs w:val="22"/>
              </w:rPr>
              <w:t xml:space="preserve"> </w:t>
            </w:r>
            <w:r w:rsidRPr="00A23B61">
              <w:rPr>
                <w:rFonts w:ascii="Calibri" w:eastAsia="Arial" w:hAnsi="Calibri"/>
                <w:color w:val="000000"/>
                <w:szCs w:val="22"/>
              </w:rPr>
              <w:br/>
            </w:r>
            <w:bookmarkStart w:id="2415" w:name="lt_pId5057"/>
            <w:r w:rsidRPr="00A23B61">
              <w:rPr>
                <w:rFonts w:ascii="Calibri" w:eastAsia="Arial" w:hAnsi="Calibri"/>
                <w:color w:val="000000"/>
                <w:szCs w:val="22"/>
              </w:rPr>
              <w:t xml:space="preserve">801 x xxx </w:t>
            </w:r>
            <w:proofErr w:type="spellStart"/>
            <w:r w:rsidRPr="00A23B61">
              <w:rPr>
                <w:rFonts w:ascii="Calibri" w:eastAsia="Arial" w:hAnsi="Calibri"/>
                <w:color w:val="000000"/>
                <w:szCs w:val="22"/>
              </w:rPr>
              <w:t>xxx</w:t>
            </w:r>
            <w:bookmarkEnd w:id="2415"/>
            <w:proofErr w:type="spellEnd"/>
          </w:p>
        </w:tc>
        <w:tc>
          <w:tcPr>
            <w:tcW w:w="357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6B7D1406" w14:textId="77777777" w:rsidR="005C77CB" w:rsidRPr="00A23B61" w:rsidRDefault="005C77CB" w:rsidP="005C77CB">
            <w:pPr>
              <w:rPr>
                <w:rFonts w:ascii="Calibri" w:eastAsia="Arial" w:hAnsi="Calibri"/>
                <w:szCs w:val="22"/>
              </w:rPr>
            </w:pPr>
            <w:bookmarkStart w:id="2416" w:name="lt_pId5058"/>
            <w:r w:rsidRPr="00A23B61">
              <w:rPr>
                <w:rFonts w:ascii="Calibri" w:eastAsia="Arial" w:hAnsi="Calibri"/>
                <w:color w:val="000000"/>
                <w:szCs w:val="22"/>
              </w:rPr>
              <w:t>Proximus Luxembourg S.A.</w:t>
            </w:r>
            <w:bookmarkEnd w:id="2416"/>
          </w:p>
        </w:tc>
      </w:tr>
      <w:tr w:rsidR="005C77CB" w:rsidRPr="00ED523C" w14:paraId="3E235F46" w14:textId="77777777" w:rsidTr="00AF0879">
        <w:trPr>
          <w:trHeight w:val="260"/>
        </w:trPr>
        <w:tc>
          <w:tcPr>
            <w:tcW w:w="202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23AFF81E" w14:textId="59C747C7" w:rsidR="005C77CB" w:rsidRPr="00A23B61" w:rsidRDefault="005C77CB" w:rsidP="005C77CB">
            <w:pPr>
              <w:rPr>
                <w:rFonts w:asciiTheme="minorHAnsi" w:eastAsiaTheme="minorEastAsia" w:hAnsiTheme="minorHAnsi" w:cstheme="minorHAnsi"/>
                <w:color w:val="000000"/>
                <w:szCs w:val="22"/>
              </w:rPr>
            </w:pPr>
            <w:proofErr w:type="spellStart"/>
            <w:r w:rsidRPr="00A23B61">
              <w:rPr>
                <w:rFonts w:asciiTheme="minorHAnsi" w:eastAsiaTheme="minorEastAsia" w:hAnsiTheme="minorHAnsi" w:cstheme="minorHAnsi"/>
              </w:rPr>
              <w:t>卢森堡</w:t>
            </w:r>
            <w:proofErr w:type="spellEnd"/>
            <w:r w:rsidRPr="00A23B61">
              <w:rPr>
                <w:rFonts w:asciiTheme="minorHAnsi" w:eastAsiaTheme="minorEastAsia" w:hAnsiTheme="minorHAnsi" w:cstheme="minorHAnsi"/>
              </w:rPr>
              <w:t xml:space="preserve"> - </w:t>
            </w:r>
            <w:proofErr w:type="spellStart"/>
            <w:r w:rsidRPr="00A23B61">
              <w:rPr>
                <w:rFonts w:asciiTheme="minorHAnsi" w:eastAsiaTheme="minorEastAsia" w:hAnsiTheme="minorHAnsi" w:cstheme="minorHAnsi"/>
              </w:rPr>
              <w:t>国家</w:t>
            </w:r>
            <w:proofErr w:type="spellEnd"/>
            <w:r w:rsidRPr="00A23B61">
              <w:rPr>
                <w:rFonts w:asciiTheme="minorHAnsi" w:eastAsiaTheme="minorEastAsia" w:hAnsiTheme="minorHAnsi" w:cstheme="minorHAnsi"/>
                <w:color w:val="000000"/>
                <w:szCs w:val="22"/>
              </w:rPr>
              <w:t xml:space="preserve"> A</w:t>
            </w:r>
          </w:p>
        </w:tc>
        <w:tc>
          <w:tcPr>
            <w:tcW w:w="155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30CE4A4D" w14:textId="77777777" w:rsidR="005C77CB" w:rsidRPr="00A23B61" w:rsidRDefault="005C77CB" w:rsidP="005C77CB">
            <w:pPr>
              <w:rPr>
                <w:rFonts w:ascii="Calibri" w:eastAsia="Arial" w:hAnsi="Calibri"/>
                <w:color w:val="000000"/>
                <w:szCs w:val="22"/>
              </w:rPr>
            </w:pPr>
            <w:r w:rsidRPr="00A23B61">
              <w:rPr>
                <w:rFonts w:ascii="Calibri" w:eastAsia="Arial" w:hAnsi="Calibri"/>
                <w:color w:val="000000"/>
                <w:szCs w:val="22"/>
              </w:rPr>
              <w:t>270 99</w:t>
            </w:r>
          </w:p>
        </w:tc>
        <w:tc>
          <w:tcPr>
            <w:tcW w:w="2552"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750536AC" w14:textId="77777777" w:rsidR="005C77CB" w:rsidRPr="00A23B61" w:rsidRDefault="005C77CB" w:rsidP="005C77CB">
            <w:pPr>
              <w:rPr>
                <w:rFonts w:ascii="Calibri" w:eastAsia="Arial" w:hAnsi="Calibri"/>
                <w:color w:val="000000"/>
                <w:szCs w:val="22"/>
              </w:rPr>
            </w:pPr>
            <w:bookmarkStart w:id="2417" w:name="lt_pId5061"/>
            <w:r w:rsidRPr="00A23B61">
              <w:rPr>
                <w:rFonts w:ascii="Calibri" w:eastAsia="Arial" w:hAnsi="Calibri"/>
                <w:color w:val="000000"/>
                <w:szCs w:val="22"/>
              </w:rPr>
              <w:t xml:space="preserve">270 99 000 x xxx </w:t>
            </w:r>
            <w:proofErr w:type="spellStart"/>
            <w:r w:rsidRPr="00A23B61">
              <w:rPr>
                <w:rFonts w:ascii="Calibri" w:eastAsia="Arial" w:hAnsi="Calibri"/>
                <w:color w:val="000000"/>
                <w:szCs w:val="22"/>
              </w:rPr>
              <w:t>xxx</w:t>
            </w:r>
            <w:bookmarkEnd w:id="2417"/>
            <w:proofErr w:type="spellEnd"/>
          </w:p>
        </w:tc>
        <w:tc>
          <w:tcPr>
            <w:tcW w:w="357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640F685B" w14:textId="77777777" w:rsidR="005C77CB" w:rsidRPr="00A23B61" w:rsidRDefault="005C77CB" w:rsidP="005C77CB">
            <w:pPr>
              <w:rPr>
                <w:rFonts w:ascii="Calibri" w:eastAsia="Arial" w:hAnsi="Calibri"/>
                <w:color w:val="000000"/>
                <w:szCs w:val="22"/>
                <w:lang w:val="fr-FR"/>
              </w:rPr>
            </w:pPr>
            <w:bookmarkStart w:id="2418" w:name="lt_pId5062"/>
            <w:r w:rsidRPr="00A23B61">
              <w:rPr>
                <w:rFonts w:ascii="Calibri" w:eastAsia="Arial" w:hAnsi="Calibri"/>
                <w:color w:val="000000"/>
                <w:szCs w:val="22"/>
                <w:lang w:val="fr-FR"/>
              </w:rPr>
              <w:t>Orange Communications Luxembourg S.A.</w:t>
            </w:r>
            <w:bookmarkEnd w:id="2418"/>
          </w:p>
        </w:tc>
      </w:tr>
      <w:tr w:rsidR="005C77CB" w:rsidRPr="00ED523C" w14:paraId="7FD20EE3" w14:textId="77777777" w:rsidTr="00AF0879">
        <w:trPr>
          <w:trHeight w:val="260"/>
        </w:trPr>
        <w:tc>
          <w:tcPr>
            <w:tcW w:w="202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6E0ACFB4" w14:textId="66B9B0FA" w:rsidR="005C77CB" w:rsidRPr="00A23B61" w:rsidRDefault="005C77CB" w:rsidP="005C77CB">
            <w:pPr>
              <w:rPr>
                <w:rFonts w:asciiTheme="minorHAnsi" w:eastAsiaTheme="minorEastAsia" w:hAnsiTheme="minorHAnsi" w:cstheme="minorHAnsi"/>
                <w:color w:val="000000"/>
                <w:szCs w:val="22"/>
              </w:rPr>
            </w:pPr>
            <w:proofErr w:type="spellStart"/>
            <w:r w:rsidRPr="00A23B61">
              <w:rPr>
                <w:rFonts w:asciiTheme="minorHAnsi" w:eastAsiaTheme="minorEastAsia" w:hAnsiTheme="minorHAnsi" w:cstheme="minorHAnsi"/>
              </w:rPr>
              <w:t>比利时</w:t>
            </w:r>
            <w:proofErr w:type="spellEnd"/>
            <w:r w:rsidRPr="00A23B61">
              <w:rPr>
                <w:rFonts w:asciiTheme="minorHAnsi" w:eastAsiaTheme="minorEastAsia" w:hAnsiTheme="minorHAnsi" w:cstheme="minorHAnsi"/>
              </w:rPr>
              <w:t xml:space="preserve"> - </w:t>
            </w:r>
            <w:proofErr w:type="spellStart"/>
            <w:r w:rsidRPr="00A23B61">
              <w:rPr>
                <w:rFonts w:asciiTheme="minorHAnsi" w:eastAsiaTheme="minorEastAsia" w:hAnsiTheme="minorHAnsi" w:cstheme="minorHAnsi"/>
              </w:rPr>
              <w:t>国家</w:t>
            </w:r>
            <w:proofErr w:type="spellEnd"/>
            <w:r w:rsidRPr="00A23B61">
              <w:rPr>
                <w:rFonts w:asciiTheme="minorHAnsi" w:eastAsiaTheme="minorEastAsia" w:hAnsiTheme="minorHAnsi" w:cstheme="minorHAnsi"/>
                <w:color w:val="000000"/>
                <w:szCs w:val="22"/>
              </w:rPr>
              <w:t xml:space="preserve"> B</w:t>
            </w:r>
          </w:p>
        </w:tc>
        <w:tc>
          <w:tcPr>
            <w:tcW w:w="155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2FCF0CF9" w14:textId="77777777" w:rsidR="005C77CB" w:rsidRPr="00A23B61" w:rsidRDefault="005C77CB" w:rsidP="005C77CB">
            <w:pPr>
              <w:rPr>
                <w:rFonts w:ascii="Calibri" w:eastAsia="Arial" w:hAnsi="Calibri"/>
                <w:color w:val="000000"/>
                <w:szCs w:val="22"/>
              </w:rPr>
            </w:pPr>
            <w:r w:rsidRPr="00A23B61">
              <w:rPr>
                <w:rFonts w:ascii="Calibri" w:eastAsia="Arial" w:hAnsi="Calibri"/>
                <w:color w:val="000000"/>
                <w:szCs w:val="22"/>
              </w:rPr>
              <w:t>270 99</w:t>
            </w:r>
          </w:p>
        </w:tc>
        <w:tc>
          <w:tcPr>
            <w:tcW w:w="2552"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35318B8B" w14:textId="77777777" w:rsidR="005C77CB" w:rsidRPr="00A23B61" w:rsidRDefault="005C77CB" w:rsidP="005C77CB">
            <w:pPr>
              <w:rPr>
                <w:rFonts w:ascii="Calibri" w:eastAsia="Arial" w:hAnsi="Calibri"/>
                <w:color w:val="000000"/>
                <w:szCs w:val="22"/>
              </w:rPr>
            </w:pPr>
            <w:bookmarkStart w:id="2419" w:name="lt_pId5065"/>
            <w:r w:rsidRPr="00A23B61">
              <w:rPr>
                <w:rFonts w:ascii="Calibri" w:eastAsia="Arial" w:hAnsi="Calibri"/>
                <w:color w:val="000000"/>
                <w:szCs w:val="22"/>
              </w:rPr>
              <w:t xml:space="preserve">270 99 860 x xxx </w:t>
            </w:r>
            <w:proofErr w:type="spellStart"/>
            <w:r w:rsidRPr="00A23B61">
              <w:rPr>
                <w:rFonts w:ascii="Calibri" w:eastAsia="Arial" w:hAnsi="Calibri"/>
                <w:color w:val="000000"/>
                <w:szCs w:val="22"/>
              </w:rPr>
              <w:t>xxx</w:t>
            </w:r>
            <w:bookmarkEnd w:id="2419"/>
            <w:proofErr w:type="spellEnd"/>
          </w:p>
        </w:tc>
        <w:tc>
          <w:tcPr>
            <w:tcW w:w="357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48C31A3A" w14:textId="77777777" w:rsidR="005C77CB" w:rsidRPr="00A23B61" w:rsidRDefault="005C77CB" w:rsidP="005C77CB">
            <w:pPr>
              <w:rPr>
                <w:rFonts w:ascii="Calibri" w:eastAsia="Arial" w:hAnsi="Calibri"/>
                <w:color w:val="000000"/>
                <w:szCs w:val="22"/>
                <w:lang w:val="fr-FR"/>
              </w:rPr>
            </w:pPr>
            <w:bookmarkStart w:id="2420" w:name="lt_pId5066"/>
            <w:r w:rsidRPr="00A23B61">
              <w:rPr>
                <w:rFonts w:ascii="Calibri" w:eastAsia="Arial" w:hAnsi="Calibri"/>
                <w:color w:val="000000"/>
                <w:szCs w:val="22"/>
                <w:lang w:val="fr-FR"/>
              </w:rPr>
              <w:t>Orange Communications Luxembourg S.A.</w:t>
            </w:r>
            <w:bookmarkEnd w:id="2420"/>
          </w:p>
        </w:tc>
      </w:tr>
      <w:tr w:rsidR="005C77CB" w:rsidRPr="00A23B61" w14:paraId="5E538EA9" w14:textId="77777777" w:rsidTr="00AF0879">
        <w:trPr>
          <w:trHeight w:val="260"/>
        </w:trPr>
        <w:tc>
          <w:tcPr>
            <w:tcW w:w="202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38922947" w14:textId="04F9AEB2" w:rsidR="005C77CB" w:rsidRPr="00A23B61" w:rsidRDefault="005C77CB" w:rsidP="005C77CB">
            <w:pPr>
              <w:rPr>
                <w:rFonts w:asciiTheme="minorHAnsi" w:eastAsiaTheme="minorEastAsia" w:hAnsiTheme="minorHAnsi" w:cstheme="minorHAnsi"/>
              </w:rPr>
            </w:pPr>
            <w:proofErr w:type="spellStart"/>
            <w:r w:rsidRPr="00A23B61">
              <w:rPr>
                <w:rFonts w:asciiTheme="minorHAnsi" w:eastAsiaTheme="minorEastAsia" w:hAnsiTheme="minorHAnsi" w:cstheme="minorHAnsi"/>
              </w:rPr>
              <w:t>冰岛</w:t>
            </w:r>
            <w:proofErr w:type="spellEnd"/>
            <w:r w:rsidRPr="00A23B61">
              <w:rPr>
                <w:rFonts w:asciiTheme="minorHAnsi" w:eastAsiaTheme="minorEastAsia" w:hAnsiTheme="minorHAnsi" w:cstheme="minorHAnsi"/>
              </w:rPr>
              <w:t xml:space="preserve"> - </w:t>
            </w:r>
            <w:proofErr w:type="spellStart"/>
            <w:r w:rsidRPr="00A23B61">
              <w:rPr>
                <w:rFonts w:asciiTheme="minorHAnsi" w:eastAsiaTheme="minorEastAsia" w:hAnsiTheme="minorHAnsi" w:cstheme="minorHAnsi"/>
              </w:rPr>
              <w:t>国家</w:t>
            </w:r>
            <w:proofErr w:type="spellEnd"/>
            <w:r w:rsidRPr="00A23B61">
              <w:rPr>
                <w:rFonts w:asciiTheme="minorHAnsi" w:eastAsiaTheme="minorEastAsia" w:hAnsiTheme="minorHAnsi" w:cstheme="minorHAnsi"/>
              </w:rPr>
              <w:t xml:space="preserve"> A</w:t>
            </w:r>
          </w:p>
        </w:tc>
        <w:tc>
          <w:tcPr>
            <w:tcW w:w="155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5A466AB9" w14:textId="77777777" w:rsidR="005C77CB" w:rsidRPr="00A23B61" w:rsidRDefault="005C77CB" w:rsidP="005C77CB">
            <w:pPr>
              <w:rPr>
                <w:rFonts w:ascii="Calibri" w:hAnsi="Calibri"/>
              </w:rPr>
            </w:pPr>
            <w:r w:rsidRPr="00A23B61">
              <w:rPr>
                <w:rFonts w:ascii="Calibri" w:eastAsia="Arial" w:hAnsi="Calibri"/>
              </w:rPr>
              <w:t>274 02</w:t>
            </w:r>
          </w:p>
        </w:tc>
        <w:tc>
          <w:tcPr>
            <w:tcW w:w="2552"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5A79248E" w14:textId="77777777" w:rsidR="005C77CB" w:rsidRPr="00A23B61" w:rsidRDefault="005C77CB" w:rsidP="005C77CB">
            <w:pPr>
              <w:rPr>
                <w:rFonts w:ascii="Calibri" w:hAnsi="Calibri"/>
              </w:rPr>
            </w:pPr>
            <w:r w:rsidRPr="00A23B61">
              <w:rPr>
                <w:rFonts w:ascii="Calibri" w:eastAsia="Arial" w:hAnsi="Calibri"/>
              </w:rPr>
              <w:t>0-8</w:t>
            </w:r>
          </w:p>
        </w:tc>
        <w:tc>
          <w:tcPr>
            <w:tcW w:w="357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747C4442" w14:textId="77777777" w:rsidR="005C77CB" w:rsidRPr="00A23B61" w:rsidRDefault="005C77CB" w:rsidP="005C77CB">
            <w:pPr>
              <w:rPr>
                <w:rFonts w:ascii="Calibri" w:hAnsi="Calibri"/>
              </w:rPr>
            </w:pPr>
            <w:bookmarkStart w:id="2421" w:name="lt_pId5070"/>
            <w:r w:rsidRPr="00A23B61">
              <w:rPr>
                <w:rFonts w:ascii="Calibri" w:eastAsia="Arial" w:hAnsi="Calibri"/>
              </w:rPr>
              <w:t xml:space="preserve">Og </w:t>
            </w:r>
            <w:proofErr w:type="spellStart"/>
            <w:r w:rsidRPr="00A23B61">
              <w:rPr>
                <w:rFonts w:ascii="Calibri" w:eastAsia="Arial" w:hAnsi="Calibri"/>
              </w:rPr>
              <w:t>fjarskipti</w:t>
            </w:r>
            <w:proofErr w:type="spellEnd"/>
            <w:r w:rsidRPr="00A23B61">
              <w:rPr>
                <w:rFonts w:ascii="Calibri" w:eastAsia="Arial" w:hAnsi="Calibri"/>
              </w:rPr>
              <w:t xml:space="preserve"> hf (Vodafone Iceland)</w:t>
            </w:r>
            <w:bookmarkEnd w:id="2421"/>
          </w:p>
        </w:tc>
      </w:tr>
      <w:tr w:rsidR="005C77CB" w:rsidRPr="00A23B61" w14:paraId="470A6E79" w14:textId="77777777" w:rsidTr="00AF0879">
        <w:trPr>
          <w:trHeight w:val="260"/>
        </w:trPr>
        <w:tc>
          <w:tcPr>
            <w:tcW w:w="202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4694DECF" w14:textId="627599D9" w:rsidR="005C77CB" w:rsidRPr="00A23B61" w:rsidRDefault="005C77CB" w:rsidP="005C77CB">
            <w:pPr>
              <w:rPr>
                <w:rFonts w:asciiTheme="minorHAnsi" w:eastAsiaTheme="minorEastAsia" w:hAnsiTheme="minorHAnsi" w:cstheme="minorHAnsi"/>
              </w:rPr>
            </w:pPr>
            <w:proofErr w:type="spellStart"/>
            <w:r w:rsidRPr="00A23B61">
              <w:rPr>
                <w:rFonts w:asciiTheme="minorHAnsi" w:eastAsiaTheme="minorEastAsia" w:hAnsiTheme="minorHAnsi" w:cstheme="minorHAnsi"/>
              </w:rPr>
              <w:t>法罗群岛</w:t>
            </w:r>
            <w:proofErr w:type="spellEnd"/>
            <w:r w:rsidRPr="00A23B61">
              <w:rPr>
                <w:rFonts w:asciiTheme="minorHAnsi" w:eastAsiaTheme="minorEastAsia" w:hAnsiTheme="minorHAnsi" w:cstheme="minorHAnsi"/>
              </w:rPr>
              <w:t xml:space="preserve"> - </w:t>
            </w:r>
            <w:proofErr w:type="spellStart"/>
            <w:r w:rsidRPr="00A23B61">
              <w:rPr>
                <w:rFonts w:asciiTheme="minorHAnsi" w:eastAsiaTheme="minorEastAsia" w:hAnsiTheme="minorHAnsi" w:cstheme="minorHAnsi"/>
              </w:rPr>
              <w:t>国家</w:t>
            </w:r>
            <w:proofErr w:type="spellEnd"/>
            <w:r w:rsidRPr="00A23B61">
              <w:rPr>
                <w:rFonts w:asciiTheme="minorHAnsi" w:eastAsiaTheme="minorEastAsia" w:hAnsiTheme="minorHAnsi" w:cstheme="minorHAnsi"/>
              </w:rPr>
              <w:t xml:space="preserve"> B</w:t>
            </w:r>
          </w:p>
        </w:tc>
        <w:tc>
          <w:tcPr>
            <w:tcW w:w="155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583476E0" w14:textId="77777777" w:rsidR="005C77CB" w:rsidRPr="00A23B61" w:rsidRDefault="005C77CB" w:rsidP="005C77CB">
            <w:pPr>
              <w:rPr>
                <w:rFonts w:ascii="Calibri" w:hAnsi="Calibri"/>
              </w:rPr>
            </w:pPr>
            <w:r w:rsidRPr="00A23B61">
              <w:rPr>
                <w:rFonts w:ascii="Calibri" w:eastAsia="Arial" w:hAnsi="Calibri"/>
              </w:rPr>
              <w:t>274 02</w:t>
            </w:r>
          </w:p>
        </w:tc>
        <w:tc>
          <w:tcPr>
            <w:tcW w:w="2552"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6FC15ABF" w14:textId="77777777" w:rsidR="005C77CB" w:rsidRPr="00A23B61" w:rsidRDefault="005C77CB" w:rsidP="005C77CB">
            <w:pPr>
              <w:rPr>
                <w:rFonts w:ascii="Calibri" w:hAnsi="Calibri"/>
              </w:rPr>
            </w:pPr>
            <w:r w:rsidRPr="00A23B61">
              <w:rPr>
                <w:rFonts w:ascii="Calibri" w:eastAsia="Arial" w:hAnsi="Calibri"/>
              </w:rPr>
              <w:t>9</w:t>
            </w:r>
          </w:p>
        </w:tc>
        <w:tc>
          <w:tcPr>
            <w:tcW w:w="357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67C33663" w14:textId="77777777" w:rsidR="005C77CB" w:rsidRPr="00A23B61" w:rsidRDefault="005C77CB" w:rsidP="005C77CB">
            <w:pPr>
              <w:rPr>
                <w:rFonts w:ascii="Calibri" w:hAnsi="Calibri"/>
              </w:rPr>
            </w:pPr>
            <w:bookmarkStart w:id="2422" w:name="lt_pId5074"/>
            <w:r w:rsidRPr="00A23B61">
              <w:rPr>
                <w:rFonts w:ascii="Calibri" w:eastAsia="Arial" w:hAnsi="Calibri"/>
              </w:rPr>
              <w:t>P/F Kall, reg.</w:t>
            </w:r>
            <w:bookmarkEnd w:id="2422"/>
            <w:r w:rsidRPr="00A23B61">
              <w:rPr>
                <w:rFonts w:ascii="Calibri" w:eastAsia="Arial" w:hAnsi="Calibri"/>
              </w:rPr>
              <w:t xml:space="preserve"> </w:t>
            </w:r>
            <w:bookmarkStart w:id="2423" w:name="lt_pId5075"/>
            <w:r w:rsidRPr="00A23B61">
              <w:rPr>
                <w:rFonts w:ascii="Calibri" w:eastAsia="Arial" w:hAnsi="Calibri"/>
              </w:rPr>
              <w:t>No 2868 (Vodafone FO)</w:t>
            </w:r>
            <w:bookmarkEnd w:id="2423"/>
          </w:p>
        </w:tc>
      </w:tr>
      <w:tr w:rsidR="005C77CB" w:rsidRPr="00A23B61" w14:paraId="1F7DA1D1" w14:textId="77777777" w:rsidTr="00AF0879">
        <w:trPr>
          <w:trHeight w:val="260"/>
        </w:trPr>
        <w:tc>
          <w:tcPr>
            <w:tcW w:w="202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763CF11E" w14:textId="019A3439" w:rsidR="005C77CB" w:rsidRPr="00A23B61" w:rsidRDefault="005C77CB" w:rsidP="005C77CB">
            <w:pPr>
              <w:rPr>
                <w:rFonts w:asciiTheme="minorHAnsi" w:eastAsiaTheme="minorEastAsia" w:hAnsiTheme="minorHAnsi" w:cstheme="minorHAnsi"/>
              </w:rPr>
            </w:pPr>
            <w:proofErr w:type="spellStart"/>
            <w:r w:rsidRPr="00A23B61">
              <w:rPr>
                <w:rFonts w:asciiTheme="minorHAnsi" w:eastAsiaTheme="minorEastAsia" w:hAnsiTheme="minorHAnsi" w:cstheme="minorHAnsi"/>
              </w:rPr>
              <w:t>斐济</w:t>
            </w:r>
            <w:proofErr w:type="spellEnd"/>
            <w:r w:rsidRPr="00A23B61">
              <w:rPr>
                <w:rFonts w:asciiTheme="minorHAnsi" w:eastAsiaTheme="minorEastAsia" w:hAnsiTheme="minorHAnsi" w:cstheme="minorHAnsi"/>
              </w:rPr>
              <w:t xml:space="preserve"> - </w:t>
            </w:r>
            <w:proofErr w:type="spellStart"/>
            <w:r w:rsidRPr="00A23B61">
              <w:rPr>
                <w:rFonts w:asciiTheme="minorHAnsi" w:eastAsiaTheme="minorEastAsia" w:hAnsiTheme="minorHAnsi" w:cstheme="minorHAnsi"/>
              </w:rPr>
              <w:t>国家</w:t>
            </w:r>
            <w:proofErr w:type="spellEnd"/>
            <w:r w:rsidRPr="00A23B61">
              <w:rPr>
                <w:rFonts w:asciiTheme="minorHAnsi" w:eastAsiaTheme="minorEastAsia" w:hAnsiTheme="minorHAnsi" w:cstheme="minorHAnsi"/>
              </w:rPr>
              <w:t xml:space="preserve"> A</w:t>
            </w:r>
          </w:p>
        </w:tc>
        <w:tc>
          <w:tcPr>
            <w:tcW w:w="155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1AFB11F3" w14:textId="77777777" w:rsidR="005C77CB" w:rsidRPr="00A23B61" w:rsidRDefault="005C77CB" w:rsidP="005C77CB">
            <w:pPr>
              <w:rPr>
                <w:rFonts w:ascii="Calibri" w:hAnsi="Calibri"/>
              </w:rPr>
            </w:pPr>
            <w:r w:rsidRPr="00A23B61">
              <w:rPr>
                <w:rFonts w:ascii="Calibri" w:eastAsia="Arial" w:hAnsi="Calibri"/>
              </w:rPr>
              <w:t>542 02</w:t>
            </w:r>
          </w:p>
        </w:tc>
        <w:tc>
          <w:tcPr>
            <w:tcW w:w="2552"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2CEC491B" w14:textId="77777777" w:rsidR="005C77CB" w:rsidRPr="00A23B61" w:rsidRDefault="005C77CB" w:rsidP="005C77CB">
            <w:pPr>
              <w:rPr>
                <w:rFonts w:ascii="Calibri" w:hAnsi="Calibri"/>
              </w:rPr>
            </w:pPr>
            <w:bookmarkStart w:id="2424" w:name="lt_pId5078"/>
            <w:r w:rsidRPr="00A23B61">
              <w:rPr>
                <w:rFonts w:ascii="Calibri" w:eastAsia="Arial" w:hAnsi="Calibri"/>
              </w:rPr>
              <w:t>00xxxxxxxx</w:t>
            </w:r>
            <w:bookmarkEnd w:id="2424"/>
          </w:p>
        </w:tc>
        <w:tc>
          <w:tcPr>
            <w:tcW w:w="357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7FBD62A0" w14:textId="77777777" w:rsidR="005C77CB" w:rsidRPr="00A23B61" w:rsidRDefault="005C77CB" w:rsidP="005C77CB">
            <w:pPr>
              <w:rPr>
                <w:rFonts w:ascii="Calibri" w:hAnsi="Calibri"/>
              </w:rPr>
            </w:pPr>
            <w:bookmarkStart w:id="2425" w:name="lt_pId5079"/>
            <w:r w:rsidRPr="00A23B61">
              <w:rPr>
                <w:rFonts w:ascii="Calibri" w:eastAsia="Arial" w:hAnsi="Calibri"/>
              </w:rPr>
              <w:t>Digicel (Fiji) Ltd</w:t>
            </w:r>
            <w:bookmarkEnd w:id="2425"/>
          </w:p>
        </w:tc>
      </w:tr>
      <w:tr w:rsidR="005C77CB" w:rsidRPr="00A23B61" w14:paraId="512BD94D" w14:textId="77777777" w:rsidTr="00AF0879">
        <w:trPr>
          <w:trHeight w:val="260"/>
        </w:trPr>
        <w:tc>
          <w:tcPr>
            <w:tcW w:w="202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31B594FC" w14:textId="01536149" w:rsidR="005C77CB" w:rsidRPr="00A23B61" w:rsidRDefault="005C77CB" w:rsidP="005C77CB">
            <w:pPr>
              <w:rPr>
                <w:rFonts w:asciiTheme="minorHAnsi" w:eastAsiaTheme="minorEastAsia" w:hAnsiTheme="minorHAnsi" w:cstheme="minorHAnsi"/>
              </w:rPr>
            </w:pPr>
            <w:proofErr w:type="spellStart"/>
            <w:r w:rsidRPr="00A23B61">
              <w:rPr>
                <w:rFonts w:asciiTheme="minorHAnsi" w:eastAsiaTheme="minorEastAsia" w:hAnsiTheme="minorHAnsi" w:cstheme="minorHAnsi"/>
              </w:rPr>
              <w:t>瑙鲁</w:t>
            </w:r>
            <w:proofErr w:type="spellEnd"/>
            <w:r w:rsidRPr="00A23B61">
              <w:rPr>
                <w:rFonts w:asciiTheme="minorHAnsi" w:eastAsiaTheme="minorEastAsia" w:hAnsiTheme="minorHAnsi" w:cstheme="minorHAnsi"/>
              </w:rPr>
              <w:t xml:space="preserve"> - </w:t>
            </w:r>
            <w:proofErr w:type="spellStart"/>
            <w:r w:rsidRPr="00A23B61">
              <w:rPr>
                <w:rFonts w:asciiTheme="minorHAnsi" w:eastAsiaTheme="minorEastAsia" w:hAnsiTheme="minorHAnsi" w:cstheme="minorHAnsi"/>
              </w:rPr>
              <w:t>国家</w:t>
            </w:r>
            <w:proofErr w:type="spellEnd"/>
            <w:r w:rsidRPr="00A23B61">
              <w:rPr>
                <w:rFonts w:asciiTheme="minorHAnsi" w:eastAsiaTheme="minorEastAsia" w:hAnsiTheme="minorHAnsi" w:cstheme="minorHAnsi"/>
              </w:rPr>
              <w:t xml:space="preserve"> B</w:t>
            </w:r>
          </w:p>
        </w:tc>
        <w:tc>
          <w:tcPr>
            <w:tcW w:w="155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1E215B05" w14:textId="77777777" w:rsidR="005C77CB" w:rsidRPr="00A23B61" w:rsidRDefault="005C77CB" w:rsidP="005C77CB">
            <w:pPr>
              <w:rPr>
                <w:rFonts w:ascii="Calibri" w:hAnsi="Calibri"/>
              </w:rPr>
            </w:pPr>
            <w:r w:rsidRPr="00A23B61">
              <w:rPr>
                <w:rFonts w:ascii="Calibri" w:eastAsia="Arial" w:hAnsi="Calibri"/>
              </w:rPr>
              <w:t>542 02</w:t>
            </w:r>
          </w:p>
        </w:tc>
        <w:tc>
          <w:tcPr>
            <w:tcW w:w="2552"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00AD8FA2" w14:textId="77777777" w:rsidR="005C77CB" w:rsidRPr="00A23B61" w:rsidRDefault="005C77CB" w:rsidP="005C77CB">
            <w:pPr>
              <w:rPr>
                <w:rFonts w:ascii="Calibri" w:hAnsi="Calibri"/>
              </w:rPr>
            </w:pPr>
            <w:bookmarkStart w:id="2426" w:name="lt_pId5082"/>
            <w:r w:rsidRPr="00A23B61">
              <w:rPr>
                <w:rFonts w:ascii="Calibri" w:eastAsia="Arial" w:hAnsi="Calibri"/>
              </w:rPr>
              <w:t>0840xxxxxx</w:t>
            </w:r>
            <w:bookmarkEnd w:id="2426"/>
          </w:p>
        </w:tc>
        <w:tc>
          <w:tcPr>
            <w:tcW w:w="357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1D6BF1E6" w14:textId="77777777" w:rsidR="005C77CB" w:rsidRPr="00A23B61" w:rsidRDefault="005C77CB" w:rsidP="005C77CB">
            <w:pPr>
              <w:rPr>
                <w:rFonts w:ascii="Calibri" w:hAnsi="Calibri"/>
              </w:rPr>
            </w:pPr>
            <w:bookmarkStart w:id="2427" w:name="lt_pId5083"/>
            <w:r w:rsidRPr="00A23B61">
              <w:rPr>
                <w:rFonts w:ascii="Calibri" w:eastAsia="Arial" w:hAnsi="Calibri"/>
              </w:rPr>
              <w:t>Digicel (Fiji) Ltd</w:t>
            </w:r>
            <w:bookmarkEnd w:id="2427"/>
          </w:p>
        </w:tc>
      </w:tr>
    </w:tbl>
    <w:p w14:paraId="1A3C2EA9" w14:textId="77777777" w:rsidR="00CB6A81" w:rsidRPr="00A23B61" w:rsidRDefault="003D6A19">
      <w:pPr>
        <w:pStyle w:val="Footnotesepar"/>
        <w:rPr>
          <w:rFonts w:ascii="Arial" w:hAnsi="Arial" w:cs="Arial"/>
        </w:rPr>
      </w:pPr>
      <w:r w:rsidRPr="00A23B61">
        <w:rPr>
          <w:rFonts w:ascii="Arial" w:hAnsi="Arial" w:cs="Arial"/>
        </w:rPr>
        <w:t>____________</w:t>
      </w:r>
    </w:p>
    <w:p w14:paraId="62D523EF" w14:textId="77777777" w:rsidR="00082CDF" w:rsidRPr="00A23B61" w:rsidRDefault="00082CDF" w:rsidP="00082CDF">
      <w:pPr>
        <w:ind w:left="709" w:hanging="709"/>
        <w:rPr>
          <w:rFonts w:ascii="Calibri" w:hAnsi="Calibri" w:cs="Arial"/>
          <w:sz w:val="16"/>
          <w:szCs w:val="20"/>
          <w:lang w:val="en-GB" w:eastAsia="zh-CN"/>
        </w:rPr>
      </w:pPr>
      <w:r w:rsidRPr="00A23B61">
        <w:rPr>
          <w:rFonts w:ascii="Calibri" w:hAnsi="Calibri" w:cs="Arial"/>
          <w:sz w:val="16"/>
          <w:szCs w:val="20"/>
          <w:lang w:val="en-GB" w:eastAsia="zh-CN"/>
        </w:rPr>
        <w:t>*</w:t>
      </w:r>
      <w:r w:rsidRPr="00A23B61">
        <w:rPr>
          <w:rFonts w:ascii="Calibri" w:hAnsi="Calibri" w:cs="Arial"/>
          <w:sz w:val="16"/>
          <w:szCs w:val="20"/>
          <w:lang w:val="en-GB" w:eastAsia="zh-CN"/>
        </w:rPr>
        <w:tab/>
      </w:r>
      <w:r w:rsidRPr="00A23B61">
        <w:rPr>
          <w:rFonts w:ascii="Calibri" w:hAnsi="Calibri" w:cs="Arial" w:hint="eastAsia"/>
          <w:sz w:val="16"/>
          <w:szCs w:val="20"/>
          <w:lang w:val="en-GB" w:eastAsia="zh-CN"/>
        </w:rPr>
        <w:t>如</w:t>
      </w:r>
      <w:r w:rsidRPr="00A23B61">
        <w:rPr>
          <w:rFonts w:ascii="Calibri" w:hAnsi="Calibri" w:cs="Arial"/>
          <w:sz w:val="16"/>
          <w:szCs w:val="20"/>
          <w:lang w:val="en-GB" w:eastAsia="zh-CN"/>
        </w:rPr>
        <w:t xml:space="preserve"> ITU-T E.212</w:t>
      </w:r>
      <w:r w:rsidRPr="00A23B61">
        <w:rPr>
          <w:rFonts w:ascii="Calibri" w:hAnsi="Calibri" w:cs="Arial" w:hint="eastAsia"/>
          <w:sz w:val="16"/>
          <w:szCs w:val="20"/>
          <w:lang w:val="en-GB" w:eastAsia="zh-CN"/>
        </w:rPr>
        <w:t>建议书附件</w:t>
      </w:r>
      <w:r w:rsidRPr="00A23B61">
        <w:rPr>
          <w:rFonts w:ascii="Calibri" w:hAnsi="Calibri" w:cs="Arial" w:hint="eastAsia"/>
          <w:sz w:val="16"/>
          <w:szCs w:val="20"/>
          <w:lang w:val="en-GB" w:eastAsia="zh-CN"/>
        </w:rPr>
        <w:t>E</w:t>
      </w:r>
      <w:r w:rsidRPr="00A23B61">
        <w:rPr>
          <w:rFonts w:ascii="Calibri" w:hAnsi="Calibri" w:cs="Arial" w:hint="eastAsia"/>
          <w:sz w:val="16"/>
          <w:szCs w:val="20"/>
          <w:lang w:val="en-GB" w:eastAsia="zh-CN"/>
        </w:rPr>
        <w:t>定义，境外使用的</w:t>
      </w:r>
      <w:r w:rsidRPr="00A23B61">
        <w:rPr>
          <w:rFonts w:ascii="Calibri" w:hAnsi="Calibri" w:cs="Arial" w:hint="eastAsia"/>
          <w:sz w:val="16"/>
          <w:szCs w:val="20"/>
          <w:lang w:val="en-GB" w:eastAsia="zh-CN"/>
        </w:rPr>
        <w:t>MCC+MNC</w:t>
      </w:r>
      <w:r w:rsidRPr="00A23B61">
        <w:rPr>
          <w:rFonts w:ascii="Calibri" w:hAnsi="Calibri" w:cs="Arial" w:hint="eastAsia"/>
          <w:sz w:val="16"/>
          <w:szCs w:val="20"/>
          <w:lang w:val="en-GB" w:eastAsia="zh-CN"/>
        </w:rPr>
        <w:t>是用来描述以下情形的术语，即一运营商在一个国家（“国家</w:t>
      </w:r>
      <w:r w:rsidRPr="00A23B61">
        <w:rPr>
          <w:rFonts w:ascii="Calibri" w:hAnsi="Calibri" w:cs="Arial" w:hint="eastAsia"/>
          <w:sz w:val="16"/>
          <w:szCs w:val="20"/>
          <w:lang w:val="en-GB" w:eastAsia="zh-CN"/>
        </w:rPr>
        <w:t>A</w:t>
      </w:r>
      <w:r w:rsidRPr="00A23B61">
        <w:rPr>
          <w:rFonts w:ascii="Calibri" w:hAnsi="Calibri" w:cs="Arial" w:hint="eastAsia"/>
          <w:sz w:val="16"/>
          <w:szCs w:val="20"/>
          <w:lang w:val="en-GB" w:eastAsia="zh-CN"/>
        </w:rPr>
        <w:t>”）分配到的</w:t>
      </w:r>
      <w:r w:rsidRPr="00A23B61">
        <w:rPr>
          <w:rFonts w:ascii="Calibri" w:hAnsi="Calibri" w:cs="Arial" w:hint="eastAsia"/>
          <w:sz w:val="16"/>
          <w:szCs w:val="20"/>
          <w:lang w:val="en-GB" w:eastAsia="zh-CN"/>
        </w:rPr>
        <w:t>MCC+MNC</w:t>
      </w:r>
      <w:r w:rsidRPr="00A23B61">
        <w:rPr>
          <w:rFonts w:ascii="Calibri" w:hAnsi="Calibri" w:cs="Arial" w:hint="eastAsia"/>
          <w:sz w:val="16"/>
          <w:szCs w:val="20"/>
          <w:lang w:val="en-GB" w:eastAsia="zh-CN"/>
        </w:rPr>
        <w:t>，通过在另一个国家（“国家</w:t>
      </w:r>
      <w:r w:rsidRPr="00A23B61">
        <w:rPr>
          <w:rFonts w:ascii="Calibri" w:hAnsi="Calibri" w:cs="Arial" w:hint="eastAsia"/>
          <w:sz w:val="16"/>
          <w:szCs w:val="20"/>
          <w:lang w:val="en-GB" w:eastAsia="zh-CN"/>
        </w:rPr>
        <w:t>B</w:t>
      </w:r>
      <w:r w:rsidRPr="00A23B61">
        <w:rPr>
          <w:rFonts w:ascii="Calibri" w:hAnsi="Calibri" w:cs="Arial" w:hint="eastAsia"/>
          <w:sz w:val="16"/>
          <w:szCs w:val="20"/>
          <w:lang w:val="en-GB" w:eastAsia="zh-CN"/>
        </w:rPr>
        <w:t>”）建立的基站用于国家</w:t>
      </w:r>
      <w:r w:rsidRPr="00A23B61">
        <w:rPr>
          <w:rFonts w:ascii="Calibri" w:hAnsi="Calibri" w:cs="Arial" w:hint="eastAsia"/>
          <w:sz w:val="16"/>
          <w:szCs w:val="20"/>
          <w:lang w:val="en-GB" w:eastAsia="zh-CN"/>
        </w:rPr>
        <w:t>B</w:t>
      </w:r>
    </w:p>
    <w:p w14:paraId="25D07A8B" w14:textId="77777777" w:rsidR="00082CDF" w:rsidRPr="00A23B61" w:rsidRDefault="00082CDF" w:rsidP="00082CDF">
      <w:pPr>
        <w:ind w:left="709" w:hanging="709"/>
        <w:rPr>
          <w:rFonts w:cs="Arial"/>
          <w:sz w:val="16"/>
          <w:lang w:eastAsia="zh-CN"/>
        </w:rPr>
      </w:pPr>
    </w:p>
    <w:p w14:paraId="49F9DD7E" w14:textId="77777777" w:rsidR="00082CDF" w:rsidRPr="00A23B61" w:rsidRDefault="00082CDF" w:rsidP="00082CDF">
      <w:pPr>
        <w:rPr>
          <w:rFonts w:cs="Arial"/>
          <w:sz w:val="16"/>
          <w:lang w:eastAsia="zh-CN"/>
        </w:rPr>
      </w:pPr>
      <w:r w:rsidRPr="00A23B61">
        <w:rPr>
          <w:rFonts w:cs="Arial"/>
          <w:sz w:val="16"/>
          <w:lang w:eastAsia="zh-CN"/>
        </w:rPr>
        <w:t>**</w:t>
      </w:r>
      <w:r w:rsidRPr="00A23B61">
        <w:rPr>
          <w:rFonts w:cs="Arial"/>
          <w:sz w:val="16"/>
          <w:lang w:eastAsia="zh-CN"/>
        </w:rPr>
        <w:tab/>
        <w:t xml:space="preserve">MCC: </w:t>
      </w:r>
      <w:r w:rsidRPr="00A23B61">
        <w:rPr>
          <w:rFonts w:cs="Arial" w:hint="eastAsia"/>
          <w:sz w:val="16"/>
          <w:lang w:eastAsia="zh-CN"/>
        </w:rPr>
        <w:t>移动国家代码</w:t>
      </w:r>
    </w:p>
    <w:p w14:paraId="11B3110E" w14:textId="77777777" w:rsidR="00082CDF" w:rsidRPr="00A23B61" w:rsidRDefault="00082CDF" w:rsidP="00082CDF">
      <w:pPr>
        <w:rPr>
          <w:rFonts w:cs="Arial"/>
          <w:sz w:val="16"/>
          <w:lang w:eastAsia="zh-CN"/>
        </w:rPr>
      </w:pPr>
      <w:r w:rsidRPr="00A23B61">
        <w:rPr>
          <w:rFonts w:cs="Arial"/>
          <w:sz w:val="16"/>
          <w:lang w:eastAsia="zh-CN"/>
        </w:rPr>
        <w:tab/>
        <w:t xml:space="preserve">MNC: </w:t>
      </w:r>
      <w:r w:rsidRPr="00A23B61">
        <w:rPr>
          <w:rFonts w:cs="Arial" w:hint="eastAsia"/>
          <w:sz w:val="16"/>
          <w:lang w:eastAsia="zh-CN"/>
        </w:rPr>
        <w:t>移动网络代码</w:t>
      </w:r>
    </w:p>
    <w:p w14:paraId="1DA1F73E" w14:textId="77777777" w:rsidR="00082CDF" w:rsidRPr="00A23B61" w:rsidRDefault="00082CDF" w:rsidP="00082CDF">
      <w:pPr>
        <w:rPr>
          <w:sz w:val="16"/>
          <w:szCs w:val="16"/>
          <w:lang w:eastAsia="zh-CN"/>
        </w:rPr>
      </w:pPr>
    </w:p>
    <w:p w14:paraId="00CB91F6" w14:textId="6996BEFE" w:rsidR="00C84F28" w:rsidRPr="00A23B61" w:rsidRDefault="00082CDF" w:rsidP="00082CDF">
      <w:pPr>
        <w:ind w:left="720" w:hanging="720"/>
        <w:rPr>
          <w:sz w:val="16"/>
          <w:szCs w:val="16"/>
          <w:lang w:eastAsia="zh-CN"/>
        </w:rPr>
      </w:pPr>
      <w:r w:rsidRPr="00A23B61">
        <w:rPr>
          <w:rFonts w:cs="Arial"/>
          <w:sz w:val="16"/>
          <w:lang w:eastAsia="zh-CN"/>
        </w:rPr>
        <w:t>***</w:t>
      </w:r>
      <w:r w:rsidRPr="00A23B61">
        <w:rPr>
          <w:rFonts w:cs="Arial"/>
          <w:sz w:val="16"/>
          <w:lang w:eastAsia="zh-CN"/>
        </w:rPr>
        <w:tab/>
        <w:t>MSIN</w:t>
      </w:r>
      <w:r w:rsidRPr="00A23B61">
        <w:rPr>
          <w:rFonts w:cs="Arial" w:hint="eastAsia"/>
          <w:sz w:val="16"/>
          <w:lang w:eastAsia="zh-CN"/>
        </w:rPr>
        <w:t>：</w:t>
      </w:r>
      <w:r w:rsidRPr="00A23B61">
        <w:rPr>
          <w:rFonts w:cs="Arial"/>
          <w:sz w:val="16"/>
          <w:lang w:eastAsia="zh-CN"/>
        </w:rPr>
        <w:t>移动订户标识码</w:t>
      </w:r>
    </w:p>
    <w:p w14:paraId="1CAB3FCB" w14:textId="77777777" w:rsidR="00C84F28" w:rsidRPr="00A23B61" w:rsidRDefault="00C84F28">
      <w:pPr>
        <w:rPr>
          <w:rFonts w:cs="Arial"/>
          <w:sz w:val="16"/>
          <w:lang w:eastAsia="zh-CN"/>
        </w:rPr>
      </w:pPr>
    </w:p>
    <w:p w14:paraId="70BB15C7" w14:textId="77777777" w:rsidR="001D4E33" w:rsidRPr="00A23B61" w:rsidRDefault="003D6A19">
      <w:pPr>
        <w:rPr>
          <w:rFonts w:cs="Arial"/>
          <w:sz w:val="16"/>
          <w:lang w:eastAsia="zh-CN"/>
        </w:rPr>
      </w:pPr>
      <w:r w:rsidRPr="00A23B61">
        <w:rPr>
          <w:rFonts w:cs="Arial"/>
          <w:sz w:val="16"/>
          <w:lang w:eastAsia="zh-CN"/>
        </w:rPr>
        <w:t xml:space="preserve">                </w:t>
      </w:r>
    </w:p>
    <w:p w14:paraId="543F6020" w14:textId="77777777" w:rsidR="00CB6A81" w:rsidRPr="00A23B61" w:rsidRDefault="003D6A19">
      <w:pPr>
        <w:rPr>
          <w:rFonts w:cs="Arial"/>
          <w:lang w:eastAsia="zh-CN"/>
        </w:rPr>
      </w:pPr>
      <w:r w:rsidRPr="00A23B61">
        <w:rPr>
          <w:rFonts w:cs="Arial"/>
          <w:lang w:eastAsia="zh-CN"/>
        </w:rPr>
        <w:br w:type="page"/>
      </w:r>
    </w:p>
    <w:p w14:paraId="3BC0A830" w14:textId="77777777" w:rsidR="004A74BF" w:rsidRPr="00A23B61" w:rsidRDefault="004A74BF" w:rsidP="004A74BF">
      <w:pPr>
        <w:pStyle w:val="Heading1"/>
        <w:tabs>
          <w:tab w:val="left" w:pos="567"/>
          <w:tab w:val="left" w:pos="1276"/>
          <w:tab w:val="left" w:pos="1843"/>
          <w:tab w:val="left" w:pos="5387"/>
          <w:tab w:val="left" w:pos="5954"/>
        </w:tabs>
        <w:overflowPunct w:val="0"/>
        <w:autoSpaceDE w:val="0"/>
        <w:autoSpaceDN w:val="0"/>
        <w:adjustRightInd w:val="0"/>
        <w:textAlignment w:val="baseline"/>
        <w:rPr>
          <w:rFonts w:asciiTheme="minorHAnsi" w:eastAsia="STKaiti" w:hAnsiTheme="minorHAnsi" w:cs="Arial"/>
          <w:bCs/>
          <w:i w:val="0"/>
          <w:kern w:val="32"/>
          <w:sz w:val="24"/>
          <w:lang w:eastAsia="zh-CN"/>
        </w:rPr>
      </w:pPr>
      <w:r w:rsidRPr="00A23B61">
        <w:rPr>
          <w:rFonts w:asciiTheme="minorHAnsi" w:eastAsia="STKaiti" w:hAnsiTheme="minorHAnsi" w:cs="Arial"/>
          <w:bCs/>
          <w:i w:val="0"/>
          <w:kern w:val="32"/>
          <w:sz w:val="24"/>
          <w:lang w:eastAsia="zh-CN"/>
        </w:rPr>
        <w:lastRenderedPageBreak/>
        <w:t>返回</w:t>
      </w:r>
      <w:r w:rsidRPr="00A23B61">
        <w:rPr>
          <w:rFonts w:asciiTheme="minorHAnsi" w:eastAsia="STKaiti" w:hAnsiTheme="minorHAnsi" w:cs="Arial"/>
          <w:bCs/>
          <w:i w:val="0"/>
          <w:kern w:val="32"/>
          <w:sz w:val="24"/>
          <w:lang w:eastAsia="zh-CN"/>
        </w:rPr>
        <w:t xml:space="preserve">ITU/TSB </w:t>
      </w:r>
      <w:r w:rsidRPr="00A23B61">
        <w:rPr>
          <w:rFonts w:asciiTheme="minorHAnsi" w:eastAsia="STKaiti" w:hAnsiTheme="minorHAnsi" w:cs="Arial"/>
          <w:bCs/>
          <w:i w:val="0"/>
          <w:kern w:val="32"/>
          <w:sz w:val="24"/>
          <w:lang w:eastAsia="zh-CN"/>
        </w:rPr>
        <w:t>传真号</w:t>
      </w:r>
      <w:r w:rsidRPr="00A23B61">
        <w:rPr>
          <w:rFonts w:asciiTheme="minorHAnsi" w:eastAsia="STKaiti" w:hAnsiTheme="minorHAnsi" w:cs="Arial"/>
          <w:bCs/>
          <w:i w:val="0"/>
          <w:kern w:val="32"/>
          <w:sz w:val="24"/>
          <w:lang w:eastAsia="zh-CN"/>
        </w:rPr>
        <w:t xml:space="preserve"> +41 22 730 5853 / </w:t>
      </w:r>
      <w:r w:rsidRPr="00A23B61">
        <w:rPr>
          <w:rFonts w:asciiTheme="minorHAnsi" w:eastAsia="STKaiti" w:hAnsiTheme="minorHAnsi" w:cs="Arial"/>
          <w:bCs/>
          <w:i w:val="0"/>
          <w:kern w:val="32"/>
          <w:sz w:val="24"/>
          <w:lang w:eastAsia="zh-CN"/>
        </w:rPr>
        <w:t>电子邮件</w:t>
      </w:r>
      <w:r w:rsidRPr="00A23B61">
        <w:rPr>
          <w:rFonts w:asciiTheme="minorHAnsi" w:eastAsia="STKaiti" w:hAnsiTheme="minorHAnsi" w:cs="Arial" w:hint="eastAsia"/>
          <w:bCs/>
          <w:i w:val="0"/>
          <w:kern w:val="32"/>
          <w:sz w:val="24"/>
          <w:lang w:eastAsia="zh-CN"/>
        </w:rPr>
        <w:t>：</w:t>
      </w:r>
      <w:r w:rsidRPr="00A23B61">
        <w:rPr>
          <w:rFonts w:asciiTheme="minorHAnsi" w:eastAsia="STKaiti" w:hAnsiTheme="minorHAnsi" w:cs="Arial"/>
          <w:bCs/>
          <w:i w:val="0"/>
          <w:kern w:val="32"/>
          <w:sz w:val="24"/>
          <w:lang w:eastAsia="zh-CN"/>
        </w:rPr>
        <w:t>tsbtson@itu.int</w:t>
      </w:r>
    </w:p>
    <w:p w14:paraId="69010E2E" w14:textId="77777777" w:rsidR="004A74BF" w:rsidRPr="00A23B61" w:rsidRDefault="004A74BF" w:rsidP="004A74BF">
      <w:pPr>
        <w:rPr>
          <w:rFonts w:cs="Arial"/>
          <w:lang w:val="en-GB" w:eastAsia="zh-CN"/>
        </w:rPr>
      </w:pPr>
    </w:p>
    <w:p w14:paraId="6889E542" w14:textId="77777777" w:rsidR="004A74BF" w:rsidRPr="00A23B61" w:rsidRDefault="004A74BF" w:rsidP="004A74BF">
      <w:pPr>
        <w:rPr>
          <w:rFonts w:cs="Arial"/>
          <w:lang w:val="en-GB" w:eastAsia="zh-CN"/>
        </w:rPr>
      </w:pPr>
    </w:p>
    <w:p w14:paraId="0D2CFA0F" w14:textId="77777777" w:rsidR="004A74BF" w:rsidRPr="00A23B61" w:rsidRDefault="004A74BF" w:rsidP="004A74BF">
      <w:pPr>
        <w:jc w:val="center"/>
        <w:rPr>
          <w:rFonts w:cs="Arial"/>
          <w:b/>
          <w:szCs w:val="22"/>
          <w:lang w:eastAsia="zh-CN"/>
        </w:rPr>
      </w:pPr>
      <w:r w:rsidRPr="00A23B61">
        <w:rPr>
          <w:rFonts w:cs="Arial" w:hint="eastAsia"/>
          <w:b/>
          <w:szCs w:val="22"/>
          <w:lang w:eastAsia="zh-CN"/>
        </w:rPr>
        <w:t>用于公众网络和订户的国际识别规划的移动网络代码（</w:t>
      </w:r>
      <w:r w:rsidRPr="00A23B61">
        <w:rPr>
          <w:rFonts w:cs="Arial" w:hint="eastAsia"/>
          <w:b/>
          <w:szCs w:val="22"/>
          <w:lang w:eastAsia="zh-CN"/>
        </w:rPr>
        <w:t>MNC</w:t>
      </w:r>
      <w:r w:rsidRPr="00A23B61">
        <w:rPr>
          <w:rFonts w:cs="Arial" w:hint="eastAsia"/>
          <w:b/>
          <w:szCs w:val="22"/>
          <w:lang w:eastAsia="zh-CN"/>
        </w:rPr>
        <w:t>）</w:t>
      </w:r>
      <w:r w:rsidRPr="00A23B61">
        <w:rPr>
          <w:rFonts w:cs="Arial"/>
          <w:b/>
          <w:szCs w:val="22"/>
          <w:lang w:eastAsia="zh-CN"/>
        </w:rPr>
        <w:br/>
      </w:r>
      <w:r w:rsidRPr="00A23B61">
        <w:rPr>
          <w:rFonts w:cs="Arial" w:hint="eastAsia"/>
          <w:b/>
          <w:szCs w:val="22"/>
          <w:lang w:eastAsia="zh-CN"/>
        </w:rPr>
        <w:t>的分配或撤销通知</w:t>
      </w:r>
    </w:p>
    <w:p w14:paraId="1181C634" w14:textId="77777777" w:rsidR="004A74BF" w:rsidRPr="00A23B61" w:rsidRDefault="004A74BF" w:rsidP="004A74BF">
      <w:pPr>
        <w:spacing w:before="120"/>
        <w:jc w:val="center"/>
        <w:rPr>
          <w:rFonts w:cs="Arial"/>
          <w:bCs/>
          <w:lang w:val="en-GB" w:eastAsia="zh-CN"/>
        </w:rPr>
      </w:pPr>
      <w:r w:rsidRPr="00A23B61">
        <w:rPr>
          <w:rFonts w:cs="Arial" w:hint="eastAsia"/>
          <w:bCs/>
          <w:lang w:eastAsia="zh-CN"/>
        </w:rPr>
        <w:t>（根据</w:t>
      </w:r>
      <w:r w:rsidRPr="00A23B61">
        <w:rPr>
          <w:rFonts w:cs="Arial" w:hint="eastAsia"/>
          <w:bCs/>
          <w:lang w:eastAsia="zh-CN"/>
        </w:rPr>
        <w:t>ITU-T E.212</w:t>
      </w:r>
      <w:r w:rsidRPr="00A23B61">
        <w:rPr>
          <w:rFonts w:cs="Arial" w:hint="eastAsia"/>
          <w:bCs/>
          <w:lang w:eastAsia="zh-CN"/>
        </w:rPr>
        <w:t>建议书）</w:t>
      </w:r>
    </w:p>
    <w:p w14:paraId="3A9D6792" w14:textId="77777777" w:rsidR="004A74BF" w:rsidRPr="00A23B61" w:rsidRDefault="004A74BF" w:rsidP="004A74BF">
      <w:pPr>
        <w:rPr>
          <w:rFonts w:cs="Arial"/>
          <w:lang w:val="en-GB" w:eastAsia="zh-CN"/>
        </w:rPr>
      </w:pPr>
    </w:p>
    <w:p w14:paraId="439B2C19" w14:textId="77777777" w:rsidR="004A74BF" w:rsidRPr="00A23B61" w:rsidRDefault="004A74BF" w:rsidP="004A74BF">
      <w:pPr>
        <w:rPr>
          <w:rFonts w:cs="Arial"/>
          <w:i/>
          <w:sz w:val="20"/>
          <w:lang w:val="en-GB" w:eastAsia="zh-CN"/>
        </w:rPr>
      </w:pPr>
      <w:r w:rsidRPr="00A23B61">
        <w:rPr>
          <w:rFonts w:asciiTheme="minorHAnsi" w:eastAsia="STKaiti" w:hAnsiTheme="minorHAnsi" w:cs="Arial"/>
          <w:lang w:eastAsia="zh-CN"/>
        </w:rPr>
        <w:t>本表用于向电信标准化局主任通报自前次通知以来成员国分配或撤销的</w:t>
      </w:r>
      <w:r w:rsidRPr="00A23B61">
        <w:rPr>
          <w:rFonts w:asciiTheme="minorHAnsi" w:eastAsia="STKaiti" w:hAnsiTheme="minorHAnsi" w:cs="Arial"/>
          <w:lang w:eastAsia="zh-CN"/>
        </w:rPr>
        <w:t>MNC</w:t>
      </w:r>
      <w:r w:rsidRPr="00A23B61">
        <w:rPr>
          <w:rFonts w:asciiTheme="minorHAnsi" w:eastAsia="STKaiti" w:hAnsiTheme="minorHAnsi" w:cs="Arial"/>
          <w:lang w:eastAsia="zh-CN"/>
        </w:rPr>
        <w:t>。</w:t>
      </w:r>
    </w:p>
    <w:p w14:paraId="32F78FAD" w14:textId="77777777" w:rsidR="004A74BF" w:rsidRPr="00A23B61" w:rsidRDefault="004A74BF" w:rsidP="004A74BF">
      <w:pPr>
        <w:rPr>
          <w:rFonts w:cs="Arial"/>
          <w:lang w:val="en-GB" w:eastAsia="zh-CN"/>
        </w:rPr>
      </w:pPr>
    </w:p>
    <w:p w14:paraId="5E4FBC75" w14:textId="77777777" w:rsidR="004A74BF" w:rsidRPr="00A23B61" w:rsidRDefault="004A74BF" w:rsidP="004A74BF">
      <w:pPr>
        <w:tabs>
          <w:tab w:val="left" w:pos="567"/>
          <w:tab w:val="left" w:pos="1276"/>
          <w:tab w:val="left" w:pos="1843"/>
        </w:tabs>
        <w:overflowPunct w:val="0"/>
        <w:autoSpaceDE w:val="0"/>
        <w:autoSpaceDN w:val="0"/>
        <w:adjustRightInd w:val="0"/>
        <w:textAlignment w:val="baseline"/>
        <w:rPr>
          <w:rFonts w:ascii="Calibri" w:hAnsi="Calibri" w:cs="Arial"/>
          <w:szCs w:val="20"/>
          <w:lang w:val="en-GB" w:eastAsia="zh-CN"/>
        </w:rPr>
      </w:pPr>
      <w:r w:rsidRPr="00A23B61">
        <w:rPr>
          <w:rFonts w:ascii="Calibri" w:hAnsi="Calibri" w:cs="Arial" w:hint="eastAsia"/>
          <w:szCs w:val="20"/>
          <w:lang w:val="en-GB" w:eastAsia="zh-CN"/>
        </w:rPr>
        <w:t>国家</w:t>
      </w:r>
      <w:r w:rsidRPr="00A23B61">
        <w:rPr>
          <w:rFonts w:ascii="Calibri" w:hAnsi="Calibri" w:cs="Arial"/>
          <w:szCs w:val="20"/>
          <w:lang w:val="en-GB" w:eastAsia="zh-CN"/>
        </w:rPr>
        <w:t>/</w:t>
      </w:r>
      <w:r w:rsidRPr="00A23B61">
        <w:rPr>
          <w:rFonts w:ascii="Calibri" w:hAnsi="Calibri" w:cs="Arial" w:hint="eastAsia"/>
          <w:szCs w:val="20"/>
          <w:lang w:val="en-GB" w:eastAsia="zh-CN"/>
        </w:rPr>
        <w:t>地区：</w:t>
      </w:r>
      <w:r w:rsidRPr="00A23B61">
        <w:rPr>
          <w:rFonts w:ascii="Calibri" w:hAnsi="Calibri" w:cs="Arial" w:hint="eastAsia"/>
          <w:szCs w:val="20"/>
          <w:lang w:val="en-GB" w:eastAsia="zh-CN"/>
        </w:rPr>
        <w:t>__</w:t>
      </w:r>
      <w:r w:rsidRPr="00A23B61">
        <w:rPr>
          <w:rFonts w:ascii="Calibri" w:hAnsi="Calibri" w:cs="Arial"/>
          <w:szCs w:val="20"/>
          <w:lang w:val="en-GB" w:eastAsia="zh-CN"/>
        </w:rPr>
        <w:t>___________________________________________________________________</w:t>
      </w:r>
    </w:p>
    <w:p w14:paraId="33FDC1D3" w14:textId="77777777" w:rsidR="004A74BF" w:rsidRPr="00A23B61" w:rsidRDefault="004A74BF" w:rsidP="004A74BF">
      <w:pPr>
        <w:tabs>
          <w:tab w:val="left" w:pos="567"/>
          <w:tab w:val="left" w:pos="1276"/>
          <w:tab w:val="left" w:pos="1843"/>
        </w:tabs>
        <w:overflowPunct w:val="0"/>
        <w:autoSpaceDE w:val="0"/>
        <w:autoSpaceDN w:val="0"/>
        <w:adjustRightInd w:val="0"/>
        <w:textAlignment w:val="baseline"/>
        <w:rPr>
          <w:rFonts w:ascii="Calibri" w:hAnsi="Calibri" w:cs="Arial"/>
          <w:szCs w:val="20"/>
          <w:lang w:val="en-GB" w:eastAsia="zh-CN"/>
        </w:rPr>
      </w:pPr>
      <w:r w:rsidRPr="00A23B61">
        <w:rPr>
          <w:rFonts w:ascii="Calibri" w:hAnsi="Calibri" w:cs="Arial" w:hint="eastAsia"/>
          <w:szCs w:val="20"/>
          <w:lang w:val="en-GB" w:eastAsia="zh-CN"/>
        </w:rPr>
        <w:t>成员国机构：</w:t>
      </w:r>
      <w:r w:rsidRPr="00A23B61">
        <w:rPr>
          <w:rFonts w:ascii="Calibri" w:hAnsi="Calibri" w:cs="Arial"/>
          <w:szCs w:val="20"/>
          <w:lang w:val="en-GB" w:eastAsia="zh-CN"/>
        </w:rPr>
        <w:t>____________________________________________________________________</w:t>
      </w:r>
    </w:p>
    <w:p w14:paraId="29019605" w14:textId="77777777" w:rsidR="004A74BF" w:rsidRPr="00A23B61" w:rsidRDefault="004A74BF" w:rsidP="004A74BF">
      <w:pPr>
        <w:tabs>
          <w:tab w:val="left" w:pos="567"/>
          <w:tab w:val="left" w:pos="1276"/>
          <w:tab w:val="left" w:pos="1843"/>
        </w:tabs>
        <w:overflowPunct w:val="0"/>
        <w:autoSpaceDE w:val="0"/>
        <w:autoSpaceDN w:val="0"/>
        <w:adjustRightInd w:val="0"/>
        <w:textAlignment w:val="baseline"/>
        <w:rPr>
          <w:rFonts w:ascii="Calibri" w:hAnsi="Calibri" w:cs="Arial"/>
          <w:szCs w:val="20"/>
          <w:lang w:val="en-GB" w:eastAsia="zh-CN"/>
        </w:rPr>
      </w:pPr>
      <w:r w:rsidRPr="00A23B61">
        <w:rPr>
          <w:rFonts w:ascii="Calibri" w:hAnsi="Calibri" w:cs="Arial" w:hint="eastAsia"/>
          <w:szCs w:val="20"/>
          <w:lang w:val="en-GB" w:eastAsia="zh-CN"/>
        </w:rPr>
        <w:t>成员国联系人：</w:t>
      </w:r>
    </w:p>
    <w:p w14:paraId="3CE4F38A" w14:textId="77777777" w:rsidR="004A74BF" w:rsidRPr="00A23B61" w:rsidRDefault="004A74BF" w:rsidP="004A74BF">
      <w:pPr>
        <w:tabs>
          <w:tab w:val="left" w:pos="567"/>
          <w:tab w:val="left" w:pos="1302"/>
          <w:tab w:val="left" w:pos="1843"/>
        </w:tabs>
        <w:overflowPunct w:val="0"/>
        <w:autoSpaceDE w:val="0"/>
        <w:autoSpaceDN w:val="0"/>
        <w:adjustRightInd w:val="0"/>
        <w:textAlignment w:val="baseline"/>
        <w:rPr>
          <w:rFonts w:ascii="Calibri" w:hAnsi="Calibri" w:cs="Arial"/>
          <w:szCs w:val="20"/>
          <w:lang w:val="en-GB" w:eastAsia="zh-CN"/>
        </w:rPr>
      </w:pPr>
      <w:r w:rsidRPr="00A23B61">
        <w:rPr>
          <w:rFonts w:ascii="Calibri" w:hAnsi="Calibri" w:cs="Arial"/>
          <w:szCs w:val="20"/>
          <w:lang w:val="en-GB" w:eastAsia="zh-CN"/>
        </w:rPr>
        <w:tab/>
      </w:r>
      <w:r w:rsidRPr="00A23B61">
        <w:rPr>
          <w:rFonts w:ascii="Calibri" w:hAnsi="Calibri" w:cs="Arial"/>
          <w:szCs w:val="20"/>
          <w:lang w:val="en-GB" w:eastAsia="zh-CN"/>
        </w:rPr>
        <w:tab/>
      </w:r>
      <w:r w:rsidRPr="00A23B61">
        <w:rPr>
          <w:rFonts w:ascii="Calibri" w:hAnsi="Calibri" w:cs="Arial" w:hint="eastAsia"/>
          <w:szCs w:val="20"/>
          <w:lang w:val="en-GB" w:eastAsia="zh-CN"/>
        </w:rPr>
        <w:t>姓名：</w:t>
      </w:r>
      <w:r w:rsidRPr="00A23B61">
        <w:rPr>
          <w:rFonts w:ascii="Calibri" w:hAnsi="Calibri" w:cs="Arial" w:hint="eastAsia"/>
          <w:szCs w:val="20"/>
          <w:lang w:val="en-GB" w:eastAsia="zh-CN"/>
        </w:rPr>
        <w:t>__</w:t>
      </w:r>
      <w:r w:rsidRPr="00A23B61">
        <w:rPr>
          <w:rFonts w:ascii="Calibri" w:hAnsi="Calibri" w:cs="Arial"/>
          <w:szCs w:val="20"/>
          <w:lang w:val="en-GB" w:eastAsia="zh-CN"/>
        </w:rPr>
        <w:t>____________________________________________________________</w:t>
      </w:r>
    </w:p>
    <w:p w14:paraId="365FD80A" w14:textId="77777777" w:rsidR="004A74BF" w:rsidRPr="00A23B61" w:rsidRDefault="004A74BF" w:rsidP="004A74BF">
      <w:pPr>
        <w:tabs>
          <w:tab w:val="left" w:pos="567"/>
          <w:tab w:val="left" w:pos="1302"/>
          <w:tab w:val="left" w:pos="1843"/>
        </w:tabs>
        <w:overflowPunct w:val="0"/>
        <w:autoSpaceDE w:val="0"/>
        <w:autoSpaceDN w:val="0"/>
        <w:adjustRightInd w:val="0"/>
        <w:textAlignment w:val="baseline"/>
        <w:rPr>
          <w:rFonts w:ascii="Calibri" w:hAnsi="Calibri" w:cs="Arial"/>
          <w:szCs w:val="20"/>
          <w:lang w:val="en-GB" w:eastAsia="zh-CN"/>
        </w:rPr>
      </w:pPr>
      <w:r w:rsidRPr="00A23B61">
        <w:rPr>
          <w:rFonts w:ascii="Calibri" w:hAnsi="Calibri" w:cs="Arial"/>
          <w:szCs w:val="20"/>
          <w:lang w:val="en-GB" w:eastAsia="zh-CN"/>
        </w:rPr>
        <w:tab/>
      </w:r>
      <w:r w:rsidRPr="00A23B61">
        <w:rPr>
          <w:rFonts w:ascii="Calibri" w:hAnsi="Calibri" w:cs="Arial"/>
          <w:szCs w:val="20"/>
          <w:lang w:val="en-GB" w:eastAsia="zh-CN"/>
        </w:rPr>
        <w:tab/>
      </w:r>
      <w:r w:rsidRPr="00A23B61">
        <w:rPr>
          <w:rFonts w:ascii="Calibri" w:hAnsi="Calibri" w:cs="Arial" w:hint="eastAsia"/>
          <w:szCs w:val="20"/>
          <w:lang w:val="en-GB" w:eastAsia="zh-CN"/>
        </w:rPr>
        <w:t>地址：</w:t>
      </w:r>
      <w:r w:rsidRPr="00A23B61">
        <w:rPr>
          <w:rFonts w:ascii="Calibri" w:hAnsi="Calibri" w:cs="Arial" w:hint="eastAsia"/>
          <w:szCs w:val="20"/>
          <w:lang w:val="en-GB" w:eastAsia="zh-CN"/>
        </w:rPr>
        <w:t>_</w:t>
      </w:r>
      <w:r w:rsidRPr="00A23B61">
        <w:rPr>
          <w:rFonts w:ascii="Calibri" w:hAnsi="Calibri" w:cs="Arial"/>
          <w:szCs w:val="20"/>
          <w:lang w:val="en-GB" w:eastAsia="zh-CN"/>
        </w:rPr>
        <w:t>_____________________________________________________________</w:t>
      </w:r>
    </w:p>
    <w:p w14:paraId="15EFC87C" w14:textId="77777777" w:rsidR="004A74BF" w:rsidRPr="00A23B61" w:rsidRDefault="004A74BF" w:rsidP="004A74BF">
      <w:pPr>
        <w:tabs>
          <w:tab w:val="left" w:pos="567"/>
          <w:tab w:val="left" w:pos="1414"/>
          <w:tab w:val="left" w:pos="1960"/>
          <w:tab w:val="left" w:pos="2506"/>
        </w:tabs>
        <w:overflowPunct w:val="0"/>
        <w:autoSpaceDE w:val="0"/>
        <w:autoSpaceDN w:val="0"/>
        <w:adjustRightInd w:val="0"/>
        <w:textAlignment w:val="baseline"/>
        <w:rPr>
          <w:rFonts w:ascii="Calibri" w:hAnsi="Calibri" w:cs="Arial"/>
          <w:szCs w:val="20"/>
          <w:lang w:val="en-GB" w:eastAsia="zh-CN"/>
        </w:rPr>
      </w:pPr>
      <w:r w:rsidRPr="00A23B61">
        <w:rPr>
          <w:rFonts w:ascii="Calibri" w:hAnsi="Calibri" w:cs="Arial"/>
          <w:szCs w:val="20"/>
          <w:lang w:val="en-GB" w:eastAsia="zh-CN"/>
        </w:rPr>
        <w:tab/>
      </w:r>
      <w:r w:rsidRPr="00A23B61">
        <w:rPr>
          <w:rFonts w:ascii="Calibri" w:hAnsi="Calibri" w:cs="Arial"/>
          <w:szCs w:val="20"/>
          <w:lang w:val="en-GB" w:eastAsia="zh-CN"/>
        </w:rPr>
        <w:tab/>
      </w:r>
      <w:r w:rsidRPr="00A23B61">
        <w:rPr>
          <w:rFonts w:ascii="Calibri" w:hAnsi="Calibri" w:cs="Arial"/>
          <w:szCs w:val="20"/>
          <w:lang w:val="en-GB" w:eastAsia="zh-CN"/>
        </w:rPr>
        <w:tab/>
        <w:t>______________________________________________________________</w:t>
      </w:r>
    </w:p>
    <w:p w14:paraId="2AEAF026" w14:textId="77777777" w:rsidR="004A74BF" w:rsidRPr="00A23B61" w:rsidRDefault="004A74BF" w:rsidP="004A74BF">
      <w:pPr>
        <w:tabs>
          <w:tab w:val="left" w:pos="567"/>
          <w:tab w:val="left" w:pos="1302"/>
          <w:tab w:val="left" w:pos="1843"/>
          <w:tab w:val="left" w:pos="5586"/>
        </w:tabs>
        <w:overflowPunct w:val="0"/>
        <w:autoSpaceDE w:val="0"/>
        <w:autoSpaceDN w:val="0"/>
        <w:adjustRightInd w:val="0"/>
        <w:textAlignment w:val="baseline"/>
        <w:rPr>
          <w:rFonts w:ascii="Calibri" w:hAnsi="Calibri" w:cs="Arial"/>
          <w:szCs w:val="20"/>
          <w:lang w:val="en-GB" w:eastAsia="zh-CN"/>
        </w:rPr>
      </w:pPr>
      <w:r w:rsidRPr="00A23B61">
        <w:rPr>
          <w:rFonts w:ascii="Calibri" w:hAnsi="Calibri" w:cs="Arial"/>
          <w:szCs w:val="20"/>
          <w:lang w:val="en-GB" w:eastAsia="zh-CN"/>
        </w:rPr>
        <w:tab/>
      </w:r>
      <w:r w:rsidRPr="00A23B61">
        <w:rPr>
          <w:rFonts w:ascii="Calibri" w:hAnsi="Calibri" w:cs="Arial"/>
          <w:szCs w:val="20"/>
          <w:lang w:val="en-GB" w:eastAsia="zh-CN"/>
        </w:rPr>
        <w:tab/>
      </w:r>
      <w:r w:rsidRPr="00A23B61">
        <w:rPr>
          <w:rFonts w:ascii="Calibri" w:hAnsi="Calibri" w:cs="Arial" w:hint="eastAsia"/>
          <w:szCs w:val="20"/>
          <w:lang w:val="en-GB" w:eastAsia="zh-CN"/>
        </w:rPr>
        <w:t>电话</w:t>
      </w:r>
      <w:r w:rsidRPr="00A23B61">
        <w:rPr>
          <w:rFonts w:ascii="Calibri" w:hAnsi="Calibri" w:cs="Arial"/>
          <w:szCs w:val="20"/>
          <w:lang w:val="en-GB" w:eastAsia="zh-CN"/>
        </w:rPr>
        <w:t>：</w:t>
      </w:r>
      <w:r w:rsidRPr="00A23B61">
        <w:rPr>
          <w:rFonts w:ascii="Calibri" w:hAnsi="Calibri" w:cs="Arial"/>
          <w:szCs w:val="20"/>
          <w:lang w:val="en-GB" w:eastAsia="zh-CN"/>
        </w:rPr>
        <w:t>_______________________</w:t>
      </w:r>
      <w:r w:rsidRPr="00A23B61">
        <w:rPr>
          <w:rFonts w:ascii="Calibri" w:hAnsi="Calibri" w:cs="Arial"/>
          <w:szCs w:val="20"/>
          <w:lang w:val="en-GB" w:eastAsia="zh-CN"/>
        </w:rPr>
        <w:tab/>
      </w:r>
      <w:r w:rsidRPr="00A23B61">
        <w:rPr>
          <w:rFonts w:ascii="Calibri" w:hAnsi="Calibri" w:cs="Arial" w:hint="eastAsia"/>
          <w:szCs w:val="20"/>
          <w:lang w:val="en-GB" w:eastAsia="zh-CN"/>
        </w:rPr>
        <w:t>传真：</w:t>
      </w:r>
      <w:r w:rsidRPr="00A23B61">
        <w:rPr>
          <w:rFonts w:ascii="Calibri" w:hAnsi="Calibri" w:cs="Arial"/>
          <w:szCs w:val="20"/>
          <w:lang w:val="en-GB" w:eastAsia="zh-CN"/>
        </w:rPr>
        <w:t>_______________________</w:t>
      </w:r>
    </w:p>
    <w:p w14:paraId="120BB700" w14:textId="77777777" w:rsidR="004A74BF" w:rsidRPr="00A23B61" w:rsidRDefault="004A74BF" w:rsidP="004A74BF">
      <w:pPr>
        <w:tabs>
          <w:tab w:val="left" w:pos="567"/>
          <w:tab w:val="left" w:pos="1302"/>
          <w:tab w:val="left" w:pos="1843"/>
        </w:tabs>
        <w:overflowPunct w:val="0"/>
        <w:autoSpaceDE w:val="0"/>
        <w:autoSpaceDN w:val="0"/>
        <w:adjustRightInd w:val="0"/>
        <w:textAlignment w:val="baseline"/>
        <w:rPr>
          <w:rFonts w:cs="Arial"/>
          <w:lang w:val="en-GB" w:eastAsia="zh-CN"/>
        </w:rPr>
      </w:pPr>
      <w:r w:rsidRPr="00A23B61">
        <w:rPr>
          <w:rFonts w:ascii="Calibri" w:hAnsi="Calibri" w:cs="Arial"/>
          <w:szCs w:val="20"/>
          <w:lang w:val="en-GB" w:eastAsia="zh-CN"/>
        </w:rPr>
        <w:tab/>
      </w:r>
      <w:r w:rsidRPr="00A23B61">
        <w:rPr>
          <w:rFonts w:ascii="Calibri" w:hAnsi="Calibri" w:cs="Arial"/>
          <w:szCs w:val="20"/>
          <w:lang w:val="en-GB" w:eastAsia="zh-CN"/>
        </w:rPr>
        <w:tab/>
      </w:r>
      <w:r w:rsidRPr="00A23B61">
        <w:rPr>
          <w:rFonts w:ascii="Calibri" w:hAnsi="Calibri" w:cs="Arial" w:hint="eastAsia"/>
          <w:szCs w:val="20"/>
          <w:lang w:val="en-GB" w:eastAsia="zh-CN"/>
        </w:rPr>
        <w:t>电邮：</w:t>
      </w:r>
      <w:r w:rsidRPr="00A23B61">
        <w:rPr>
          <w:rFonts w:ascii="Calibri" w:hAnsi="Calibri" w:cs="Arial"/>
          <w:szCs w:val="20"/>
          <w:lang w:val="en-GB" w:eastAsia="zh-CN"/>
        </w:rPr>
        <w:t>_______________________</w:t>
      </w:r>
    </w:p>
    <w:p w14:paraId="667842A1" w14:textId="77777777" w:rsidR="004A74BF" w:rsidRPr="00A23B61" w:rsidRDefault="004A74BF" w:rsidP="004A74BF">
      <w:pPr>
        <w:rPr>
          <w:rFonts w:cs="Arial"/>
          <w:lang w:val="en-GB" w:eastAsia="zh-C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88"/>
        <w:gridCol w:w="5760"/>
      </w:tblGrid>
      <w:tr w:rsidR="004A74BF" w:rsidRPr="00A23B61" w14:paraId="3893BA87" w14:textId="77777777" w:rsidTr="00C10A22">
        <w:tc>
          <w:tcPr>
            <w:tcW w:w="2988" w:type="dxa"/>
          </w:tcPr>
          <w:p w14:paraId="2EA10D34" w14:textId="77777777" w:rsidR="004A74BF" w:rsidRPr="00A23B61" w:rsidRDefault="004A74BF" w:rsidP="00C10A22">
            <w:pPr>
              <w:jc w:val="center"/>
              <w:rPr>
                <w:rFonts w:cs="Arial"/>
                <w:i/>
                <w:lang w:val="en-GB"/>
              </w:rPr>
            </w:pPr>
            <w:r w:rsidRPr="00A23B61">
              <w:rPr>
                <w:rFonts w:cs="Arial"/>
                <w:lang w:eastAsia="zh-CN"/>
              </w:rPr>
              <w:t>MCC + MNC</w:t>
            </w:r>
          </w:p>
        </w:tc>
        <w:tc>
          <w:tcPr>
            <w:tcW w:w="5760" w:type="dxa"/>
          </w:tcPr>
          <w:p w14:paraId="73846140" w14:textId="77777777" w:rsidR="004A74BF" w:rsidRPr="00A23B61" w:rsidRDefault="004A74BF" w:rsidP="00C10A22">
            <w:pPr>
              <w:jc w:val="center"/>
              <w:rPr>
                <w:rFonts w:cs="Arial"/>
                <w:i/>
                <w:lang w:val="en-GB"/>
              </w:rPr>
            </w:pPr>
            <w:r w:rsidRPr="00A23B61">
              <w:rPr>
                <w:rFonts w:asciiTheme="minorHAnsi" w:hAnsiTheme="minorHAnsi" w:cs="Arial"/>
                <w:lang w:eastAsia="zh-CN"/>
              </w:rPr>
              <w:t>网络</w:t>
            </w:r>
            <w:r w:rsidRPr="00A23B61">
              <w:rPr>
                <w:rFonts w:asciiTheme="minorHAnsi" w:hAnsiTheme="minorHAnsi" w:cs="Arial"/>
                <w:lang w:eastAsia="zh-CN"/>
              </w:rPr>
              <w:t>/</w:t>
            </w:r>
            <w:r w:rsidRPr="00A23B61">
              <w:rPr>
                <w:rFonts w:asciiTheme="minorHAnsi" w:hAnsiTheme="minorHAnsi" w:cs="Arial"/>
                <w:lang w:eastAsia="zh-CN"/>
              </w:rPr>
              <w:t>运营商名称</w:t>
            </w:r>
          </w:p>
        </w:tc>
      </w:tr>
      <w:tr w:rsidR="004A74BF" w:rsidRPr="00A23B61" w14:paraId="73C90599" w14:textId="77777777" w:rsidTr="00C10A22">
        <w:tc>
          <w:tcPr>
            <w:tcW w:w="2988" w:type="dxa"/>
          </w:tcPr>
          <w:p w14:paraId="1667A4A3"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2123C1A8"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0D8554C9" w14:textId="77777777" w:rsidTr="00C10A22">
        <w:tc>
          <w:tcPr>
            <w:tcW w:w="2988" w:type="dxa"/>
          </w:tcPr>
          <w:p w14:paraId="01E8A7EF"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557F3E49"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4D6B25CB" w14:textId="77777777" w:rsidTr="00C10A22">
        <w:tc>
          <w:tcPr>
            <w:tcW w:w="2988" w:type="dxa"/>
          </w:tcPr>
          <w:p w14:paraId="4F125A77"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0E2570F5"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0F5926A0" w14:textId="77777777" w:rsidTr="00C10A22">
        <w:tc>
          <w:tcPr>
            <w:tcW w:w="2988" w:type="dxa"/>
          </w:tcPr>
          <w:p w14:paraId="2295BED4"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65C69BF0"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1FF0E595" w14:textId="77777777" w:rsidTr="00C10A22">
        <w:tc>
          <w:tcPr>
            <w:tcW w:w="2988" w:type="dxa"/>
          </w:tcPr>
          <w:p w14:paraId="6A2B72D5"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1FE143C0"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1C51E6AC" w14:textId="77777777" w:rsidTr="00C10A22">
        <w:tc>
          <w:tcPr>
            <w:tcW w:w="2988" w:type="dxa"/>
          </w:tcPr>
          <w:p w14:paraId="77A44DE2"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754CBF40"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54A1743A" w14:textId="77777777" w:rsidTr="00C10A22">
        <w:tc>
          <w:tcPr>
            <w:tcW w:w="2988" w:type="dxa"/>
          </w:tcPr>
          <w:p w14:paraId="0D0B2808"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000B82B1"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76A2002A" w14:textId="77777777" w:rsidTr="00C10A22">
        <w:tc>
          <w:tcPr>
            <w:tcW w:w="2988" w:type="dxa"/>
          </w:tcPr>
          <w:p w14:paraId="50F4AA31"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5531E81A"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70E484A2" w14:textId="77777777" w:rsidTr="00C10A22">
        <w:tc>
          <w:tcPr>
            <w:tcW w:w="2988" w:type="dxa"/>
          </w:tcPr>
          <w:p w14:paraId="3FED397A"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0AC2DEA8"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366E76F1" w14:textId="77777777" w:rsidTr="00C10A22">
        <w:tc>
          <w:tcPr>
            <w:tcW w:w="2988" w:type="dxa"/>
          </w:tcPr>
          <w:p w14:paraId="09C11E23"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50ADCBC0"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5A91DE72" w14:textId="77777777" w:rsidTr="00C10A22">
        <w:tc>
          <w:tcPr>
            <w:tcW w:w="2988" w:type="dxa"/>
          </w:tcPr>
          <w:p w14:paraId="46D5CE7F"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135FBAE7"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633FE730" w14:textId="77777777" w:rsidTr="00C10A22">
        <w:tc>
          <w:tcPr>
            <w:tcW w:w="2988" w:type="dxa"/>
          </w:tcPr>
          <w:p w14:paraId="290FB3E7"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5A755B64"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70F3C2E9" w14:textId="77777777" w:rsidTr="00C10A22">
        <w:tc>
          <w:tcPr>
            <w:tcW w:w="2988" w:type="dxa"/>
          </w:tcPr>
          <w:p w14:paraId="259510CE"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62B265AF"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15D05D5C" w14:textId="77777777" w:rsidTr="00C10A22">
        <w:tc>
          <w:tcPr>
            <w:tcW w:w="2988" w:type="dxa"/>
          </w:tcPr>
          <w:p w14:paraId="52896AC4"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7CD1C06F"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1278D62E" w14:textId="77777777" w:rsidTr="00C10A22">
        <w:tc>
          <w:tcPr>
            <w:tcW w:w="2988" w:type="dxa"/>
          </w:tcPr>
          <w:p w14:paraId="759A4FC9"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3BF3C928"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4C2AB2FD" w14:textId="77777777" w:rsidTr="00C10A22">
        <w:tc>
          <w:tcPr>
            <w:tcW w:w="2988" w:type="dxa"/>
          </w:tcPr>
          <w:p w14:paraId="40BD6399"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3CA2C9F6"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3C10C7B2" w14:textId="77777777" w:rsidTr="00C10A22">
        <w:tc>
          <w:tcPr>
            <w:tcW w:w="2988" w:type="dxa"/>
          </w:tcPr>
          <w:p w14:paraId="1D217ED6"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290B92F0"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357B2680" w14:textId="77777777" w:rsidTr="00C10A22">
        <w:tc>
          <w:tcPr>
            <w:tcW w:w="2988" w:type="dxa"/>
          </w:tcPr>
          <w:p w14:paraId="6AC9CE94"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5B06F894"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1273C449" w14:textId="77777777" w:rsidTr="00C10A22">
        <w:tc>
          <w:tcPr>
            <w:tcW w:w="2988" w:type="dxa"/>
          </w:tcPr>
          <w:p w14:paraId="5080C315"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76C8DA83"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19831CBF" w14:textId="77777777" w:rsidTr="00C10A22">
        <w:tc>
          <w:tcPr>
            <w:tcW w:w="2988" w:type="dxa"/>
          </w:tcPr>
          <w:p w14:paraId="7E3DDF2F"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26A816E5"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627FE780" w14:textId="77777777" w:rsidTr="00C10A22">
        <w:tc>
          <w:tcPr>
            <w:tcW w:w="2988" w:type="dxa"/>
          </w:tcPr>
          <w:p w14:paraId="55F27EC9"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52F6D616"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12D570B3" w14:textId="77777777" w:rsidTr="00C10A22">
        <w:tc>
          <w:tcPr>
            <w:tcW w:w="2988" w:type="dxa"/>
          </w:tcPr>
          <w:p w14:paraId="5FE10DB6"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57D7F4C1"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5C0F1F9D" w14:textId="77777777" w:rsidTr="00C10A22">
        <w:tc>
          <w:tcPr>
            <w:tcW w:w="2988" w:type="dxa"/>
          </w:tcPr>
          <w:p w14:paraId="21513BAD"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446B1B9D"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29D02EFA" w14:textId="77777777" w:rsidTr="00C10A22">
        <w:tc>
          <w:tcPr>
            <w:tcW w:w="2988" w:type="dxa"/>
          </w:tcPr>
          <w:p w14:paraId="4B3CB21C"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7289C179"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79443D7E" w14:textId="77777777" w:rsidTr="00C10A22">
        <w:tc>
          <w:tcPr>
            <w:tcW w:w="2988" w:type="dxa"/>
          </w:tcPr>
          <w:p w14:paraId="32A6F594"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4A27F08D"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5FABA4CB" w14:textId="77777777" w:rsidTr="00C10A22">
        <w:tc>
          <w:tcPr>
            <w:tcW w:w="2988" w:type="dxa"/>
          </w:tcPr>
          <w:p w14:paraId="49F7F6AB"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48BEED8A"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r w:rsidR="004A74BF" w:rsidRPr="00A23B61" w14:paraId="4BB8E2CE" w14:textId="77777777" w:rsidTr="00C10A22">
        <w:tc>
          <w:tcPr>
            <w:tcW w:w="2988" w:type="dxa"/>
          </w:tcPr>
          <w:p w14:paraId="56DDDB88"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c>
          <w:tcPr>
            <w:tcW w:w="5760" w:type="dxa"/>
          </w:tcPr>
          <w:p w14:paraId="183BDDCE" w14:textId="77777777" w:rsidR="004A74BF" w:rsidRPr="00A23B61" w:rsidRDefault="004A74BF"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tc>
      </w:tr>
    </w:tbl>
    <w:p w14:paraId="0EE1D0CE" w14:textId="77777777" w:rsidR="004A74BF" w:rsidRPr="00A23B61" w:rsidRDefault="004A74BF" w:rsidP="004A74BF">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p>
    <w:p w14:paraId="08142BC2" w14:textId="572A8A45" w:rsidR="004A74BF" w:rsidRPr="00A23B61" w:rsidRDefault="004A74BF" w:rsidP="004A74BF">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r w:rsidRPr="00A23B61">
        <w:rPr>
          <w:rFonts w:ascii="Calibri" w:hAnsi="Calibri" w:cs="Arial"/>
          <w:szCs w:val="20"/>
          <w:lang w:val="en-GB" w:eastAsia="zh-CN"/>
        </w:rPr>
        <w:t>MCC</w:t>
      </w:r>
      <w:r w:rsidR="00462134" w:rsidRPr="00A23B61">
        <w:rPr>
          <w:rFonts w:ascii="Calibri" w:hAnsi="Calibri" w:cs="Arial" w:hint="eastAsia"/>
          <w:szCs w:val="20"/>
          <w:lang w:val="en-GB" w:eastAsia="zh-CN"/>
        </w:rPr>
        <w:t>：</w:t>
      </w:r>
      <w:r w:rsidRPr="00A23B61">
        <w:rPr>
          <w:rFonts w:ascii="Calibri" w:hAnsi="Calibri" w:cs="Arial"/>
          <w:szCs w:val="20"/>
          <w:lang w:val="en-GB" w:eastAsia="zh-CN"/>
        </w:rPr>
        <w:tab/>
      </w:r>
      <w:r w:rsidRPr="00A23B61">
        <w:rPr>
          <w:rFonts w:ascii="Calibri" w:hAnsi="Calibri" w:cs="Arial" w:hint="eastAsia"/>
          <w:szCs w:val="20"/>
          <w:lang w:val="en-GB" w:eastAsia="zh-CN"/>
        </w:rPr>
        <w:t>移动国家代码</w:t>
      </w:r>
    </w:p>
    <w:p w14:paraId="08DF5871" w14:textId="34EFBE54" w:rsidR="004A74BF" w:rsidRPr="00A23B61" w:rsidRDefault="004A74BF" w:rsidP="004A74BF">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szCs w:val="20"/>
          <w:lang w:val="en-GB" w:eastAsia="zh-CN"/>
        </w:rPr>
      </w:pPr>
      <w:r w:rsidRPr="00A23B61">
        <w:rPr>
          <w:rFonts w:ascii="Calibri" w:hAnsi="Calibri" w:cs="Arial"/>
          <w:szCs w:val="20"/>
          <w:lang w:val="en-GB" w:eastAsia="zh-CN"/>
        </w:rPr>
        <w:t>MNC</w:t>
      </w:r>
      <w:r w:rsidR="00462134" w:rsidRPr="00A23B61">
        <w:rPr>
          <w:rFonts w:ascii="Calibri" w:hAnsi="Calibri" w:cs="Arial" w:hint="eastAsia"/>
          <w:szCs w:val="20"/>
          <w:lang w:val="en-GB" w:eastAsia="zh-CN"/>
        </w:rPr>
        <w:t>：</w:t>
      </w:r>
      <w:r w:rsidRPr="00A23B61">
        <w:rPr>
          <w:rFonts w:ascii="Calibri" w:hAnsi="Calibri" w:cs="Arial"/>
          <w:szCs w:val="20"/>
          <w:lang w:val="en-GB" w:eastAsia="zh-CN"/>
        </w:rPr>
        <w:tab/>
      </w:r>
      <w:r w:rsidRPr="00A23B61">
        <w:rPr>
          <w:rFonts w:ascii="Calibri" w:hAnsi="Calibri" w:cs="Arial" w:hint="eastAsia"/>
          <w:szCs w:val="20"/>
          <w:lang w:val="en-GB" w:eastAsia="zh-CN"/>
        </w:rPr>
        <w:t>移动网络代码</w:t>
      </w:r>
    </w:p>
    <w:p w14:paraId="0DADCC0B" w14:textId="77777777" w:rsidR="003158C0" w:rsidRPr="00A23B61" w:rsidRDefault="003D6A19" w:rsidP="003158C0">
      <w:pPr>
        <w:pStyle w:val="Heading1"/>
        <w:tabs>
          <w:tab w:val="left" w:pos="567"/>
          <w:tab w:val="left" w:pos="1276"/>
          <w:tab w:val="left" w:pos="1843"/>
          <w:tab w:val="left" w:pos="5387"/>
          <w:tab w:val="left" w:pos="5954"/>
        </w:tabs>
        <w:overflowPunct w:val="0"/>
        <w:autoSpaceDE w:val="0"/>
        <w:autoSpaceDN w:val="0"/>
        <w:adjustRightInd w:val="0"/>
        <w:spacing w:before="240" w:after="60"/>
        <w:textAlignment w:val="baseline"/>
        <w:rPr>
          <w:rFonts w:asciiTheme="minorHAnsi" w:eastAsia="STKaiti" w:hAnsiTheme="minorHAnsi"/>
          <w:b/>
          <w:sz w:val="24"/>
          <w:lang w:eastAsia="zh-CN"/>
        </w:rPr>
      </w:pPr>
      <w:r w:rsidRPr="00A23B61">
        <w:rPr>
          <w:rFonts w:cs="Arial"/>
          <w:lang w:eastAsia="zh-CN"/>
        </w:rPr>
        <w:br w:type="page"/>
      </w:r>
      <w:r w:rsidR="003158C0" w:rsidRPr="00A23B61">
        <w:rPr>
          <w:rFonts w:asciiTheme="minorHAnsi" w:eastAsia="STKaiti" w:hAnsiTheme="minorHAnsi" w:cs="Arial"/>
          <w:bCs/>
          <w:i w:val="0"/>
          <w:kern w:val="32"/>
          <w:sz w:val="24"/>
          <w:lang w:eastAsia="zh-CN"/>
        </w:rPr>
        <w:lastRenderedPageBreak/>
        <w:t>返回</w:t>
      </w:r>
      <w:r w:rsidR="003158C0" w:rsidRPr="00A23B61">
        <w:rPr>
          <w:rFonts w:asciiTheme="minorHAnsi" w:eastAsia="STKaiti" w:hAnsiTheme="minorHAnsi" w:cs="Arial"/>
          <w:bCs/>
          <w:i w:val="0"/>
          <w:kern w:val="32"/>
          <w:sz w:val="24"/>
          <w:lang w:eastAsia="zh-CN"/>
        </w:rPr>
        <w:t xml:space="preserve">ITU/TSB </w:t>
      </w:r>
      <w:r w:rsidR="003158C0" w:rsidRPr="00A23B61">
        <w:rPr>
          <w:rFonts w:asciiTheme="minorHAnsi" w:eastAsia="STKaiti" w:hAnsiTheme="minorHAnsi" w:cs="Arial"/>
          <w:bCs/>
          <w:i w:val="0"/>
          <w:kern w:val="32"/>
          <w:sz w:val="24"/>
          <w:lang w:eastAsia="zh-CN"/>
        </w:rPr>
        <w:t>传真</w:t>
      </w:r>
      <w:r w:rsidR="003158C0" w:rsidRPr="00A23B61">
        <w:rPr>
          <w:rFonts w:asciiTheme="minorHAnsi" w:eastAsia="STKaiti" w:hAnsiTheme="minorHAnsi" w:cs="Arial"/>
          <w:bCs/>
          <w:i w:val="0"/>
          <w:kern w:val="32"/>
          <w:sz w:val="24"/>
          <w:lang w:eastAsia="zh-CN"/>
        </w:rPr>
        <w:t xml:space="preserve"> +41 22 730 5853 / </w:t>
      </w:r>
      <w:r w:rsidR="003158C0" w:rsidRPr="00A23B61">
        <w:rPr>
          <w:rFonts w:asciiTheme="minorHAnsi" w:eastAsia="STKaiti" w:hAnsiTheme="minorHAnsi" w:cs="Arial"/>
          <w:bCs/>
          <w:i w:val="0"/>
          <w:kern w:val="32"/>
          <w:sz w:val="24"/>
          <w:lang w:eastAsia="zh-CN"/>
        </w:rPr>
        <w:t>电子邮件</w:t>
      </w:r>
      <w:r w:rsidR="003158C0" w:rsidRPr="00A23B61">
        <w:rPr>
          <w:rFonts w:asciiTheme="minorHAnsi" w:eastAsia="STKaiti" w:hAnsiTheme="minorHAnsi" w:cs="Arial" w:hint="eastAsia"/>
          <w:bCs/>
          <w:i w:val="0"/>
          <w:kern w:val="32"/>
          <w:sz w:val="24"/>
          <w:lang w:eastAsia="zh-CN"/>
        </w:rPr>
        <w:t>：</w:t>
      </w:r>
      <w:r w:rsidR="003158C0" w:rsidRPr="00A23B61">
        <w:rPr>
          <w:rFonts w:asciiTheme="minorHAnsi" w:eastAsia="STKaiti" w:hAnsiTheme="minorHAnsi" w:cs="Arial"/>
          <w:bCs/>
          <w:i w:val="0"/>
          <w:kern w:val="32"/>
          <w:sz w:val="24"/>
          <w:lang w:eastAsia="zh-CN"/>
        </w:rPr>
        <w:t>tsbtson@itu.int</w:t>
      </w:r>
    </w:p>
    <w:p w14:paraId="5F797F23" w14:textId="77777777" w:rsidR="003158C0" w:rsidRPr="00A23B61" w:rsidRDefault="003158C0" w:rsidP="003158C0">
      <w:pPr>
        <w:rPr>
          <w:rFonts w:cs="Arial"/>
          <w:lang w:eastAsia="zh-CN"/>
        </w:rPr>
      </w:pPr>
    </w:p>
    <w:p w14:paraId="530F43F2" w14:textId="77777777" w:rsidR="003158C0" w:rsidRPr="00A23B61" w:rsidRDefault="003158C0" w:rsidP="003158C0">
      <w:pPr>
        <w:jc w:val="center"/>
        <w:rPr>
          <w:rFonts w:cs="Arial"/>
          <w:lang w:eastAsia="zh-CN"/>
        </w:rPr>
      </w:pPr>
    </w:p>
    <w:p w14:paraId="0BAE79C7" w14:textId="77777777" w:rsidR="003158C0" w:rsidRPr="00A23B61" w:rsidRDefault="003158C0" w:rsidP="003158C0">
      <w:pPr>
        <w:jc w:val="center"/>
        <w:rPr>
          <w:rFonts w:cs="Arial"/>
          <w:lang w:eastAsia="zh-CN"/>
        </w:rPr>
      </w:pPr>
    </w:p>
    <w:p w14:paraId="3F82791F" w14:textId="77777777" w:rsidR="003158C0" w:rsidRPr="00A23B61" w:rsidRDefault="003158C0" w:rsidP="003158C0">
      <w:pPr>
        <w:jc w:val="center"/>
        <w:rPr>
          <w:rFonts w:cs="Arial"/>
          <w:b/>
          <w:bCs/>
          <w:szCs w:val="22"/>
          <w:lang w:eastAsia="zh-CN"/>
        </w:rPr>
      </w:pPr>
      <w:r w:rsidRPr="00A23B61">
        <w:rPr>
          <w:rFonts w:cs="Arial" w:hint="eastAsia"/>
          <w:b/>
          <w:bCs/>
          <w:szCs w:val="22"/>
          <w:lang w:eastAsia="zh-CN"/>
        </w:rPr>
        <w:t>关于使用或撤销境外使用</w:t>
      </w:r>
      <w:r w:rsidRPr="00A23B61">
        <w:rPr>
          <w:rFonts w:cs="Arial"/>
          <w:b/>
          <w:bCs/>
          <w:szCs w:val="22"/>
          <w:lang w:eastAsia="zh-CN"/>
        </w:rPr>
        <w:t>MCC/MNC</w:t>
      </w:r>
      <w:r w:rsidRPr="00A23B61">
        <w:rPr>
          <w:rFonts w:cs="Arial" w:hint="eastAsia"/>
          <w:b/>
          <w:bCs/>
          <w:szCs w:val="22"/>
          <w:lang w:eastAsia="zh-CN"/>
        </w:rPr>
        <w:t>的通知</w:t>
      </w:r>
    </w:p>
    <w:p w14:paraId="0B6D6C16" w14:textId="77777777" w:rsidR="003158C0" w:rsidRPr="00A23B61" w:rsidRDefault="003158C0" w:rsidP="003158C0">
      <w:pPr>
        <w:jc w:val="center"/>
        <w:rPr>
          <w:rFonts w:cs="Arial"/>
          <w:lang w:eastAsia="zh-CN"/>
        </w:rPr>
      </w:pPr>
      <w:r w:rsidRPr="00A23B61">
        <w:rPr>
          <w:rFonts w:cs="Arial" w:hint="eastAsia"/>
          <w:lang w:eastAsia="zh-CN"/>
        </w:rPr>
        <w:t>（根据</w:t>
      </w:r>
      <w:r w:rsidRPr="00A23B61">
        <w:rPr>
          <w:rFonts w:cs="Arial"/>
          <w:lang w:eastAsia="zh-CN"/>
        </w:rPr>
        <w:t>ITU-T E.212</w:t>
      </w:r>
      <w:r w:rsidRPr="00A23B61">
        <w:rPr>
          <w:rFonts w:cs="Arial" w:hint="eastAsia"/>
          <w:lang w:eastAsia="zh-CN"/>
        </w:rPr>
        <w:t>建议书附件</w:t>
      </w:r>
      <w:r w:rsidRPr="00A23B61">
        <w:rPr>
          <w:rFonts w:cs="Arial"/>
          <w:lang w:eastAsia="zh-CN"/>
        </w:rPr>
        <w:t>E</w:t>
      </w:r>
      <w:r w:rsidRPr="00A23B61">
        <w:rPr>
          <w:rFonts w:cs="Arial" w:hint="eastAsia"/>
          <w:lang w:eastAsia="zh-CN"/>
        </w:rPr>
        <w:t>）</w:t>
      </w:r>
    </w:p>
    <w:p w14:paraId="7FD848F4" w14:textId="77777777" w:rsidR="003158C0" w:rsidRPr="00A23B61" w:rsidRDefault="003158C0" w:rsidP="003158C0">
      <w:pPr>
        <w:rPr>
          <w:rFonts w:cs="Arial"/>
          <w:lang w:eastAsia="zh-CN"/>
        </w:rPr>
      </w:pPr>
    </w:p>
    <w:p w14:paraId="2773A4FD" w14:textId="77777777" w:rsidR="003158C0" w:rsidRPr="00A23B61" w:rsidRDefault="003158C0" w:rsidP="003158C0">
      <w:pPr>
        <w:ind w:firstLineChars="200" w:firstLine="440"/>
        <w:rPr>
          <w:rFonts w:cs="Arial"/>
          <w:lang w:eastAsia="zh-CN"/>
        </w:rPr>
      </w:pPr>
      <w:r w:rsidRPr="00A23B61">
        <w:rPr>
          <w:rFonts w:cs="Arial" w:hint="eastAsia"/>
          <w:lang w:eastAsia="zh-CN"/>
        </w:rPr>
        <w:t>各主管部门须使用本表格就其已同意运营商可以使用或撤销在国家</w:t>
      </w:r>
      <w:r w:rsidRPr="00A23B61">
        <w:rPr>
          <w:rFonts w:cs="Arial" w:hint="eastAsia"/>
          <w:lang w:eastAsia="zh-CN"/>
        </w:rPr>
        <w:t>B</w:t>
      </w:r>
      <w:r w:rsidRPr="00A23B61">
        <w:rPr>
          <w:rFonts w:cs="Arial" w:hint="eastAsia"/>
          <w:lang w:eastAsia="zh-CN"/>
        </w:rPr>
        <w:t>使用国家</w:t>
      </w:r>
      <w:r w:rsidRPr="00A23B61">
        <w:rPr>
          <w:rFonts w:cs="Arial" w:hint="eastAsia"/>
          <w:lang w:eastAsia="zh-CN"/>
        </w:rPr>
        <w:t>A</w:t>
      </w:r>
      <w:r w:rsidRPr="00A23B61">
        <w:rPr>
          <w:rFonts w:cs="Arial" w:hint="eastAsia"/>
          <w:lang w:eastAsia="zh-CN"/>
        </w:rPr>
        <w:t>的</w:t>
      </w:r>
      <w:r w:rsidRPr="00A23B61">
        <w:rPr>
          <w:rFonts w:cs="Arial"/>
          <w:lang w:eastAsia="zh-CN"/>
        </w:rPr>
        <w:t>MCC+MNC</w:t>
      </w:r>
      <w:r w:rsidRPr="00A23B61">
        <w:rPr>
          <w:rFonts w:cs="Arial" w:hint="eastAsia"/>
          <w:lang w:eastAsia="zh-CN"/>
        </w:rPr>
        <w:t>事宜向电信标准化局主任进行通报。</w:t>
      </w:r>
    </w:p>
    <w:p w14:paraId="1A8D4A90" w14:textId="77777777" w:rsidR="003158C0" w:rsidRPr="00A23B61" w:rsidRDefault="003158C0" w:rsidP="003158C0">
      <w:pPr>
        <w:rPr>
          <w:rFonts w:cs="Arial"/>
          <w:b/>
          <w:bCs/>
          <w:lang w:eastAsia="zh-CN"/>
        </w:rPr>
      </w:pPr>
    </w:p>
    <w:p w14:paraId="3972492F" w14:textId="77777777" w:rsidR="003158C0" w:rsidRPr="00A23B61" w:rsidRDefault="003158C0" w:rsidP="003158C0">
      <w:pPr>
        <w:tabs>
          <w:tab w:val="left" w:pos="567"/>
          <w:tab w:val="left" w:pos="1276"/>
          <w:tab w:val="left" w:pos="5387"/>
          <w:tab w:val="left" w:pos="5954"/>
          <w:tab w:val="right" w:pos="9065"/>
        </w:tabs>
        <w:overflowPunct w:val="0"/>
        <w:autoSpaceDE w:val="0"/>
        <w:autoSpaceDN w:val="0"/>
        <w:adjustRightInd w:val="0"/>
        <w:jc w:val="both"/>
        <w:textAlignment w:val="baseline"/>
        <w:rPr>
          <w:rFonts w:ascii="Calibri" w:hAnsi="Calibri" w:cs="Arial"/>
          <w:b/>
          <w:bCs/>
          <w:szCs w:val="20"/>
          <w:lang w:val="en-GB" w:eastAsia="zh-CN"/>
        </w:rPr>
      </w:pPr>
      <w:r w:rsidRPr="00A23B61">
        <w:rPr>
          <w:rFonts w:ascii="Calibri" w:hAnsi="Calibri" w:cs="Arial"/>
          <w:b/>
          <w:bCs/>
          <w:szCs w:val="20"/>
          <w:lang w:val="en-GB" w:eastAsia="zh-CN"/>
        </w:rPr>
        <w:t>MCC/MNC</w:t>
      </w:r>
      <w:r w:rsidRPr="00A23B61">
        <w:rPr>
          <w:rFonts w:ascii="Calibri" w:hAnsi="Calibri" w:cs="Arial" w:hint="eastAsia"/>
          <w:b/>
          <w:bCs/>
          <w:szCs w:val="20"/>
          <w:lang w:val="en-GB" w:eastAsia="zh-CN"/>
        </w:rPr>
        <w:t>：</w:t>
      </w:r>
      <w:r w:rsidRPr="00A23B61">
        <w:rPr>
          <w:rFonts w:ascii="Calibri" w:hAnsi="Calibri" w:cs="Arial"/>
          <w:b/>
          <w:bCs/>
          <w:szCs w:val="20"/>
          <w:lang w:val="en-GB" w:eastAsia="zh-CN"/>
        </w:rPr>
        <w:t>____________________________________________________________________________</w:t>
      </w:r>
    </w:p>
    <w:p w14:paraId="706E65DD" w14:textId="77777777" w:rsidR="003158C0" w:rsidRPr="00A23B61" w:rsidRDefault="003158C0" w:rsidP="003158C0">
      <w:pPr>
        <w:tabs>
          <w:tab w:val="left" w:pos="567"/>
          <w:tab w:val="left" w:pos="1276"/>
          <w:tab w:val="left" w:pos="5387"/>
          <w:tab w:val="left" w:pos="5954"/>
          <w:tab w:val="right" w:pos="9065"/>
        </w:tabs>
        <w:overflowPunct w:val="0"/>
        <w:autoSpaceDE w:val="0"/>
        <w:autoSpaceDN w:val="0"/>
        <w:adjustRightInd w:val="0"/>
        <w:jc w:val="both"/>
        <w:textAlignment w:val="baseline"/>
        <w:rPr>
          <w:rFonts w:ascii="Calibri" w:hAnsi="Calibri" w:cs="Arial"/>
          <w:b/>
          <w:bCs/>
          <w:szCs w:val="20"/>
          <w:lang w:val="en-GB" w:eastAsia="zh-CN"/>
        </w:rPr>
      </w:pPr>
    </w:p>
    <w:p w14:paraId="5646CEAA" w14:textId="77777777" w:rsidR="003158C0" w:rsidRPr="00A23B61" w:rsidRDefault="003158C0" w:rsidP="003158C0">
      <w:pPr>
        <w:tabs>
          <w:tab w:val="left" w:pos="567"/>
          <w:tab w:val="left" w:pos="1276"/>
          <w:tab w:val="left" w:pos="5387"/>
          <w:tab w:val="left" w:pos="5954"/>
          <w:tab w:val="right" w:pos="9065"/>
        </w:tabs>
        <w:overflowPunct w:val="0"/>
        <w:autoSpaceDE w:val="0"/>
        <w:autoSpaceDN w:val="0"/>
        <w:adjustRightInd w:val="0"/>
        <w:jc w:val="both"/>
        <w:textAlignment w:val="baseline"/>
        <w:rPr>
          <w:rFonts w:ascii="Calibri" w:hAnsi="Calibri" w:cs="Arial"/>
          <w:b/>
          <w:bCs/>
          <w:szCs w:val="20"/>
          <w:lang w:val="en-GB" w:eastAsia="zh-CN"/>
        </w:rPr>
      </w:pPr>
      <w:r w:rsidRPr="00A23B61">
        <w:rPr>
          <w:rFonts w:ascii="Calibri" w:hAnsi="Calibri" w:cs="Arial" w:hint="eastAsia"/>
          <w:b/>
          <w:bCs/>
          <w:szCs w:val="20"/>
          <w:lang w:val="en-GB" w:eastAsia="zh-CN"/>
        </w:rPr>
        <w:t>主管部门联系人姓名：</w:t>
      </w:r>
      <w:r w:rsidRPr="00A23B61">
        <w:rPr>
          <w:rFonts w:ascii="Calibri" w:hAnsi="Calibri" w:cs="Arial"/>
          <w:b/>
          <w:bCs/>
          <w:szCs w:val="20"/>
          <w:lang w:val="en-GB" w:eastAsia="zh-CN"/>
        </w:rPr>
        <w:t>___________________________________________________________________</w:t>
      </w:r>
    </w:p>
    <w:p w14:paraId="75732180" w14:textId="77777777" w:rsidR="003158C0" w:rsidRPr="00A23B61" w:rsidRDefault="003158C0" w:rsidP="003158C0">
      <w:pPr>
        <w:tabs>
          <w:tab w:val="left" w:pos="567"/>
          <w:tab w:val="left" w:pos="1276"/>
          <w:tab w:val="left" w:pos="5387"/>
          <w:tab w:val="left" w:pos="5954"/>
          <w:tab w:val="right" w:pos="9065"/>
        </w:tabs>
        <w:overflowPunct w:val="0"/>
        <w:autoSpaceDE w:val="0"/>
        <w:autoSpaceDN w:val="0"/>
        <w:adjustRightInd w:val="0"/>
        <w:jc w:val="both"/>
        <w:textAlignment w:val="baseline"/>
        <w:rPr>
          <w:rFonts w:ascii="Calibri" w:hAnsi="Calibri" w:cs="Arial"/>
          <w:b/>
          <w:bCs/>
          <w:szCs w:val="20"/>
          <w:lang w:val="en-GB" w:eastAsia="zh-CN"/>
        </w:rPr>
      </w:pPr>
    </w:p>
    <w:p w14:paraId="5CD93238" w14:textId="77777777" w:rsidR="003158C0" w:rsidRPr="00A23B61" w:rsidRDefault="003158C0" w:rsidP="003158C0">
      <w:pPr>
        <w:tabs>
          <w:tab w:val="left" w:pos="567"/>
          <w:tab w:val="left" w:pos="1218"/>
          <w:tab w:val="left" w:pos="5387"/>
          <w:tab w:val="left" w:pos="5954"/>
          <w:tab w:val="right" w:pos="9065"/>
        </w:tabs>
        <w:overflowPunct w:val="0"/>
        <w:autoSpaceDE w:val="0"/>
        <w:autoSpaceDN w:val="0"/>
        <w:adjustRightInd w:val="0"/>
        <w:jc w:val="both"/>
        <w:textAlignment w:val="baseline"/>
        <w:rPr>
          <w:rFonts w:ascii="Calibri" w:hAnsi="Calibri" w:cs="Arial"/>
          <w:b/>
          <w:bCs/>
          <w:szCs w:val="20"/>
          <w:lang w:val="en-GB" w:eastAsia="zh-CN"/>
        </w:rPr>
      </w:pPr>
      <w:r w:rsidRPr="00A23B61">
        <w:rPr>
          <w:rFonts w:ascii="Calibri" w:hAnsi="Calibri" w:cs="Arial" w:hint="eastAsia"/>
          <w:b/>
          <w:bCs/>
          <w:szCs w:val="20"/>
          <w:lang w:val="en-GB" w:eastAsia="zh-CN"/>
        </w:rPr>
        <w:t>地址：</w:t>
      </w:r>
      <w:r w:rsidRPr="00A23B61">
        <w:rPr>
          <w:rFonts w:ascii="Calibri" w:hAnsi="Calibri" w:cs="Arial"/>
          <w:b/>
          <w:bCs/>
          <w:szCs w:val="20"/>
          <w:lang w:val="en-GB" w:eastAsia="zh-CN"/>
        </w:rPr>
        <w:t>_________________________________________________________________________________</w:t>
      </w:r>
    </w:p>
    <w:p w14:paraId="13687EF7" w14:textId="77777777" w:rsidR="003158C0" w:rsidRPr="00A23B61" w:rsidRDefault="003158C0" w:rsidP="003158C0">
      <w:pPr>
        <w:tabs>
          <w:tab w:val="left" w:pos="567"/>
          <w:tab w:val="left" w:pos="1276"/>
          <w:tab w:val="left" w:pos="5387"/>
          <w:tab w:val="left" w:pos="5954"/>
          <w:tab w:val="right" w:pos="9065"/>
        </w:tabs>
        <w:overflowPunct w:val="0"/>
        <w:autoSpaceDE w:val="0"/>
        <w:autoSpaceDN w:val="0"/>
        <w:adjustRightInd w:val="0"/>
        <w:jc w:val="both"/>
        <w:textAlignment w:val="baseline"/>
        <w:rPr>
          <w:rFonts w:ascii="Calibri" w:hAnsi="Calibri" w:cs="Arial"/>
          <w:b/>
          <w:bCs/>
          <w:szCs w:val="20"/>
          <w:lang w:val="en-GB" w:eastAsia="zh-CN"/>
        </w:rPr>
      </w:pPr>
    </w:p>
    <w:p w14:paraId="2ADB7D6F" w14:textId="77777777" w:rsidR="003158C0" w:rsidRPr="00A23B61" w:rsidRDefault="003158C0" w:rsidP="003158C0">
      <w:pPr>
        <w:tabs>
          <w:tab w:val="left" w:pos="567"/>
          <w:tab w:val="left" w:pos="1276"/>
          <w:tab w:val="left" w:pos="5387"/>
          <w:tab w:val="left" w:pos="5954"/>
          <w:tab w:val="right" w:pos="9065"/>
        </w:tabs>
        <w:overflowPunct w:val="0"/>
        <w:autoSpaceDE w:val="0"/>
        <w:autoSpaceDN w:val="0"/>
        <w:adjustRightInd w:val="0"/>
        <w:jc w:val="both"/>
        <w:textAlignment w:val="baseline"/>
        <w:rPr>
          <w:rFonts w:cs="Arial"/>
          <w:b/>
          <w:bCs/>
          <w:lang w:eastAsia="zh-CN"/>
        </w:rPr>
      </w:pPr>
      <w:r w:rsidRPr="00A23B61">
        <w:rPr>
          <w:rFonts w:ascii="Calibri" w:hAnsi="Calibri" w:cs="Arial" w:hint="eastAsia"/>
          <w:b/>
          <w:bCs/>
          <w:szCs w:val="20"/>
          <w:lang w:val="en-GB" w:eastAsia="zh-CN"/>
        </w:rPr>
        <w:t>电话</w:t>
      </w:r>
      <w:r w:rsidRPr="00A23B61">
        <w:rPr>
          <w:rFonts w:ascii="Calibri" w:hAnsi="Calibri" w:cs="Arial"/>
          <w:b/>
          <w:bCs/>
          <w:szCs w:val="20"/>
          <w:lang w:val="en-GB" w:eastAsia="zh-CN"/>
        </w:rPr>
        <w:t>：</w:t>
      </w:r>
      <w:r w:rsidRPr="00A23B61">
        <w:rPr>
          <w:rFonts w:ascii="Calibri" w:hAnsi="Calibri" w:cs="Arial"/>
          <w:b/>
          <w:bCs/>
          <w:szCs w:val="20"/>
          <w:lang w:val="en-GB" w:eastAsia="zh-CN"/>
        </w:rPr>
        <w:t xml:space="preserve">______________________ </w:t>
      </w:r>
      <w:r w:rsidRPr="00A23B61">
        <w:rPr>
          <w:rFonts w:ascii="Calibri" w:hAnsi="Calibri" w:cs="Arial"/>
          <w:b/>
          <w:bCs/>
          <w:szCs w:val="20"/>
          <w:lang w:val="en-GB" w:eastAsia="zh-CN"/>
        </w:rPr>
        <w:t>传真：</w:t>
      </w:r>
      <w:r w:rsidRPr="00A23B61">
        <w:rPr>
          <w:rFonts w:ascii="Calibri" w:hAnsi="Calibri" w:cs="Arial"/>
          <w:b/>
          <w:bCs/>
          <w:szCs w:val="20"/>
          <w:lang w:val="en-GB" w:eastAsia="zh-CN"/>
        </w:rPr>
        <w:t xml:space="preserve">____________________ </w:t>
      </w:r>
      <w:r w:rsidRPr="00A23B61">
        <w:rPr>
          <w:rFonts w:ascii="Calibri" w:hAnsi="Calibri" w:cs="Arial" w:hint="eastAsia"/>
          <w:b/>
          <w:bCs/>
          <w:szCs w:val="20"/>
          <w:lang w:val="en-GB" w:eastAsia="zh-CN"/>
        </w:rPr>
        <w:t>电邮：</w:t>
      </w:r>
      <w:r w:rsidRPr="00A23B61">
        <w:rPr>
          <w:rFonts w:ascii="Calibri" w:hAnsi="Calibri" w:cs="Arial"/>
          <w:b/>
          <w:bCs/>
          <w:szCs w:val="20"/>
          <w:lang w:val="en-GB" w:eastAsia="zh-CN"/>
        </w:rPr>
        <w:t>__________________________</w:t>
      </w:r>
    </w:p>
    <w:p w14:paraId="4167CB8A" w14:textId="77777777" w:rsidR="003158C0" w:rsidRPr="00A23B61" w:rsidRDefault="003158C0" w:rsidP="003158C0">
      <w:pPr>
        <w:rPr>
          <w:rFonts w:cs="Arial"/>
          <w:b/>
          <w:bCs/>
          <w:lang w:eastAsia="zh-CN"/>
        </w:rPr>
      </w:pPr>
    </w:p>
    <w:p w14:paraId="45F83A29" w14:textId="77777777" w:rsidR="003158C0" w:rsidRPr="00A23B61" w:rsidRDefault="003158C0" w:rsidP="003158C0">
      <w:pPr>
        <w:rPr>
          <w:rFonts w:cs="Arial"/>
          <w:b/>
          <w:bCs/>
          <w:lang w:eastAsia="zh-CN"/>
        </w:rPr>
      </w:pPr>
    </w:p>
    <w:p w14:paraId="5EDC063E" w14:textId="77777777" w:rsidR="003158C0" w:rsidRPr="00A23B61" w:rsidRDefault="003158C0" w:rsidP="003158C0">
      <w:pPr>
        <w:rPr>
          <w:rFonts w:cs="Arial"/>
          <w:b/>
          <w:b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2095"/>
        <w:gridCol w:w="2253"/>
        <w:gridCol w:w="1913"/>
        <w:gridCol w:w="1913"/>
      </w:tblGrid>
      <w:tr w:rsidR="003158C0" w:rsidRPr="00A23B61" w14:paraId="6F3F34D9" w14:textId="77777777" w:rsidTr="00C10A22">
        <w:tc>
          <w:tcPr>
            <w:tcW w:w="1458" w:type="dxa"/>
          </w:tcPr>
          <w:p w14:paraId="39E86013" w14:textId="77777777" w:rsidR="003158C0" w:rsidRPr="00A23B61" w:rsidRDefault="003158C0"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b/>
                <w:bCs/>
                <w:szCs w:val="20"/>
                <w:lang w:val="en-GB"/>
              </w:rPr>
            </w:pPr>
            <w:r w:rsidRPr="00A23B61">
              <w:rPr>
                <w:rFonts w:ascii="Calibri" w:hAnsi="Calibri" w:cs="Arial"/>
                <w:b/>
                <w:bCs/>
                <w:szCs w:val="20"/>
                <w:lang w:val="en-GB"/>
              </w:rPr>
              <w:t>MCC/MNC</w:t>
            </w:r>
          </w:p>
        </w:tc>
        <w:tc>
          <w:tcPr>
            <w:tcW w:w="2160" w:type="dxa"/>
          </w:tcPr>
          <w:p w14:paraId="22BA93CB" w14:textId="77777777" w:rsidR="003158C0" w:rsidRPr="00A23B61" w:rsidRDefault="003158C0"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b/>
                <w:bCs/>
                <w:szCs w:val="20"/>
                <w:lang w:val="en-GB"/>
              </w:rPr>
            </w:pPr>
            <w:proofErr w:type="spellStart"/>
            <w:r w:rsidRPr="00A23B61">
              <w:rPr>
                <w:rFonts w:ascii="Calibri" w:hAnsi="Calibri" w:cs="Arial" w:hint="eastAsia"/>
                <w:b/>
                <w:bCs/>
                <w:szCs w:val="20"/>
                <w:lang w:val="en-GB"/>
              </w:rPr>
              <w:t>运营商名称</w:t>
            </w:r>
            <w:proofErr w:type="spellEnd"/>
          </w:p>
        </w:tc>
        <w:tc>
          <w:tcPr>
            <w:tcW w:w="2295" w:type="dxa"/>
          </w:tcPr>
          <w:p w14:paraId="6AC492E2" w14:textId="77777777" w:rsidR="003158C0" w:rsidRPr="00A23B61" w:rsidRDefault="003158C0"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b/>
                <w:bCs/>
                <w:szCs w:val="20"/>
                <w:lang w:val="en-GB"/>
              </w:rPr>
            </w:pPr>
            <w:proofErr w:type="spellStart"/>
            <w:r w:rsidRPr="00A23B61">
              <w:rPr>
                <w:rFonts w:ascii="Calibri" w:hAnsi="Calibri" w:cs="Arial" w:hint="eastAsia"/>
                <w:b/>
                <w:bCs/>
                <w:szCs w:val="20"/>
                <w:lang w:val="en-GB"/>
              </w:rPr>
              <w:t>国家</w:t>
            </w:r>
            <w:proofErr w:type="spellEnd"/>
            <w:r w:rsidRPr="00A23B61">
              <w:rPr>
                <w:rFonts w:ascii="Calibri" w:hAnsi="Calibri" w:cs="Arial"/>
                <w:b/>
                <w:bCs/>
                <w:szCs w:val="20"/>
                <w:lang w:val="en-GB"/>
              </w:rPr>
              <w:t xml:space="preserve">B </w:t>
            </w:r>
            <w:r w:rsidRPr="00A23B61">
              <w:rPr>
                <w:rFonts w:cs="Arial"/>
                <w:b/>
                <w:bCs/>
                <w:szCs w:val="20"/>
                <w:lang w:val="en-GB"/>
              </w:rPr>
              <w:t>–</w:t>
            </w:r>
            <w:r w:rsidRPr="00A23B61">
              <w:rPr>
                <w:rFonts w:ascii="Calibri" w:hAnsi="Calibri" w:cs="Arial"/>
                <w:b/>
                <w:bCs/>
                <w:szCs w:val="20"/>
                <w:lang w:val="en-GB"/>
              </w:rPr>
              <w:t xml:space="preserve"> </w:t>
            </w:r>
            <w:proofErr w:type="spellStart"/>
            <w:r w:rsidRPr="00A23B61">
              <w:rPr>
                <w:rFonts w:ascii="Calibri" w:hAnsi="Calibri" w:cs="Arial" w:hint="eastAsia"/>
                <w:b/>
                <w:bCs/>
                <w:szCs w:val="20"/>
                <w:lang w:val="en-GB"/>
              </w:rPr>
              <w:t>境外使用</w:t>
            </w:r>
            <w:proofErr w:type="spellEnd"/>
            <w:r w:rsidRPr="00A23B61">
              <w:rPr>
                <w:rFonts w:ascii="Calibri" w:hAnsi="Calibri" w:cs="Arial"/>
                <w:b/>
                <w:bCs/>
                <w:szCs w:val="20"/>
                <w:lang w:val="en-GB"/>
              </w:rPr>
              <w:t>MCC/MNC</w:t>
            </w:r>
          </w:p>
        </w:tc>
        <w:tc>
          <w:tcPr>
            <w:tcW w:w="1971" w:type="dxa"/>
          </w:tcPr>
          <w:p w14:paraId="1243D487" w14:textId="6E8E18DD" w:rsidR="003158C0" w:rsidRPr="00A23B61" w:rsidRDefault="003158C0"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b/>
                <w:bCs/>
                <w:szCs w:val="20"/>
                <w:lang w:val="en-GB" w:eastAsia="zh-CN"/>
              </w:rPr>
            </w:pPr>
            <w:r w:rsidRPr="00A23B61">
              <w:rPr>
                <w:rFonts w:ascii="Calibri" w:hAnsi="Calibri" w:cs="Arial" w:hint="eastAsia"/>
                <w:b/>
                <w:bCs/>
                <w:szCs w:val="20"/>
                <w:lang w:val="en-GB" w:eastAsia="zh-CN"/>
              </w:rPr>
              <w:t>国家</w:t>
            </w:r>
            <w:r w:rsidRPr="00A23B61">
              <w:rPr>
                <w:rFonts w:ascii="Calibri" w:hAnsi="Calibri" w:cs="Arial" w:hint="eastAsia"/>
                <w:b/>
                <w:bCs/>
                <w:szCs w:val="20"/>
                <w:lang w:val="en-GB" w:eastAsia="zh-CN"/>
              </w:rPr>
              <w:t>A</w:t>
            </w:r>
            <w:r w:rsidRPr="00A23B61">
              <w:rPr>
                <w:rFonts w:ascii="Calibri" w:hAnsi="Calibri" w:cs="Arial" w:hint="eastAsia"/>
                <w:b/>
                <w:bCs/>
                <w:szCs w:val="20"/>
                <w:lang w:val="en-GB" w:eastAsia="zh-CN"/>
              </w:rPr>
              <w:t>中使用的</w:t>
            </w:r>
            <w:r w:rsidRPr="00A23B61">
              <w:rPr>
                <w:rFonts w:ascii="Calibri" w:hAnsi="Calibri" w:cs="Arial"/>
                <w:b/>
                <w:bCs/>
                <w:szCs w:val="20"/>
                <w:lang w:val="en-GB" w:eastAsia="zh-CN"/>
              </w:rPr>
              <w:br/>
            </w:r>
            <w:r w:rsidRPr="00A23B61">
              <w:rPr>
                <w:rFonts w:ascii="Calibri" w:hAnsi="Calibri" w:cs="Arial" w:hint="eastAsia"/>
                <w:b/>
                <w:bCs/>
                <w:szCs w:val="20"/>
                <w:lang w:val="en-GB" w:eastAsia="zh-CN"/>
              </w:rPr>
              <w:t>移动用户识别码号段</w:t>
            </w:r>
          </w:p>
        </w:tc>
        <w:tc>
          <w:tcPr>
            <w:tcW w:w="1971" w:type="dxa"/>
          </w:tcPr>
          <w:p w14:paraId="4F3CEC39" w14:textId="77777777" w:rsidR="003158C0" w:rsidRPr="00A23B61" w:rsidRDefault="003158C0"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b/>
                <w:bCs/>
                <w:szCs w:val="20"/>
                <w:lang w:val="en-GB" w:eastAsia="zh-CN"/>
              </w:rPr>
            </w:pPr>
            <w:r w:rsidRPr="00A23B61">
              <w:rPr>
                <w:rFonts w:ascii="Calibri" w:hAnsi="Calibri" w:cs="Arial" w:hint="eastAsia"/>
                <w:b/>
                <w:bCs/>
                <w:szCs w:val="20"/>
                <w:lang w:val="en-GB" w:eastAsia="zh-CN"/>
              </w:rPr>
              <w:t>国家</w:t>
            </w:r>
            <w:r w:rsidRPr="00A23B61">
              <w:rPr>
                <w:rFonts w:ascii="Calibri" w:hAnsi="Calibri" w:cs="Arial" w:hint="eastAsia"/>
                <w:b/>
                <w:bCs/>
                <w:szCs w:val="20"/>
                <w:lang w:val="en-GB" w:eastAsia="zh-CN"/>
              </w:rPr>
              <w:t>B</w:t>
            </w:r>
            <w:r w:rsidRPr="00A23B61">
              <w:rPr>
                <w:rFonts w:ascii="Calibri" w:hAnsi="Calibri" w:cs="Arial" w:hint="eastAsia"/>
                <w:b/>
                <w:bCs/>
                <w:szCs w:val="20"/>
                <w:lang w:val="en-GB" w:eastAsia="zh-CN"/>
              </w:rPr>
              <w:t>使用的移动用户识别码号段</w:t>
            </w:r>
          </w:p>
        </w:tc>
      </w:tr>
      <w:tr w:rsidR="003158C0" w:rsidRPr="00A23B61" w14:paraId="1DC33726" w14:textId="77777777" w:rsidTr="00C10A22">
        <w:tc>
          <w:tcPr>
            <w:tcW w:w="1458" w:type="dxa"/>
          </w:tcPr>
          <w:p w14:paraId="66DB697B" w14:textId="77777777" w:rsidR="003158C0" w:rsidRPr="00A23B61" w:rsidRDefault="003158C0"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b/>
                <w:bCs/>
                <w:szCs w:val="20"/>
                <w:lang w:val="en-GB" w:eastAsia="zh-CN"/>
              </w:rPr>
            </w:pPr>
          </w:p>
        </w:tc>
        <w:tc>
          <w:tcPr>
            <w:tcW w:w="2160" w:type="dxa"/>
          </w:tcPr>
          <w:p w14:paraId="0A6A8F3E" w14:textId="77777777" w:rsidR="003158C0" w:rsidRPr="00A23B61" w:rsidRDefault="003158C0"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b/>
                <w:bCs/>
                <w:szCs w:val="20"/>
                <w:lang w:val="en-GB" w:eastAsia="zh-CN"/>
              </w:rPr>
            </w:pPr>
          </w:p>
        </w:tc>
        <w:tc>
          <w:tcPr>
            <w:tcW w:w="2295" w:type="dxa"/>
          </w:tcPr>
          <w:p w14:paraId="35060528" w14:textId="77777777" w:rsidR="003158C0" w:rsidRPr="00A23B61" w:rsidRDefault="003158C0"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b/>
                <w:bCs/>
                <w:szCs w:val="20"/>
                <w:lang w:val="en-GB" w:eastAsia="zh-CN"/>
              </w:rPr>
            </w:pPr>
          </w:p>
        </w:tc>
        <w:tc>
          <w:tcPr>
            <w:tcW w:w="1971" w:type="dxa"/>
          </w:tcPr>
          <w:p w14:paraId="43009BE2" w14:textId="77777777" w:rsidR="003158C0" w:rsidRPr="00A23B61" w:rsidRDefault="003158C0"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b/>
                <w:bCs/>
                <w:szCs w:val="20"/>
                <w:lang w:val="en-GB" w:eastAsia="zh-CN"/>
              </w:rPr>
            </w:pPr>
          </w:p>
        </w:tc>
        <w:tc>
          <w:tcPr>
            <w:tcW w:w="1971" w:type="dxa"/>
          </w:tcPr>
          <w:p w14:paraId="09690A77" w14:textId="77777777" w:rsidR="003158C0" w:rsidRPr="00A23B61" w:rsidRDefault="003158C0"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b/>
                <w:bCs/>
                <w:szCs w:val="20"/>
                <w:lang w:val="en-GB" w:eastAsia="zh-CN"/>
              </w:rPr>
            </w:pPr>
          </w:p>
        </w:tc>
      </w:tr>
      <w:tr w:rsidR="003158C0" w:rsidRPr="00A23B61" w14:paraId="6212DD8F" w14:textId="77777777" w:rsidTr="00C10A22">
        <w:tc>
          <w:tcPr>
            <w:tcW w:w="1458" w:type="dxa"/>
          </w:tcPr>
          <w:p w14:paraId="65275DF5" w14:textId="77777777" w:rsidR="003158C0" w:rsidRPr="00A23B61" w:rsidRDefault="003158C0"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b/>
                <w:bCs/>
                <w:szCs w:val="20"/>
                <w:lang w:val="en-GB" w:eastAsia="zh-CN"/>
              </w:rPr>
            </w:pPr>
          </w:p>
        </w:tc>
        <w:tc>
          <w:tcPr>
            <w:tcW w:w="2160" w:type="dxa"/>
          </w:tcPr>
          <w:p w14:paraId="324C5FD7" w14:textId="77777777" w:rsidR="003158C0" w:rsidRPr="00A23B61" w:rsidRDefault="003158C0"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b/>
                <w:bCs/>
                <w:szCs w:val="20"/>
                <w:lang w:val="en-GB" w:eastAsia="zh-CN"/>
              </w:rPr>
            </w:pPr>
          </w:p>
        </w:tc>
        <w:tc>
          <w:tcPr>
            <w:tcW w:w="2295" w:type="dxa"/>
          </w:tcPr>
          <w:p w14:paraId="37057ACC" w14:textId="77777777" w:rsidR="003158C0" w:rsidRPr="00A23B61" w:rsidRDefault="003158C0"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b/>
                <w:bCs/>
                <w:szCs w:val="20"/>
                <w:lang w:val="en-GB" w:eastAsia="zh-CN"/>
              </w:rPr>
            </w:pPr>
          </w:p>
        </w:tc>
        <w:tc>
          <w:tcPr>
            <w:tcW w:w="1971" w:type="dxa"/>
          </w:tcPr>
          <w:p w14:paraId="6844A6B8" w14:textId="77777777" w:rsidR="003158C0" w:rsidRPr="00A23B61" w:rsidRDefault="003158C0"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b/>
                <w:bCs/>
                <w:szCs w:val="20"/>
                <w:lang w:val="en-GB" w:eastAsia="zh-CN"/>
              </w:rPr>
            </w:pPr>
          </w:p>
        </w:tc>
        <w:tc>
          <w:tcPr>
            <w:tcW w:w="1971" w:type="dxa"/>
          </w:tcPr>
          <w:p w14:paraId="2CBCCD0B" w14:textId="77777777" w:rsidR="003158C0" w:rsidRPr="00A23B61" w:rsidRDefault="003158C0" w:rsidP="00C10A22">
            <w:pPr>
              <w:tabs>
                <w:tab w:val="left" w:pos="567"/>
                <w:tab w:val="left" w:pos="1276"/>
                <w:tab w:val="left" w:pos="1843"/>
                <w:tab w:val="left" w:pos="5387"/>
                <w:tab w:val="left" w:pos="5954"/>
              </w:tabs>
              <w:overflowPunct w:val="0"/>
              <w:autoSpaceDE w:val="0"/>
              <w:autoSpaceDN w:val="0"/>
              <w:adjustRightInd w:val="0"/>
              <w:jc w:val="both"/>
              <w:textAlignment w:val="baseline"/>
              <w:rPr>
                <w:rFonts w:ascii="Calibri" w:hAnsi="Calibri" w:cs="Arial"/>
                <w:b/>
                <w:bCs/>
                <w:szCs w:val="20"/>
                <w:lang w:val="en-GB" w:eastAsia="zh-CN"/>
              </w:rPr>
            </w:pPr>
          </w:p>
        </w:tc>
      </w:tr>
    </w:tbl>
    <w:p w14:paraId="08CAAA7E" w14:textId="77777777" w:rsidR="003158C0" w:rsidRPr="00A23B61" w:rsidRDefault="003158C0" w:rsidP="009248F4">
      <w:pPr>
        <w:rPr>
          <w:lang w:eastAsia="zh-CN"/>
        </w:rPr>
      </w:pPr>
    </w:p>
    <w:p w14:paraId="0A3B5BF9" w14:textId="61FB5AB2" w:rsidR="00D164BB" w:rsidRPr="00A23B61" w:rsidRDefault="003D6A19" w:rsidP="003158C0">
      <w:pPr>
        <w:pStyle w:val="Heading2"/>
        <w:rPr>
          <w:rFonts w:cs="Arial"/>
          <w:lang w:val="en-GB" w:eastAsia="zh-CN"/>
        </w:rPr>
      </w:pPr>
      <w:r w:rsidRPr="00A23B61">
        <w:rPr>
          <w:rFonts w:cs="Arial"/>
          <w:lang w:val="en-GB" w:eastAsia="zh-CN"/>
        </w:rPr>
        <w:br w:type="page"/>
      </w:r>
    </w:p>
    <w:p w14:paraId="22441FD3" w14:textId="21164F2C" w:rsidR="00D164BB" w:rsidRPr="00A23B61" w:rsidRDefault="00701315" w:rsidP="00D164BB">
      <w:pPr>
        <w:pStyle w:val="Heading2"/>
        <w:jc w:val="center"/>
        <w:rPr>
          <w:rFonts w:ascii="Arial" w:hAnsi="Arial" w:cs="Arial"/>
          <w:b w:val="0"/>
          <w:bCs/>
          <w:sz w:val="28"/>
          <w:szCs w:val="28"/>
        </w:rPr>
      </w:pPr>
      <w:r w:rsidRPr="00A23B61">
        <w:rPr>
          <w:rFonts w:ascii="Calibri" w:hAnsi="Calibri" w:cs="Calibri" w:hint="eastAsia"/>
          <w:lang w:eastAsia="zh-CN"/>
        </w:rPr>
        <w:lastRenderedPageBreak/>
        <w:t>修正案</w:t>
      </w:r>
    </w:p>
    <w:p w14:paraId="2A859641" w14:textId="77777777" w:rsidR="00CB6A81" w:rsidRPr="00A23B61" w:rsidRDefault="00CB6A81">
      <w:pPr>
        <w:rPr>
          <w:rFonts w:cs="Arial"/>
          <w:lang w:val="en-GB"/>
        </w:rPr>
      </w:pPr>
    </w:p>
    <w:tbl>
      <w:tblPr>
        <w:tblW w:w="0" w:type="auto"/>
        <w:tblInd w:w="281" w:type="dxa"/>
        <w:tblLayout w:type="fixed"/>
        <w:tblLook w:val="0000" w:firstRow="0" w:lastRow="0" w:firstColumn="0" w:lastColumn="0" w:noHBand="0" w:noVBand="0"/>
      </w:tblPr>
      <w:tblGrid>
        <w:gridCol w:w="2268"/>
        <w:gridCol w:w="2835"/>
        <w:gridCol w:w="4084"/>
      </w:tblGrid>
      <w:tr w:rsidR="002634C6" w:rsidRPr="00A23B61" w14:paraId="26CBDD26" w14:textId="77777777">
        <w:trPr>
          <w:cantSplit/>
          <w:trHeight w:val="360"/>
        </w:trPr>
        <w:tc>
          <w:tcPr>
            <w:tcW w:w="2268" w:type="dxa"/>
            <w:tcBorders>
              <w:top w:val="single" w:sz="12" w:space="0" w:color="auto"/>
              <w:left w:val="single" w:sz="12" w:space="0" w:color="auto"/>
              <w:bottom w:val="single" w:sz="6" w:space="0" w:color="auto"/>
              <w:right w:val="single" w:sz="12" w:space="0" w:color="auto"/>
            </w:tcBorders>
          </w:tcPr>
          <w:p w14:paraId="69E58BB1" w14:textId="77777777" w:rsidR="002634C6" w:rsidRPr="00A23B61" w:rsidRDefault="002634C6" w:rsidP="002634C6">
            <w:pPr>
              <w:tabs>
                <w:tab w:val="left" w:pos="567"/>
                <w:tab w:val="left" w:pos="1276"/>
                <w:tab w:val="left" w:pos="1843"/>
                <w:tab w:val="left" w:pos="5387"/>
                <w:tab w:val="left" w:pos="5954"/>
              </w:tabs>
              <w:overflowPunct w:val="0"/>
              <w:autoSpaceDE w:val="0"/>
              <w:autoSpaceDN w:val="0"/>
              <w:adjustRightInd w:val="0"/>
              <w:jc w:val="center"/>
              <w:textAlignment w:val="baseline"/>
              <w:rPr>
                <w:rFonts w:ascii="Calibri" w:hAnsi="Calibri" w:cs="Arial"/>
                <w:b/>
                <w:szCs w:val="22"/>
                <w:lang w:val="en-GB" w:eastAsia="zh-CN"/>
              </w:rPr>
            </w:pPr>
          </w:p>
          <w:p w14:paraId="368F3525" w14:textId="262CF326" w:rsidR="002634C6" w:rsidRPr="00A23B61" w:rsidRDefault="002634C6" w:rsidP="002634C6">
            <w:pPr>
              <w:jc w:val="center"/>
              <w:rPr>
                <w:rFonts w:cs="Arial"/>
                <w:b/>
                <w:sz w:val="20"/>
                <w:lang w:val="en-GB"/>
              </w:rPr>
            </w:pPr>
            <w:r w:rsidRPr="00A23B61">
              <w:rPr>
                <w:rFonts w:ascii="Calibri" w:hAnsi="Calibri" w:cs="Arial" w:hint="eastAsia"/>
                <w:b/>
                <w:szCs w:val="22"/>
                <w:lang w:val="en-GB" w:eastAsia="zh-CN"/>
              </w:rPr>
              <w:t>修正案编号</w:t>
            </w:r>
          </w:p>
        </w:tc>
        <w:tc>
          <w:tcPr>
            <w:tcW w:w="2835" w:type="dxa"/>
            <w:tcBorders>
              <w:top w:val="single" w:sz="12" w:space="0" w:color="auto"/>
              <w:left w:val="single" w:sz="12" w:space="0" w:color="auto"/>
              <w:bottom w:val="single" w:sz="6" w:space="0" w:color="auto"/>
              <w:right w:val="single" w:sz="12" w:space="0" w:color="auto"/>
            </w:tcBorders>
          </w:tcPr>
          <w:p w14:paraId="2578B739" w14:textId="77777777" w:rsidR="002634C6" w:rsidRPr="00A23B61" w:rsidRDefault="002634C6" w:rsidP="002634C6">
            <w:pPr>
              <w:tabs>
                <w:tab w:val="left" w:pos="567"/>
                <w:tab w:val="left" w:pos="1276"/>
                <w:tab w:val="left" w:pos="1843"/>
                <w:tab w:val="left" w:pos="5387"/>
                <w:tab w:val="left" w:pos="5954"/>
              </w:tabs>
              <w:overflowPunct w:val="0"/>
              <w:autoSpaceDE w:val="0"/>
              <w:autoSpaceDN w:val="0"/>
              <w:adjustRightInd w:val="0"/>
              <w:jc w:val="center"/>
              <w:textAlignment w:val="baseline"/>
              <w:rPr>
                <w:rFonts w:ascii="Calibri" w:hAnsi="Calibri" w:cs="Arial"/>
                <w:b/>
                <w:szCs w:val="22"/>
                <w:lang w:val="en-GB" w:eastAsia="zh-CN"/>
              </w:rPr>
            </w:pPr>
          </w:p>
          <w:p w14:paraId="4FF72C27" w14:textId="2319C4F3" w:rsidR="002634C6" w:rsidRPr="00A23B61" w:rsidRDefault="002634C6" w:rsidP="002634C6">
            <w:pPr>
              <w:jc w:val="center"/>
              <w:rPr>
                <w:rFonts w:cs="Arial"/>
                <w:b/>
                <w:sz w:val="20"/>
                <w:lang w:val="en-GB"/>
              </w:rPr>
            </w:pPr>
            <w:r w:rsidRPr="00A23B61">
              <w:rPr>
                <w:rFonts w:ascii="Calibri" w:hAnsi="Calibri" w:cs="Arial" w:hint="eastAsia"/>
                <w:b/>
                <w:szCs w:val="22"/>
                <w:lang w:val="en-GB" w:eastAsia="zh-CN"/>
              </w:rPr>
              <w:t>操作公报编号</w:t>
            </w:r>
          </w:p>
        </w:tc>
        <w:tc>
          <w:tcPr>
            <w:tcW w:w="4084" w:type="dxa"/>
            <w:tcBorders>
              <w:top w:val="single" w:sz="12" w:space="0" w:color="auto"/>
              <w:left w:val="single" w:sz="12" w:space="0" w:color="auto"/>
              <w:bottom w:val="single" w:sz="6" w:space="0" w:color="auto"/>
              <w:right w:val="single" w:sz="12" w:space="0" w:color="auto"/>
            </w:tcBorders>
          </w:tcPr>
          <w:p w14:paraId="18FE969D" w14:textId="77777777" w:rsidR="002634C6" w:rsidRPr="00A23B61" w:rsidRDefault="002634C6" w:rsidP="002634C6">
            <w:pPr>
              <w:tabs>
                <w:tab w:val="left" w:pos="567"/>
                <w:tab w:val="left" w:pos="1276"/>
                <w:tab w:val="left" w:pos="1843"/>
                <w:tab w:val="left" w:pos="5387"/>
                <w:tab w:val="left" w:pos="5954"/>
              </w:tabs>
              <w:overflowPunct w:val="0"/>
              <w:autoSpaceDE w:val="0"/>
              <w:autoSpaceDN w:val="0"/>
              <w:adjustRightInd w:val="0"/>
              <w:jc w:val="center"/>
              <w:textAlignment w:val="baseline"/>
              <w:rPr>
                <w:rFonts w:ascii="Calibri" w:hAnsi="Calibri" w:cs="Arial"/>
                <w:b/>
                <w:szCs w:val="22"/>
                <w:lang w:val="en-GB" w:eastAsia="zh-CN"/>
              </w:rPr>
            </w:pPr>
          </w:p>
          <w:p w14:paraId="4F55B9F5" w14:textId="79E4C159" w:rsidR="002634C6" w:rsidRPr="00A23B61" w:rsidRDefault="002634C6" w:rsidP="002634C6">
            <w:pPr>
              <w:jc w:val="center"/>
              <w:rPr>
                <w:rFonts w:cs="Arial"/>
                <w:b/>
                <w:sz w:val="20"/>
                <w:lang w:val="en-GB"/>
              </w:rPr>
            </w:pPr>
            <w:r w:rsidRPr="00A23B61">
              <w:rPr>
                <w:rFonts w:ascii="Calibri" w:hAnsi="Calibri" w:cs="Arial" w:hint="eastAsia"/>
                <w:b/>
                <w:szCs w:val="22"/>
                <w:lang w:val="en-GB" w:eastAsia="zh-CN"/>
              </w:rPr>
              <w:t>国家</w:t>
            </w:r>
            <w:r w:rsidRPr="00A23B61">
              <w:rPr>
                <w:rFonts w:ascii="Calibri" w:hAnsi="Calibri" w:cs="Arial" w:hint="eastAsia"/>
                <w:b/>
                <w:szCs w:val="22"/>
                <w:lang w:val="en-GB" w:eastAsia="zh-CN"/>
              </w:rPr>
              <w:t>/</w:t>
            </w:r>
            <w:r w:rsidRPr="00A23B61">
              <w:rPr>
                <w:rFonts w:ascii="Calibri" w:hAnsi="Calibri" w:cs="Arial" w:hint="eastAsia"/>
                <w:b/>
                <w:szCs w:val="22"/>
                <w:lang w:val="en-GB" w:eastAsia="zh-CN"/>
              </w:rPr>
              <w:t>地区</w:t>
            </w:r>
          </w:p>
        </w:tc>
      </w:tr>
      <w:tr w:rsidR="000840D5" w:rsidRPr="00A23B61" w14:paraId="3DB05FCD"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75EFB8EB" w14:textId="77777777" w:rsidR="00CB6A81" w:rsidRPr="00A23B61" w:rsidRDefault="003D6A19">
            <w:pPr>
              <w:jc w:val="center"/>
              <w:rPr>
                <w:rFonts w:cs="Arial"/>
                <w:sz w:val="20"/>
                <w:lang w:val="en-GB"/>
              </w:rPr>
            </w:pPr>
            <w:r w:rsidRPr="00A23B61">
              <w:rPr>
                <w:rFonts w:cs="Arial"/>
                <w:sz w:val="20"/>
                <w:lang w:val="en-GB"/>
              </w:rPr>
              <w:t>1</w:t>
            </w:r>
          </w:p>
        </w:tc>
        <w:tc>
          <w:tcPr>
            <w:tcW w:w="2835" w:type="dxa"/>
            <w:tcBorders>
              <w:top w:val="single" w:sz="6" w:space="0" w:color="auto"/>
              <w:left w:val="single" w:sz="12" w:space="0" w:color="auto"/>
              <w:bottom w:val="single" w:sz="6" w:space="0" w:color="auto"/>
              <w:right w:val="single" w:sz="12" w:space="0" w:color="auto"/>
            </w:tcBorders>
          </w:tcPr>
          <w:p w14:paraId="0895FF78"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7D7647E0" w14:textId="77777777" w:rsidR="00CB6A81" w:rsidRPr="00A23B61" w:rsidRDefault="00CB6A81">
            <w:pPr>
              <w:rPr>
                <w:rFonts w:cs="Arial"/>
                <w:sz w:val="20"/>
                <w:lang w:val="en-GB"/>
              </w:rPr>
            </w:pPr>
          </w:p>
        </w:tc>
      </w:tr>
      <w:tr w:rsidR="000840D5" w:rsidRPr="00A23B61" w14:paraId="52AC3CDF"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32580607" w14:textId="77777777" w:rsidR="00CB6A81" w:rsidRPr="00A23B61" w:rsidRDefault="003D6A19">
            <w:pPr>
              <w:jc w:val="center"/>
              <w:rPr>
                <w:rFonts w:cs="Arial"/>
                <w:sz w:val="20"/>
                <w:lang w:val="en-GB"/>
              </w:rPr>
            </w:pPr>
            <w:r w:rsidRPr="00A23B61">
              <w:rPr>
                <w:rFonts w:cs="Arial"/>
                <w:sz w:val="20"/>
                <w:lang w:val="en-GB"/>
              </w:rPr>
              <w:t>2</w:t>
            </w:r>
          </w:p>
        </w:tc>
        <w:tc>
          <w:tcPr>
            <w:tcW w:w="2835" w:type="dxa"/>
            <w:tcBorders>
              <w:top w:val="single" w:sz="6" w:space="0" w:color="auto"/>
              <w:left w:val="single" w:sz="12" w:space="0" w:color="auto"/>
              <w:bottom w:val="single" w:sz="6" w:space="0" w:color="auto"/>
              <w:right w:val="single" w:sz="12" w:space="0" w:color="auto"/>
            </w:tcBorders>
          </w:tcPr>
          <w:p w14:paraId="75EC0A1D"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7B4CF6FD" w14:textId="77777777" w:rsidR="00CB6A81" w:rsidRPr="00A23B61" w:rsidRDefault="00CB6A81">
            <w:pPr>
              <w:rPr>
                <w:rFonts w:cs="Arial"/>
                <w:sz w:val="20"/>
                <w:lang w:val="en-GB"/>
              </w:rPr>
            </w:pPr>
          </w:p>
        </w:tc>
      </w:tr>
      <w:tr w:rsidR="000840D5" w:rsidRPr="00A23B61" w14:paraId="5B2CF83A"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34A825AF" w14:textId="77777777" w:rsidR="00CB6A81" w:rsidRPr="00A23B61" w:rsidRDefault="003D6A19">
            <w:pPr>
              <w:jc w:val="center"/>
              <w:rPr>
                <w:rFonts w:cs="Arial"/>
                <w:sz w:val="20"/>
                <w:lang w:val="en-GB"/>
              </w:rPr>
            </w:pPr>
            <w:r w:rsidRPr="00A23B61">
              <w:rPr>
                <w:rFonts w:cs="Arial"/>
                <w:sz w:val="20"/>
                <w:lang w:val="en-GB"/>
              </w:rPr>
              <w:t>3</w:t>
            </w:r>
          </w:p>
        </w:tc>
        <w:tc>
          <w:tcPr>
            <w:tcW w:w="2835" w:type="dxa"/>
            <w:tcBorders>
              <w:top w:val="single" w:sz="6" w:space="0" w:color="auto"/>
              <w:left w:val="single" w:sz="12" w:space="0" w:color="auto"/>
              <w:bottom w:val="single" w:sz="6" w:space="0" w:color="auto"/>
              <w:right w:val="single" w:sz="12" w:space="0" w:color="auto"/>
            </w:tcBorders>
          </w:tcPr>
          <w:p w14:paraId="31BA68EA"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5757B7A4" w14:textId="77777777" w:rsidR="00CB6A81" w:rsidRPr="00A23B61" w:rsidRDefault="00CB6A81">
            <w:pPr>
              <w:rPr>
                <w:rFonts w:cs="Arial"/>
                <w:sz w:val="20"/>
                <w:lang w:val="en-GB"/>
              </w:rPr>
            </w:pPr>
          </w:p>
        </w:tc>
      </w:tr>
      <w:tr w:rsidR="000840D5" w:rsidRPr="00A23B61" w14:paraId="62F29DFC"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673BA741" w14:textId="77777777" w:rsidR="00CB6A81" w:rsidRPr="00A23B61" w:rsidRDefault="003D6A19">
            <w:pPr>
              <w:jc w:val="center"/>
              <w:rPr>
                <w:rFonts w:cs="Arial"/>
                <w:sz w:val="20"/>
                <w:lang w:val="en-GB"/>
              </w:rPr>
            </w:pPr>
            <w:r w:rsidRPr="00A23B61">
              <w:rPr>
                <w:rFonts w:cs="Arial"/>
                <w:sz w:val="20"/>
                <w:lang w:val="en-GB"/>
              </w:rPr>
              <w:t>4</w:t>
            </w:r>
          </w:p>
        </w:tc>
        <w:tc>
          <w:tcPr>
            <w:tcW w:w="2835" w:type="dxa"/>
            <w:tcBorders>
              <w:top w:val="single" w:sz="6" w:space="0" w:color="auto"/>
              <w:left w:val="single" w:sz="12" w:space="0" w:color="auto"/>
              <w:bottom w:val="single" w:sz="6" w:space="0" w:color="auto"/>
              <w:right w:val="single" w:sz="12" w:space="0" w:color="auto"/>
            </w:tcBorders>
          </w:tcPr>
          <w:p w14:paraId="768C4ED0"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7FB87878" w14:textId="77777777" w:rsidR="00CB6A81" w:rsidRPr="00A23B61" w:rsidRDefault="00CB6A81">
            <w:pPr>
              <w:rPr>
                <w:rFonts w:cs="Arial"/>
                <w:sz w:val="20"/>
                <w:lang w:val="en-GB"/>
              </w:rPr>
            </w:pPr>
          </w:p>
        </w:tc>
      </w:tr>
      <w:tr w:rsidR="000840D5" w:rsidRPr="00A23B61" w14:paraId="0A14C6B6"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10A3B945" w14:textId="77777777" w:rsidR="00CB6A81" w:rsidRPr="00A23B61" w:rsidRDefault="003D6A19">
            <w:pPr>
              <w:jc w:val="center"/>
              <w:rPr>
                <w:rFonts w:cs="Arial"/>
                <w:sz w:val="20"/>
                <w:lang w:val="en-GB"/>
              </w:rPr>
            </w:pPr>
            <w:r w:rsidRPr="00A23B61">
              <w:rPr>
                <w:rFonts w:cs="Arial"/>
                <w:sz w:val="20"/>
                <w:lang w:val="en-GB"/>
              </w:rPr>
              <w:t>5</w:t>
            </w:r>
          </w:p>
        </w:tc>
        <w:tc>
          <w:tcPr>
            <w:tcW w:w="2835" w:type="dxa"/>
            <w:tcBorders>
              <w:top w:val="single" w:sz="6" w:space="0" w:color="auto"/>
              <w:left w:val="single" w:sz="12" w:space="0" w:color="auto"/>
              <w:bottom w:val="single" w:sz="6" w:space="0" w:color="auto"/>
              <w:right w:val="single" w:sz="12" w:space="0" w:color="auto"/>
            </w:tcBorders>
          </w:tcPr>
          <w:p w14:paraId="7407550B"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5856840D" w14:textId="77777777" w:rsidR="00CB6A81" w:rsidRPr="00A23B61" w:rsidRDefault="00CB6A81">
            <w:pPr>
              <w:rPr>
                <w:rFonts w:cs="Arial"/>
                <w:sz w:val="20"/>
                <w:lang w:val="en-GB"/>
              </w:rPr>
            </w:pPr>
          </w:p>
        </w:tc>
      </w:tr>
      <w:tr w:rsidR="000840D5" w:rsidRPr="00A23B61" w14:paraId="2E447085"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5A17DB61" w14:textId="77777777" w:rsidR="00CB6A81" w:rsidRPr="00A23B61" w:rsidRDefault="003D6A19">
            <w:pPr>
              <w:jc w:val="center"/>
              <w:rPr>
                <w:rFonts w:cs="Arial"/>
                <w:sz w:val="20"/>
                <w:lang w:val="en-GB"/>
              </w:rPr>
            </w:pPr>
            <w:r w:rsidRPr="00A23B61">
              <w:rPr>
                <w:rFonts w:cs="Arial"/>
                <w:sz w:val="20"/>
                <w:lang w:val="en-GB"/>
              </w:rPr>
              <w:t>6</w:t>
            </w:r>
          </w:p>
        </w:tc>
        <w:tc>
          <w:tcPr>
            <w:tcW w:w="2835" w:type="dxa"/>
            <w:tcBorders>
              <w:top w:val="single" w:sz="6" w:space="0" w:color="auto"/>
              <w:left w:val="single" w:sz="12" w:space="0" w:color="auto"/>
              <w:bottom w:val="single" w:sz="6" w:space="0" w:color="auto"/>
              <w:right w:val="single" w:sz="12" w:space="0" w:color="auto"/>
            </w:tcBorders>
          </w:tcPr>
          <w:p w14:paraId="6047F8F8"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44272F0A" w14:textId="77777777" w:rsidR="00CB6A81" w:rsidRPr="00A23B61" w:rsidRDefault="00CB6A81">
            <w:pPr>
              <w:rPr>
                <w:rFonts w:cs="Arial"/>
                <w:sz w:val="20"/>
                <w:lang w:val="en-GB"/>
              </w:rPr>
            </w:pPr>
          </w:p>
        </w:tc>
      </w:tr>
      <w:tr w:rsidR="000840D5" w:rsidRPr="00A23B61" w14:paraId="7762FA68"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129D68A6" w14:textId="77777777" w:rsidR="00CB6A81" w:rsidRPr="00A23B61" w:rsidRDefault="003D6A19">
            <w:pPr>
              <w:jc w:val="center"/>
              <w:rPr>
                <w:rFonts w:cs="Arial"/>
                <w:sz w:val="20"/>
                <w:lang w:val="en-GB"/>
              </w:rPr>
            </w:pPr>
            <w:r w:rsidRPr="00A23B61">
              <w:rPr>
                <w:rFonts w:cs="Arial"/>
                <w:sz w:val="20"/>
                <w:lang w:val="en-GB"/>
              </w:rPr>
              <w:t>7</w:t>
            </w:r>
          </w:p>
        </w:tc>
        <w:tc>
          <w:tcPr>
            <w:tcW w:w="2835" w:type="dxa"/>
            <w:tcBorders>
              <w:top w:val="single" w:sz="6" w:space="0" w:color="auto"/>
              <w:left w:val="single" w:sz="12" w:space="0" w:color="auto"/>
              <w:bottom w:val="single" w:sz="6" w:space="0" w:color="auto"/>
              <w:right w:val="single" w:sz="12" w:space="0" w:color="auto"/>
            </w:tcBorders>
          </w:tcPr>
          <w:p w14:paraId="3BC462F9"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7815CCE9" w14:textId="77777777" w:rsidR="00CB6A81" w:rsidRPr="00A23B61" w:rsidRDefault="00CB6A81">
            <w:pPr>
              <w:rPr>
                <w:rFonts w:cs="Arial"/>
                <w:sz w:val="20"/>
                <w:lang w:val="en-GB"/>
              </w:rPr>
            </w:pPr>
          </w:p>
        </w:tc>
      </w:tr>
      <w:tr w:rsidR="000840D5" w:rsidRPr="00A23B61" w14:paraId="34D547B3"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2B2D5A0C" w14:textId="77777777" w:rsidR="00CB6A81" w:rsidRPr="00A23B61" w:rsidRDefault="003D6A19">
            <w:pPr>
              <w:jc w:val="center"/>
              <w:rPr>
                <w:rFonts w:cs="Arial"/>
                <w:sz w:val="20"/>
                <w:lang w:val="en-GB"/>
              </w:rPr>
            </w:pPr>
            <w:r w:rsidRPr="00A23B61">
              <w:rPr>
                <w:rFonts w:cs="Arial"/>
                <w:sz w:val="20"/>
                <w:lang w:val="en-GB"/>
              </w:rPr>
              <w:t>8</w:t>
            </w:r>
          </w:p>
        </w:tc>
        <w:tc>
          <w:tcPr>
            <w:tcW w:w="2835" w:type="dxa"/>
            <w:tcBorders>
              <w:top w:val="single" w:sz="6" w:space="0" w:color="auto"/>
              <w:left w:val="single" w:sz="12" w:space="0" w:color="auto"/>
              <w:bottom w:val="single" w:sz="6" w:space="0" w:color="auto"/>
              <w:right w:val="single" w:sz="12" w:space="0" w:color="auto"/>
            </w:tcBorders>
          </w:tcPr>
          <w:p w14:paraId="05E4585A"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241E2DF1" w14:textId="77777777" w:rsidR="00CB6A81" w:rsidRPr="00A23B61" w:rsidRDefault="00CB6A81">
            <w:pPr>
              <w:rPr>
                <w:rFonts w:cs="Arial"/>
                <w:sz w:val="20"/>
                <w:lang w:val="en-GB"/>
              </w:rPr>
            </w:pPr>
          </w:p>
        </w:tc>
      </w:tr>
      <w:tr w:rsidR="000840D5" w:rsidRPr="00A23B61" w14:paraId="33747568"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752C6D00" w14:textId="77777777" w:rsidR="00CB6A81" w:rsidRPr="00A23B61" w:rsidRDefault="003D6A19">
            <w:pPr>
              <w:jc w:val="center"/>
              <w:rPr>
                <w:rFonts w:cs="Arial"/>
                <w:sz w:val="20"/>
                <w:lang w:val="en-GB"/>
              </w:rPr>
            </w:pPr>
            <w:r w:rsidRPr="00A23B61">
              <w:rPr>
                <w:rFonts w:cs="Arial"/>
                <w:sz w:val="20"/>
                <w:lang w:val="en-GB"/>
              </w:rPr>
              <w:t>9</w:t>
            </w:r>
          </w:p>
        </w:tc>
        <w:tc>
          <w:tcPr>
            <w:tcW w:w="2835" w:type="dxa"/>
            <w:tcBorders>
              <w:top w:val="single" w:sz="6" w:space="0" w:color="auto"/>
              <w:left w:val="single" w:sz="12" w:space="0" w:color="auto"/>
              <w:bottom w:val="single" w:sz="6" w:space="0" w:color="auto"/>
              <w:right w:val="single" w:sz="12" w:space="0" w:color="auto"/>
            </w:tcBorders>
          </w:tcPr>
          <w:p w14:paraId="445E8413"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78FD961B" w14:textId="77777777" w:rsidR="00CB6A81" w:rsidRPr="00A23B61" w:rsidRDefault="00CB6A81">
            <w:pPr>
              <w:rPr>
                <w:rFonts w:cs="Arial"/>
                <w:sz w:val="20"/>
                <w:lang w:val="en-GB"/>
              </w:rPr>
            </w:pPr>
          </w:p>
        </w:tc>
      </w:tr>
      <w:tr w:rsidR="000840D5" w:rsidRPr="00A23B61" w14:paraId="7118D5AC"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15C8EA54" w14:textId="77777777" w:rsidR="00CB6A81" w:rsidRPr="00A23B61" w:rsidRDefault="003D6A19">
            <w:pPr>
              <w:jc w:val="center"/>
              <w:rPr>
                <w:rFonts w:cs="Arial"/>
                <w:sz w:val="20"/>
                <w:lang w:val="en-GB"/>
              </w:rPr>
            </w:pPr>
            <w:r w:rsidRPr="00A23B61">
              <w:rPr>
                <w:rFonts w:cs="Arial"/>
                <w:sz w:val="20"/>
                <w:lang w:val="en-GB"/>
              </w:rPr>
              <w:t>10</w:t>
            </w:r>
          </w:p>
        </w:tc>
        <w:tc>
          <w:tcPr>
            <w:tcW w:w="2835" w:type="dxa"/>
            <w:tcBorders>
              <w:top w:val="single" w:sz="6" w:space="0" w:color="auto"/>
              <w:left w:val="single" w:sz="12" w:space="0" w:color="auto"/>
              <w:bottom w:val="single" w:sz="6" w:space="0" w:color="auto"/>
              <w:right w:val="single" w:sz="12" w:space="0" w:color="auto"/>
            </w:tcBorders>
          </w:tcPr>
          <w:p w14:paraId="57D2604C"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3CC51DE6" w14:textId="77777777" w:rsidR="00CB6A81" w:rsidRPr="00A23B61" w:rsidRDefault="00CB6A81">
            <w:pPr>
              <w:rPr>
                <w:rFonts w:cs="Arial"/>
                <w:sz w:val="20"/>
                <w:lang w:val="en-GB"/>
              </w:rPr>
            </w:pPr>
          </w:p>
        </w:tc>
      </w:tr>
      <w:tr w:rsidR="000840D5" w:rsidRPr="00A23B61" w14:paraId="394EA7CD"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60CA0E82" w14:textId="77777777" w:rsidR="00CB6A81" w:rsidRPr="00A23B61" w:rsidRDefault="003D6A19">
            <w:pPr>
              <w:jc w:val="center"/>
              <w:rPr>
                <w:rFonts w:cs="Arial"/>
                <w:sz w:val="20"/>
                <w:lang w:val="en-GB"/>
              </w:rPr>
            </w:pPr>
            <w:r w:rsidRPr="00A23B61">
              <w:rPr>
                <w:rFonts w:cs="Arial"/>
                <w:sz w:val="20"/>
                <w:lang w:val="en-GB"/>
              </w:rPr>
              <w:t>11</w:t>
            </w:r>
          </w:p>
        </w:tc>
        <w:tc>
          <w:tcPr>
            <w:tcW w:w="2835" w:type="dxa"/>
            <w:tcBorders>
              <w:top w:val="single" w:sz="6" w:space="0" w:color="auto"/>
              <w:left w:val="single" w:sz="12" w:space="0" w:color="auto"/>
              <w:bottom w:val="single" w:sz="6" w:space="0" w:color="auto"/>
              <w:right w:val="single" w:sz="12" w:space="0" w:color="auto"/>
            </w:tcBorders>
          </w:tcPr>
          <w:p w14:paraId="429B8823"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63C28AAB" w14:textId="77777777" w:rsidR="00CB6A81" w:rsidRPr="00A23B61" w:rsidRDefault="00CB6A81">
            <w:pPr>
              <w:rPr>
                <w:rFonts w:cs="Arial"/>
                <w:sz w:val="20"/>
                <w:lang w:val="en-GB"/>
              </w:rPr>
            </w:pPr>
          </w:p>
        </w:tc>
      </w:tr>
      <w:tr w:rsidR="000840D5" w:rsidRPr="00A23B61" w14:paraId="2B4688D6"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1988299C" w14:textId="77777777" w:rsidR="00CB6A81" w:rsidRPr="00A23B61" w:rsidRDefault="003D6A19">
            <w:pPr>
              <w:jc w:val="center"/>
              <w:rPr>
                <w:rFonts w:cs="Arial"/>
                <w:sz w:val="20"/>
                <w:lang w:val="en-GB"/>
              </w:rPr>
            </w:pPr>
            <w:r w:rsidRPr="00A23B61">
              <w:rPr>
                <w:rFonts w:cs="Arial"/>
                <w:sz w:val="20"/>
                <w:lang w:val="en-GB"/>
              </w:rPr>
              <w:t>12</w:t>
            </w:r>
          </w:p>
        </w:tc>
        <w:tc>
          <w:tcPr>
            <w:tcW w:w="2835" w:type="dxa"/>
            <w:tcBorders>
              <w:top w:val="single" w:sz="6" w:space="0" w:color="auto"/>
              <w:left w:val="single" w:sz="12" w:space="0" w:color="auto"/>
              <w:bottom w:val="single" w:sz="6" w:space="0" w:color="auto"/>
              <w:right w:val="single" w:sz="12" w:space="0" w:color="auto"/>
            </w:tcBorders>
          </w:tcPr>
          <w:p w14:paraId="17B0F9C0"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7B69F770" w14:textId="77777777" w:rsidR="00CB6A81" w:rsidRPr="00A23B61" w:rsidRDefault="00CB6A81">
            <w:pPr>
              <w:rPr>
                <w:rFonts w:cs="Arial"/>
                <w:sz w:val="20"/>
                <w:lang w:val="en-GB"/>
              </w:rPr>
            </w:pPr>
          </w:p>
        </w:tc>
      </w:tr>
      <w:tr w:rsidR="000840D5" w:rsidRPr="00A23B61" w14:paraId="5B3A8E65"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4BFC4B0A" w14:textId="77777777" w:rsidR="00CB6A81" w:rsidRPr="00A23B61" w:rsidRDefault="003D6A19">
            <w:pPr>
              <w:jc w:val="center"/>
              <w:rPr>
                <w:rFonts w:cs="Arial"/>
                <w:sz w:val="20"/>
                <w:lang w:val="en-GB"/>
              </w:rPr>
            </w:pPr>
            <w:r w:rsidRPr="00A23B61">
              <w:rPr>
                <w:rFonts w:cs="Arial"/>
                <w:sz w:val="20"/>
                <w:lang w:val="en-GB"/>
              </w:rPr>
              <w:t>13</w:t>
            </w:r>
          </w:p>
        </w:tc>
        <w:tc>
          <w:tcPr>
            <w:tcW w:w="2835" w:type="dxa"/>
            <w:tcBorders>
              <w:top w:val="single" w:sz="6" w:space="0" w:color="auto"/>
              <w:left w:val="single" w:sz="12" w:space="0" w:color="auto"/>
              <w:bottom w:val="single" w:sz="6" w:space="0" w:color="auto"/>
              <w:right w:val="single" w:sz="12" w:space="0" w:color="auto"/>
            </w:tcBorders>
          </w:tcPr>
          <w:p w14:paraId="28D79B8C"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72770653" w14:textId="77777777" w:rsidR="00CB6A81" w:rsidRPr="00A23B61" w:rsidRDefault="00CB6A81">
            <w:pPr>
              <w:rPr>
                <w:rFonts w:cs="Arial"/>
                <w:sz w:val="20"/>
                <w:lang w:val="en-GB"/>
              </w:rPr>
            </w:pPr>
          </w:p>
        </w:tc>
      </w:tr>
      <w:tr w:rsidR="000840D5" w:rsidRPr="00A23B61" w14:paraId="3491628B"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7075966D" w14:textId="77777777" w:rsidR="00CB6A81" w:rsidRPr="00A23B61" w:rsidRDefault="003D6A19">
            <w:pPr>
              <w:jc w:val="center"/>
              <w:rPr>
                <w:rFonts w:cs="Arial"/>
                <w:sz w:val="20"/>
                <w:lang w:val="en-GB"/>
              </w:rPr>
            </w:pPr>
            <w:r w:rsidRPr="00A23B61">
              <w:rPr>
                <w:rFonts w:cs="Arial"/>
                <w:sz w:val="20"/>
                <w:lang w:val="en-GB"/>
              </w:rPr>
              <w:t>14</w:t>
            </w:r>
          </w:p>
        </w:tc>
        <w:tc>
          <w:tcPr>
            <w:tcW w:w="2835" w:type="dxa"/>
            <w:tcBorders>
              <w:top w:val="single" w:sz="6" w:space="0" w:color="auto"/>
              <w:left w:val="single" w:sz="12" w:space="0" w:color="auto"/>
              <w:bottom w:val="single" w:sz="6" w:space="0" w:color="auto"/>
              <w:right w:val="single" w:sz="12" w:space="0" w:color="auto"/>
            </w:tcBorders>
          </w:tcPr>
          <w:p w14:paraId="6A18B65A"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5118841E" w14:textId="77777777" w:rsidR="00CB6A81" w:rsidRPr="00A23B61" w:rsidRDefault="00CB6A81">
            <w:pPr>
              <w:rPr>
                <w:rFonts w:cs="Arial"/>
                <w:sz w:val="20"/>
                <w:lang w:val="en-GB"/>
              </w:rPr>
            </w:pPr>
          </w:p>
        </w:tc>
      </w:tr>
      <w:tr w:rsidR="000840D5" w:rsidRPr="00A23B61" w14:paraId="37C8D061"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487E3AB3" w14:textId="77777777" w:rsidR="00CB6A81" w:rsidRPr="00A23B61" w:rsidRDefault="003D6A19">
            <w:pPr>
              <w:jc w:val="center"/>
              <w:rPr>
                <w:rFonts w:cs="Arial"/>
                <w:sz w:val="20"/>
                <w:lang w:val="en-GB"/>
              </w:rPr>
            </w:pPr>
            <w:r w:rsidRPr="00A23B61">
              <w:rPr>
                <w:rFonts w:cs="Arial"/>
                <w:sz w:val="20"/>
                <w:lang w:val="en-GB"/>
              </w:rPr>
              <w:t>15</w:t>
            </w:r>
          </w:p>
        </w:tc>
        <w:tc>
          <w:tcPr>
            <w:tcW w:w="2835" w:type="dxa"/>
            <w:tcBorders>
              <w:top w:val="single" w:sz="6" w:space="0" w:color="auto"/>
              <w:left w:val="single" w:sz="12" w:space="0" w:color="auto"/>
              <w:bottom w:val="single" w:sz="6" w:space="0" w:color="auto"/>
              <w:right w:val="single" w:sz="12" w:space="0" w:color="auto"/>
            </w:tcBorders>
          </w:tcPr>
          <w:p w14:paraId="2D9EB474"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3C7D8E4C" w14:textId="77777777" w:rsidR="00CB6A81" w:rsidRPr="00A23B61" w:rsidRDefault="00CB6A81">
            <w:pPr>
              <w:rPr>
                <w:rFonts w:cs="Arial"/>
                <w:sz w:val="20"/>
                <w:lang w:val="en-GB"/>
              </w:rPr>
            </w:pPr>
          </w:p>
        </w:tc>
      </w:tr>
      <w:tr w:rsidR="000840D5" w:rsidRPr="00A23B61" w14:paraId="5879B674"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2DEED9C1" w14:textId="77777777" w:rsidR="00CB6A81" w:rsidRPr="00A23B61" w:rsidRDefault="003D6A19">
            <w:pPr>
              <w:jc w:val="center"/>
              <w:rPr>
                <w:rFonts w:cs="Arial"/>
                <w:sz w:val="20"/>
                <w:lang w:val="en-GB"/>
              </w:rPr>
            </w:pPr>
            <w:r w:rsidRPr="00A23B61">
              <w:rPr>
                <w:rFonts w:cs="Arial"/>
                <w:sz w:val="20"/>
                <w:lang w:val="en-GB"/>
              </w:rPr>
              <w:t>16</w:t>
            </w:r>
          </w:p>
        </w:tc>
        <w:tc>
          <w:tcPr>
            <w:tcW w:w="2835" w:type="dxa"/>
            <w:tcBorders>
              <w:top w:val="single" w:sz="6" w:space="0" w:color="auto"/>
              <w:left w:val="single" w:sz="12" w:space="0" w:color="auto"/>
              <w:bottom w:val="single" w:sz="6" w:space="0" w:color="auto"/>
              <w:right w:val="single" w:sz="12" w:space="0" w:color="auto"/>
            </w:tcBorders>
          </w:tcPr>
          <w:p w14:paraId="3F2483A6"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76DB5C88" w14:textId="77777777" w:rsidR="00CB6A81" w:rsidRPr="00A23B61" w:rsidRDefault="00CB6A81">
            <w:pPr>
              <w:rPr>
                <w:rFonts w:cs="Arial"/>
                <w:sz w:val="20"/>
                <w:lang w:val="en-GB"/>
              </w:rPr>
            </w:pPr>
          </w:p>
        </w:tc>
      </w:tr>
      <w:tr w:rsidR="000840D5" w:rsidRPr="00A23B61" w14:paraId="05739A72"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50597374" w14:textId="77777777" w:rsidR="00CB6A81" w:rsidRPr="00A23B61" w:rsidRDefault="003D6A19">
            <w:pPr>
              <w:jc w:val="center"/>
              <w:rPr>
                <w:rFonts w:cs="Arial"/>
                <w:sz w:val="20"/>
                <w:lang w:val="en-GB"/>
              </w:rPr>
            </w:pPr>
            <w:r w:rsidRPr="00A23B61">
              <w:rPr>
                <w:rFonts w:cs="Arial"/>
                <w:sz w:val="20"/>
                <w:lang w:val="en-GB"/>
              </w:rPr>
              <w:t>17</w:t>
            </w:r>
          </w:p>
        </w:tc>
        <w:tc>
          <w:tcPr>
            <w:tcW w:w="2835" w:type="dxa"/>
            <w:tcBorders>
              <w:top w:val="single" w:sz="6" w:space="0" w:color="auto"/>
              <w:left w:val="single" w:sz="12" w:space="0" w:color="auto"/>
              <w:bottom w:val="single" w:sz="6" w:space="0" w:color="auto"/>
              <w:right w:val="single" w:sz="12" w:space="0" w:color="auto"/>
            </w:tcBorders>
          </w:tcPr>
          <w:p w14:paraId="12AF17E3"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623424C6" w14:textId="77777777" w:rsidR="00CB6A81" w:rsidRPr="00A23B61" w:rsidRDefault="00CB6A81">
            <w:pPr>
              <w:rPr>
                <w:rFonts w:cs="Arial"/>
                <w:sz w:val="20"/>
                <w:lang w:val="en-GB"/>
              </w:rPr>
            </w:pPr>
          </w:p>
        </w:tc>
      </w:tr>
      <w:tr w:rsidR="000840D5" w:rsidRPr="00A23B61" w14:paraId="655AADD9"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3EF8CB13" w14:textId="77777777" w:rsidR="00CB6A81" w:rsidRPr="00A23B61" w:rsidRDefault="003D6A19">
            <w:pPr>
              <w:jc w:val="center"/>
              <w:rPr>
                <w:rFonts w:cs="Arial"/>
                <w:sz w:val="20"/>
                <w:lang w:val="en-GB"/>
              </w:rPr>
            </w:pPr>
            <w:r w:rsidRPr="00A23B61">
              <w:rPr>
                <w:rFonts w:cs="Arial"/>
                <w:sz w:val="20"/>
                <w:lang w:val="en-GB"/>
              </w:rPr>
              <w:t>18</w:t>
            </w:r>
          </w:p>
        </w:tc>
        <w:tc>
          <w:tcPr>
            <w:tcW w:w="2835" w:type="dxa"/>
            <w:tcBorders>
              <w:top w:val="single" w:sz="6" w:space="0" w:color="auto"/>
              <w:left w:val="single" w:sz="12" w:space="0" w:color="auto"/>
              <w:bottom w:val="single" w:sz="6" w:space="0" w:color="auto"/>
              <w:right w:val="single" w:sz="12" w:space="0" w:color="auto"/>
            </w:tcBorders>
          </w:tcPr>
          <w:p w14:paraId="69937290"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589EF646" w14:textId="77777777" w:rsidR="00CB6A81" w:rsidRPr="00A23B61" w:rsidRDefault="00CB6A81">
            <w:pPr>
              <w:rPr>
                <w:rFonts w:cs="Arial"/>
                <w:sz w:val="20"/>
                <w:lang w:val="en-GB"/>
              </w:rPr>
            </w:pPr>
          </w:p>
        </w:tc>
      </w:tr>
      <w:tr w:rsidR="000840D5" w:rsidRPr="00A23B61" w14:paraId="113DC581"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62CC568A" w14:textId="77777777" w:rsidR="00CB6A81" w:rsidRPr="00A23B61" w:rsidRDefault="003D6A19">
            <w:pPr>
              <w:jc w:val="center"/>
              <w:rPr>
                <w:rFonts w:cs="Arial"/>
                <w:sz w:val="20"/>
                <w:lang w:val="en-GB"/>
              </w:rPr>
            </w:pPr>
            <w:r w:rsidRPr="00A23B61">
              <w:rPr>
                <w:rFonts w:cs="Arial"/>
                <w:sz w:val="20"/>
                <w:lang w:val="en-GB"/>
              </w:rPr>
              <w:t>19</w:t>
            </w:r>
          </w:p>
        </w:tc>
        <w:tc>
          <w:tcPr>
            <w:tcW w:w="2835" w:type="dxa"/>
            <w:tcBorders>
              <w:top w:val="single" w:sz="6" w:space="0" w:color="auto"/>
              <w:left w:val="single" w:sz="12" w:space="0" w:color="auto"/>
              <w:bottom w:val="single" w:sz="6" w:space="0" w:color="auto"/>
              <w:right w:val="single" w:sz="12" w:space="0" w:color="auto"/>
            </w:tcBorders>
          </w:tcPr>
          <w:p w14:paraId="5420DDE0"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0BECA9E1" w14:textId="77777777" w:rsidR="00CB6A81" w:rsidRPr="00A23B61" w:rsidRDefault="00CB6A81">
            <w:pPr>
              <w:rPr>
                <w:rFonts w:cs="Arial"/>
                <w:sz w:val="20"/>
                <w:lang w:val="en-GB"/>
              </w:rPr>
            </w:pPr>
          </w:p>
        </w:tc>
      </w:tr>
      <w:tr w:rsidR="000840D5" w:rsidRPr="00A23B61" w14:paraId="29191ED6"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09CE9226" w14:textId="77777777" w:rsidR="00CB6A81" w:rsidRPr="00A23B61" w:rsidRDefault="003D6A19">
            <w:pPr>
              <w:jc w:val="center"/>
              <w:rPr>
                <w:rFonts w:cs="Arial"/>
                <w:sz w:val="20"/>
                <w:lang w:val="en-GB"/>
              </w:rPr>
            </w:pPr>
            <w:r w:rsidRPr="00A23B61">
              <w:rPr>
                <w:rFonts w:cs="Arial"/>
                <w:sz w:val="20"/>
                <w:lang w:val="en-GB"/>
              </w:rPr>
              <w:t>20</w:t>
            </w:r>
          </w:p>
        </w:tc>
        <w:tc>
          <w:tcPr>
            <w:tcW w:w="2835" w:type="dxa"/>
            <w:tcBorders>
              <w:top w:val="single" w:sz="6" w:space="0" w:color="auto"/>
              <w:left w:val="single" w:sz="12" w:space="0" w:color="auto"/>
              <w:bottom w:val="single" w:sz="6" w:space="0" w:color="auto"/>
              <w:right w:val="single" w:sz="12" w:space="0" w:color="auto"/>
            </w:tcBorders>
          </w:tcPr>
          <w:p w14:paraId="54C97CB1"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50C177AE" w14:textId="77777777" w:rsidR="00CB6A81" w:rsidRPr="00A23B61" w:rsidRDefault="00CB6A81">
            <w:pPr>
              <w:rPr>
                <w:rFonts w:cs="Arial"/>
                <w:sz w:val="20"/>
                <w:lang w:val="en-GB"/>
              </w:rPr>
            </w:pPr>
          </w:p>
        </w:tc>
      </w:tr>
      <w:tr w:rsidR="000840D5" w:rsidRPr="00A23B61" w14:paraId="5DD3C1EC"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43C0BC4D" w14:textId="77777777" w:rsidR="00CB6A81" w:rsidRPr="00A23B61" w:rsidRDefault="003D6A19">
            <w:pPr>
              <w:jc w:val="center"/>
              <w:rPr>
                <w:rFonts w:cs="Arial"/>
                <w:sz w:val="20"/>
                <w:lang w:val="en-GB"/>
              </w:rPr>
            </w:pPr>
            <w:r w:rsidRPr="00A23B61">
              <w:rPr>
                <w:rFonts w:cs="Arial"/>
                <w:sz w:val="20"/>
                <w:lang w:val="en-GB"/>
              </w:rPr>
              <w:t>21</w:t>
            </w:r>
          </w:p>
        </w:tc>
        <w:tc>
          <w:tcPr>
            <w:tcW w:w="2835" w:type="dxa"/>
            <w:tcBorders>
              <w:top w:val="single" w:sz="6" w:space="0" w:color="auto"/>
              <w:left w:val="single" w:sz="12" w:space="0" w:color="auto"/>
              <w:bottom w:val="single" w:sz="6" w:space="0" w:color="auto"/>
              <w:right w:val="single" w:sz="12" w:space="0" w:color="auto"/>
            </w:tcBorders>
          </w:tcPr>
          <w:p w14:paraId="5404B787"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5401A2EA" w14:textId="77777777" w:rsidR="00CB6A81" w:rsidRPr="00A23B61" w:rsidRDefault="00CB6A81">
            <w:pPr>
              <w:rPr>
                <w:rFonts w:cs="Arial"/>
                <w:sz w:val="20"/>
                <w:lang w:val="en-GB"/>
              </w:rPr>
            </w:pPr>
          </w:p>
        </w:tc>
      </w:tr>
      <w:tr w:rsidR="000840D5" w:rsidRPr="00A23B61" w14:paraId="4B8A8377"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1FC36F8D" w14:textId="77777777" w:rsidR="00CB6A81" w:rsidRPr="00A23B61" w:rsidRDefault="003D6A19">
            <w:pPr>
              <w:jc w:val="center"/>
              <w:rPr>
                <w:rFonts w:cs="Arial"/>
                <w:sz w:val="20"/>
                <w:lang w:val="en-GB"/>
              </w:rPr>
            </w:pPr>
            <w:r w:rsidRPr="00A23B61">
              <w:rPr>
                <w:rFonts w:cs="Arial"/>
                <w:sz w:val="20"/>
                <w:lang w:val="en-GB"/>
              </w:rPr>
              <w:t>22</w:t>
            </w:r>
          </w:p>
        </w:tc>
        <w:tc>
          <w:tcPr>
            <w:tcW w:w="2835" w:type="dxa"/>
            <w:tcBorders>
              <w:top w:val="single" w:sz="6" w:space="0" w:color="auto"/>
              <w:left w:val="single" w:sz="12" w:space="0" w:color="auto"/>
              <w:bottom w:val="single" w:sz="6" w:space="0" w:color="auto"/>
              <w:right w:val="single" w:sz="12" w:space="0" w:color="auto"/>
            </w:tcBorders>
          </w:tcPr>
          <w:p w14:paraId="279B2E85"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075463EF" w14:textId="77777777" w:rsidR="00CB6A81" w:rsidRPr="00A23B61" w:rsidRDefault="00CB6A81">
            <w:pPr>
              <w:rPr>
                <w:rFonts w:cs="Arial"/>
                <w:sz w:val="20"/>
                <w:lang w:val="en-GB"/>
              </w:rPr>
            </w:pPr>
          </w:p>
        </w:tc>
      </w:tr>
      <w:tr w:rsidR="000840D5" w:rsidRPr="00A23B61" w14:paraId="1E9AA6C9"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1BE25C8D" w14:textId="77777777" w:rsidR="00CB6A81" w:rsidRPr="00A23B61" w:rsidRDefault="003D6A19">
            <w:pPr>
              <w:jc w:val="center"/>
              <w:rPr>
                <w:rFonts w:cs="Arial"/>
                <w:sz w:val="20"/>
                <w:lang w:val="en-GB"/>
              </w:rPr>
            </w:pPr>
            <w:r w:rsidRPr="00A23B61">
              <w:rPr>
                <w:rFonts w:cs="Arial"/>
                <w:sz w:val="20"/>
                <w:lang w:val="en-GB"/>
              </w:rPr>
              <w:t>23</w:t>
            </w:r>
          </w:p>
        </w:tc>
        <w:tc>
          <w:tcPr>
            <w:tcW w:w="2835" w:type="dxa"/>
            <w:tcBorders>
              <w:top w:val="single" w:sz="6" w:space="0" w:color="auto"/>
              <w:left w:val="single" w:sz="12" w:space="0" w:color="auto"/>
              <w:bottom w:val="single" w:sz="6" w:space="0" w:color="auto"/>
              <w:right w:val="single" w:sz="12" w:space="0" w:color="auto"/>
            </w:tcBorders>
          </w:tcPr>
          <w:p w14:paraId="56054B6A"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242AF235" w14:textId="77777777" w:rsidR="00CB6A81" w:rsidRPr="00A23B61" w:rsidRDefault="00CB6A81">
            <w:pPr>
              <w:rPr>
                <w:rFonts w:cs="Arial"/>
                <w:sz w:val="20"/>
                <w:lang w:val="en-GB"/>
              </w:rPr>
            </w:pPr>
          </w:p>
        </w:tc>
      </w:tr>
      <w:tr w:rsidR="000840D5" w:rsidRPr="00A23B61" w14:paraId="587E1FD0"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2DFD2418" w14:textId="77777777" w:rsidR="00CB6A81" w:rsidRPr="00A23B61" w:rsidRDefault="003D6A19">
            <w:pPr>
              <w:jc w:val="center"/>
              <w:rPr>
                <w:rFonts w:cs="Arial"/>
                <w:sz w:val="20"/>
                <w:lang w:val="en-GB"/>
              </w:rPr>
            </w:pPr>
            <w:r w:rsidRPr="00A23B61">
              <w:rPr>
                <w:rFonts w:cs="Arial"/>
                <w:sz w:val="20"/>
                <w:lang w:val="en-GB"/>
              </w:rPr>
              <w:t>24</w:t>
            </w:r>
          </w:p>
        </w:tc>
        <w:tc>
          <w:tcPr>
            <w:tcW w:w="2835" w:type="dxa"/>
            <w:tcBorders>
              <w:top w:val="single" w:sz="6" w:space="0" w:color="auto"/>
              <w:left w:val="single" w:sz="12" w:space="0" w:color="auto"/>
              <w:bottom w:val="single" w:sz="6" w:space="0" w:color="auto"/>
              <w:right w:val="single" w:sz="12" w:space="0" w:color="auto"/>
            </w:tcBorders>
          </w:tcPr>
          <w:p w14:paraId="635E7399"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3985AE57" w14:textId="77777777" w:rsidR="00CB6A81" w:rsidRPr="00A23B61" w:rsidRDefault="00CB6A81">
            <w:pPr>
              <w:rPr>
                <w:rFonts w:cs="Arial"/>
                <w:sz w:val="20"/>
                <w:lang w:val="en-GB"/>
              </w:rPr>
            </w:pPr>
          </w:p>
        </w:tc>
      </w:tr>
      <w:tr w:rsidR="000840D5" w:rsidRPr="00A23B61" w14:paraId="663134DF"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79975117" w14:textId="77777777" w:rsidR="00CB6A81" w:rsidRPr="00A23B61" w:rsidRDefault="003D6A19">
            <w:pPr>
              <w:jc w:val="center"/>
              <w:rPr>
                <w:rFonts w:cs="Arial"/>
                <w:sz w:val="20"/>
                <w:lang w:val="en-GB"/>
              </w:rPr>
            </w:pPr>
            <w:r w:rsidRPr="00A23B61">
              <w:rPr>
                <w:rFonts w:cs="Arial"/>
                <w:sz w:val="20"/>
                <w:lang w:val="en-GB"/>
              </w:rPr>
              <w:t>25</w:t>
            </w:r>
          </w:p>
        </w:tc>
        <w:tc>
          <w:tcPr>
            <w:tcW w:w="2835" w:type="dxa"/>
            <w:tcBorders>
              <w:top w:val="single" w:sz="6" w:space="0" w:color="auto"/>
              <w:left w:val="single" w:sz="12" w:space="0" w:color="auto"/>
              <w:bottom w:val="single" w:sz="6" w:space="0" w:color="auto"/>
              <w:right w:val="single" w:sz="12" w:space="0" w:color="auto"/>
            </w:tcBorders>
          </w:tcPr>
          <w:p w14:paraId="3D0EDA17"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7DD16C35" w14:textId="77777777" w:rsidR="00CB6A81" w:rsidRPr="00A23B61" w:rsidRDefault="00CB6A81">
            <w:pPr>
              <w:rPr>
                <w:rFonts w:cs="Arial"/>
                <w:sz w:val="20"/>
                <w:lang w:val="en-GB"/>
              </w:rPr>
            </w:pPr>
          </w:p>
        </w:tc>
      </w:tr>
      <w:tr w:rsidR="000840D5" w:rsidRPr="00A23B61" w14:paraId="4FB06827"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08C64687" w14:textId="77777777" w:rsidR="00CB6A81" w:rsidRPr="00A23B61" w:rsidRDefault="003D6A19">
            <w:pPr>
              <w:jc w:val="center"/>
              <w:rPr>
                <w:rFonts w:cs="Arial"/>
                <w:sz w:val="20"/>
                <w:lang w:val="en-GB"/>
              </w:rPr>
            </w:pPr>
            <w:r w:rsidRPr="00A23B61">
              <w:rPr>
                <w:rFonts w:cs="Arial"/>
                <w:sz w:val="20"/>
                <w:lang w:val="en-GB"/>
              </w:rPr>
              <w:t>26</w:t>
            </w:r>
          </w:p>
        </w:tc>
        <w:tc>
          <w:tcPr>
            <w:tcW w:w="2835" w:type="dxa"/>
            <w:tcBorders>
              <w:top w:val="single" w:sz="6" w:space="0" w:color="auto"/>
              <w:left w:val="single" w:sz="12" w:space="0" w:color="auto"/>
              <w:bottom w:val="single" w:sz="6" w:space="0" w:color="auto"/>
              <w:right w:val="single" w:sz="12" w:space="0" w:color="auto"/>
            </w:tcBorders>
          </w:tcPr>
          <w:p w14:paraId="398C51A8"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57255EBD" w14:textId="77777777" w:rsidR="00CB6A81" w:rsidRPr="00A23B61" w:rsidRDefault="00CB6A81">
            <w:pPr>
              <w:rPr>
                <w:rFonts w:cs="Arial"/>
                <w:sz w:val="20"/>
                <w:lang w:val="en-GB"/>
              </w:rPr>
            </w:pPr>
          </w:p>
        </w:tc>
      </w:tr>
      <w:tr w:rsidR="000840D5" w:rsidRPr="00A23B61" w14:paraId="2C0C4AD7"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3D9884CC" w14:textId="77777777" w:rsidR="00CB6A81" w:rsidRPr="00A23B61" w:rsidRDefault="003D6A19">
            <w:pPr>
              <w:jc w:val="center"/>
              <w:rPr>
                <w:rFonts w:cs="Arial"/>
                <w:sz w:val="20"/>
                <w:lang w:val="en-GB"/>
              </w:rPr>
            </w:pPr>
            <w:r w:rsidRPr="00A23B61">
              <w:rPr>
                <w:rFonts w:cs="Arial"/>
                <w:sz w:val="20"/>
                <w:lang w:val="en-GB"/>
              </w:rPr>
              <w:t>27</w:t>
            </w:r>
          </w:p>
        </w:tc>
        <w:tc>
          <w:tcPr>
            <w:tcW w:w="2835" w:type="dxa"/>
            <w:tcBorders>
              <w:top w:val="single" w:sz="6" w:space="0" w:color="auto"/>
              <w:left w:val="single" w:sz="12" w:space="0" w:color="auto"/>
              <w:bottom w:val="single" w:sz="6" w:space="0" w:color="auto"/>
              <w:right w:val="single" w:sz="12" w:space="0" w:color="auto"/>
            </w:tcBorders>
          </w:tcPr>
          <w:p w14:paraId="1F2B5DC7"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5DB962B3" w14:textId="77777777" w:rsidR="00CB6A81" w:rsidRPr="00A23B61" w:rsidRDefault="00CB6A81">
            <w:pPr>
              <w:rPr>
                <w:rFonts w:cs="Arial"/>
                <w:sz w:val="20"/>
                <w:lang w:val="en-GB"/>
              </w:rPr>
            </w:pPr>
          </w:p>
        </w:tc>
      </w:tr>
      <w:tr w:rsidR="000840D5" w:rsidRPr="00A23B61" w14:paraId="00EFD23E"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6E9FDD77" w14:textId="77777777" w:rsidR="00CB6A81" w:rsidRPr="00A23B61" w:rsidRDefault="003D6A19">
            <w:pPr>
              <w:jc w:val="center"/>
              <w:rPr>
                <w:rFonts w:cs="Arial"/>
                <w:sz w:val="20"/>
                <w:lang w:val="en-GB"/>
              </w:rPr>
            </w:pPr>
            <w:r w:rsidRPr="00A23B61">
              <w:rPr>
                <w:rFonts w:cs="Arial"/>
                <w:sz w:val="20"/>
                <w:lang w:val="en-GB"/>
              </w:rPr>
              <w:t>28</w:t>
            </w:r>
          </w:p>
        </w:tc>
        <w:tc>
          <w:tcPr>
            <w:tcW w:w="2835" w:type="dxa"/>
            <w:tcBorders>
              <w:top w:val="single" w:sz="6" w:space="0" w:color="auto"/>
              <w:left w:val="single" w:sz="12" w:space="0" w:color="auto"/>
              <w:bottom w:val="single" w:sz="6" w:space="0" w:color="auto"/>
              <w:right w:val="single" w:sz="12" w:space="0" w:color="auto"/>
            </w:tcBorders>
          </w:tcPr>
          <w:p w14:paraId="06000363"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498EA8D5" w14:textId="77777777" w:rsidR="00CB6A81" w:rsidRPr="00A23B61" w:rsidRDefault="00CB6A81">
            <w:pPr>
              <w:rPr>
                <w:rFonts w:cs="Arial"/>
                <w:sz w:val="20"/>
                <w:lang w:val="en-GB"/>
              </w:rPr>
            </w:pPr>
          </w:p>
        </w:tc>
      </w:tr>
      <w:tr w:rsidR="000840D5" w:rsidRPr="00A23B61" w14:paraId="207DFB4A"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0B61465B" w14:textId="77777777" w:rsidR="00CB6A81" w:rsidRPr="00A23B61" w:rsidRDefault="003D6A19">
            <w:pPr>
              <w:jc w:val="center"/>
              <w:rPr>
                <w:rFonts w:cs="Arial"/>
                <w:sz w:val="20"/>
                <w:lang w:val="en-GB"/>
              </w:rPr>
            </w:pPr>
            <w:r w:rsidRPr="00A23B61">
              <w:rPr>
                <w:rFonts w:cs="Arial"/>
                <w:sz w:val="20"/>
                <w:lang w:val="en-GB"/>
              </w:rPr>
              <w:t>29</w:t>
            </w:r>
          </w:p>
        </w:tc>
        <w:tc>
          <w:tcPr>
            <w:tcW w:w="2835" w:type="dxa"/>
            <w:tcBorders>
              <w:top w:val="single" w:sz="6" w:space="0" w:color="auto"/>
              <w:left w:val="single" w:sz="12" w:space="0" w:color="auto"/>
              <w:bottom w:val="single" w:sz="6" w:space="0" w:color="auto"/>
              <w:right w:val="single" w:sz="12" w:space="0" w:color="auto"/>
            </w:tcBorders>
          </w:tcPr>
          <w:p w14:paraId="2DD4BC85" w14:textId="77777777" w:rsidR="00CB6A81" w:rsidRPr="00A23B61"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555106C8" w14:textId="77777777" w:rsidR="00CB6A81" w:rsidRPr="00A23B61" w:rsidRDefault="00CB6A81">
            <w:pPr>
              <w:rPr>
                <w:rFonts w:cs="Arial"/>
                <w:sz w:val="20"/>
                <w:lang w:val="en-GB"/>
              </w:rPr>
            </w:pPr>
          </w:p>
        </w:tc>
      </w:tr>
      <w:tr w:rsidR="000840D5" w14:paraId="02752F24" w14:textId="77777777">
        <w:trPr>
          <w:cantSplit/>
          <w:trHeight w:val="360"/>
        </w:trPr>
        <w:tc>
          <w:tcPr>
            <w:tcW w:w="2268" w:type="dxa"/>
            <w:tcBorders>
              <w:top w:val="single" w:sz="6" w:space="0" w:color="auto"/>
              <w:left w:val="single" w:sz="12" w:space="0" w:color="auto"/>
              <w:bottom w:val="single" w:sz="6" w:space="0" w:color="auto"/>
              <w:right w:val="single" w:sz="12" w:space="0" w:color="auto"/>
            </w:tcBorders>
          </w:tcPr>
          <w:p w14:paraId="1C1E12C3" w14:textId="77777777" w:rsidR="00CB6A81" w:rsidRPr="00B97BFF" w:rsidRDefault="003D6A19">
            <w:pPr>
              <w:jc w:val="center"/>
              <w:rPr>
                <w:rFonts w:cs="Arial"/>
                <w:sz w:val="20"/>
                <w:lang w:val="en-GB"/>
              </w:rPr>
            </w:pPr>
            <w:r w:rsidRPr="00A23B61">
              <w:rPr>
                <w:rFonts w:cs="Arial"/>
                <w:sz w:val="20"/>
                <w:lang w:val="en-GB"/>
              </w:rPr>
              <w:t>30</w:t>
            </w:r>
          </w:p>
        </w:tc>
        <w:tc>
          <w:tcPr>
            <w:tcW w:w="2835" w:type="dxa"/>
            <w:tcBorders>
              <w:top w:val="single" w:sz="6" w:space="0" w:color="auto"/>
              <w:left w:val="single" w:sz="12" w:space="0" w:color="auto"/>
              <w:bottom w:val="single" w:sz="6" w:space="0" w:color="auto"/>
              <w:right w:val="single" w:sz="12" w:space="0" w:color="auto"/>
            </w:tcBorders>
          </w:tcPr>
          <w:p w14:paraId="48C28441" w14:textId="77777777" w:rsidR="00CB6A81" w:rsidRPr="00B97BFF" w:rsidRDefault="00CB6A81">
            <w:pPr>
              <w:rPr>
                <w:rFonts w:cs="Arial"/>
                <w:sz w:val="20"/>
                <w:lang w:val="en-GB"/>
              </w:rPr>
            </w:pPr>
          </w:p>
        </w:tc>
        <w:tc>
          <w:tcPr>
            <w:tcW w:w="4084" w:type="dxa"/>
            <w:tcBorders>
              <w:top w:val="single" w:sz="6" w:space="0" w:color="auto"/>
              <w:left w:val="single" w:sz="12" w:space="0" w:color="auto"/>
              <w:bottom w:val="single" w:sz="6" w:space="0" w:color="auto"/>
              <w:right w:val="single" w:sz="12" w:space="0" w:color="auto"/>
            </w:tcBorders>
          </w:tcPr>
          <w:p w14:paraId="69587B0A" w14:textId="77777777" w:rsidR="00CB6A81" w:rsidRPr="00B97BFF" w:rsidRDefault="00CB6A81">
            <w:pPr>
              <w:rPr>
                <w:rFonts w:cs="Arial"/>
                <w:sz w:val="20"/>
                <w:lang w:val="en-GB"/>
              </w:rPr>
            </w:pPr>
          </w:p>
        </w:tc>
      </w:tr>
    </w:tbl>
    <w:p w14:paraId="649E18E5" w14:textId="77777777" w:rsidR="00CB6A81" w:rsidRPr="00B97BFF" w:rsidRDefault="00CB6A81">
      <w:pPr>
        <w:rPr>
          <w:rFonts w:cs="Arial"/>
          <w:lang w:val="en-GB"/>
        </w:rPr>
      </w:pPr>
    </w:p>
    <w:sectPr w:rsidR="00CB6A81" w:rsidRPr="00B97BFF" w:rsidSect="00000E2D">
      <w:footerReference w:type="even" r:id="rId10"/>
      <w:footerReference w:type="default" r:id="rId11"/>
      <w:pgSz w:w="11901" w:h="16840" w:code="9"/>
      <w:pgMar w:top="1134" w:right="1134" w:bottom="1134" w:left="1134" w:header="720" w:footer="720" w:gutter="0"/>
      <w:paperSrc w:first="15" w:other="15"/>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8B820" w14:textId="77777777" w:rsidR="00945F78" w:rsidRDefault="00945F78">
      <w:r>
        <w:separator/>
      </w:r>
    </w:p>
  </w:endnote>
  <w:endnote w:type="continuationSeparator" w:id="0">
    <w:p w14:paraId="2D200572" w14:textId="77777777" w:rsidR="00945F78" w:rsidRDefault="0094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ugalSans">
    <w:altName w:val="Times New Roman"/>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TKaiti">
    <w:altName w:val="STKaiti"/>
    <w:charset w:val="86"/>
    <w:family w:val="auto"/>
    <w:pitch w:val="variable"/>
    <w:sig w:usb0="00000287" w:usb1="080F0000" w:usb2="00000010" w:usb3="00000000" w:csb0="000400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05D6" w14:textId="77777777" w:rsidR="006760C5" w:rsidRDefault="006760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2EFB4F1" w14:textId="77777777" w:rsidR="006760C5" w:rsidRDefault="00676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980D" w14:textId="5ACA8577" w:rsidR="006760C5" w:rsidRPr="000754B1" w:rsidRDefault="00310022">
    <w:pPr>
      <w:pStyle w:val="Footer"/>
      <w:framePr w:wrap="around" w:vAnchor="text" w:hAnchor="margin" w:xAlign="center" w:y="1"/>
      <w:rPr>
        <w:rStyle w:val="PageNumber"/>
        <w:rFonts w:asciiTheme="minorHAnsi" w:hAnsiTheme="minorHAnsi" w:cstheme="minorHAnsi"/>
        <w:lang w:eastAsia="zh-CN"/>
      </w:rPr>
    </w:pPr>
    <w:r>
      <w:rPr>
        <w:rStyle w:val="PageNumber"/>
        <w:lang w:eastAsia="zh-CN"/>
      </w:rPr>
      <w:t xml:space="preserve">- </w:t>
    </w:r>
    <w:r w:rsidR="006760C5" w:rsidRPr="000754B1">
      <w:rPr>
        <w:rStyle w:val="PageNumber"/>
        <w:rFonts w:asciiTheme="minorHAnsi" w:hAnsiTheme="minorHAnsi" w:cstheme="minorHAnsi"/>
      </w:rPr>
      <w:fldChar w:fldCharType="begin"/>
    </w:r>
    <w:r w:rsidR="006760C5" w:rsidRPr="000754B1">
      <w:rPr>
        <w:rStyle w:val="PageNumber"/>
        <w:rFonts w:asciiTheme="minorHAnsi" w:hAnsiTheme="minorHAnsi" w:cstheme="minorHAnsi"/>
        <w:lang w:eastAsia="zh-CN"/>
      </w:rPr>
      <w:instrText xml:space="preserve">PAGE  </w:instrText>
    </w:r>
    <w:r w:rsidR="006760C5" w:rsidRPr="000754B1">
      <w:rPr>
        <w:rStyle w:val="PageNumber"/>
        <w:rFonts w:asciiTheme="minorHAnsi" w:hAnsiTheme="minorHAnsi" w:cstheme="minorHAnsi"/>
      </w:rPr>
      <w:fldChar w:fldCharType="separate"/>
    </w:r>
    <w:r w:rsidR="006760C5" w:rsidRPr="000754B1">
      <w:rPr>
        <w:rStyle w:val="PageNumber"/>
        <w:rFonts w:asciiTheme="minorHAnsi" w:hAnsiTheme="minorHAnsi" w:cstheme="minorHAnsi"/>
        <w:noProof/>
        <w:lang w:eastAsia="zh-CN"/>
      </w:rPr>
      <w:t>67</w:t>
    </w:r>
    <w:r w:rsidR="006760C5" w:rsidRPr="000754B1">
      <w:rPr>
        <w:rStyle w:val="PageNumber"/>
        <w:rFonts w:asciiTheme="minorHAnsi" w:hAnsiTheme="minorHAnsi" w:cstheme="minorHAnsi"/>
      </w:rPr>
      <w:fldChar w:fldCharType="end"/>
    </w:r>
    <w:r>
      <w:rPr>
        <w:rStyle w:val="PageNumber"/>
        <w:rFonts w:asciiTheme="minorHAnsi" w:hAnsiTheme="minorHAnsi" w:cstheme="minorHAnsi"/>
        <w:lang w:eastAsia="zh-CN"/>
      </w:rPr>
      <w:t xml:space="preserve"> </w:t>
    </w:r>
    <w:r>
      <w:rPr>
        <w:rStyle w:val="PageNumber"/>
        <w:lang w:eastAsia="zh-CN"/>
      </w:rPr>
      <w:t>-</w:t>
    </w:r>
  </w:p>
  <w:p w14:paraId="69EF0203" w14:textId="0AD5AA8D" w:rsidR="006760C5" w:rsidRPr="000754B1" w:rsidRDefault="000754B1" w:rsidP="005C4FD8">
    <w:pPr>
      <w:pStyle w:val="Footer"/>
      <w:rPr>
        <w:rFonts w:asciiTheme="minorHAnsi" w:eastAsiaTheme="minorEastAsia" w:hAnsiTheme="minorHAnsi" w:cstheme="minorHAnsi"/>
        <w:lang w:eastAsia="zh-CN"/>
      </w:rPr>
    </w:pPr>
    <w:r w:rsidRPr="000754B1">
      <w:rPr>
        <w:rFonts w:asciiTheme="minorHAnsi" w:eastAsiaTheme="minorEastAsia" w:hAnsiTheme="minorHAnsi" w:cstheme="minorHAnsi"/>
        <w:lang w:eastAsia="zh-CN"/>
      </w:rPr>
      <w:t>国际电联《操作公报》第</w:t>
    </w:r>
    <w:r w:rsidRPr="000754B1">
      <w:rPr>
        <w:rFonts w:asciiTheme="minorHAnsi" w:eastAsiaTheme="minorEastAsia" w:hAnsiTheme="minorHAnsi" w:cstheme="minorHAnsi"/>
        <w:lang w:eastAsia="zh-CN"/>
      </w:rPr>
      <w:t>1280</w:t>
    </w:r>
    <w:r w:rsidRPr="000754B1">
      <w:rPr>
        <w:rFonts w:asciiTheme="minorHAnsi" w:eastAsiaTheme="minorEastAsia" w:hAnsiTheme="minorHAnsi" w:cstheme="minorHAnsi"/>
        <w:lang w:eastAsia="zh-CN"/>
      </w:rPr>
      <w:t>期附件</w:t>
    </w:r>
    <w:r w:rsidR="00310022">
      <w:rPr>
        <w:rFonts w:asciiTheme="minorHAnsi" w:eastAsiaTheme="minorEastAsia" w:hAnsiTheme="minorHAnsi" w:cstheme="minorHAnsi"/>
        <w:lang w:eastAsia="zh-C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6AF0C" w14:textId="77777777" w:rsidR="00945F78" w:rsidRDefault="00945F78" w:rsidP="00CB6A81">
      <w:r>
        <w:separator/>
      </w:r>
    </w:p>
  </w:footnote>
  <w:footnote w:type="continuationSeparator" w:id="0">
    <w:p w14:paraId="395F52A1" w14:textId="77777777" w:rsidR="00945F78" w:rsidRDefault="00945F78" w:rsidP="00CB6A81">
      <w:r>
        <w:continuationSeparator/>
      </w:r>
    </w:p>
  </w:footnote>
  <w:footnote w:id="1">
    <w:p w14:paraId="41E9ACB5" w14:textId="77777777" w:rsidR="008F333C" w:rsidRPr="00FD405D" w:rsidRDefault="008F333C" w:rsidP="008F333C">
      <w:pPr>
        <w:pStyle w:val="FootnoteText"/>
        <w:jc w:val="left"/>
        <w:rPr>
          <w:rFonts w:ascii="Calibri" w:hAnsi="Calibri"/>
          <w:sz w:val="18"/>
          <w:szCs w:val="18"/>
          <w:lang w:eastAsia="zh-CN"/>
        </w:rPr>
      </w:pPr>
      <w:r w:rsidRPr="005C51D3">
        <w:rPr>
          <w:rStyle w:val="FootnoteReference"/>
          <w:rFonts w:ascii="Calibri" w:hAnsi="Calibri"/>
          <w:sz w:val="18"/>
          <w:szCs w:val="18"/>
          <w:lang w:eastAsia="zh-CN"/>
        </w:rPr>
        <w:t>*</w:t>
      </w:r>
      <w:r>
        <w:rPr>
          <w:color w:val="000000"/>
          <w:lang w:eastAsia="zh-CN"/>
        </w:rPr>
        <w:t>此名称无损于有关状态的立场，并且符合联合国安理会</w:t>
      </w:r>
      <w:r>
        <w:rPr>
          <w:color w:val="000000"/>
          <w:lang w:eastAsia="zh-CN"/>
        </w:rPr>
        <w:t>1244</w:t>
      </w:r>
      <w:r>
        <w:rPr>
          <w:color w:val="000000"/>
          <w:lang w:eastAsia="zh-CN"/>
        </w:rPr>
        <w:t>号决议以及国际法院（</w:t>
      </w:r>
      <w:r>
        <w:rPr>
          <w:color w:val="000000"/>
          <w:lang w:eastAsia="zh-CN"/>
        </w:rPr>
        <w:t>ICJ</w:t>
      </w:r>
      <w:r>
        <w:rPr>
          <w:color w:val="000000"/>
          <w:lang w:eastAsia="zh-CN"/>
        </w:rPr>
        <w:t>）针对科索沃宣布独立给出的意见</w:t>
      </w:r>
      <w:r>
        <w:rPr>
          <w:rFonts w:ascii="SimSun" w:hAnsi="SimSun" w:cs="SimSun" w:hint="eastAsia"/>
          <w:color w:val="000000"/>
          <w:lang w:eastAsia="zh-C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65221C22"/>
    <w:multiLevelType w:val="hybridMultilevel"/>
    <w:tmpl w:val="E488E750"/>
    <w:lvl w:ilvl="0" w:tplc="E0D6FEFA">
      <w:start w:val="1"/>
      <w:numFmt w:val="decimal"/>
      <w:lvlText w:val="%1."/>
      <w:lvlJc w:val="left"/>
      <w:pPr>
        <w:ind w:left="720" w:hanging="363"/>
      </w:pPr>
      <w:rPr>
        <w:b/>
        <w:color w:val="4472C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89293516">
    <w:abstractNumId w:val="0"/>
  </w:num>
  <w:num w:numId="2" w16cid:durableId="1057895011">
    <w:abstractNumId w:val="1"/>
  </w:num>
  <w:num w:numId="3" w16cid:durableId="906457209">
    <w:abstractNumId w:val="2"/>
  </w:num>
  <w:num w:numId="4" w16cid:durableId="1290358119">
    <w:abstractNumId w:val="3"/>
  </w:num>
  <w:num w:numId="5" w16cid:durableId="844786297">
    <w:abstractNumId w:val="4"/>
  </w:num>
  <w:num w:numId="6" w16cid:durableId="930508370">
    <w:abstractNumId w:val="5"/>
  </w:num>
  <w:num w:numId="7" w16cid:durableId="1257207574">
    <w:abstractNumId w:val="6"/>
  </w:num>
  <w:num w:numId="8" w16cid:durableId="1514607314">
    <w:abstractNumId w:val="7"/>
  </w:num>
  <w:num w:numId="9" w16cid:durableId="1680279604">
    <w:abstractNumId w:val="8"/>
  </w:num>
  <w:num w:numId="10" w16cid:durableId="1192497504">
    <w:abstractNumId w:val="9"/>
  </w:num>
  <w:num w:numId="11" w16cid:durableId="236089460">
    <w:abstractNumId w:val="10"/>
  </w:num>
  <w:num w:numId="12" w16cid:durableId="693117420">
    <w:abstractNumId w:val="11"/>
  </w:num>
  <w:num w:numId="13" w16cid:durableId="19642630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69"/>
    <w:rsid w:val="00000E2D"/>
    <w:rsid w:val="00006E4B"/>
    <w:rsid w:val="00007748"/>
    <w:rsid w:val="00007B4A"/>
    <w:rsid w:val="00010F70"/>
    <w:rsid w:val="00012D25"/>
    <w:rsid w:val="00013727"/>
    <w:rsid w:val="00015FD3"/>
    <w:rsid w:val="000160F8"/>
    <w:rsid w:val="00016BD5"/>
    <w:rsid w:val="00024DBA"/>
    <w:rsid w:val="00026880"/>
    <w:rsid w:val="000269AE"/>
    <w:rsid w:val="0003164E"/>
    <w:rsid w:val="00037D53"/>
    <w:rsid w:val="0004375B"/>
    <w:rsid w:val="00043C6C"/>
    <w:rsid w:val="00044AA6"/>
    <w:rsid w:val="000468D3"/>
    <w:rsid w:val="00046C91"/>
    <w:rsid w:val="00051402"/>
    <w:rsid w:val="00052131"/>
    <w:rsid w:val="000653B2"/>
    <w:rsid w:val="00070A64"/>
    <w:rsid w:val="000736FA"/>
    <w:rsid w:val="00073887"/>
    <w:rsid w:val="00074161"/>
    <w:rsid w:val="00074306"/>
    <w:rsid w:val="00074960"/>
    <w:rsid w:val="000754B1"/>
    <w:rsid w:val="00075601"/>
    <w:rsid w:val="00081A12"/>
    <w:rsid w:val="00082CDF"/>
    <w:rsid w:val="00083BC1"/>
    <w:rsid w:val="000840D5"/>
    <w:rsid w:val="000845B9"/>
    <w:rsid w:val="00084C82"/>
    <w:rsid w:val="00085BB6"/>
    <w:rsid w:val="00096D5F"/>
    <w:rsid w:val="00097A84"/>
    <w:rsid w:val="00097CA6"/>
    <w:rsid w:val="000A5412"/>
    <w:rsid w:val="000B4644"/>
    <w:rsid w:val="000C464C"/>
    <w:rsid w:val="000E2F16"/>
    <w:rsid w:val="000F4CA6"/>
    <w:rsid w:val="000F7ED0"/>
    <w:rsid w:val="00101486"/>
    <w:rsid w:val="00114798"/>
    <w:rsid w:val="00151BEC"/>
    <w:rsid w:val="001521EB"/>
    <w:rsid w:val="00153BEC"/>
    <w:rsid w:val="00156E33"/>
    <w:rsid w:val="00167A6A"/>
    <w:rsid w:val="00174F04"/>
    <w:rsid w:val="00176156"/>
    <w:rsid w:val="001816AD"/>
    <w:rsid w:val="001844D5"/>
    <w:rsid w:val="00184B20"/>
    <w:rsid w:val="001A0483"/>
    <w:rsid w:val="001A1A2F"/>
    <w:rsid w:val="001A566E"/>
    <w:rsid w:val="001A6C59"/>
    <w:rsid w:val="001B425B"/>
    <w:rsid w:val="001B446B"/>
    <w:rsid w:val="001C258A"/>
    <w:rsid w:val="001C3247"/>
    <w:rsid w:val="001C42DA"/>
    <w:rsid w:val="001C4996"/>
    <w:rsid w:val="001C5C06"/>
    <w:rsid w:val="001C614C"/>
    <w:rsid w:val="001D4E33"/>
    <w:rsid w:val="001D4EBB"/>
    <w:rsid w:val="001E0738"/>
    <w:rsid w:val="001E39CF"/>
    <w:rsid w:val="001E3C7B"/>
    <w:rsid w:val="001E55B0"/>
    <w:rsid w:val="001E6F82"/>
    <w:rsid w:val="00201216"/>
    <w:rsid w:val="002047AC"/>
    <w:rsid w:val="002146E9"/>
    <w:rsid w:val="00221DD2"/>
    <w:rsid w:val="0022596E"/>
    <w:rsid w:val="00225A17"/>
    <w:rsid w:val="00230285"/>
    <w:rsid w:val="00230758"/>
    <w:rsid w:val="0023121A"/>
    <w:rsid w:val="002326C3"/>
    <w:rsid w:val="00243C55"/>
    <w:rsid w:val="00247805"/>
    <w:rsid w:val="00247A94"/>
    <w:rsid w:val="00250A57"/>
    <w:rsid w:val="0025182E"/>
    <w:rsid w:val="00260C3F"/>
    <w:rsid w:val="00262DE8"/>
    <w:rsid w:val="002634C6"/>
    <w:rsid w:val="00267323"/>
    <w:rsid w:val="00271831"/>
    <w:rsid w:val="0027531F"/>
    <w:rsid w:val="002771AA"/>
    <w:rsid w:val="002817A2"/>
    <w:rsid w:val="002A1125"/>
    <w:rsid w:val="002A14AD"/>
    <w:rsid w:val="002A2312"/>
    <w:rsid w:val="002A479E"/>
    <w:rsid w:val="002A5D31"/>
    <w:rsid w:val="002B5577"/>
    <w:rsid w:val="002B5BE0"/>
    <w:rsid w:val="002C093D"/>
    <w:rsid w:val="002C23ED"/>
    <w:rsid w:val="002C31FC"/>
    <w:rsid w:val="002C3E09"/>
    <w:rsid w:val="002C4491"/>
    <w:rsid w:val="002C57EF"/>
    <w:rsid w:val="002C6D2B"/>
    <w:rsid w:val="002D65F2"/>
    <w:rsid w:val="002E3870"/>
    <w:rsid w:val="002F06ED"/>
    <w:rsid w:val="002F140B"/>
    <w:rsid w:val="002F1CD9"/>
    <w:rsid w:val="002F21E6"/>
    <w:rsid w:val="002F2231"/>
    <w:rsid w:val="002F3D59"/>
    <w:rsid w:val="00300AD3"/>
    <w:rsid w:val="00305142"/>
    <w:rsid w:val="00310022"/>
    <w:rsid w:val="003101AC"/>
    <w:rsid w:val="00310BC4"/>
    <w:rsid w:val="003114E2"/>
    <w:rsid w:val="00315502"/>
    <w:rsid w:val="003158C0"/>
    <w:rsid w:val="00317D16"/>
    <w:rsid w:val="00332903"/>
    <w:rsid w:val="00333A67"/>
    <w:rsid w:val="00340C7B"/>
    <w:rsid w:val="003436DF"/>
    <w:rsid w:val="00345492"/>
    <w:rsid w:val="00352951"/>
    <w:rsid w:val="003629E7"/>
    <w:rsid w:val="00365A7D"/>
    <w:rsid w:val="0036692F"/>
    <w:rsid w:val="0037302F"/>
    <w:rsid w:val="003747A8"/>
    <w:rsid w:val="003767C9"/>
    <w:rsid w:val="00377B6E"/>
    <w:rsid w:val="00377CBC"/>
    <w:rsid w:val="00387534"/>
    <w:rsid w:val="00396212"/>
    <w:rsid w:val="003A16E3"/>
    <w:rsid w:val="003B4AF8"/>
    <w:rsid w:val="003B6F7E"/>
    <w:rsid w:val="003B72E0"/>
    <w:rsid w:val="003C0698"/>
    <w:rsid w:val="003C238A"/>
    <w:rsid w:val="003C3C46"/>
    <w:rsid w:val="003C4095"/>
    <w:rsid w:val="003D0D26"/>
    <w:rsid w:val="003D246B"/>
    <w:rsid w:val="003D3BB0"/>
    <w:rsid w:val="003D5910"/>
    <w:rsid w:val="003D6A19"/>
    <w:rsid w:val="003E3E36"/>
    <w:rsid w:val="003E628E"/>
    <w:rsid w:val="003E73B0"/>
    <w:rsid w:val="003F0E67"/>
    <w:rsid w:val="004007D3"/>
    <w:rsid w:val="0040523B"/>
    <w:rsid w:val="004077C9"/>
    <w:rsid w:val="004159F1"/>
    <w:rsid w:val="00421BEB"/>
    <w:rsid w:val="00421DE5"/>
    <w:rsid w:val="00424EFD"/>
    <w:rsid w:val="00437774"/>
    <w:rsid w:val="0043786C"/>
    <w:rsid w:val="00444B89"/>
    <w:rsid w:val="0044693B"/>
    <w:rsid w:val="0044784D"/>
    <w:rsid w:val="00447CD5"/>
    <w:rsid w:val="004512A8"/>
    <w:rsid w:val="00454ED4"/>
    <w:rsid w:val="004566F1"/>
    <w:rsid w:val="00456F57"/>
    <w:rsid w:val="00462134"/>
    <w:rsid w:val="00477110"/>
    <w:rsid w:val="0047716E"/>
    <w:rsid w:val="00482341"/>
    <w:rsid w:val="004913AA"/>
    <w:rsid w:val="00495736"/>
    <w:rsid w:val="004A247B"/>
    <w:rsid w:val="004A74BF"/>
    <w:rsid w:val="004B3639"/>
    <w:rsid w:val="004B5AC7"/>
    <w:rsid w:val="004B657D"/>
    <w:rsid w:val="004B7255"/>
    <w:rsid w:val="004C2A4C"/>
    <w:rsid w:val="004C514E"/>
    <w:rsid w:val="004C5473"/>
    <w:rsid w:val="004C5AF9"/>
    <w:rsid w:val="004C7913"/>
    <w:rsid w:val="004E1F33"/>
    <w:rsid w:val="004E5866"/>
    <w:rsid w:val="004F0495"/>
    <w:rsid w:val="004F0AFB"/>
    <w:rsid w:val="004F2F0E"/>
    <w:rsid w:val="00500EC1"/>
    <w:rsid w:val="00501E91"/>
    <w:rsid w:val="005022A1"/>
    <w:rsid w:val="00504EBB"/>
    <w:rsid w:val="0050611A"/>
    <w:rsid w:val="00510012"/>
    <w:rsid w:val="00514BD7"/>
    <w:rsid w:val="00516BD3"/>
    <w:rsid w:val="005207ED"/>
    <w:rsid w:val="00521BF9"/>
    <w:rsid w:val="00522CAF"/>
    <w:rsid w:val="00532047"/>
    <w:rsid w:val="005346B8"/>
    <w:rsid w:val="0053655A"/>
    <w:rsid w:val="00541EE3"/>
    <w:rsid w:val="005474DA"/>
    <w:rsid w:val="00555930"/>
    <w:rsid w:val="0056118A"/>
    <w:rsid w:val="00561CFD"/>
    <w:rsid w:val="00563241"/>
    <w:rsid w:val="005643A9"/>
    <w:rsid w:val="0058013E"/>
    <w:rsid w:val="00593F0F"/>
    <w:rsid w:val="00596179"/>
    <w:rsid w:val="00596CC5"/>
    <w:rsid w:val="005A051E"/>
    <w:rsid w:val="005A159E"/>
    <w:rsid w:val="005A77CE"/>
    <w:rsid w:val="005B0252"/>
    <w:rsid w:val="005C4D64"/>
    <w:rsid w:val="005C4FD8"/>
    <w:rsid w:val="005C51D3"/>
    <w:rsid w:val="005C6C47"/>
    <w:rsid w:val="005C6D6C"/>
    <w:rsid w:val="005C77CB"/>
    <w:rsid w:val="005D0960"/>
    <w:rsid w:val="005D23A8"/>
    <w:rsid w:val="005D5614"/>
    <w:rsid w:val="005D67D3"/>
    <w:rsid w:val="005E0502"/>
    <w:rsid w:val="005E44F2"/>
    <w:rsid w:val="005E7689"/>
    <w:rsid w:val="005F0FB6"/>
    <w:rsid w:val="005F1665"/>
    <w:rsid w:val="005F1E82"/>
    <w:rsid w:val="005F32F9"/>
    <w:rsid w:val="005F4E9D"/>
    <w:rsid w:val="00600A9F"/>
    <w:rsid w:val="006075AD"/>
    <w:rsid w:val="00614EEF"/>
    <w:rsid w:val="00616D20"/>
    <w:rsid w:val="00620D84"/>
    <w:rsid w:val="006363F3"/>
    <w:rsid w:val="006538CB"/>
    <w:rsid w:val="006553BD"/>
    <w:rsid w:val="00657653"/>
    <w:rsid w:val="00657962"/>
    <w:rsid w:val="00662F1A"/>
    <w:rsid w:val="006676BD"/>
    <w:rsid w:val="006760C5"/>
    <w:rsid w:val="00680BA2"/>
    <w:rsid w:val="00685134"/>
    <w:rsid w:val="00685BF4"/>
    <w:rsid w:val="00687C54"/>
    <w:rsid w:val="0069046F"/>
    <w:rsid w:val="0069448C"/>
    <w:rsid w:val="006A0DEE"/>
    <w:rsid w:val="006A1D42"/>
    <w:rsid w:val="006A4490"/>
    <w:rsid w:val="006A5186"/>
    <w:rsid w:val="006A7D55"/>
    <w:rsid w:val="006B1F5F"/>
    <w:rsid w:val="006B542D"/>
    <w:rsid w:val="006B66D3"/>
    <w:rsid w:val="006C155C"/>
    <w:rsid w:val="006C2052"/>
    <w:rsid w:val="006C213F"/>
    <w:rsid w:val="006C347C"/>
    <w:rsid w:val="006D7766"/>
    <w:rsid w:val="006E2CCB"/>
    <w:rsid w:val="006E5CBB"/>
    <w:rsid w:val="006F1D4D"/>
    <w:rsid w:val="007004EC"/>
    <w:rsid w:val="00701315"/>
    <w:rsid w:val="00702F4E"/>
    <w:rsid w:val="007046FE"/>
    <w:rsid w:val="007119A2"/>
    <w:rsid w:val="00715AFE"/>
    <w:rsid w:val="007266F6"/>
    <w:rsid w:val="007276AC"/>
    <w:rsid w:val="00736929"/>
    <w:rsid w:val="00736AB8"/>
    <w:rsid w:val="0074539E"/>
    <w:rsid w:val="00751D5A"/>
    <w:rsid w:val="00757393"/>
    <w:rsid w:val="0076053D"/>
    <w:rsid w:val="00762908"/>
    <w:rsid w:val="00763ECD"/>
    <w:rsid w:val="00764930"/>
    <w:rsid w:val="00771063"/>
    <w:rsid w:val="00775C8B"/>
    <w:rsid w:val="00784905"/>
    <w:rsid w:val="00785094"/>
    <w:rsid w:val="00792A7F"/>
    <w:rsid w:val="00794BF6"/>
    <w:rsid w:val="007B049E"/>
    <w:rsid w:val="007B0E0F"/>
    <w:rsid w:val="007C47AB"/>
    <w:rsid w:val="007C5454"/>
    <w:rsid w:val="007D1C84"/>
    <w:rsid w:val="007D5C47"/>
    <w:rsid w:val="007F4008"/>
    <w:rsid w:val="00805B37"/>
    <w:rsid w:val="00810231"/>
    <w:rsid w:val="00815508"/>
    <w:rsid w:val="00822E03"/>
    <w:rsid w:val="00823B93"/>
    <w:rsid w:val="0082751D"/>
    <w:rsid w:val="0082759F"/>
    <w:rsid w:val="008276BB"/>
    <w:rsid w:val="0083509C"/>
    <w:rsid w:val="008423C3"/>
    <w:rsid w:val="0085033E"/>
    <w:rsid w:val="00855C77"/>
    <w:rsid w:val="008570A2"/>
    <w:rsid w:val="0085799E"/>
    <w:rsid w:val="0086306A"/>
    <w:rsid w:val="00867329"/>
    <w:rsid w:val="00871BC3"/>
    <w:rsid w:val="00874C21"/>
    <w:rsid w:val="0087588D"/>
    <w:rsid w:val="0088039D"/>
    <w:rsid w:val="00886A27"/>
    <w:rsid w:val="00887AED"/>
    <w:rsid w:val="008900B5"/>
    <w:rsid w:val="00891494"/>
    <w:rsid w:val="008A7C9C"/>
    <w:rsid w:val="008B2423"/>
    <w:rsid w:val="008B3D6E"/>
    <w:rsid w:val="008C2CBF"/>
    <w:rsid w:val="008C4616"/>
    <w:rsid w:val="008C4CF8"/>
    <w:rsid w:val="008D601E"/>
    <w:rsid w:val="008D64F8"/>
    <w:rsid w:val="008E056A"/>
    <w:rsid w:val="008E2A37"/>
    <w:rsid w:val="008F333C"/>
    <w:rsid w:val="008F459A"/>
    <w:rsid w:val="00906CD4"/>
    <w:rsid w:val="0091024C"/>
    <w:rsid w:val="0091080B"/>
    <w:rsid w:val="00911BF7"/>
    <w:rsid w:val="00912EAE"/>
    <w:rsid w:val="00915EDC"/>
    <w:rsid w:val="00921FBA"/>
    <w:rsid w:val="009239B2"/>
    <w:rsid w:val="009248F4"/>
    <w:rsid w:val="00927ED5"/>
    <w:rsid w:val="00931446"/>
    <w:rsid w:val="00937FBB"/>
    <w:rsid w:val="00940F45"/>
    <w:rsid w:val="00943C46"/>
    <w:rsid w:val="00945F78"/>
    <w:rsid w:val="00950FF8"/>
    <w:rsid w:val="00955147"/>
    <w:rsid w:val="0096048B"/>
    <w:rsid w:val="00961A43"/>
    <w:rsid w:val="00971C72"/>
    <w:rsid w:val="009728BB"/>
    <w:rsid w:val="009733A7"/>
    <w:rsid w:val="00973AFA"/>
    <w:rsid w:val="00974CA6"/>
    <w:rsid w:val="00976743"/>
    <w:rsid w:val="00984C8A"/>
    <w:rsid w:val="00987046"/>
    <w:rsid w:val="00990AE3"/>
    <w:rsid w:val="00992656"/>
    <w:rsid w:val="009A6F15"/>
    <w:rsid w:val="009A70D6"/>
    <w:rsid w:val="009C751F"/>
    <w:rsid w:val="009D62CD"/>
    <w:rsid w:val="009E19F9"/>
    <w:rsid w:val="009E611E"/>
    <w:rsid w:val="009F02E2"/>
    <w:rsid w:val="009F539A"/>
    <w:rsid w:val="00A14B75"/>
    <w:rsid w:val="00A14FA0"/>
    <w:rsid w:val="00A16A09"/>
    <w:rsid w:val="00A17099"/>
    <w:rsid w:val="00A20170"/>
    <w:rsid w:val="00A20E8A"/>
    <w:rsid w:val="00A225F2"/>
    <w:rsid w:val="00A22F87"/>
    <w:rsid w:val="00A23B61"/>
    <w:rsid w:val="00A30A1F"/>
    <w:rsid w:val="00A30D21"/>
    <w:rsid w:val="00A351B9"/>
    <w:rsid w:val="00A37AB6"/>
    <w:rsid w:val="00A40EC4"/>
    <w:rsid w:val="00A41E88"/>
    <w:rsid w:val="00A43312"/>
    <w:rsid w:val="00A56165"/>
    <w:rsid w:val="00A6708F"/>
    <w:rsid w:val="00A6723C"/>
    <w:rsid w:val="00A73DAD"/>
    <w:rsid w:val="00A7508A"/>
    <w:rsid w:val="00A8343C"/>
    <w:rsid w:val="00A85150"/>
    <w:rsid w:val="00A97CFC"/>
    <w:rsid w:val="00AA07EA"/>
    <w:rsid w:val="00AA2141"/>
    <w:rsid w:val="00AA2F37"/>
    <w:rsid w:val="00AA6501"/>
    <w:rsid w:val="00AB19FB"/>
    <w:rsid w:val="00AB353B"/>
    <w:rsid w:val="00AB4353"/>
    <w:rsid w:val="00AB5B8D"/>
    <w:rsid w:val="00AB61BD"/>
    <w:rsid w:val="00AC20A2"/>
    <w:rsid w:val="00AC451A"/>
    <w:rsid w:val="00AD0855"/>
    <w:rsid w:val="00AE0F08"/>
    <w:rsid w:val="00AE22BF"/>
    <w:rsid w:val="00AE254F"/>
    <w:rsid w:val="00AE3680"/>
    <w:rsid w:val="00AF0635"/>
    <w:rsid w:val="00AF0879"/>
    <w:rsid w:val="00AF4384"/>
    <w:rsid w:val="00AF4DD8"/>
    <w:rsid w:val="00B00BD2"/>
    <w:rsid w:val="00B02F71"/>
    <w:rsid w:val="00B02F75"/>
    <w:rsid w:val="00B05386"/>
    <w:rsid w:val="00B11C8E"/>
    <w:rsid w:val="00B137C7"/>
    <w:rsid w:val="00B1415B"/>
    <w:rsid w:val="00B14299"/>
    <w:rsid w:val="00B221F6"/>
    <w:rsid w:val="00B35C01"/>
    <w:rsid w:val="00B4604E"/>
    <w:rsid w:val="00B53E33"/>
    <w:rsid w:val="00B5507C"/>
    <w:rsid w:val="00B575EF"/>
    <w:rsid w:val="00B60EB5"/>
    <w:rsid w:val="00B74EF9"/>
    <w:rsid w:val="00B80857"/>
    <w:rsid w:val="00B83446"/>
    <w:rsid w:val="00B842BD"/>
    <w:rsid w:val="00B97BFF"/>
    <w:rsid w:val="00BA1BFB"/>
    <w:rsid w:val="00BA5A6D"/>
    <w:rsid w:val="00BA6D5D"/>
    <w:rsid w:val="00BB3624"/>
    <w:rsid w:val="00BB411B"/>
    <w:rsid w:val="00BB4D78"/>
    <w:rsid w:val="00BB7A4C"/>
    <w:rsid w:val="00BC7C57"/>
    <w:rsid w:val="00BD35E3"/>
    <w:rsid w:val="00BE0229"/>
    <w:rsid w:val="00BE626A"/>
    <w:rsid w:val="00BF0501"/>
    <w:rsid w:val="00C03AFC"/>
    <w:rsid w:val="00C061AE"/>
    <w:rsid w:val="00C109B3"/>
    <w:rsid w:val="00C136CB"/>
    <w:rsid w:val="00C17417"/>
    <w:rsid w:val="00C17F4C"/>
    <w:rsid w:val="00C23683"/>
    <w:rsid w:val="00C24C3C"/>
    <w:rsid w:val="00C26C6B"/>
    <w:rsid w:val="00C32CF4"/>
    <w:rsid w:val="00C34B00"/>
    <w:rsid w:val="00C358C5"/>
    <w:rsid w:val="00C36CC9"/>
    <w:rsid w:val="00C40582"/>
    <w:rsid w:val="00C63FE2"/>
    <w:rsid w:val="00C671EE"/>
    <w:rsid w:val="00C777D5"/>
    <w:rsid w:val="00C83003"/>
    <w:rsid w:val="00C849CC"/>
    <w:rsid w:val="00C84F28"/>
    <w:rsid w:val="00C939F0"/>
    <w:rsid w:val="00CA3585"/>
    <w:rsid w:val="00CA417B"/>
    <w:rsid w:val="00CA6D57"/>
    <w:rsid w:val="00CB3AFF"/>
    <w:rsid w:val="00CB4B1E"/>
    <w:rsid w:val="00CB6A81"/>
    <w:rsid w:val="00CB7F74"/>
    <w:rsid w:val="00CC2955"/>
    <w:rsid w:val="00CC74FF"/>
    <w:rsid w:val="00CD1EF5"/>
    <w:rsid w:val="00CD1F38"/>
    <w:rsid w:val="00CD27C2"/>
    <w:rsid w:val="00CE0347"/>
    <w:rsid w:val="00CE072B"/>
    <w:rsid w:val="00CE337B"/>
    <w:rsid w:val="00CE44F3"/>
    <w:rsid w:val="00CE5770"/>
    <w:rsid w:val="00CE68DF"/>
    <w:rsid w:val="00CF02B8"/>
    <w:rsid w:val="00CF351B"/>
    <w:rsid w:val="00CF742E"/>
    <w:rsid w:val="00D0695C"/>
    <w:rsid w:val="00D0718D"/>
    <w:rsid w:val="00D07A69"/>
    <w:rsid w:val="00D164BB"/>
    <w:rsid w:val="00D2085B"/>
    <w:rsid w:val="00D21EA7"/>
    <w:rsid w:val="00D275BA"/>
    <w:rsid w:val="00D34F9B"/>
    <w:rsid w:val="00D35DCA"/>
    <w:rsid w:val="00D425CF"/>
    <w:rsid w:val="00D42B74"/>
    <w:rsid w:val="00D45DF4"/>
    <w:rsid w:val="00D53D9E"/>
    <w:rsid w:val="00D54F9D"/>
    <w:rsid w:val="00D56FF1"/>
    <w:rsid w:val="00D76846"/>
    <w:rsid w:val="00D776AD"/>
    <w:rsid w:val="00D82A36"/>
    <w:rsid w:val="00D852C2"/>
    <w:rsid w:val="00D85A80"/>
    <w:rsid w:val="00D87DBF"/>
    <w:rsid w:val="00DA3079"/>
    <w:rsid w:val="00DA3A5B"/>
    <w:rsid w:val="00DB2BD2"/>
    <w:rsid w:val="00DB478C"/>
    <w:rsid w:val="00DB5650"/>
    <w:rsid w:val="00DC01B5"/>
    <w:rsid w:val="00DC255F"/>
    <w:rsid w:val="00DC2CCB"/>
    <w:rsid w:val="00DC5E1E"/>
    <w:rsid w:val="00DC6B7D"/>
    <w:rsid w:val="00DD5CED"/>
    <w:rsid w:val="00DD6822"/>
    <w:rsid w:val="00DE05F4"/>
    <w:rsid w:val="00DE722F"/>
    <w:rsid w:val="00DF447C"/>
    <w:rsid w:val="00E03DF2"/>
    <w:rsid w:val="00E073E9"/>
    <w:rsid w:val="00E179CC"/>
    <w:rsid w:val="00E221E3"/>
    <w:rsid w:val="00E2460B"/>
    <w:rsid w:val="00E300C6"/>
    <w:rsid w:val="00E34607"/>
    <w:rsid w:val="00E35DE5"/>
    <w:rsid w:val="00E37DDB"/>
    <w:rsid w:val="00E40164"/>
    <w:rsid w:val="00E404AE"/>
    <w:rsid w:val="00E42394"/>
    <w:rsid w:val="00E4571C"/>
    <w:rsid w:val="00E46A47"/>
    <w:rsid w:val="00E612FC"/>
    <w:rsid w:val="00E6154B"/>
    <w:rsid w:val="00E7016D"/>
    <w:rsid w:val="00E7394C"/>
    <w:rsid w:val="00E82582"/>
    <w:rsid w:val="00E83B56"/>
    <w:rsid w:val="00E84D18"/>
    <w:rsid w:val="00E85090"/>
    <w:rsid w:val="00E90CD2"/>
    <w:rsid w:val="00E92A07"/>
    <w:rsid w:val="00EA2190"/>
    <w:rsid w:val="00EA2B40"/>
    <w:rsid w:val="00EA588D"/>
    <w:rsid w:val="00EA66C3"/>
    <w:rsid w:val="00EB072B"/>
    <w:rsid w:val="00EB07BB"/>
    <w:rsid w:val="00EB2B70"/>
    <w:rsid w:val="00EB3766"/>
    <w:rsid w:val="00EB671B"/>
    <w:rsid w:val="00EC0C38"/>
    <w:rsid w:val="00ED092B"/>
    <w:rsid w:val="00ED245C"/>
    <w:rsid w:val="00ED523C"/>
    <w:rsid w:val="00ED544D"/>
    <w:rsid w:val="00EF183E"/>
    <w:rsid w:val="00EF192F"/>
    <w:rsid w:val="00EF4529"/>
    <w:rsid w:val="00EF5608"/>
    <w:rsid w:val="00EF7B67"/>
    <w:rsid w:val="00F0169F"/>
    <w:rsid w:val="00F02A68"/>
    <w:rsid w:val="00F0458A"/>
    <w:rsid w:val="00F12BDE"/>
    <w:rsid w:val="00F1406B"/>
    <w:rsid w:val="00F17442"/>
    <w:rsid w:val="00F20802"/>
    <w:rsid w:val="00F300EE"/>
    <w:rsid w:val="00F33398"/>
    <w:rsid w:val="00F514EB"/>
    <w:rsid w:val="00F53B59"/>
    <w:rsid w:val="00F53E70"/>
    <w:rsid w:val="00F6153C"/>
    <w:rsid w:val="00F63EE2"/>
    <w:rsid w:val="00F65EDA"/>
    <w:rsid w:val="00F65F11"/>
    <w:rsid w:val="00F67B5F"/>
    <w:rsid w:val="00F73C60"/>
    <w:rsid w:val="00F75E13"/>
    <w:rsid w:val="00F76D9F"/>
    <w:rsid w:val="00F770C5"/>
    <w:rsid w:val="00F86038"/>
    <w:rsid w:val="00F958AB"/>
    <w:rsid w:val="00FA396A"/>
    <w:rsid w:val="00FA45F3"/>
    <w:rsid w:val="00FB05E2"/>
    <w:rsid w:val="00FB6D9B"/>
    <w:rsid w:val="00FB7017"/>
    <w:rsid w:val="00FB7DA3"/>
    <w:rsid w:val="00FC193F"/>
    <w:rsid w:val="00FC1B4C"/>
    <w:rsid w:val="00FC2468"/>
    <w:rsid w:val="00FC524C"/>
    <w:rsid w:val="00FD476A"/>
    <w:rsid w:val="00FD5715"/>
    <w:rsid w:val="00FE3EF2"/>
    <w:rsid w:val="00FE6FFB"/>
    <w:rsid w:val="00FF2619"/>
    <w:rsid w:val="00FF3A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6CC5AC"/>
  <w15:docId w15:val="{9905D970-AE56-4AB7-BE95-233821A6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E2D"/>
    <w:rPr>
      <w:rFonts w:ascii="Arial" w:hAnsi="Arial"/>
      <w:sz w:val="22"/>
      <w:szCs w:val="24"/>
      <w:lang w:eastAsia="en-US"/>
    </w:rPr>
  </w:style>
  <w:style w:type="paragraph" w:styleId="Heading1">
    <w:name w:val="heading 1"/>
    <w:basedOn w:val="Normal"/>
    <w:next w:val="Normal"/>
    <w:link w:val="Heading1Char"/>
    <w:qFormat/>
    <w:rsid w:val="00000E2D"/>
    <w:pPr>
      <w:keepNext/>
      <w:outlineLvl w:val="0"/>
    </w:pPr>
    <w:rPr>
      <w:i/>
      <w:sz w:val="20"/>
      <w:lang w:val="en-GB"/>
    </w:rPr>
  </w:style>
  <w:style w:type="paragraph" w:styleId="Heading2">
    <w:name w:val="heading 2"/>
    <w:basedOn w:val="Normal"/>
    <w:next w:val="Normal"/>
    <w:link w:val="Heading2Char"/>
    <w:qFormat/>
    <w:rsid w:val="00000E2D"/>
    <w:pPr>
      <w:overflowPunct w:val="0"/>
      <w:autoSpaceDE w:val="0"/>
      <w:autoSpaceDN w:val="0"/>
      <w:adjustRightInd w:val="0"/>
      <w:spacing w:before="120"/>
      <w:textAlignment w:val="baseline"/>
      <w:outlineLvl w:val="1"/>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0E2D"/>
    <w:pPr>
      <w:tabs>
        <w:tab w:val="center" w:pos="4703"/>
        <w:tab w:val="right" w:pos="9406"/>
      </w:tabs>
    </w:pPr>
  </w:style>
  <w:style w:type="paragraph" w:styleId="Footer">
    <w:name w:val="footer"/>
    <w:basedOn w:val="Normal"/>
    <w:link w:val="FooterChar"/>
    <w:uiPriority w:val="99"/>
    <w:rsid w:val="00000E2D"/>
    <w:pPr>
      <w:tabs>
        <w:tab w:val="center" w:pos="4703"/>
        <w:tab w:val="right" w:pos="9406"/>
      </w:tabs>
    </w:pPr>
  </w:style>
  <w:style w:type="character" w:styleId="Hyperlink">
    <w:name w:val="Hyperlink"/>
    <w:basedOn w:val="DefaultParagraphFont"/>
    <w:rsid w:val="00000E2D"/>
    <w:rPr>
      <w:color w:val="0000FF"/>
      <w:u w:val="single"/>
    </w:rPr>
  </w:style>
  <w:style w:type="paragraph" w:styleId="Title">
    <w:name w:val="Title"/>
    <w:basedOn w:val="Normal"/>
    <w:qFormat/>
    <w:rsid w:val="00000E2D"/>
    <w:pPr>
      <w:jc w:val="center"/>
    </w:pPr>
    <w:rPr>
      <w:i/>
      <w:sz w:val="20"/>
    </w:rPr>
  </w:style>
  <w:style w:type="character" w:styleId="PageNumber">
    <w:name w:val="page number"/>
    <w:basedOn w:val="DefaultParagraphFont"/>
    <w:rsid w:val="00000E2D"/>
  </w:style>
  <w:style w:type="paragraph" w:styleId="FootnoteText">
    <w:name w:val="footnote text"/>
    <w:basedOn w:val="Normal"/>
    <w:semiHidden/>
    <w:rsid w:val="00000E2D"/>
    <w:pPr>
      <w:tabs>
        <w:tab w:val="left" w:pos="284"/>
        <w:tab w:val="left" w:pos="1134"/>
      </w:tabs>
      <w:overflowPunct w:val="0"/>
      <w:autoSpaceDE w:val="0"/>
      <w:autoSpaceDN w:val="0"/>
      <w:adjustRightInd w:val="0"/>
      <w:jc w:val="both"/>
      <w:textAlignment w:val="baseline"/>
    </w:pPr>
    <w:rPr>
      <w:rFonts w:ascii="FrugalSans" w:hAnsi="FrugalSans"/>
      <w:sz w:val="16"/>
      <w:szCs w:val="16"/>
      <w:lang w:val="en-GB"/>
    </w:rPr>
  </w:style>
  <w:style w:type="paragraph" w:customStyle="1" w:styleId="Footnotesepar">
    <w:name w:val="Footnote separ"/>
    <w:basedOn w:val="FootnoteText"/>
    <w:rsid w:val="00000E2D"/>
    <w:pPr>
      <w:spacing w:before="136"/>
    </w:pPr>
    <w:rPr>
      <w:position w:val="6"/>
    </w:rPr>
  </w:style>
  <w:style w:type="paragraph" w:customStyle="1" w:styleId="MEP">
    <w:name w:val="MEP"/>
    <w:basedOn w:val="Normal"/>
    <w:rsid w:val="00000E2D"/>
    <w:pPr>
      <w:tabs>
        <w:tab w:val="left" w:pos="567"/>
        <w:tab w:val="left" w:pos="1134"/>
        <w:tab w:val="left" w:pos="1559"/>
        <w:tab w:val="left" w:pos="2126"/>
        <w:tab w:val="left" w:pos="5386"/>
        <w:tab w:val="left" w:pos="5953"/>
      </w:tabs>
      <w:overflowPunct w:val="0"/>
      <w:autoSpaceDE w:val="0"/>
      <w:autoSpaceDN w:val="0"/>
      <w:adjustRightInd w:val="0"/>
      <w:spacing w:before="120"/>
      <w:jc w:val="both"/>
      <w:textAlignment w:val="baseline"/>
    </w:pPr>
    <w:rPr>
      <w:rFonts w:ascii="FrugalSans" w:hAnsi="FrugalSans"/>
      <w:b/>
      <w:sz w:val="20"/>
      <w:szCs w:val="20"/>
      <w:lang w:val="es-ES"/>
    </w:rPr>
  </w:style>
  <w:style w:type="character" w:styleId="FollowedHyperlink">
    <w:name w:val="FollowedHyperlink"/>
    <w:basedOn w:val="DefaultParagraphFont"/>
    <w:rsid w:val="00000E2D"/>
    <w:rPr>
      <w:color w:val="800080"/>
      <w:u w:val="single"/>
    </w:rPr>
  </w:style>
  <w:style w:type="table" w:styleId="TableGrid">
    <w:name w:val="Table Grid"/>
    <w:basedOn w:val="TableNormal"/>
    <w:uiPriority w:val="59"/>
    <w:rsid w:val="0040523B"/>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_text"/>
    <w:basedOn w:val="Normal"/>
    <w:link w:val="TabletextChar"/>
    <w:rsid w:val="00887AED"/>
    <w:pPr>
      <w:overflowPunct w:val="0"/>
      <w:autoSpaceDE w:val="0"/>
      <w:autoSpaceDN w:val="0"/>
      <w:adjustRightInd w:val="0"/>
      <w:spacing w:before="40" w:after="40"/>
      <w:textAlignment w:val="baseline"/>
    </w:pPr>
    <w:rPr>
      <w:rFonts w:ascii="FrugalSans" w:hAnsi="FrugalSans"/>
      <w:b/>
      <w:sz w:val="18"/>
      <w:szCs w:val="22"/>
      <w:lang w:val="fr-FR"/>
    </w:rPr>
  </w:style>
  <w:style w:type="paragraph" w:customStyle="1" w:styleId="Tablehead">
    <w:name w:val="Table_head"/>
    <w:basedOn w:val="Normal"/>
    <w:next w:val="Normal"/>
    <w:rsid w:val="00887AED"/>
    <w:pPr>
      <w:keepNext/>
      <w:overflowPunct w:val="0"/>
      <w:autoSpaceDE w:val="0"/>
      <w:autoSpaceDN w:val="0"/>
      <w:adjustRightInd w:val="0"/>
      <w:spacing w:before="80" w:after="80"/>
      <w:jc w:val="center"/>
      <w:textAlignment w:val="baseline"/>
    </w:pPr>
    <w:rPr>
      <w:rFonts w:ascii="FrugalSans" w:hAnsi="FrugalSans"/>
      <w:b/>
      <w:bCs/>
      <w:i/>
      <w:sz w:val="18"/>
      <w:szCs w:val="22"/>
      <w:lang w:val="fr-FR"/>
    </w:rPr>
  </w:style>
  <w:style w:type="paragraph" w:customStyle="1" w:styleId="DefaultParagraphFontParaCharCharChar">
    <w:name w:val="Default Paragraph Font Para Char Char Char"/>
    <w:basedOn w:val="Normal"/>
    <w:semiHidden/>
    <w:rsid w:val="00887AED"/>
    <w:pPr>
      <w:spacing w:after="160" w:line="240" w:lineRule="exact"/>
    </w:pPr>
    <w:rPr>
      <w:sz w:val="20"/>
      <w:szCs w:val="22"/>
    </w:rPr>
  </w:style>
  <w:style w:type="table" w:customStyle="1" w:styleId="TableGrid8">
    <w:name w:val="Table Grid8"/>
    <w:basedOn w:val="TableNormal"/>
    <w:next w:val="TableGrid"/>
    <w:rsid w:val="00887AED"/>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basedOn w:val="DefaultParagraphFont"/>
    <w:link w:val="Tabletext"/>
    <w:locked/>
    <w:rsid w:val="00757393"/>
    <w:rPr>
      <w:rFonts w:ascii="FrugalSans" w:eastAsia="SimSun" w:hAnsi="FrugalSans"/>
      <w:b/>
      <w:sz w:val="18"/>
      <w:szCs w:val="22"/>
      <w:lang w:val="fr-FR" w:eastAsia="en-US"/>
    </w:rPr>
  </w:style>
  <w:style w:type="paragraph" w:customStyle="1" w:styleId="EmptyLayoutCell">
    <w:name w:val="EmptyLayoutCell"/>
    <w:basedOn w:val="Normal"/>
    <w:rsid w:val="00332903"/>
    <w:rPr>
      <w:rFonts w:ascii="Times New Roman" w:hAnsi="Times New Roman"/>
      <w:sz w:val="2"/>
      <w:szCs w:val="20"/>
    </w:rPr>
  </w:style>
  <w:style w:type="character" w:styleId="FootnoteReference">
    <w:name w:val="footnote reference"/>
    <w:basedOn w:val="DefaultParagraphFont"/>
    <w:rsid w:val="00D2085B"/>
    <w:rPr>
      <w:vertAlign w:val="superscript"/>
    </w:rPr>
  </w:style>
  <w:style w:type="paragraph" w:styleId="ListParagraph">
    <w:name w:val="List Paragraph"/>
    <w:basedOn w:val="Normal"/>
    <w:uiPriority w:val="34"/>
    <w:qFormat/>
    <w:rsid w:val="00D2085B"/>
    <w:pPr>
      <w:ind w:left="720"/>
      <w:contextualSpacing/>
    </w:pPr>
  </w:style>
  <w:style w:type="paragraph" w:styleId="Revision">
    <w:name w:val="Revision"/>
    <w:hidden/>
    <w:uiPriority w:val="99"/>
    <w:semiHidden/>
    <w:rsid w:val="002F1CD9"/>
    <w:rPr>
      <w:rFonts w:ascii="Arial" w:hAnsi="Arial"/>
      <w:sz w:val="22"/>
      <w:szCs w:val="24"/>
      <w:lang w:eastAsia="en-US"/>
    </w:rPr>
  </w:style>
  <w:style w:type="paragraph" w:styleId="BalloonText">
    <w:name w:val="Balloon Text"/>
    <w:basedOn w:val="Normal"/>
    <w:link w:val="BalloonTextChar"/>
    <w:rsid w:val="002F1CD9"/>
    <w:rPr>
      <w:rFonts w:ascii="Tahoma" w:hAnsi="Tahoma" w:cs="Tahoma"/>
      <w:sz w:val="16"/>
      <w:szCs w:val="16"/>
    </w:rPr>
  </w:style>
  <w:style w:type="character" w:customStyle="1" w:styleId="BalloonTextChar">
    <w:name w:val="Balloon Text Char"/>
    <w:basedOn w:val="DefaultParagraphFont"/>
    <w:link w:val="BalloonText"/>
    <w:rsid w:val="002F1CD9"/>
    <w:rPr>
      <w:rFonts w:ascii="Tahoma" w:hAnsi="Tahoma" w:cs="Tahoma"/>
      <w:sz w:val="16"/>
      <w:szCs w:val="16"/>
      <w:lang w:eastAsia="en-US"/>
    </w:rPr>
  </w:style>
  <w:style w:type="numbering" w:customStyle="1" w:styleId="NoList1">
    <w:name w:val="No List1"/>
    <w:next w:val="NoList"/>
    <w:uiPriority w:val="99"/>
    <w:semiHidden/>
    <w:unhideWhenUsed/>
    <w:rsid w:val="00024DBA"/>
  </w:style>
  <w:style w:type="numbering" w:customStyle="1" w:styleId="NoList11">
    <w:name w:val="No List11"/>
    <w:next w:val="NoList"/>
    <w:uiPriority w:val="99"/>
    <w:semiHidden/>
    <w:unhideWhenUsed/>
    <w:rsid w:val="00024DBA"/>
  </w:style>
  <w:style w:type="paragraph" w:styleId="NoSpacing">
    <w:name w:val="No Spacing"/>
    <w:uiPriority w:val="1"/>
    <w:qFormat/>
    <w:rsid w:val="00437774"/>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437774"/>
    <w:rPr>
      <w:rFonts w:ascii="Arial" w:hAnsi="Arial"/>
      <w:sz w:val="22"/>
      <w:szCs w:val="24"/>
      <w:lang w:eastAsia="en-US"/>
    </w:rPr>
  </w:style>
  <w:style w:type="character" w:customStyle="1" w:styleId="FooterChar">
    <w:name w:val="Footer Char"/>
    <w:basedOn w:val="DefaultParagraphFont"/>
    <w:link w:val="Footer"/>
    <w:uiPriority w:val="99"/>
    <w:rsid w:val="00437774"/>
    <w:rPr>
      <w:rFonts w:ascii="Arial" w:hAnsi="Arial"/>
      <w:sz w:val="22"/>
      <w:szCs w:val="24"/>
      <w:lang w:eastAsia="en-US"/>
    </w:rPr>
  </w:style>
  <w:style w:type="paragraph" w:customStyle="1" w:styleId="EmptyCellLayoutStyle">
    <w:name w:val="EmptyCellLayoutStyle"/>
    <w:rsid w:val="00C939F0"/>
    <w:rPr>
      <w:sz w:val="2"/>
      <w:lang w:val="en-GB" w:eastAsia="en-US"/>
    </w:rPr>
  </w:style>
  <w:style w:type="numbering" w:customStyle="1" w:styleId="NoList2">
    <w:name w:val="No List2"/>
    <w:next w:val="NoList"/>
    <w:uiPriority w:val="99"/>
    <w:semiHidden/>
    <w:unhideWhenUsed/>
    <w:rsid w:val="002C57EF"/>
  </w:style>
  <w:style w:type="character" w:styleId="UnresolvedMention">
    <w:name w:val="Unresolved Mention"/>
    <w:basedOn w:val="DefaultParagraphFont"/>
    <w:rsid w:val="006760C5"/>
    <w:rPr>
      <w:color w:val="605E5C"/>
      <w:shd w:val="clear" w:color="auto" w:fill="E1DFDD"/>
    </w:rPr>
  </w:style>
  <w:style w:type="table" w:styleId="GridTable1Light-Accent1">
    <w:name w:val="Grid Table 1 Light Accent 1"/>
    <w:basedOn w:val="TableNormal"/>
    <w:uiPriority w:val="46"/>
    <w:rsid w:val="006760C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rsid w:val="00CE337B"/>
    <w:rPr>
      <w:b/>
      <w:sz w:val="24"/>
      <w:lang w:eastAsia="en-US"/>
    </w:rPr>
  </w:style>
  <w:style w:type="character" w:customStyle="1" w:styleId="Heading1Char">
    <w:name w:val="Heading 1 Char"/>
    <w:basedOn w:val="DefaultParagraphFont"/>
    <w:link w:val="Heading1"/>
    <w:uiPriority w:val="9"/>
    <w:rsid w:val="00243C55"/>
    <w:rPr>
      <w:rFonts w:ascii="Arial" w:hAnsi="Arial"/>
      <w:i/>
      <w:szCs w:val="24"/>
      <w:lang w:val="en-GB" w:eastAsia="en-US"/>
    </w:rPr>
  </w:style>
  <w:style w:type="character" w:customStyle="1" w:styleId="StyleCalibriBlack">
    <w:name w:val="Style Calibri Black"/>
    <w:basedOn w:val="DefaultParagraphFont"/>
    <w:rsid w:val="0076053D"/>
    <w:rPr>
      <w:rFonts w:ascii="SimSun" w:hAnsi="SimSun"/>
      <w:color w:val="000000"/>
    </w:rPr>
  </w:style>
  <w:style w:type="character" w:customStyle="1" w:styleId="StyleCalibriBlack1">
    <w:name w:val="Style Calibri Black1"/>
    <w:basedOn w:val="DefaultParagraphFont"/>
    <w:rsid w:val="00DC2CCB"/>
    <w:rPr>
      <w:rFonts w:ascii="SimSun" w:hAnsi="SimSun"/>
      <w:color w:val="000000"/>
    </w:rPr>
  </w:style>
  <w:style w:type="character" w:customStyle="1" w:styleId="StyleCalibriBlack2">
    <w:name w:val="Style Calibri Black2"/>
    <w:basedOn w:val="DefaultParagraphFont"/>
    <w:rsid w:val="0096048B"/>
    <w:rPr>
      <w:rFonts w:ascii="SimSun" w:hAnsi="SimSun"/>
      <w:color w:val="000000"/>
    </w:rPr>
  </w:style>
  <w:style w:type="character" w:customStyle="1" w:styleId="StyleCalibriBlack3">
    <w:name w:val="Style Calibri Black3"/>
    <w:basedOn w:val="DefaultParagraphFont"/>
    <w:rsid w:val="002F06ED"/>
    <w:rPr>
      <w:rFonts w:ascii="SimSun" w:hAnsi="SimSun"/>
      <w:color w:val="000000"/>
    </w:rPr>
  </w:style>
  <w:style w:type="character" w:customStyle="1" w:styleId="StyleCalibriBlack4">
    <w:name w:val="Style Calibri Black4"/>
    <w:basedOn w:val="DefaultParagraphFont"/>
    <w:rsid w:val="0087588D"/>
    <w:rPr>
      <w:rFonts w:ascii="SimSun" w:hAnsi="SimSun"/>
      <w:color w:val="000000"/>
    </w:rPr>
  </w:style>
  <w:style w:type="character" w:customStyle="1" w:styleId="StyleCalibriBlack5">
    <w:name w:val="Style Calibri Black5"/>
    <w:basedOn w:val="DefaultParagraphFont"/>
    <w:rsid w:val="003E73B0"/>
    <w:rPr>
      <w:rFonts w:ascii="SimSun" w:hAnsi="SimSun"/>
      <w:color w:val="000000"/>
    </w:rPr>
  </w:style>
  <w:style w:type="character" w:customStyle="1" w:styleId="StyleCalibriBlack6">
    <w:name w:val="Style Calibri Black6"/>
    <w:basedOn w:val="DefaultParagraphFont"/>
    <w:rsid w:val="00B575EF"/>
    <w:rPr>
      <w:rFonts w:ascii="SimSun" w:hAnsi="SimSun"/>
      <w:color w:val="000000"/>
    </w:rPr>
  </w:style>
  <w:style w:type="character" w:customStyle="1" w:styleId="StyleCalibriBlack7">
    <w:name w:val="Style Calibri Black7"/>
    <w:basedOn w:val="DefaultParagraphFont"/>
    <w:rsid w:val="00DD6822"/>
    <w:rPr>
      <w:rFonts w:ascii="SimSun" w:hAnsi="SimSun"/>
      <w:color w:val="000000"/>
    </w:rPr>
  </w:style>
  <w:style w:type="character" w:customStyle="1" w:styleId="StyleMicrosoftYaHeiBlack">
    <w:name w:val="Style Microsoft YaHei Black"/>
    <w:basedOn w:val="DefaultParagraphFont"/>
    <w:rsid w:val="00AF0635"/>
    <w:rPr>
      <w:rFonts w:ascii="SimSun" w:eastAsia="Microsoft YaHei" w:hAnsi="SimSun"/>
      <w:color w:val="000000"/>
    </w:rPr>
  </w:style>
  <w:style w:type="character" w:customStyle="1" w:styleId="StyleCalibriBlack8">
    <w:name w:val="Style Calibri Black8"/>
    <w:basedOn w:val="DefaultParagraphFont"/>
    <w:rsid w:val="00FB7DA3"/>
    <w:rPr>
      <w:rFonts w:ascii="SimSun" w:hAnsi="SimSun"/>
      <w:color w:val="000000"/>
    </w:rPr>
  </w:style>
  <w:style w:type="character" w:customStyle="1" w:styleId="StyleCalibriBlack9">
    <w:name w:val="Style Calibri Black9"/>
    <w:basedOn w:val="DefaultParagraphFont"/>
    <w:rsid w:val="007046FE"/>
    <w:rPr>
      <w:rFonts w:ascii="SimSun" w:hAnsi="SimSun"/>
      <w:color w:val="000000"/>
    </w:rPr>
  </w:style>
  <w:style w:type="character" w:customStyle="1" w:styleId="StyleCalibriBlack10">
    <w:name w:val="Style Calibri Black10"/>
    <w:basedOn w:val="DefaultParagraphFont"/>
    <w:rsid w:val="005E7689"/>
    <w:rPr>
      <w:rFonts w:ascii="SimSun" w:hAnsi="SimSun"/>
      <w:color w:val="000000"/>
    </w:rPr>
  </w:style>
  <w:style w:type="character" w:customStyle="1" w:styleId="StyleCalibriBlack11">
    <w:name w:val="Style Calibri Black11"/>
    <w:basedOn w:val="DefaultParagraphFont"/>
    <w:rsid w:val="003B72E0"/>
    <w:rPr>
      <w:rFonts w:ascii="SimSun" w:hAnsi="SimSun"/>
      <w:color w:val="000000"/>
    </w:rPr>
  </w:style>
  <w:style w:type="character" w:customStyle="1" w:styleId="StyleCalibriBlack12">
    <w:name w:val="Style Calibri Black12"/>
    <w:basedOn w:val="DefaultParagraphFont"/>
    <w:rsid w:val="003B72E0"/>
    <w:rPr>
      <w:rFonts w:ascii="SimSun" w:hAnsi="SimSun"/>
      <w:color w:val="000000"/>
    </w:rPr>
  </w:style>
  <w:style w:type="character" w:customStyle="1" w:styleId="StyleCalibriBlack13">
    <w:name w:val="Style Calibri Black13"/>
    <w:basedOn w:val="DefaultParagraphFont"/>
    <w:rsid w:val="005E0502"/>
    <w:rPr>
      <w:rFonts w:ascii="SimSun" w:hAnsi="SimSun"/>
      <w:color w:val="000000"/>
    </w:rPr>
  </w:style>
  <w:style w:type="character" w:customStyle="1" w:styleId="StyleCalibriBlack14">
    <w:name w:val="Style Calibri Black14"/>
    <w:basedOn w:val="DefaultParagraphFont"/>
    <w:rsid w:val="005E0502"/>
    <w:rPr>
      <w:rFonts w:ascii="SimSun" w:hAnsi="SimSun"/>
      <w:color w:val="000000"/>
    </w:rPr>
  </w:style>
  <w:style w:type="character" w:customStyle="1" w:styleId="StyleCalibriBlack15">
    <w:name w:val="Style Calibri Black15"/>
    <w:basedOn w:val="DefaultParagraphFont"/>
    <w:rsid w:val="00C17F4C"/>
    <w:rPr>
      <w:rFonts w:ascii="SimSun" w:hAnsi="SimSun"/>
      <w:color w:val="000000"/>
    </w:rPr>
  </w:style>
  <w:style w:type="character" w:customStyle="1" w:styleId="StyleCalibriBlack16">
    <w:name w:val="Style Calibri Black16"/>
    <w:basedOn w:val="DefaultParagraphFont"/>
    <w:rsid w:val="00CC2955"/>
    <w:rPr>
      <w:rFonts w:ascii="SimSun" w:hAnsi="SimSun"/>
      <w:color w:val="000000"/>
    </w:rPr>
  </w:style>
  <w:style w:type="character" w:customStyle="1" w:styleId="StyleCalibriBlack17">
    <w:name w:val="Style Calibri Black17"/>
    <w:basedOn w:val="DefaultParagraphFont"/>
    <w:rsid w:val="00E073E9"/>
    <w:rPr>
      <w:rFonts w:ascii="SimSun" w:hAnsi="SimSun"/>
      <w:color w:val="000000"/>
    </w:rPr>
  </w:style>
  <w:style w:type="character" w:customStyle="1" w:styleId="StyleCalibriBlack18">
    <w:name w:val="Style Calibri Black18"/>
    <w:basedOn w:val="DefaultParagraphFont"/>
    <w:rsid w:val="00E073E9"/>
    <w:rPr>
      <w:rFonts w:ascii="SimSun" w:hAnsi="SimSun"/>
      <w:color w:val="000000"/>
    </w:rPr>
  </w:style>
  <w:style w:type="character" w:customStyle="1" w:styleId="StyleCalibriBlack19">
    <w:name w:val="Style Calibri Black19"/>
    <w:basedOn w:val="DefaultParagraphFont"/>
    <w:rsid w:val="001E55B0"/>
    <w:rPr>
      <w:rFonts w:ascii="SimSun" w:hAnsi="SimSun"/>
      <w:color w:val="000000"/>
    </w:rPr>
  </w:style>
  <w:style w:type="character" w:customStyle="1" w:styleId="StyleCalibriBlack20">
    <w:name w:val="Style Calibri Black20"/>
    <w:basedOn w:val="DefaultParagraphFont"/>
    <w:rsid w:val="001E55B0"/>
    <w:rPr>
      <w:rFonts w:ascii="SimSun" w:hAnsi="SimSun"/>
      <w:color w:val="000000"/>
    </w:rPr>
  </w:style>
  <w:style w:type="character" w:customStyle="1" w:styleId="StyleCalibriBlack21">
    <w:name w:val="Style Calibri Black21"/>
    <w:basedOn w:val="DefaultParagraphFont"/>
    <w:rsid w:val="008C2CBF"/>
    <w:rPr>
      <w:rFonts w:ascii="SimSun" w:hAnsi="SimSun"/>
      <w:color w:val="000000"/>
    </w:rPr>
  </w:style>
  <w:style w:type="character" w:customStyle="1" w:styleId="StyleCalibriBlack22">
    <w:name w:val="Style Calibri Black22"/>
    <w:basedOn w:val="DefaultParagraphFont"/>
    <w:rsid w:val="009C751F"/>
    <w:rPr>
      <w:rFonts w:ascii="SimSun" w:hAnsi="SimSu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en/publications/ITU-T/Pages/publications.aspx?parent=T-SP&amp;view=T-S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34125-83D3-4CE6-B756-F828010AE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80</Pages>
  <Words>11956</Words>
  <Characters>68150</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Mobile Network Codes (MNC) for the international identification plan for public networks and subscriptions (According to Recommendation ITU-T E.212 (09/2016))</vt:lpstr>
    </vt:vector>
  </TitlesOfParts>
  <Company>ITU</Company>
  <LinksUpToDate>false</LinksUpToDate>
  <CharactersWithSpaces>79947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to ITU Operational Bulletin 1280 - Network Codes (MNC) for the international identification plan for public networks and subscriptions (According to Recommendation ITU-T E.212 (09/2016))</dc:title>
  <cp:lastModifiedBy>Liu, Sanping</cp:lastModifiedBy>
  <cp:revision>21</cp:revision>
  <cp:lastPrinted>2023-11-20T18:18:00Z</cp:lastPrinted>
  <dcterms:created xsi:type="dcterms:W3CDTF">2023-11-16T18:38:00Z</dcterms:created>
  <dcterms:modified xsi:type="dcterms:W3CDTF">2023-11-20T18:27:00Z</dcterms:modified>
  <cp:category>Annex to ITU Operational Bulletin</cp:category>
</cp:coreProperties>
</file>