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C7" w:rsidRPr="00734C99" w:rsidRDefault="00DF13C7" w:rsidP="00C07DED">
      <w:pPr>
        <w:tabs>
          <w:tab w:val="left" w:pos="678"/>
          <w:tab w:val="left" w:pos="1134"/>
          <w:tab w:val="center" w:pos="4816"/>
        </w:tabs>
        <w:bidi/>
        <w:spacing w:before="120" w:after="0" w:line="192" w:lineRule="auto"/>
        <w:jc w:val="center"/>
        <w:rPr>
          <w:rFonts w:ascii="Calibri" w:eastAsia="SimSun" w:hAnsi="Calibri"/>
          <w:i/>
          <w:iCs/>
          <w:rtl/>
          <w:lang w:eastAsia="en-US" w:bidi="ar-EG"/>
        </w:rPr>
      </w:pPr>
      <w:r w:rsidRPr="00734C99">
        <w:rPr>
          <w:rFonts w:ascii="Calibri" w:eastAsia="SimSun" w:hAnsi="Calibri" w:hint="cs"/>
          <w:i/>
          <w:iCs/>
          <w:rtl/>
          <w:lang w:eastAsia="en-US" w:bidi="ar-EG"/>
        </w:rPr>
        <w:t>ملحق بالنشرة التشغيلية للاتحاد الدولي للاتصالات</w:t>
      </w:r>
      <w:r w:rsidR="00734C99" w:rsidRPr="00734C99">
        <w:rPr>
          <w:rFonts w:ascii="Calibri" w:eastAsia="SimSun" w:hAnsi="Calibri"/>
          <w:i/>
          <w:iCs/>
          <w:rtl/>
          <w:lang w:eastAsia="en-US" w:bidi="ar-EG"/>
        </w:rPr>
        <w:br/>
      </w:r>
      <w:r w:rsidRPr="00734C99">
        <w:rPr>
          <w:rFonts w:ascii="Calibri" w:eastAsia="SimSun" w:hAnsi="Calibri" w:hint="cs"/>
          <w:i/>
          <w:iCs/>
          <w:rtl/>
          <w:lang w:eastAsia="en-US" w:bidi="ar-EG"/>
        </w:rPr>
        <w:t xml:space="preserve">رقم </w:t>
      </w:r>
      <w:r w:rsidR="0084616B">
        <w:rPr>
          <w:rFonts w:ascii="Calibri" w:eastAsia="SimSun" w:hAnsi="Calibri"/>
          <w:i/>
          <w:iCs/>
          <w:lang w:eastAsia="en-US" w:bidi="ar-EG"/>
        </w:rPr>
        <w:t>1162</w:t>
      </w:r>
      <w:r w:rsidRPr="00734C99">
        <w:rPr>
          <w:rFonts w:ascii="Calibri" w:eastAsia="SimSun" w:hAnsi="Calibri" w:hint="cs"/>
          <w:i/>
          <w:iCs/>
          <w:rtl/>
          <w:lang w:eastAsia="en-US" w:bidi="ar-EG"/>
        </w:rPr>
        <w:t xml:space="preserve"> </w:t>
      </w:r>
      <w:r w:rsidR="00C07DED">
        <w:rPr>
          <w:rFonts w:ascii="Calibri" w:eastAsia="SimSun" w:hAnsi="Calibri" w:hint="cs"/>
          <w:i/>
          <w:iCs/>
          <w:rtl/>
          <w:lang w:eastAsia="en-US" w:bidi="ar-EG"/>
        </w:rPr>
        <w:t>-</w:t>
      </w:r>
      <w:r w:rsidRPr="00734C99">
        <w:rPr>
          <w:rFonts w:ascii="Calibri" w:eastAsia="SimSun" w:hAnsi="Calibri" w:hint="cs"/>
          <w:i/>
          <w:iCs/>
          <w:rtl/>
          <w:lang w:eastAsia="en-US" w:bidi="ar-EG"/>
        </w:rPr>
        <w:t xml:space="preserve"> </w:t>
      </w:r>
      <w:r w:rsidR="0084616B">
        <w:rPr>
          <w:rFonts w:ascii="Calibri" w:eastAsia="SimSun" w:hAnsi="Calibri"/>
          <w:i/>
          <w:iCs/>
          <w:lang w:eastAsia="en-US" w:bidi="ar-EG"/>
        </w:rPr>
        <w:t>2018.XII.15</w:t>
      </w:r>
    </w:p>
    <w:tbl>
      <w:tblPr>
        <w:bidiVisual/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DF13C7" w:rsidRPr="00734C99" w:rsidTr="00DF13C7">
        <w:trPr>
          <w:cantSplit/>
          <w:trHeight w:hRule="exact" w:val="1701"/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DF13C7" w:rsidRPr="00734C99" w:rsidRDefault="00DF13C7" w:rsidP="00DF13C7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textAlignment w:val="baseline"/>
              <w:rPr>
                <w:rFonts w:ascii="Calibri" w:eastAsia="SimSun" w:hAnsi="Calibri"/>
                <w:bCs/>
                <w:sz w:val="28"/>
                <w:szCs w:val="36"/>
                <w:lang w:val="en-GB" w:eastAsia="en-US"/>
              </w:rPr>
            </w:pPr>
            <w:r w:rsidRPr="00734C99">
              <w:rPr>
                <w:rFonts w:ascii="Calibri" w:eastAsia="SimSun" w:hAnsi="Calibri"/>
                <w:bCs/>
                <w:iCs/>
                <w:noProof/>
                <w:sz w:val="20"/>
                <w:szCs w:val="36"/>
                <w:lang w:val="en-GB"/>
              </w:rPr>
              <w:drawing>
                <wp:inline distT="0" distB="0" distL="0" distR="0" wp14:anchorId="2ADE516D" wp14:editId="2DE68FDA">
                  <wp:extent cx="571500" cy="65722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right w:val="nil"/>
            </w:tcBorders>
            <w:vAlign w:val="center"/>
          </w:tcPr>
          <w:p w:rsidR="00DF13C7" w:rsidRPr="00734C99" w:rsidRDefault="00DF13C7" w:rsidP="00DF13C7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/>
              <w:adjustRightInd w:val="0"/>
              <w:spacing w:after="0" w:line="192" w:lineRule="auto"/>
              <w:jc w:val="both"/>
              <w:textAlignment w:val="baseline"/>
              <w:rPr>
                <w:rFonts w:ascii="Calibri" w:eastAsia="SimSun" w:hAnsi="Calibri"/>
                <w:b/>
                <w:bCs/>
                <w:sz w:val="28"/>
                <w:szCs w:val="36"/>
                <w:rtl/>
                <w:lang w:val="en-GB" w:eastAsia="en-US" w:bidi="ar-EG"/>
              </w:rPr>
            </w:pPr>
            <w:r w:rsidRPr="00734C99">
              <w:rPr>
                <w:rFonts w:ascii="Calibri" w:eastAsia="SimSun" w:hAnsi="Calibri" w:hint="cs"/>
                <w:b/>
                <w:bCs/>
                <w:sz w:val="28"/>
                <w:szCs w:val="36"/>
                <w:rtl/>
                <w:lang w:val="en-GB" w:eastAsia="en-US"/>
              </w:rPr>
              <w:t>الاتحــــــــــــاد الدولــــــــــــي للاتصــــــــــــالات</w:t>
            </w:r>
          </w:p>
        </w:tc>
      </w:tr>
      <w:tr w:rsidR="00AA1BAF" w:rsidRPr="00734C99" w:rsidTr="00E53F80">
        <w:trPr>
          <w:cantSplit/>
          <w:trHeight w:hRule="exact" w:val="2268"/>
          <w:jc w:val="center"/>
        </w:trPr>
        <w:tc>
          <w:tcPr>
            <w:tcW w:w="9640" w:type="dxa"/>
            <w:gridSpan w:val="2"/>
            <w:tcBorders>
              <w:left w:val="nil"/>
              <w:right w:val="nil"/>
            </w:tcBorders>
            <w:vAlign w:val="center"/>
          </w:tcPr>
          <w:p w:rsidR="00AA1BAF" w:rsidRPr="00734C99" w:rsidRDefault="00AA1BAF" w:rsidP="00DB5E0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textAlignment w:val="baseline"/>
              <w:rPr>
                <w:rFonts w:ascii="Calibri" w:eastAsia="SimSun" w:hAnsi="Calibri"/>
                <w:b/>
                <w:sz w:val="24"/>
                <w:szCs w:val="20"/>
                <w:rtl/>
                <w:lang w:eastAsia="en-US" w:bidi="ar-EG"/>
              </w:rPr>
            </w:pPr>
          </w:p>
          <w:p w:rsidR="00AA1BAF" w:rsidRPr="00734C99" w:rsidRDefault="00AA1BAF" w:rsidP="00DB5E0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textAlignment w:val="baseline"/>
              <w:rPr>
                <w:rFonts w:ascii="Calibri" w:eastAsia="SimSun" w:hAnsi="Calibri"/>
                <w:b/>
                <w:sz w:val="24"/>
                <w:szCs w:val="20"/>
                <w:rtl/>
                <w:lang w:eastAsia="en-US"/>
              </w:rPr>
            </w:pPr>
          </w:p>
          <w:p w:rsidR="00AA1BAF" w:rsidRPr="00734C99" w:rsidRDefault="00AA1BAF" w:rsidP="00DB5E0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textAlignment w:val="baseline"/>
              <w:rPr>
                <w:rFonts w:ascii="Calibri" w:eastAsia="SimSun" w:hAnsi="Calibri"/>
                <w:b/>
                <w:sz w:val="24"/>
                <w:szCs w:val="20"/>
                <w:rtl/>
                <w:lang w:eastAsia="en-US"/>
              </w:rPr>
            </w:pPr>
          </w:p>
          <w:p w:rsidR="00AA1BAF" w:rsidRPr="00734C99" w:rsidRDefault="00AA1BAF" w:rsidP="00DB5E0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textAlignment w:val="baseline"/>
              <w:rPr>
                <w:rFonts w:ascii="Calibri" w:eastAsia="SimSun" w:hAnsi="Calibri"/>
                <w:b/>
                <w:sz w:val="24"/>
                <w:szCs w:val="20"/>
                <w:lang w:eastAsia="en-US"/>
              </w:rPr>
            </w:pPr>
          </w:p>
          <w:p w:rsidR="00AA1BAF" w:rsidRPr="00734C99" w:rsidRDefault="00AA1BAF" w:rsidP="00AA1BAF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/>
              <w:adjustRightInd w:val="0"/>
              <w:spacing w:after="0" w:line="192" w:lineRule="auto"/>
              <w:ind w:left="567"/>
              <w:textAlignment w:val="baseline"/>
              <w:rPr>
                <w:rFonts w:ascii="Calibri" w:eastAsia="SimSun" w:hAnsi="Calibri"/>
                <w:b/>
                <w:bCs/>
                <w:sz w:val="28"/>
                <w:szCs w:val="44"/>
                <w:rtl/>
                <w:lang w:val="en-GB" w:eastAsia="en-US" w:bidi="ar-EG"/>
              </w:rPr>
            </w:pPr>
            <w:r w:rsidRPr="00734C99">
              <w:rPr>
                <w:rFonts w:ascii="Calibri" w:eastAsia="SimSun" w:hAnsi="Calibri"/>
                <w:b/>
                <w:bCs/>
                <w:sz w:val="28"/>
                <w:szCs w:val="44"/>
                <w:rtl/>
                <w:lang w:val="en-GB" w:eastAsia="en-US" w:bidi="ar-EG"/>
              </w:rPr>
              <w:t xml:space="preserve">مكتب تقييس الاتصالات </w:t>
            </w:r>
            <w:r w:rsidRPr="00734C99">
              <w:rPr>
                <w:rFonts w:ascii="Calibri" w:eastAsia="SimSun" w:hAnsi="Calibri"/>
                <w:b/>
                <w:bCs/>
                <w:sz w:val="36"/>
                <w:szCs w:val="56"/>
                <w:lang w:eastAsia="en-US"/>
              </w:rPr>
              <w:t>(TSB)</w:t>
            </w:r>
            <w:r w:rsidRPr="00734C99">
              <w:rPr>
                <w:rFonts w:ascii="Calibri" w:eastAsia="SimSun" w:hAnsi="Calibri"/>
                <w:b/>
                <w:bCs/>
                <w:sz w:val="28"/>
                <w:szCs w:val="44"/>
                <w:lang w:val="en-GB" w:eastAsia="en-US" w:bidi="ar-EG"/>
              </w:rPr>
              <w:br/>
            </w:r>
            <w:r w:rsidRPr="00734C99">
              <w:rPr>
                <w:rFonts w:ascii="Calibri" w:eastAsia="SimSun" w:hAnsi="Calibri" w:hint="cs"/>
                <w:b/>
                <w:bCs/>
                <w:sz w:val="28"/>
                <w:szCs w:val="44"/>
                <w:rtl/>
                <w:lang w:val="en-GB" w:eastAsia="en-US" w:bidi="ar-EG"/>
              </w:rPr>
              <w:t>بالاتحاد الدولي للاتصالات</w:t>
            </w:r>
          </w:p>
        </w:tc>
      </w:tr>
    </w:tbl>
    <w:p w:rsidR="00DF13C7" w:rsidRPr="00734C99" w:rsidRDefault="00DF13C7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val="en-GB" w:eastAsia="en-US"/>
        </w:rPr>
      </w:pPr>
    </w:p>
    <w:p w:rsidR="003A759A" w:rsidRPr="00734C99" w:rsidRDefault="003A759A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3A759A" w:rsidRPr="00734C99" w:rsidRDefault="003A759A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DF13C7" w:rsidRPr="00734C99" w:rsidRDefault="00DF13C7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AA1BAF" w:rsidRPr="00734C99" w:rsidRDefault="00AA1BAF" w:rsidP="00AA1BAF">
      <w:pPr>
        <w:tabs>
          <w:tab w:val="left" w:pos="9639"/>
        </w:tabs>
        <w:overflowPunct w:val="0"/>
        <w:autoSpaceDE w:val="0"/>
        <w:autoSpaceDN w:val="0"/>
        <w:bidi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rtl/>
          <w:lang w:val="en-GB" w:eastAsia="en-US" w:bidi="ar-EG"/>
        </w:rPr>
      </w:pPr>
      <w:r w:rsidRPr="00734C99">
        <w:rPr>
          <w:rFonts w:ascii="Calibri" w:eastAsia="SimSun" w:hAnsi="Calibri"/>
          <w:b/>
          <w:sz w:val="24"/>
          <w:szCs w:val="20"/>
          <w:lang w:val="en-GB" w:eastAsia="en-US"/>
        </w:rPr>
        <w:t>__________________________________________________________________</w:t>
      </w:r>
    </w:p>
    <w:p w:rsidR="00DB5E00" w:rsidRPr="00734C99" w:rsidRDefault="00DB5E00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DB5E00" w:rsidRPr="00734C99" w:rsidRDefault="00DB5E00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DB5E00" w:rsidRPr="00734C99" w:rsidRDefault="00DB5E00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DB5E00" w:rsidRPr="00734C99" w:rsidRDefault="00DB5E00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b/>
          <w:sz w:val="24"/>
          <w:szCs w:val="20"/>
          <w:lang w:eastAsia="en-US"/>
        </w:rPr>
      </w:pPr>
    </w:p>
    <w:p w:rsidR="00DF13C7" w:rsidRPr="00734C99" w:rsidRDefault="00DF13C7" w:rsidP="00DB5E00">
      <w:pPr>
        <w:tabs>
          <w:tab w:val="left" w:pos="1134"/>
        </w:tabs>
        <w:bidi/>
        <w:spacing w:before="120" w:after="0" w:line="192" w:lineRule="auto"/>
        <w:ind w:left="567"/>
        <w:rPr>
          <w:rFonts w:ascii="Calibri" w:eastAsia="SimSun" w:hAnsi="Calibri"/>
          <w:b/>
          <w:bCs/>
          <w:sz w:val="40"/>
          <w:szCs w:val="52"/>
          <w:rtl/>
          <w:lang w:eastAsia="en-US" w:bidi="ar-EG"/>
        </w:rPr>
      </w:pPr>
      <w:r w:rsidRPr="00D72BA6">
        <w:rPr>
          <w:rFonts w:ascii="Calibri" w:eastAsia="SimSun" w:hAnsi="Calibri"/>
          <w:b/>
          <w:bCs/>
          <w:sz w:val="40"/>
          <w:szCs w:val="52"/>
          <w:rtl/>
          <w:lang w:eastAsia="en-US" w:bidi="ar-EG"/>
        </w:rPr>
        <w:t xml:space="preserve">الرموز الدليلية للشبكات المتنقلة </w:t>
      </w:r>
      <w:r w:rsidRPr="00D72BA6">
        <w:rPr>
          <w:rFonts w:ascii="Calibri" w:eastAsia="SimSun" w:hAnsi="Calibri"/>
          <w:b/>
          <w:bCs/>
          <w:sz w:val="40"/>
          <w:szCs w:val="52"/>
          <w:lang w:eastAsia="en-US" w:bidi="ar-EG"/>
        </w:rPr>
        <w:t>(MNC)</w:t>
      </w:r>
      <w:r w:rsidRPr="00D72BA6">
        <w:rPr>
          <w:rFonts w:ascii="Calibri" w:eastAsia="SimSun" w:hAnsi="Calibri"/>
          <w:b/>
          <w:bCs/>
          <w:sz w:val="40"/>
          <w:szCs w:val="52"/>
          <w:rtl/>
          <w:lang w:eastAsia="en-US" w:bidi="ar-EG"/>
        </w:rPr>
        <w:t xml:space="preserve"> فيما</w:t>
      </w:r>
      <w:r w:rsidRPr="00D72BA6">
        <w:rPr>
          <w:rFonts w:ascii="Calibri" w:eastAsia="SimSun" w:hAnsi="Calibri" w:hint="cs"/>
          <w:b/>
          <w:bCs/>
          <w:sz w:val="40"/>
          <w:szCs w:val="52"/>
          <w:rtl/>
          <w:lang w:eastAsia="en-US" w:bidi="ar-EG"/>
        </w:rPr>
        <w:t> </w:t>
      </w:r>
      <w:r w:rsidRPr="00D72BA6">
        <w:rPr>
          <w:rFonts w:ascii="Calibri" w:eastAsia="SimSun" w:hAnsi="Calibri"/>
          <w:b/>
          <w:bCs/>
          <w:sz w:val="40"/>
          <w:szCs w:val="52"/>
          <w:rtl/>
          <w:lang w:eastAsia="en-US" w:bidi="ar-EG"/>
        </w:rPr>
        <w:t>يتعلق بالخطة</w:t>
      </w:r>
      <w:r w:rsidR="003A759A" w:rsidRPr="00D72BA6">
        <w:rPr>
          <w:rFonts w:ascii="Calibri" w:eastAsia="SimSun" w:hAnsi="Calibri"/>
          <w:b/>
          <w:bCs/>
          <w:sz w:val="40"/>
          <w:szCs w:val="52"/>
          <w:rtl/>
          <w:lang w:eastAsia="en-US" w:bidi="ar-EG"/>
        </w:rPr>
        <w:br/>
      </w:r>
      <w:r w:rsidRPr="00D72BA6">
        <w:rPr>
          <w:rFonts w:ascii="Calibri" w:eastAsia="SimSun" w:hAnsi="Calibri"/>
          <w:b/>
          <w:bCs/>
          <w:sz w:val="40"/>
          <w:szCs w:val="52"/>
          <w:rtl/>
          <w:lang w:eastAsia="en-US" w:bidi="ar-EG"/>
        </w:rPr>
        <w:t>الدولية لتعرّف</w:t>
      </w:r>
      <w:r w:rsidR="003A759A" w:rsidRPr="00D72BA6">
        <w:rPr>
          <w:rFonts w:ascii="Calibri" w:eastAsia="SimSun" w:hAnsi="Calibri" w:hint="cs"/>
          <w:b/>
          <w:bCs/>
          <w:sz w:val="40"/>
          <w:szCs w:val="52"/>
          <w:rtl/>
          <w:lang w:eastAsia="en-US" w:bidi="ar-EG"/>
        </w:rPr>
        <w:t xml:space="preserve"> </w:t>
      </w:r>
      <w:r w:rsidRPr="00D72BA6">
        <w:rPr>
          <w:rFonts w:ascii="Calibri" w:eastAsia="SimSun" w:hAnsi="Calibri"/>
          <w:b/>
          <w:bCs/>
          <w:sz w:val="40"/>
          <w:szCs w:val="52"/>
          <w:rtl/>
          <w:lang w:eastAsia="en-US" w:bidi="ar-EG"/>
        </w:rPr>
        <w:t>هوية الشبكات العمومية والاشتراكات</w:t>
      </w:r>
    </w:p>
    <w:p w:rsidR="00DF13C7" w:rsidRPr="00734C99" w:rsidRDefault="00DF13C7" w:rsidP="006436E3">
      <w:pPr>
        <w:tabs>
          <w:tab w:val="left" w:pos="1134"/>
        </w:tabs>
        <w:bidi/>
        <w:spacing w:after="0" w:line="192" w:lineRule="auto"/>
        <w:ind w:left="567"/>
        <w:rPr>
          <w:rFonts w:ascii="Calibri" w:eastAsia="SimSun" w:hAnsi="Calibri"/>
          <w:b/>
          <w:bCs/>
          <w:sz w:val="36"/>
          <w:szCs w:val="48"/>
          <w:rtl/>
          <w:lang w:eastAsia="en-US" w:bidi="ar-EG"/>
        </w:rPr>
      </w:pPr>
      <w:r w:rsidRPr="00734C99">
        <w:rPr>
          <w:rFonts w:ascii="Calibri" w:eastAsia="SimSun" w:hAnsi="Calibri"/>
          <w:b/>
          <w:bCs/>
          <w:sz w:val="36"/>
          <w:szCs w:val="48"/>
          <w:rtl/>
          <w:lang w:eastAsia="en-US" w:bidi="ar-EG"/>
        </w:rPr>
        <w:t xml:space="preserve">(وفقاً للتوصية </w:t>
      </w:r>
      <w:r w:rsidRPr="00734C99">
        <w:rPr>
          <w:rFonts w:ascii="Calibri" w:eastAsia="SimSun" w:hAnsi="Calibri"/>
          <w:b/>
          <w:bCs/>
          <w:sz w:val="36"/>
          <w:szCs w:val="48"/>
          <w:lang w:eastAsia="en-US" w:bidi="ar-EG"/>
        </w:rPr>
        <w:t>ITU</w:t>
      </w:r>
      <w:r w:rsidRPr="00734C99">
        <w:rPr>
          <w:rFonts w:ascii="Calibri" w:eastAsia="SimSun" w:hAnsi="Calibri"/>
          <w:b/>
          <w:bCs/>
          <w:sz w:val="36"/>
          <w:szCs w:val="48"/>
          <w:lang w:eastAsia="en-US" w:bidi="ar-EG"/>
        </w:rPr>
        <w:noBreakHyphen/>
        <w:t>T E.212</w:t>
      </w:r>
      <w:r w:rsidRPr="00734C99">
        <w:rPr>
          <w:rFonts w:ascii="Calibri" w:eastAsia="SimSun" w:hAnsi="Calibri"/>
          <w:b/>
          <w:bCs/>
          <w:sz w:val="36"/>
          <w:szCs w:val="48"/>
          <w:rtl/>
          <w:lang w:eastAsia="en-US" w:bidi="ar-EG"/>
        </w:rPr>
        <w:t xml:space="preserve"> </w:t>
      </w:r>
      <w:r w:rsidRPr="00734C99">
        <w:rPr>
          <w:rFonts w:ascii="Calibri" w:eastAsia="SimSun" w:hAnsi="Calibri"/>
          <w:b/>
          <w:bCs/>
          <w:sz w:val="36"/>
          <w:szCs w:val="48"/>
          <w:lang w:eastAsia="en-US" w:bidi="ar-EG"/>
        </w:rPr>
        <w:t>(</w:t>
      </w:r>
      <w:r w:rsidR="00CD4EE8">
        <w:rPr>
          <w:rFonts w:ascii="Calibri" w:eastAsia="SimSun" w:hAnsi="Calibri"/>
          <w:b/>
          <w:bCs/>
          <w:sz w:val="36"/>
          <w:szCs w:val="48"/>
          <w:lang w:eastAsia="en-US" w:bidi="ar-EG"/>
        </w:rPr>
        <w:t>2016</w:t>
      </w:r>
      <w:r w:rsidRPr="00734C99">
        <w:rPr>
          <w:rFonts w:ascii="Calibri" w:eastAsia="SimSun" w:hAnsi="Calibri"/>
          <w:b/>
          <w:bCs/>
          <w:sz w:val="36"/>
          <w:szCs w:val="48"/>
          <w:lang w:eastAsia="en-US" w:bidi="ar-EG"/>
        </w:rPr>
        <w:t>/</w:t>
      </w:r>
      <w:r w:rsidR="00CD4EE8">
        <w:rPr>
          <w:rFonts w:ascii="Calibri" w:eastAsia="SimSun" w:hAnsi="Calibri"/>
          <w:b/>
          <w:bCs/>
          <w:sz w:val="36"/>
          <w:szCs w:val="48"/>
          <w:lang w:eastAsia="en-US" w:bidi="ar-EG"/>
        </w:rPr>
        <w:t>09</w:t>
      </w:r>
      <w:r w:rsidRPr="00734C99">
        <w:rPr>
          <w:rFonts w:ascii="Calibri" w:eastAsia="SimSun" w:hAnsi="Calibri"/>
          <w:b/>
          <w:bCs/>
          <w:sz w:val="36"/>
          <w:szCs w:val="48"/>
          <w:lang w:eastAsia="en-US" w:bidi="ar-EG"/>
        </w:rPr>
        <w:t>)</w:t>
      </w:r>
      <w:r w:rsidRPr="00734C99">
        <w:rPr>
          <w:rFonts w:ascii="Calibri" w:eastAsia="SimSun" w:hAnsi="Calibri"/>
          <w:b/>
          <w:bCs/>
          <w:sz w:val="36"/>
          <w:szCs w:val="48"/>
          <w:rtl/>
          <w:lang w:eastAsia="en-US" w:bidi="ar-EG"/>
        </w:rPr>
        <w:t>)</w:t>
      </w:r>
    </w:p>
    <w:p w:rsidR="00DF13C7" w:rsidRPr="00734C99" w:rsidRDefault="00DF13C7" w:rsidP="0084616B">
      <w:pPr>
        <w:tabs>
          <w:tab w:val="left" w:pos="1134"/>
        </w:tabs>
        <w:bidi/>
        <w:spacing w:before="360" w:after="0" w:line="192" w:lineRule="auto"/>
        <w:ind w:left="567"/>
        <w:jc w:val="both"/>
        <w:rPr>
          <w:rFonts w:ascii="Calibri" w:eastAsia="SimSun" w:hAnsi="Calibri"/>
          <w:sz w:val="36"/>
          <w:szCs w:val="48"/>
          <w:rtl/>
          <w:lang w:eastAsia="en-US" w:bidi="ar-EG"/>
        </w:rPr>
      </w:pPr>
      <w:r w:rsidRPr="00734C99">
        <w:rPr>
          <w:rFonts w:ascii="Calibri" w:eastAsia="SimSun" w:hAnsi="Calibri" w:hint="cs"/>
          <w:sz w:val="36"/>
          <w:szCs w:val="48"/>
          <w:rtl/>
          <w:lang w:eastAsia="en-US" w:bidi="ar-EG"/>
        </w:rPr>
        <w:t xml:space="preserve">(الوضع في </w:t>
      </w:r>
      <w:r w:rsidR="0084616B">
        <w:rPr>
          <w:rFonts w:ascii="Calibri" w:eastAsia="SimSun" w:hAnsi="Calibri"/>
          <w:sz w:val="36"/>
          <w:szCs w:val="48"/>
          <w:lang w:eastAsia="en-US" w:bidi="ar-EG"/>
        </w:rPr>
        <w:t>15</w:t>
      </w:r>
      <w:r w:rsidR="0084616B">
        <w:rPr>
          <w:rFonts w:ascii="Calibri" w:eastAsia="SimSun" w:hAnsi="Calibri" w:hint="cs"/>
          <w:sz w:val="36"/>
          <w:szCs w:val="48"/>
          <w:rtl/>
          <w:lang w:eastAsia="en-US" w:bidi="ar-EG"/>
        </w:rPr>
        <w:t xml:space="preserve"> ديسمبر </w:t>
      </w:r>
      <w:r w:rsidR="0084616B">
        <w:rPr>
          <w:rFonts w:ascii="Calibri" w:eastAsia="SimSun" w:hAnsi="Calibri"/>
          <w:sz w:val="36"/>
          <w:szCs w:val="48"/>
          <w:lang w:eastAsia="en-US" w:bidi="ar-EG"/>
        </w:rPr>
        <w:t>2018</w:t>
      </w:r>
      <w:r w:rsidRPr="00734C99">
        <w:rPr>
          <w:rFonts w:ascii="Calibri" w:eastAsia="SimSun" w:hAnsi="Calibri" w:hint="cs"/>
          <w:sz w:val="36"/>
          <w:szCs w:val="48"/>
          <w:rtl/>
          <w:lang w:eastAsia="en-US" w:bidi="ar-EG"/>
        </w:rPr>
        <w:t>)</w:t>
      </w:r>
    </w:p>
    <w:p w:rsidR="00586A13" w:rsidRPr="00734C99" w:rsidRDefault="00586A13" w:rsidP="00DB5E00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lang w:val="fr-CH" w:eastAsia="en-US"/>
        </w:rPr>
      </w:pPr>
    </w:p>
    <w:p w:rsidR="00586A13" w:rsidRPr="00734C99" w:rsidRDefault="00586A13" w:rsidP="00DB5E00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lang w:val="fr-CH" w:eastAsia="en-US"/>
        </w:rPr>
      </w:pPr>
    </w:p>
    <w:p w:rsidR="00586A13" w:rsidRPr="00734C99" w:rsidRDefault="00586A13" w:rsidP="00DB5E00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lang w:val="fr-CH" w:eastAsia="en-US"/>
        </w:rPr>
      </w:pPr>
    </w:p>
    <w:p w:rsidR="00DF13C7" w:rsidRPr="00734C99" w:rsidRDefault="00DF13C7" w:rsidP="00DB5E00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lang w:val="fr-CH" w:eastAsia="en-US"/>
        </w:rPr>
      </w:pPr>
    </w:p>
    <w:p w:rsidR="00DF13C7" w:rsidRPr="00734C99" w:rsidRDefault="00DF13C7" w:rsidP="00DB5E00">
      <w:pPr>
        <w:tabs>
          <w:tab w:val="left" w:pos="9639"/>
        </w:tabs>
        <w:overflowPunct w:val="0"/>
        <w:autoSpaceDE w:val="0"/>
        <w:autoSpaceDN w:val="0"/>
        <w:bidi/>
        <w:adjustRightInd w:val="0"/>
        <w:spacing w:after="0" w:line="240" w:lineRule="auto"/>
        <w:ind w:left="567"/>
        <w:textAlignment w:val="baseline"/>
        <w:rPr>
          <w:rFonts w:ascii="Calibri" w:eastAsia="SimSun" w:hAnsi="Calibri"/>
          <w:b/>
          <w:sz w:val="24"/>
          <w:szCs w:val="20"/>
          <w:rtl/>
          <w:lang w:val="en-GB" w:eastAsia="en-US" w:bidi="ar-EG"/>
        </w:rPr>
      </w:pPr>
      <w:r w:rsidRPr="00734C99">
        <w:rPr>
          <w:rFonts w:ascii="Calibri" w:eastAsia="SimSun" w:hAnsi="Calibri"/>
          <w:b/>
          <w:sz w:val="24"/>
          <w:szCs w:val="20"/>
          <w:lang w:val="en-GB" w:eastAsia="en-US"/>
        </w:rPr>
        <w:t>_________________</w:t>
      </w:r>
      <w:r w:rsidR="003959F6" w:rsidRPr="00734C99">
        <w:rPr>
          <w:rFonts w:ascii="Calibri" w:eastAsia="SimSun" w:hAnsi="Calibri"/>
          <w:b/>
          <w:sz w:val="24"/>
          <w:szCs w:val="20"/>
          <w:lang w:val="en-GB" w:eastAsia="en-US"/>
        </w:rPr>
        <w:t>___</w:t>
      </w:r>
      <w:r w:rsidRPr="00734C99">
        <w:rPr>
          <w:rFonts w:ascii="Calibri" w:eastAsia="SimSun" w:hAnsi="Calibri"/>
          <w:b/>
          <w:sz w:val="24"/>
          <w:szCs w:val="20"/>
          <w:lang w:val="en-GB" w:eastAsia="en-US"/>
        </w:rPr>
        <w:t>______________________________________________</w:t>
      </w:r>
    </w:p>
    <w:p w:rsidR="00DF13C7" w:rsidRPr="00734C99" w:rsidRDefault="00DF13C7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szCs w:val="20"/>
          <w:lang w:val="en-GB" w:eastAsia="en-US"/>
        </w:rPr>
      </w:pPr>
    </w:p>
    <w:p w:rsidR="00586A13" w:rsidRPr="00943F51" w:rsidRDefault="00586A13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szCs w:val="20"/>
          <w:lang w:eastAsia="en-US"/>
        </w:rPr>
      </w:pPr>
    </w:p>
    <w:p w:rsidR="00586A13" w:rsidRPr="00734C99" w:rsidRDefault="00586A13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szCs w:val="20"/>
          <w:lang w:val="en-GB" w:eastAsia="en-US"/>
        </w:rPr>
      </w:pPr>
    </w:p>
    <w:p w:rsidR="00DF13C7" w:rsidRPr="00734C99" w:rsidRDefault="00DF13C7" w:rsidP="00DF13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/>
          <w:szCs w:val="20"/>
          <w:lang w:val="en-GB" w:eastAsia="en-US"/>
        </w:rPr>
      </w:pPr>
    </w:p>
    <w:p w:rsidR="00DF13C7" w:rsidRPr="00734C99" w:rsidRDefault="00DF13C7" w:rsidP="0084616B">
      <w:pPr>
        <w:tabs>
          <w:tab w:val="left" w:pos="567"/>
          <w:tab w:val="left" w:pos="1134"/>
          <w:tab w:val="left" w:pos="1559"/>
          <w:tab w:val="left" w:pos="2126"/>
          <w:tab w:val="left" w:pos="5386"/>
          <w:tab w:val="left" w:pos="5953"/>
        </w:tabs>
        <w:overflowPunct w:val="0"/>
        <w:autoSpaceDE w:val="0"/>
        <w:autoSpaceDN w:val="0"/>
        <w:bidi/>
        <w:adjustRightInd w:val="0"/>
        <w:spacing w:before="120" w:after="0" w:line="240" w:lineRule="auto"/>
        <w:jc w:val="both"/>
        <w:textAlignment w:val="baseline"/>
        <w:rPr>
          <w:rFonts w:ascii="Calibri" w:eastAsia="SimSun" w:hAnsi="Calibri"/>
          <w:bCs/>
          <w:sz w:val="24"/>
          <w:szCs w:val="32"/>
          <w:rtl/>
          <w:lang w:val="es-ES" w:eastAsia="en-US" w:bidi="ar-EG"/>
        </w:rPr>
      </w:pPr>
      <w:r w:rsidRPr="00734C99">
        <w:rPr>
          <w:rFonts w:ascii="Calibri" w:eastAsia="SimSun" w:hAnsi="Calibri" w:hint="cs"/>
          <w:b/>
          <w:bCs/>
          <w:sz w:val="24"/>
          <w:szCs w:val="32"/>
          <w:rtl/>
          <w:lang w:eastAsia="en-US" w:bidi="ar-EG"/>
        </w:rPr>
        <w:t xml:space="preserve">جنيف، </w:t>
      </w:r>
      <w:r w:rsidR="0084616B">
        <w:rPr>
          <w:rFonts w:ascii="Calibri" w:eastAsia="SimSun" w:hAnsi="Calibri"/>
          <w:b/>
          <w:bCs/>
          <w:sz w:val="24"/>
          <w:szCs w:val="32"/>
          <w:lang w:val="es-ES" w:eastAsia="en-US"/>
        </w:rPr>
        <w:t>2018</w:t>
      </w:r>
    </w:p>
    <w:p w:rsidR="00DF13C7" w:rsidRPr="0084616B" w:rsidRDefault="00DF13C7" w:rsidP="00EA1ADF">
      <w:pPr>
        <w:bidi/>
        <w:spacing w:line="192" w:lineRule="auto"/>
        <w:jc w:val="center"/>
        <w:rPr>
          <w:rFonts w:ascii="Calibri" w:eastAsia="SimSun" w:hAnsi="Calibri"/>
          <w:b/>
          <w:sz w:val="36"/>
          <w:szCs w:val="48"/>
          <w:rtl/>
          <w:lang w:eastAsia="en-US" w:bidi="ar-EG"/>
        </w:rPr>
      </w:pPr>
      <w:r w:rsidRPr="00734C99">
        <w:rPr>
          <w:rFonts w:ascii="Calibri" w:eastAsia="SimSun" w:hAnsi="Calibri"/>
          <w:b/>
          <w:szCs w:val="24"/>
          <w:lang w:eastAsia="en-US"/>
        </w:rPr>
        <w:br w:type="page"/>
      </w:r>
      <w:r w:rsidRPr="00734C99">
        <w:rPr>
          <w:rFonts w:ascii="Calibri" w:eastAsia="SimSun" w:hAnsi="Calibri"/>
          <w:b/>
          <w:bCs/>
          <w:sz w:val="36"/>
          <w:szCs w:val="48"/>
          <w:rtl/>
          <w:lang w:val="en-GB" w:eastAsia="en-US" w:bidi="ar-EG"/>
        </w:rPr>
        <w:lastRenderedPageBreak/>
        <w:t xml:space="preserve">الرموز الدليلية للشبكات المتنقلة </w:t>
      </w:r>
      <w:r w:rsidRPr="00734C99">
        <w:rPr>
          <w:rFonts w:ascii="Calibri" w:eastAsia="SimSun" w:hAnsi="Calibri"/>
          <w:b/>
          <w:bCs/>
          <w:sz w:val="36"/>
          <w:szCs w:val="48"/>
          <w:lang w:eastAsia="en-US"/>
        </w:rPr>
        <w:t>(MNC)</w:t>
      </w:r>
      <w:r w:rsidRPr="00734C99">
        <w:rPr>
          <w:rFonts w:ascii="Calibri" w:eastAsia="SimSun" w:hAnsi="Calibri"/>
          <w:b/>
          <w:bCs/>
          <w:sz w:val="36"/>
          <w:szCs w:val="48"/>
          <w:lang w:val="en-GB" w:eastAsia="en-US" w:bidi="ar-EG"/>
        </w:rPr>
        <w:br/>
      </w:r>
      <w:r w:rsidRPr="00734C99">
        <w:rPr>
          <w:rFonts w:ascii="Calibri" w:eastAsia="SimSun" w:hAnsi="Calibri"/>
          <w:b/>
          <w:bCs/>
          <w:sz w:val="36"/>
          <w:szCs w:val="48"/>
          <w:rtl/>
          <w:lang w:val="en-GB" w:eastAsia="en-US" w:bidi="ar-EG"/>
        </w:rPr>
        <w:t>فيما</w:t>
      </w:r>
      <w:r w:rsidRPr="00734C99">
        <w:rPr>
          <w:rFonts w:ascii="Calibri" w:eastAsia="SimSun" w:hAnsi="Calibri" w:hint="cs"/>
          <w:b/>
          <w:bCs/>
          <w:sz w:val="36"/>
          <w:szCs w:val="48"/>
          <w:rtl/>
          <w:lang w:val="en-GB" w:eastAsia="en-US" w:bidi="ar-EG"/>
        </w:rPr>
        <w:t> </w:t>
      </w:r>
      <w:r w:rsidRPr="00734C99">
        <w:rPr>
          <w:rFonts w:ascii="Calibri" w:eastAsia="SimSun" w:hAnsi="Calibri"/>
          <w:b/>
          <w:bCs/>
          <w:sz w:val="36"/>
          <w:szCs w:val="48"/>
          <w:rtl/>
          <w:lang w:val="en-GB" w:eastAsia="en-US" w:bidi="ar-EG"/>
        </w:rPr>
        <w:t>يتعلق بالخطة الدولية لتعرّف هوية الشبكات العمومية والاشتراكات</w:t>
      </w:r>
    </w:p>
    <w:p w:rsidR="00DF13C7" w:rsidRPr="00734C99" w:rsidRDefault="00DF13C7" w:rsidP="00D51C01">
      <w:pPr>
        <w:tabs>
          <w:tab w:val="left" w:pos="1134"/>
        </w:tabs>
        <w:bidi/>
        <w:spacing w:before="480" w:after="0" w:line="192" w:lineRule="auto"/>
        <w:jc w:val="both"/>
        <w:rPr>
          <w:rFonts w:ascii="Calibri" w:eastAsia="SimSun" w:hAnsi="Calibri"/>
          <w:b/>
          <w:bCs/>
          <w:rtl/>
          <w:lang w:eastAsia="en-US" w:bidi="ar-EG"/>
        </w:rPr>
      </w:pPr>
      <w:r w:rsidRPr="00734C99">
        <w:rPr>
          <w:rFonts w:ascii="Calibri" w:eastAsia="SimSun" w:hAnsi="Calibri" w:hint="cs"/>
          <w:b/>
          <w:bCs/>
          <w:rtl/>
          <w:lang w:eastAsia="en-US" w:bidi="ar-EG"/>
        </w:rPr>
        <w:t xml:space="preserve">ملاحظة من </w:t>
      </w:r>
      <w:r w:rsidRPr="00734C99">
        <w:rPr>
          <w:rFonts w:ascii="Calibri" w:eastAsia="SimSun" w:hAnsi="Calibri"/>
          <w:b/>
          <w:bCs/>
          <w:rtl/>
          <w:lang w:eastAsia="en-US" w:bidi="ar-EG"/>
        </w:rPr>
        <w:t>مكتب تقييس الاتصالات</w:t>
      </w:r>
    </w:p>
    <w:p w:rsidR="00DF13C7" w:rsidRPr="00734C99" w:rsidRDefault="00DF13C7" w:rsidP="00D51C01">
      <w:pPr>
        <w:tabs>
          <w:tab w:val="left" w:pos="567"/>
        </w:tabs>
        <w:bidi/>
        <w:spacing w:before="240" w:after="0" w:line="192" w:lineRule="auto"/>
        <w:jc w:val="both"/>
        <w:rPr>
          <w:rFonts w:ascii="Calibri" w:eastAsia="SimSun" w:hAnsi="Calibri"/>
          <w:rtl/>
          <w:lang w:eastAsia="en-US" w:bidi="ar-EG"/>
        </w:rPr>
      </w:pPr>
      <w:r w:rsidRPr="00734C99">
        <w:rPr>
          <w:rFonts w:ascii="Calibri" w:eastAsia="SimSun" w:hAnsi="Calibri"/>
          <w:lang w:eastAsia="en-US" w:bidi="ar-EG"/>
        </w:rPr>
        <w:t>1</w:t>
      </w:r>
      <w:r w:rsidRPr="00734C99">
        <w:rPr>
          <w:rFonts w:ascii="Calibri" w:eastAsia="SimSun" w:hAnsi="Calibri"/>
          <w:lang w:eastAsia="en-US" w:bidi="ar-EG"/>
        </w:rPr>
        <w:tab/>
      </w:r>
      <w:r w:rsidRPr="00734C99">
        <w:rPr>
          <w:rFonts w:ascii="Calibri" w:eastAsia="SimSun" w:hAnsi="Calibri" w:hint="cs"/>
          <w:rtl/>
          <w:lang w:eastAsia="en-US" w:bidi="ar-EG"/>
        </w:rPr>
        <w:t>أعِدَّت في مكتب تقييس الاتصالات قائمة مركزية ل</w:t>
      </w:r>
      <w:r w:rsidRPr="00734C99">
        <w:rPr>
          <w:rFonts w:ascii="Calibri" w:eastAsia="SimSun" w:hAnsi="Calibri"/>
          <w:rtl/>
          <w:lang w:eastAsia="en-US" w:bidi="ar-EG"/>
        </w:rPr>
        <w:t>لرموز الدليلية للشبكات المتنقلة ‏</w:t>
      </w:r>
      <w:proofErr w:type="gramStart"/>
      <w:r w:rsidRPr="00734C99">
        <w:rPr>
          <w:rFonts w:ascii="Calibri" w:eastAsia="SimSun" w:hAnsi="Calibri"/>
          <w:cs/>
          <w:lang w:eastAsia="en-US" w:bidi="ar-EG"/>
        </w:rPr>
        <w:t>‎</w:t>
      </w:r>
      <w:r w:rsidRPr="00734C99">
        <w:rPr>
          <w:rFonts w:ascii="Calibri" w:eastAsia="SimSun" w:hAnsi="Calibri"/>
          <w:lang w:eastAsia="en-US" w:bidi="ar-EG"/>
        </w:rPr>
        <w:t>(</w:t>
      </w:r>
      <w:proofErr w:type="gramEnd"/>
      <w:r w:rsidRPr="00734C99">
        <w:rPr>
          <w:rFonts w:ascii="Calibri" w:eastAsia="SimSun" w:hAnsi="Calibri"/>
          <w:lang w:eastAsia="en-US" w:bidi="ar-EG"/>
        </w:rPr>
        <w:t>MNC)</w:t>
      </w:r>
      <w:r w:rsidRPr="00734C99">
        <w:rPr>
          <w:rFonts w:ascii="Calibri" w:eastAsia="SimSun" w:hAnsi="Calibri"/>
          <w:cs/>
          <w:lang w:eastAsia="en-US" w:bidi="ar-EG"/>
        </w:rPr>
        <w:t>‎</w:t>
      </w:r>
      <w:r w:rsidRPr="00734C99">
        <w:rPr>
          <w:rFonts w:ascii="Calibri" w:eastAsia="SimSun" w:hAnsi="Calibri"/>
          <w:rtl/>
          <w:lang w:eastAsia="en-US" w:bidi="ar-EG"/>
        </w:rPr>
        <w:t>‏ فيما يتعلق بالخطة الدولية لتعرّف هوية الشبكات العمومية والاشتراكات</w:t>
      </w:r>
      <w:r w:rsidR="00A13D0C" w:rsidRPr="00734C99">
        <w:rPr>
          <w:rFonts w:ascii="Calibri" w:eastAsia="SimSun" w:hAnsi="Calibri" w:hint="cs"/>
          <w:rtl/>
          <w:lang w:eastAsia="en-US" w:bidi="ar-EG"/>
        </w:rPr>
        <w:t>.</w:t>
      </w:r>
    </w:p>
    <w:p w:rsidR="0084616B" w:rsidRPr="0084616B" w:rsidRDefault="00DF13C7" w:rsidP="0084616B">
      <w:pPr>
        <w:tabs>
          <w:tab w:val="left" w:pos="567"/>
        </w:tabs>
        <w:bidi/>
        <w:spacing w:before="240" w:after="0" w:line="192" w:lineRule="auto"/>
        <w:jc w:val="both"/>
        <w:rPr>
          <w:lang w:eastAsia="en-US" w:bidi="ar-EG"/>
        </w:rPr>
      </w:pPr>
      <w:r w:rsidRPr="0084616B">
        <w:rPr>
          <w:rFonts w:ascii="Calibri" w:eastAsia="SimSun" w:hAnsi="Calibri"/>
          <w:lang w:eastAsia="en-US" w:bidi="ar-EG"/>
        </w:rPr>
        <w:t>2</w:t>
      </w:r>
      <w:r w:rsidRPr="0084616B">
        <w:rPr>
          <w:rFonts w:ascii="Calibri" w:eastAsia="SimSun" w:hAnsi="Calibri"/>
          <w:lang w:eastAsia="en-US" w:bidi="ar-EG"/>
        </w:rPr>
        <w:tab/>
      </w:r>
      <w:r w:rsidRPr="0084616B">
        <w:rPr>
          <w:rFonts w:ascii="Calibri" w:eastAsia="SimSun" w:hAnsi="Calibri" w:hint="cs"/>
          <w:rtl/>
          <w:lang w:eastAsia="en-US" w:bidi="ar-EG"/>
        </w:rPr>
        <w:t>تُنشَر قائمة ا</w:t>
      </w:r>
      <w:r w:rsidRPr="0084616B">
        <w:rPr>
          <w:rFonts w:ascii="Calibri" w:eastAsia="SimSun" w:hAnsi="Calibri"/>
          <w:rtl/>
          <w:lang w:eastAsia="en-US" w:bidi="ar-EG"/>
        </w:rPr>
        <w:t>لرموز الدليلية للشبكات المتنقلة</w:t>
      </w:r>
      <w:r w:rsidR="00A13D0C" w:rsidRPr="0084616B">
        <w:rPr>
          <w:rFonts w:ascii="Calibri" w:eastAsia="SimSun" w:hAnsi="Calibri" w:hint="cs"/>
          <w:rtl/>
          <w:lang w:eastAsia="en-US" w:bidi="ar-EG"/>
        </w:rPr>
        <w:t xml:space="preserve"> </w:t>
      </w:r>
      <w:r w:rsidR="00A13D0C" w:rsidRPr="0084616B">
        <w:rPr>
          <w:rFonts w:ascii="Calibri" w:eastAsia="SimSun" w:hAnsi="Calibri"/>
          <w:lang w:eastAsia="en-US" w:bidi="ar-EG"/>
        </w:rPr>
        <w:t>(MNC)</w:t>
      </w:r>
      <w:r w:rsidRPr="0084616B">
        <w:rPr>
          <w:rFonts w:ascii="Calibri" w:eastAsia="SimSun" w:hAnsi="Calibri" w:hint="cs"/>
          <w:rtl/>
          <w:lang w:eastAsia="en-US" w:bidi="ar-EG"/>
        </w:rPr>
        <w:t xml:space="preserve"> في ملحق بالنشرة التشغيلية للاتحاد رقم </w:t>
      </w:r>
      <w:r w:rsidR="0084616B" w:rsidRPr="0084616B">
        <w:rPr>
          <w:rFonts w:ascii="Calibri" w:eastAsia="SimSun" w:hAnsi="Calibri"/>
          <w:lang w:eastAsia="en-US" w:bidi="ar-EG"/>
        </w:rPr>
        <w:t>1162</w:t>
      </w:r>
      <w:r w:rsidRPr="0084616B">
        <w:rPr>
          <w:rFonts w:ascii="Calibri" w:eastAsia="SimSun" w:hAnsi="Calibri" w:hint="cs"/>
          <w:rtl/>
          <w:lang w:val="ru-RU" w:eastAsia="en-US" w:bidi="ar-EG"/>
        </w:rPr>
        <w:t xml:space="preserve"> الصادرة في</w:t>
      </w:r>
      <w:r w:rsidR="0084616B">
        <w:rPr>
          <w:rFonts w:ascii="Calibri" w:eastAsia="SimSun" w:hAnsi="Calibri" w:hint="eastAsia"/>
          <w:i/>
          <w:iCs/>
          <w:rtl/>
          <w:lang w:eastAsia="en-US" w:bidi="ar-EG"/>
        </w:rPr>
        <w:t> </w:t>
      </w:r>
      <w:r w:rsidR="0084616B" w:rsidRPr="0084616B">
        <w:rPr>
          <w:rFonts w:ascii="Calibri" w:eastAsia="SimSun" w:hAnsi="Calibri"/>
          <w:lang w:eastAsia="en-US" w:bidi="ar-EG"/>
        </w:rPr>
        <w:t>2018.XII.15</w:t>
      </w:r>
      <w:r w:rsidRPr="0084616B">
        <w:rPr>
          <w:rFonts w:ascii="Calibri" w:eastAsia="SimSun" w:hAnsi="Calibri" w:hint="cs"/>
          <w:rtl/>
          <w:lang w:val="ru-RU" w:eastAsia="en-US" w:bidi="ar-EG"/>
        </w:rPr>
        <w:t xml:space="preserve">. ويُطلَب إلى الإدارات التحقّق من المعلومات الواردة في هذه القائمة وإبلاغ الاتحاد الدولي للاتصالات بأيّ تعديلات تودّ إجراءها. واستمارة التبليغ متاحة في الموقع الإلكتروني للاتحاد على </w:t>
      </w:r>
      <w:r w:rsidR="00C123F3" w:rsidRPr="0084616B">
        <w:rPr>
          <w:rFonts w:ascii="Calibri" w:eastAsia="SimSun" w:hAnsi="Calibri" w:hint="cs"/>
          <w:rtl/>
          <w:lang w:val="ru-RU" w:eastAsia="en-US" w:bidi="ar-EG"/>
        </w:rPr>
        <w:t>العنوان</w:t>
      </w:r>
      <w:r w:rsidRPr="0084616B">
        <w:rPr>
          <w:rFonts w:ascii="Calibri" w:eastAsia="SimSun" w:hAnsi="Calibri" w:hint="cs"/>
          <w:rtl/>
          <w:lang w:val="ru-RU" w:eastAsia="en-US" w:bidi="ar-EG"/>
        </w:rPr>
        <w:t xml:space="preserve"> التالي: </w:t>
      </w:r>
      <w:hyperlink r:id="rId9" w:history="1">
        <w:r w:rsidR="0084616B" w:rsidRPr="0084616B">
          <w:rPr>
            <w:rStyle w:val="Hyperlink"/>
            <w:rFonts w:ascii="Calibri" w:eastAsia="SimSun" w:hAnsi="Calibri"/>
            <w:lang w:val="en-GB" w:eastAsia="en-US" w:bidi="ar-EG"/>
          </w:rPr>
          <w:t>http://www.itu.int/en/ITU-T/inr/forms/Pages/mnc.aspx</w:t>
        </w:r>
      </w:hyperlink>
      <w:r w:rsidR="0084616B" w:rsidRPr="0084616B">
        <w:rPr>
          <w:rFonts w:hint="cs"/>
          <w:rtl/>
        </w:rPr>
        <w:t>.</w:t>
      </w:r>
    </w:p>
    <w:p w:rsidR="00DF13C7" w:rsidRPr="00734C99" w:rsidRDefault="00DF13C7" w:rsidP="0084616B">
      <w:pPr>
        <w:tabs>
          <w:tab w:val="left" w:pos="567"/>
        </w:tabs>
        <w:bidi/>
        <w:spacing w:before="240" w:after="0" w:line="192" w:lineRule="auto"/>
        <w:jc w:val="both"/>
        <w:rPr>
          <w:rFonts w:ascii="Calibri" w:eastAsia="SimSun" w:hAnsi="Calibri"/>
          <w:rtl/>
          <w:lang w:eastAsia="en-US" w:bidi="ar-EG"/>
        </w:rPr>
      </w:pPr>
      <w:r w:rsidRPr="00734C99">
        <w:rPr>
          <w:rFonts w:ascii="Calibri" w:eastAsia="SimSun" w:hAnsi="Calibri"/>
          <w:lang w:eastAsia="en-US" w:bidi="ar-EG"/>
        </w:rPr>
        <w:t>3</w:t>
      </w:r>
      <w:r w:rsidRPr="00734C99">
        <w:rPr>
          <w:rFonts w:ascii="Calibri" w:eastAsia="SimSun" w:hAnsi="Calibri"/>
          <w:lang w:eastAsia="en-US" w:bidi="ar-EG"/>
        </w:rPr>
        <w:tab/>
      </w:r>
      <w:r w:rsidR="00C123F3" w:rsidRPr="00734C99">
        <w:rPr>
          <w:rFonts w:ascii="Calibri" w:eastAsia="SimSun" w:hAnsi="Calibri" w:hint="cs"/>
          <w:rtl/>
          <w:lang w:eastAsia="en-US" w:bidi="ar-EG"/>
        </w:rPr>
        <w:t>س</w:t>
      </w:r>
      <w:r w:rsidRPr="00734C99">
        <w:rPr>
          <w:rFonts w:ascii="Calibri" w:eastAsia="SimSun" w:hAnsi="Calibri" w:hint="cs"/>
          <w:rtl/>
          <w:lang w:eastAsia="en-US" w:bidi="ar-EG"/>
        </w:rPr>
        <w:t xml:space="preserve">تُحَدَّث هذه القائمة بواسطة مجموعة مرقّمة من التعديلات المنشورة في </w:t>
      </w:r>
      <w:hyperlink r:id="rId10" w:history="1">
        <w:r w:rsidRPr="0084616B">
          <w:rPr>
            <w:rStyle w:val="Hyperlink"/>
            <w:rFonts w:ascii="Calibri" w:eastAsia="SimSun" w:hAnsi="Calibri" w:hint="cs"/>
            <w:rtl/>
            <w:lang w:eastAsia="en-US" w:bidi="ar-EG"/>
          </w:rPr>
          <w:t>النشرة التشغيلية للاتحاد</w:t>
        </w:r>
      </w:hyperlink>
      <w:r w:rsidR="00C123F3" w:rsidRPr="00734C99">
        <w:rPr>
          <w:rFonts w:ascii="Calibri" w:eastAsia="SimSun" w:hAnsi="Calibri" w:hint="cs"/>
          <w:rtl/>
          <w:lang w:eastAsia="en-US" w:bidi="ar-EG"/>
        </w:rPr>
        <w:t>.</w:t>
      </w:r>
      <w:r w:rsidRPr="00734C99">
        <w:rPr>
          <w:rFonts w:ascii="Calibri" w:eastAsia="SimSun" w:hAnsi="Calibri" w:hint="cs"/>
          <w:rtl/>
          <w:lang w:eastAsia="en-US" w:bidi="ar-EG"/>
        </w:rPr>
        <w:t xml:space="preserve"> والمعلومات الواردة في هذا الملحق متاحة أيضاً في </w:t>
      </w:r>
      <w:hyperlink r:id="rId11" w:history="1">
        <w:r w:rsidRPr="0084616B">
          <w:rPr>
            <w:rStyle w:val="Hyperlink"/>
            <w:rFonts w:ascii="Calibri" w:eastAsia="SimSun" w:hAnsi="Calibri" w:hint="cs"/>
            <w:rtl/>
            <w:lang w:eastAsia="en-US" w:bidi="ar-EG"/>
          </w:rPr>
          <w:t>الموقع الإلكتروني للاتحاد</w:t>
        </w:r>
      </w:hyperlink>
      <w:r w:rsidRPr="00734C99">
        <w:rPr>
          <w:rFonts w:ascii="Calibri" w:eastAsia="SimSun" w:hAnsi="Calibri" w:hint="cs"/>
          <w:rtl/>
          <w:lang w:eastAsia="en-US" w:bidi="ar-EG"/>
        </w:rPr>
        <w:t>.</w:t>
      </w:r>
    </w:p>
    <w:p w:rsidR="00DF13C7" w:rsidRPr="00734C99" w:rsidRDefault="00DF13C7" w:rsidP="00D51C01">
      <w:pPr>
        <w:tabs>
          <w:tab w:val="left" w:pos="567"/>
        </w:tabs>
        <w:bidi/>
        <w:spacing w:before="240" w:after="0" w:line="192" w:lineRule="auto"/>
        <w:rPr>
          <w:rFonts w:ascii="Calibri" w:eastAsia="SimSun" w:hAnsi="Calibri"/>
          <w:rtl/>
          <w:lang w:eastAsia="en-US" w:bidi="ar-EG"/>
        </w:rPr>
      </w:pPr>
      <w:r w:rsidRPr="00734C99">
        <w:rPr>
          <w:rFonts w:ascii="Calibri" w:eastAsia="SimSun" w:hAnsi="Calibri"/>
          <w:lang w:eastAsia="en-US" w:bidi="ar-EG"/>
        </w:rPr>
        <w:t>4</w:t>
      </w:r>
      <w:r w:rsidRPr="00734C99">
        <w:rPr>
          <w:rFonts w:ascii="Calibri" w:eastAsia="SimSun" w:hAnsi="Calibri"/>
          <w:lang w:eastAsia="en-US" w:bidi="ar-EG"/>
        </w:rPr>
        <w:tab/>
      </w:r>
      <w:r w:rsidRPr="00734C99">
        <w:rPr>
          <w:rFonts w:ascii="Calibri" w:eastAsia="SimSun" w:hAnsi="Calibri" w:hint="cs"/>
          <w:rtl/>
          <w:lang w:eastAsia="en-US" w:bidi="ar-EG"/>
        </w:rPr>
        <w:t xml:space="preserve">يُرجى إرسال أي تعليقات أو اقتراحات متعلقة بهذه القائمة إلى مدير </w:t>
      </w:r>
      <w:r w:rsidRPr="00734C99">
        <w:rPr>
          <w:rFonts w:ascii="Calibri" w:eastAsia="SimSun" w:hAnsi="Calibri"/>
          <w:rtl/>
          <w:lang w:eastAsia="en-US" w:bidi="ar-EG"/>
        </w:rPr>
        <w:t>مكتب تقييس الاتصالات</w:t>
      </w:r>
      <w:r w:rsidRPr="00734C99">
        <w:rPr>
          <w:rFonts w:ascii="Calibri" w:eastAsia="SimSun" w:hAnsi="Calibri" w:hint="cs"/>
          <w:rtl/>
          <w:lang w:eastAsia="en-US" w:bidi="ar-EG"/>
        </w:rPr>
        <w:t>:</w:t>
      </w:r>
    </w:p>
    <w:p w:rsidR="00DF13C7" w:rsidRPr="00734C99" w:rsidRDefault="00DF13C7" w:rsidP="003A6CC3">
      <w:pPr>
        <w:tabs>
          <w:tab w:val="left" w:pos="2872"/>
          <w:tab w:val="left" w:pos="4819"/>
        </w:tabs>
        <w:bidi/>
        <w:spacing w:after="0" w:line="192" w:lineRule="auto"/>
        <w:ind w:left="3402"/>
        <w:rPr>
          <w:rFonts w:ascii="Calibri" w:eastAsia="SimSun" w:hAnsi="Calibri"/>
          <w:rtl/>
          <w:lang w:eastAsia="en-US" w:bidi="ar-EG"/>
        </w:rPr>
      </w:pPr>
      <w:r w:rsidRPr="00734C99">
        <w:rPr>
          <w:rFonts w:ascii="Calibri" w:eastAsia="SimSun" w:hAnsi="Calibri" w:hint="cs"/>
          <w:rtl/>
          <w:lang w:eastAsia="en-US"/>
        </w:rPr>
        <w:t xml:space="preserve">الاتحاد الدولي للاتصالات </w:t>
      </w:r>
      <w:r w:rsidRPr="00734C99">
        <w:rPr>
          <w:rFonts w:ascii="Calibri" w:eastAsia="SimSun" w:hAnsi="Calibri"/>
          <w:lang w:eastAsia="en-US"/>
        </w:rPr>
        <w:t>(ITU)</w:t>
      </w:r>
      <w:r w:rsidRPr="00734C99">
        <w:rPr>
          <w:rFonts w:ascii="Calibri" w:eastAsia="SimSun" w:hAnsi="Calibri"/>
          <w:rtl/>
          <w:lang w:eastAsia="en-US"/>
        </w:rPr>
        <w:br/>
      </w:r>
      <w:r w:rsidRPr="00734C99">
        <w:rPr>
          <w:rFonts w:ascii="Calibri" w:eastAsia="SimSun" w:hAnsi="Calibri" w:hint="cs"/>
          <w:rtl/>
          <w:lang w:eastAsia="en-US" w:bidi="ar-EG"/>
        </w:rPr>
        <w:t>مدير مكتب تقييس الاتصالات</w:t>
      </w:r>
      <w:r w:rsidRPr="00734C99">
        <w:rPr>
          <w:rFonts w:ascii="Calibri" w:eastAsia="SimSun" w:hAnsi="Calibri"/>
          <w:rtl/>
          <w:lang w:eastAsia="en-US" w:bidi="ar-EG"/>
        </w:rPr>
        <w:br/>
      </w:r>
      <w:proofErr w:type="gramStart"/>
      <w:r w:rsidRPr="00734C99">
        <w:rPr>
          <w:rFonts w:ascii="Calibri" w:eastAsia="SimSun" w:hAnsi="Calibri" w:hint="cs"/>
          <w:rtl/>
          <w:lang w:eastAsia="en-US"/>
        </w:rPr>
        <w:t>الهاتف:</w:t>
      </w:r>
      <w:r w:rsidRPr="00734C99">
        <w:rPr>
          <w:rFonts w:ascii="Calibri" w:eastAsia="SimSun" w:hAnsi="Calibri"/>
          <w:lang w:eastAsia="en-US"/>
        </w:rPr>
        <w:tab/>
      </w:r>
      <w:proofErr w:type="gramEnd"/>
      <w:r w:rsidRPr="00734C99">
        <w:rPr>
          <w:rFonts w:ascii="Calibri" w:eastAsia="SimSun" w:hAnsi="Calibri"/>
          <w:lang w:eastAsia="en-US"/>
        </w:rPr>
        <w:t>+41 22 730 5211</w:t>
      </w:r>
      <w:r w:rsidRPr="00734C99">
        <w:rPr>
          <w:rFonts w:ascii="Calibri" w:eastAsia="SimSun" w:hAnsi="Calibri" w:hint="eastAsia"/>
          <w:rtl/>
          <w:lang w:eastAsia="en-US" w:bidi="ar-EG"/>
        </w:rPr>
        <w:t> </w:t>
      </w:r>
      <w:r w:rsidRPr="00734C99">
        <w:rPr>
          <w:rFonts w:ascii="Calibri" w:eastAsia="SimSun" w:hAnsi="Calibri"/>
          <w:rtl/>
          <w:lang w:eastAsia="en-US"/>
        </w:rPr>
        <w:br/>
      </w:r>
      <w:r w:rsidRPr="00734C99">
        <w:rPr>
          <w:rFonts w:ascii="Calibri" w:eastAsia="SimSun" w:hAnsi="Calibri" w:hint="cs"/>
          <w:rtl/>
          <w:lang w:eastAsia="en-US"/>
        </w:rPr>
        <w:t>الفاكس:</w:t>
      </w:r>
      <w:r w:rsidRPr="00734C99">
        <w:rPr>
          <w:rFonts w:ascii="Calibri" w:eastAsia="SimSun" w:hAnsi="Calibri"/>
          <w:lang w:eastAsia="en-US"/>
        </w:rPr>
        <w:tab/>
        <w:t>+41 22 730 5853</w:t>
      </w:r>
      <w:r w:rsidRPr="00734C99">
        <w:rPr>
          <w:rFonts w:ascii="Calibri" w:eastAsia="SimSun" w:hAnsi="Calibri" w:hint="cs"/>
          <w:rtl/>
          <w:lang w:eastAsia="en-US"/>
        </w:rPr>
        <w:t> </w:t>
      </w:r>
      <w:r w:rsidRPr="00734C99">
        <w:rPr>
          <w:rFonts w:ascii="Calibri" w:eastAsia="SimSun" w:hAnsi="Calibri"/>
          <w:rtl/>
          <w:lang w:eastAsia="en-US"/>
        </w:rPr>
        <w:br/>
      </w:r>
      <w:r w:rsidRPr="00734C99">
        <w:rPr>
          <w:rFonts w:ascii="Calibri" w:eastAsia="SimSun" w:hAnsi="Calibri" w:hint="cs"/>
          <w:rtl/>
          <w:lang w:eastAsia="en-US"/>
        </w:rPr>
        <w:t>البريد الإلكتروني:</w:t>
      </w:r>
      <w:r w:rsidRPr="00734C99">
        <w:rPr>
          <w:rFonts w:ascii="Calibri" w:eastAsia="SimSun" w:hAnsi="Calibri"/>
          <w:lang w:eastAsia="en-US"/>
        </w:rPr>
        <w:tab/>
        <w:t>tsbtson@itu.int</w:t>
      </w:r>
      <w:r w:rsidRPr="00734C99">
        <w:rPr>
          <w:rFonts w:ascii="Calibri" w:eastAsia="SimSun" w:hAnsi="Calibri" w:hint="eastAsia"/>
          <w:rtl/>
          <w:lang w:eastAsia="en-US" w:bidi="ar-EG"/>
        </w:rPr>
        <w:t> </w:t>
      </w:r>
    </w:p>
    <w:p w:rsidR="00DF13C7" w:rsidRPr="00734C99" w:rsidRDefault="00DF13C7" w:rsidP="00D51C01">
      <w:pPr>
        <w:tabs>
          <w:tab w:val="left" w:pos="567"/>
        </w:tabs>
        <w:bidi/>
        <w:spacing w:before="240" w:after="0" w:line="192" w:lineRule="auto"/>
        <w:jc w:val="both"/>
        <w:rPr>
          <w:rFonts w:ascii="Calibri" w:eastAsia="SimSun" w:hAnsi="Calibri"/>
          <w:rtl/>
          <w:lang w:eastAsia="en-US" w:bidi="ar-EG"/>
        </w:rPr>
      </w:pPr>
      <w:r w:rsidRPr="00734C99">
        <w:rPr>
          <w:rFonts w:ascii="Calibri" w:eastAsia="SimSun" w:hAnsi="Calibri"/>
          <w:lang w:eastAsia="en-US" w:bidi="ar-EG"/>
        </w:rPr>
        <w:t>5</w:t>
      </w:r>
      <w:r w:rsidRPr="00734C99">
        <w:rPr>
          <w:rFonts w:ascii="Calibri" w:eastAsia="SimSun" w:hAnsi="Calibri"/>
          <w:lang w:eastAsia="en-US" w:bidi="ar-EG"/>
        </w:rPr>
        <w:tab/>
      </w:r>
      <w:r w:rsidRPr="00734C99">
        <w:rPr>
          <w:rFonts w:ascii="Calibri" w:eastAsia="SimSun" w:hAnsi="Calibri"/>
          <w:rtl/>
          <w:lang w:eastAsia="en-US" w:bidi="ar-EG"/>
        </w:rPr>
        <w:t>التسميات المستخدمة والمواد المعروضة في هذه القائمة لا تعبّر عن أي رأي من جانب الاتحاد فيما يتعلق بالوضع القانوني لأي</w:t>
      </w:r>
      <w:r w:rsidRPr="00734C99">
        <w:rPr>
          <w:rFonts w:ascii="Calibri" w:eastAsia="SimSun" w:hAnsi="Calibri" w:hint="cs"/>
          <w:rtl/>
          <w:lang w:eastAsia="en-US" w:bidi="ar-EG"/>
        </w:rPr>
        <w:t> </w:t>
      </w:r>
      <w:r w:rsidRPr="00734C99">
        <w:rPr>
          <w:rFonts w:ascii="Calibri" w:eastAsia="SimSun" w:hAnsi="Calibri"/>
          <w:rtl/>
          <w:lang w:eastAsia="en-US" w:bidi="ar-EG"/>
        </w:rPr>
        <w:t>بلد</w:t>
      </w:r>
      <w:r w:rsidRPr="00734C99">
        <w:rPr>
          <w:rFonts w:ascii="Calibri" w:eastAsia="SimSun" w:hAnsi="Calibri" w:hint="cs"/>
          <w:rtl/>
          <w:lang w:eastAsia="en-US" w:bidi="ar-EG"/>
        </w:rPr>
        <w:t> </w:t>
      </w:r>
      <w:r w:rsidRPr="00734C99">
        <w:rPr>
          <w:rFonts w:ascii="Calibri" w:eastAsia="SimSun" w:hAnsi="Calibri"/>
          <w:rtl/>
          <w:lang w:eastAsia="en-US" w:bidi="ar-EG"/>
        </w:rPr>
        <w:t>أو</w:t>
      </w:r>
      <w:r w:rsidRPr="00734C99">
        <w:rPr>
          <w:rFonts w:ascii="Calibri" w:eastAsia="SimSun" w:hAnsi="Calibri" w:hint="cs"/>
          <w:rtl/>
          <w:lang w:eastAsia="en-US" w:bidi="ar-EG"/>
        </w:rPr>
        <w:t> </w:t>
      </w:r>
      <w:r w:rsidRPr="00734C99">
        <w:rPr>
          <w:rFonts w:ascii="Calibri" w:eastAsia="SimSun" w:hAnsi="Calibri"/>
          <w:rtl/>
          <w:lang w:eastAsia="en-US" w:bidi="ar-EG"/>
        </w:rPr>
        <w:t>منطقة جغرافية أو لسلطات أيّ منهما.</w:t>
      </w:r>
    </w:p>
    <w:p w:rsidR="00DF13C7" w:rsidRPr="00734C99" w:rsidRDefault="00DF13C7" w:rsidP="003A6CC3">
      <w:pPr>
        <w:rPr>
          <w:lang w:eastAsia="en-US"/>
        </w:rPr>
      </w:pPr>
      <w:r w:rsidRPr="00734C99">
        <w:rPr>
          <w:rtl/>
          <w:lang w:val="en-GB" w:eastAsia="en-US"/>
        </w:rPr>
        <w:br w:type="page"/>
      </w:r>
    </w:p>
    <w:p w:rsidR="000E6D56" w:rsidRPr="00734C99" w:rsidRDefault="000E6D56" w:rsidP="006436E3">
      <w:pPr>
        <w:bidi/>
        <w:spacing w:after="120" w:line="240" w:lineRule="auto"/>
        <w:rPr>
          <w:rFonts w:ascii="Calibri" w:eastAsia="SimSun" w:hAnsi="Calibri"/>
          <w:b/>
          <w:bCs/>
          <w:rtl/>
          <w:lang w:eastAsia="en-US" w:bidi="ar-EG"/>
        </w:rPr>
      </w:pPr>
      <w:r w:rsidRPr="00734C99">
        <w:rPr>
          <w:rFonts w:ascii="Calibri" w:eastAsia="SimSun" w:hAnsi="Calibri" w:hint="cs"/>
          <w:b/>
          <w:bCs/>
          <w:rtl/>
          <w:lang w:eastAsia="en-US" w:bidi="ar-EG"/>
        </w:rPr>
        <w:lastRenderedPageBreak/>
        <w:t>ا</w:t>
      </w:r>
      <w:r w:rsidRPr="00734C99">
        <w:rPr>
          <w:rFonts w:ascii="Calibri" w:eastAsia="SimSun" w:hAnsi="Calibri"/>
          <w:b/>
          <w:bCs/>
          <w:rtl/>
          <w:lang w:eastAsia="en-US" w:bidi="ar-EG"/>
        </w:rPr>
        <w:t>لرموز الدليلية للشبكات المتنقلة</w:t>
      </w:r>
      <w:r w:rsidRPr="00734C99">
        <w:rPr>
          <w:rFonts w:ascii="Calibri" w:eastAsia="SimSun" w:hAnsi="Calibri" w:hint="cs"/>
          <w:b/>
          <w:bCs/>
          <w:rtl/>
          <w:lang w:eastAsia="en-US" w:bidi="ar-EG"/>
        </w:rPr>
        <w:t xml:space="preserve"> </w:t>
      </w:r>
      <w:r w:rsidRPr="00734C99">
        <w:rPr>
          <w:rFonts w:ascii="Calibri" w:eastAsia="SimSun" w:hAnsi="Calibri"/>
          <w:b/>
          <w:bCs/>
          <w:lang w:eastAsia="en-US" w:bidi="ar-EG"/>
        </w:rPr>
        <w:t>(MNC)</w:t>
      </w:r>
      <w:r w:rsidRPr="00734C99">
        <w:rPr>
          <w:rFonts w:ascii="Calibri" w:eastAsia="SimSun" w:hAnsi="Calibri" w:hint="cs"/>
          <w:b/>
          <w:bCs/>
          <w:rtl/>
          <w:lang w:eastAsia="en-US" w:bidi="ar-EG"/>
        </w:rPr>
        <w:t xml:space="preserve"> ضمن الرموز الدليلية الجغرافية القُطرية للاتصالات المتنقلة </w:t>
      </w:r>
      <w:r w:rsidRPr="00734C99">
        <w:rPr>
          <w:rFonts w:ascii="Calibri" w:eastAsia="SimSun" w:hAnsi="Calibri"/>
          <w:b/>
          <w:bCs/>
          <w:lang w:eastAsia="en-US" w:bidi="ar-EG"/>
        </w:rPr>
        <w:t>(MCC)</w:t>
      </w:r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4540"/>
        <w:gridCol w:w="2268"/>
      </w:tblGrid>
      <w:tr w:rsidR="00F868A8" w:rsidRPr="003A6CC3" w:rsidTr="003A6CC3">
        <w:trPr>
          <w:cantSplit/>
          <w:trHeight w:val="260"/>
          <w:tblHeader/>
          <w:jc w:val="center"/>
        </w:trPr>
        <w:tc>
          <w:tcPr>
            <w:tcW w:w="2811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868A8" w:rsidRPr="003A6CC3" w:rsidRDefault="00F868A8" w:rsidP="003A6CC3">
            <w:pPr>
              <w:bidi/>
              <w:spacing w:before="60" w:after="60" w:line="280" w:lineRule="exact"/>
              <w:ind w:left="28"/>
              <w:rPr>
                <w:rFonts w:ascii="Calibri" w:eastAsia="SimSun" w:hAnsi="Calibri"/>
                <w:b/>
                <w:bCs/>
                <w:i/>
                <w:iCs/>
                <w:lang w:eastAsia="en-US"/>
              </w:rPr>
            </w:pPr>
            <w:r w:rsidRPr="003A6CC3">
              <w:rPr>
                <w:rFonts w:ascii="Calibri" w:eastAsia="SimSun" w:hAnsi="Calibri" w:hint="cs"/>
                <w:b/>
                <w:bCs/>
                <w:i/>
                <w:iCs/>
                <w:rtl/>
                <w:lang w:eastAsia="en-US"/>
              </w:rPr>
              <w:t>البلد أو المنطقة الجغرافية</w:t>
            </w:r>
          </w:p>
        </w:tc>
        <w:tc>
          <w:tcPr>
            <w:tcW w:w="4540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868A8" w:rsidRPr="003A6CC3" w:rsidRDefault="00F868A8" w:rsidP="003A6CC3">
            <w:pPr>
              <w:bidi/>
              <w:spacing w:before="60" w:after="60" w:line="280" w:lineRule="exact"/>
              <w:ind w:left="28"/>
              <w:rPr>
                <w:rFonts w:ascii="Calibri" w:eastAsia="SimSun" w:hAnsi="Calibri"/>
                <w:b/>
                <w:bCs/>
                <w:i/>
                <w:iCs/>
                <w:rtl/>
                <w:lang w:eastAsia="en-US" w:bidi="ar-EG"/>
              </w:rPr>
            </w:pPr>
            <w:r w:rsidRPr="003A6CC3">
              <w:rPr>
                <w:rFonts w:ascii="Calibri" w:eastAsia="SimSun" w:hAnsi="Calibri" w:hint="cs"/>
                <w:b/>
                <w:bCs/>
                <w:i/>
                <w:iCs/>
                <w:rtl/>
                <w:lang w:eastAsia="en-US"/>
              </w:rPr>
              <w:t>الشبكات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868A8" w:rsidRPr="003A6CC3" w:rsidRDefault="00F868A8" w:rsidP="003A6CC3">
            <w:pPr>
              <w:bidi/>
              <w:spacing w:before="60" w:after="60" w:line="280" w:lineRule="exact"/>
              <w:ind w:left="284"/>
              <w:rPr>
                <w:rFonts w:ascii="Calibri" w:eastAsia="SimSun" w:hAnsi="Calibri"/>
                <w:b/>
                <w:bCs/>
                <w:i/>
                <w:iCs/>
                <w:lang w:eastAsia="en-US"/>
              </w:rPr>
            </w:pPr>
            <w:r w:rsidRPr="003A6CC3">
              <w:rPr>
                <w:rFonts w:ascii="Calibri" w:eastAsia="SimSun" w:hAnsi="Calibri" w:hint="cs"/>
                <w:b/>
                <w:bCs/>
                <w:i/>
                <w:iCs/>
                <w:rtl/>
                <w:lang w:eastAsia="en-US"/>
              </w:rPr>
              <w:t xml:space="preserve">الرموز </w:t>
            </w:r>
            <w:r w:rsidRPr="003A6CC3">
              <w:rPr>
                <w:rFonts w:ascii="Calibri" w:eastAsia="SimSun" w:hAnsi="Calibri"/>
                <w:b/>
                <w:bCs/>
                <w:i/>
                <w:iCs/>
                <w:lang w:eastAsia="en-US"/>
              </w:rPr>
              <w:t>* MCC + MNC</w:t>
            </w:r>
          </w:p>
        </w:tc>
      </w:tr>
      <w:tr w:rsidR="00F868A8" w:rsidRPr="003A6CC3" w:rsidTr="003A6CC3">
        <w:trPr>
          <w:cantSplit/>
          <w:trHeight w:val="260"/>
          <w:jc w:val="center"/>
        </w:trPr>
        <w:tc>
          <w:tcPr>
            <w:tcW w:w="2811" w:type="dxa"/>
            <w:vMerge w:val="restart"/>
            <w:tcBorders>
              <w:top w:val="single" w:sz="4" w:space="0" w:color="auto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t>أفغانستا</w:t>
            </w:r>
            <w:r w:rsidRPr="003A6CC3">
              <w:rPr>
                <w:rFonts w:ascii="Calibri" w:eastAsia="Arial" w:hAnsi="Calibri" w:hint="eastAsia"/>
                <w:i/>
                <w:color w:val="000000"/>
                <w:rtl/>
              </w:rPr>
              <w:t>ن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rPr>
          <w:cantSplit/>
          <w:trHeight w:val="260"/>
          <w:jc w:val="center"/>
        </w:trPr>
        <w:tc>
          <w:tcPr>
            <w:tcW w:w="2811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AWCC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412 01</w:t>
            </w:r>
          </w:p>
        </w:tc>
      </w:tr>
      <w:tr w:rsidR="00F868A8" w:rsidRPr="003A6CC3" w:rsidTr="003A6CC3">
        <w:trPr>
          <w:cantSplit/>
          <w:trHeight w:val="260"/>
          <w:jc w:val="center"/>
        </w:trPr>
        <w:tc>
          <w:tcPr>
            <w:tcW w:w="2811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Roshan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412 20</w:t>
            </w:r>
          </w:p>
        </w:tc>
      </w:tr>
      <w:tr w:rsidR="00F868A8" w:rsidRPr="003A6CC3" w:rsidTr="003A6CC3">
        <w:trPr>
          <w:cantSplit/>
          <w:trHeight w:val="260"/>
          <w:jc w:val="center"/>
        </w:trPr>
        <w:tc>
          <w:tcPr>
            <w:tcW w:w="2811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Areeba Afghanistan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412 40</w:t>
            </w:r>
          </w:p>
        </w:tc>
      </w:tr>
      <w:tr w:rsidR="00F868A8" w:rsidRPr="003A6CC3" w:rsidTr="003A6CC3">
        <w:trPr>
          <w:cantSplit/>
          <w:trHeight w:val="260"/>
          <w:jc w:val="center"/>
        </w:trPr>
        <w:tc>
          <w:tcPr>
            <w:tcW w:w="2811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Etisalat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412 50</w:t>
            </w:r>
          </w:p>
        </w:tc>
      </w:tr>
      <w:tr w:rsidR="00F868A8" w:rsidRPr="003A6CC3" w:rsidTr="003A6CC3">
        <w:trPr>
          <w:cantSplit/>
          <w:trHeight w:val="260"/>
          <w:jc w:val="center"/>
        </w:trPr>
        <w:tc>
          <w:tcPr>
            <w:tcW w:w="2811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Afghan Telecom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412 80</w:t>
            </w:r>
          </w:p>
        </w:tc>
      </w:tr>
      <w:tr w:rsidR="00F868A8" w:rsidRPr="003A6CC3" w:rsidTr="003A6CC3">
        <w:trPr>
          <w:cantSplit/>
          <w:trHeight w:val="260"/>
          <w:jc w:val="center"/>
        </w:trPr>
        <w:tc>
          <w:tcPr>
            <w:tcW w:w="2811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Afghan Telecom</w:t>
            </w:r>
          </w:p>
        </w:tc>
        <w:tc>
          <w:tcPr>
            <w:tcW w:w="22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412 88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t>ألبانيا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Albanian Mobile Communications (AMC)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276 01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Albania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276 02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Eagle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276 03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 4 AL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276 04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t>الجزائر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Algérie Télécom Mobile « ATM » / GSM/public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603 01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Optimum Télécom Algérie « OTA » / GSM/public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603 02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Wataniya Télécom Algérie « WTA » / GSM/public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603 03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Algérie Télécom « AT » / WLL / public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603 07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Algérie Télécom « AT » / LTE Fixe / public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603 09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t>أندورا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Mobiland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213 03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t>أنغولا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Unitel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631 02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Movicel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631 04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hAnsi="Calibri"/>
                <w:i/>
                <w:color w:val="000000"/>
                <w:rtl/>
              </w:rPr>
              <w:t>أنغويلا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Weblinks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365 010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and Wireless (Anguilla) Ltd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365 840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أنتيغوا وبربودا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APUA PCS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344 030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(Antigua)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344 920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Wireless (Antigua)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344 930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الأرجنتين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Compañia de Radiocomunicaciones Moviles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722 010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Nextel Argentina srl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722 020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Telefónica Comunicaciones Personales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722 070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CTI PCS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722 310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Compañia de Telefonos del Interior Norte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722 320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Compañia de Telefonos del Interior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722 330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Personal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722 341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hAnsi="Calibri"/>
                <w:i/>
                <w:rtl/>
                <w:lang w:val="fr-FR" w:bidi="ar-EG"/>
              </w:rPr>
              <w:t>آروبا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SETAR N.V.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363 01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ARUBA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363 02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أستراليا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Telstra Corporation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Optus Mobile Pty.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Network Pty.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Department of Defence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The Ozitel Network Pty.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3G Australia Pty.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505 06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Network Pty.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505 07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One.Tel GSM 1800 Pty.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505 08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Airnet Commercial Australia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505 09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Norfolk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Telstra Corporation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505 11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Telecommunications (Australia) Pty.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505 12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Railcorp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505 13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AAPT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505 14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3GIS Pty Ltd. (Telstra &amp; Hutchison 3G)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505 15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Victorian Rail Track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505 16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Vivid Wireless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505 17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Pactel International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505 18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505 19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Ausgrid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Queensland Rail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505 21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iiNet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505 22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Challenge Networks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505 23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Advanced Communications Technologies Pty.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505 24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Pilbara Iron Company Services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505 25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Dialogue Communications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505 26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Nexium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505 27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RCOM International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505 28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BHP Billiton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505 31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Thales Australia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505 32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CLX Networks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505 33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Santos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505 34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MessageBird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505 35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Optus Mobile Pty.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505 36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Yancoal Australia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505 37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Truphone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505 38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Telstra Corporation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505 39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CITIC PACIFIC MINING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505 40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Aqura Technologies Pty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505 41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Groote Eylandt Mining Company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505 42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Arrow Energy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505 43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ROY HILL IRON ORE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505 44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CLERMONT COAL OPERATIONS PTY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505 45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Pivotel Group Pty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505 50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Commtel Network Solutions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505 61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NBNCo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505 62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NBNCo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505 68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Telstra Corporation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505 71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Telstra Corporation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505 72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Pivotel Group Pty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505 88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Optus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505 90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One.Tel GSM 1800 Pty.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505 99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النمسا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A1 Telekom Austria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A1 Telekom Austria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Austria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Austria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Drei Austria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Austria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232 07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Austria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232 08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A1 Telekom Austria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232 09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Drei Austria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A1 Telekom Austria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232 11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A1 Telekom Austria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232 12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UPC Austria Services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232 13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Drei Austria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232 14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Mundio Mobile (Austria)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232 15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Drei Austria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232 16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MASS Response Service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232 17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smartspace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232 18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Tele2 Telecommunication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232 19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Mtel Austrija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ÖBB - Infrastruktur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232 91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أذربيجان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"Azercell Telecom"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400 01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"Bakcell"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400 02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"Catel"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400 03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"Azerfon"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400 04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Special State Protection Service of the Republic of Azerbaijan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400 05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"Nakhtel"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400 06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البهاما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Bahamas Telecommunications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364 39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NewCo2015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364 49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keepNext/>
              <w:bidi/>
              <w:spacing w:before="40" w:after="40" w:line="220" w:lineRule="exact"/>
              <w:rPr>
                <w:rFonts w:ascii="Calibri" w:hAnsi="Calibri"/>
                <w:i/>
                <w:rtl/>
                <w:lang w:bidi="ar-EG"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البحرين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Bahrain Telecommunications Company (BATELCO)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426 01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Zain Bahrain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426 02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Civil Aviation Authority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426 03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STC Bahrain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426 04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Royal Court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426 05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بنغلاديش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GramenPhone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470 01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Aktel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470 02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 2000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470 03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DA35C5">
            <w:pPr>
              <w:pageBreakBefore/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lastRenderedPageBreak/>
              <w:t>بربادوس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(Barbados) Ltd.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342 600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Sunbeach 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342 820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بيلاروس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MDC Velcom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257 01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257 02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BelCel Joint Venture (JV)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257 03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Closed joint-stock company "Belarusian telecommunication network"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257 04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Republican Unitary Telecommunication Enterprise (RUE) Beltelecom (National Telecommunications Operator of the Republic of Belarus)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257 05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Belorussian Cloud Technologies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257 06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بلجيكا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Proximus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N.M.B.S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Telenet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sprl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206 06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Mundio Mobile Belgium nv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206 07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Nethys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206 08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Belgium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Telenet Group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Voyacom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206 25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BICS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206 28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Unleashed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Ericsson *test use only*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206 33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Join Experience (Belgium)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206 40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IP Nexia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206 50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Tango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270 77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بليز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Belize Telecommunications Ltd., GSM 1900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702 67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SMART/Speednet Communications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702 69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بنن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Libercom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616 01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616 02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Spacetel Benin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616 03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برمودا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Bermuda Digital Communications Ltd (CellOne)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350 000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Networks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350 05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Deltronics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350 11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بوتان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Bhutan Telecom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402 11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B-Mobile of Bhutan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402 17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دولة بوليفيا المتعددة القوميات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Nuevatel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736 01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ENTEL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736 02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Telecel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736 03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البوسنة والهرسك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Eronet Mobile Communications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218 03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MOBI'S (Mobilina Srpske)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218 05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GSMBIH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218 90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بوتسوانا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Mascom Wireless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652 01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Botswana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652 02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Botswana Telecommunications Corporation (BTC)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652 04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keepNext/>
              <w:bidi/>
              <w:spacing w:before="40" w:after="40" w:line="220" w:lineRule="exact"/>
              <w:rPr>
                <w:rFonts w:ascii="Calibri" w:hAnsi="Calibri"/>
                <w:i/>
                <w:rtl/>
                <w:lang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البرازيل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NEXTEL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724 00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SISTEER DO BRASIL TELECOMUNICAÇÔES (MVNO)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TIM REGIÂO 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TIM REGIÂO III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TIM REGIÂO III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CLARO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VIVO REGIÂO II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724 06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VIVO REGIÂO III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VIVO REGIÂO 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724 11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SERCOMTEL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724 15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BRT CELULAR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724 16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DATORA (MVNO)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724 18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TELEMIG CELULAR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724 23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AMAZONIA CELULAR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724 24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TNL PCS Oi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TNL PCS Oi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724 31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CTBC CELULAR R III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724 32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CTBC CELULAR R II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724 33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CTBC CELULAR R 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724 34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724 35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OPTIONS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724 36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UNICEL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724 37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CLARO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724 38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NEXTEL (SMP)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724 39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PORTO SEGURO TELECOMUNICAÇÔES (MVNO)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724 54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LOCAL (STFC)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724 99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4E5045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الجزر العذراء البريطانية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(BVI) Ltd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348 170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BVI Cable TV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348 370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Caribbean Cellular Telephone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348 570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(BVI)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348 770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بروني دار السلام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DST 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528 11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بلغاريا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Mobiltel EAD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284 01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Globul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284 05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بوركينا فاصو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613 02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613 03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بوروندي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Econet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642 01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Africell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642 02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ONAMOB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642 03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LACELL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642 07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U.COM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642 82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كابو فيردي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Cabo Verde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625 01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T+Telecomunicações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625 02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4E5045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كمبوديا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Mobitel (Cam GSM)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456 01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Hello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456 02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 Telecom (CDMA)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456 03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Cadcomms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456 04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Starcell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456 05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Smart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456 06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Viettel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456 08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Mfone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456 18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t>الكاميرون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 Telephone Networks Cameroon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624 01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Cameroun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624 02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NEXTTEL (ex VIETTEL CAMEROON)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624 04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t>كندا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Xplornet 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302 130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Xplornet 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302 131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Telus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302 220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Telus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302 221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Telus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302 222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ALO Mobile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302 250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Bragg 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302 270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Airtel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302 290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ECOTEL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302 300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Dave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302 320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Execulink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302 340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Telus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302 360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Microcell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302 370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Dryden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302 380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Dryden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302 390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A.B.C. Allen Business Communications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302 420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Globalive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302 490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Freedom Mobile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302 491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Videotron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302 500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Videotron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302 510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Keewatinook Okimacinac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302 530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Lynx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302 560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Light Squared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302 570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Quadro Communication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302 590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Iristel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302 600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Bell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302 610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Ice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302 620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Aliant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302 630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Bell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302 640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Tbaytel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302 650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MTS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302 660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CityTel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302 670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Sask Tel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302 680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Bell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302 690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Globalstar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302 710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Rogers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302 720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TerreStar Solutions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302 730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Shaw Telecom G.P.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302 740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Public Mobile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302 760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Rural 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302 770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Sask Tel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302 780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Telus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302 860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Telus/Bell shared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302 880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Wightman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302 940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Test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302 990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جزر كايمان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(Cayman)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346 140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جمهورية إفريقيا الوسطى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Centrafrique Telecom Plus (CTP)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623 01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Telecel Centrafrique (TC)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623 02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Celca (Socatel)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623 03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تشاد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622 01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Tchad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622 02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4E5045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شيلي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Entel Telefónica Móvil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Telefónica Móvil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Smartcom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Centennial Cayman Corp. Chile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730 04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Multikom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730 05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Blue Two Chile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730 06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Telefónica Móviles Chile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730 07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VTR Móvil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730 08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Centennial Cayman Corp. Chile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730 09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Entel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730 10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Celupago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730 11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Telestar Móvil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730 12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TRIBE Mobile Chile SPA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730 13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Netline Telefónica Móvil Ltda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730 14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CIBELES TELECOM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730 15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Nomade Telecomunicaciones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730 16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Chile Limitada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730 17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Empresas Bunker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730 18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Sociedad Falabella Móvil SPA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730 19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Inversiones Santa Fe Limitada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730 20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WILL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730 21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CELLPLUS SPA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730 22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CLARO SERVICIOS EMPRESARIALES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730 23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الصين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460 00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Unicom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460 01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Unicom CDMA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460 03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Satellite Global Star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460 04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كولومبيا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Colombia Telecomunicaciones S.A. -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732 001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Edatel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732 002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Emtelsa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732 020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Emcali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732 099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Comcel S.A. Occel S.A./Celcaribe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732 101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Bellsouth Colombia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732 102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Colombia Móvil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732 103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Colombia Móvil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732 111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Telefónica Móviles Colombia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732 123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Avantel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732 130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جزر القمر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HURI / Comores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654 01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TELMA / TELCO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654 02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الكونغو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629 01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Libertis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629 10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جزر كوك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Cook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548 01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كوستاريكا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Instituto Costarricense de Electricidad - ICE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712 01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Instituto Costarricense de Electricidad - ICE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712 02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CLARO CR Telecomunicaciones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712 03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Telefónica de Costa Rica TC,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712 04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Virtualis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712 20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كوت ديفوار</w:t>
            </w:r>
          </w:p>
          <w:p w:rsidR="00361368" w:rsidRPr="003A6CC3" w:rsidRDefault="00361368" w:rsidP="003A6CC3">
            <w:pPr>
              <w:bidi/>
              <w:spacing w:before="40" w:after="40" w:line="220" w:lineRule="exact"/>
              <w:ind w:firstLine="720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Atlantique Cellulaire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612 02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Côte d'Ivoire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612 03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Comium Côte d'Ivoire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612 04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Loteny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612 05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Oricel Côte d'Ivoire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612 06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Aircomm Côte d'Ivoire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612 07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كرواتيا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T-Mobile Hrvatska d.o.o./T-Mobile Croatia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219 01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Tele2/Tele2 d.o.o.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219 02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VIPnet/VIPnet d.o.o.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219 10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كوبا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ETECSA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368 01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4E5045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كوراساو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TELCELL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362 51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CT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362 69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SETEL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362 91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قبرص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CYTA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280 01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Scancom (Cyprus)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280 10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PrimeTel PLC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280 20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Lemontel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280 22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Mundio Mobile Cyprus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280 23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الجمهورية التشيكية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Czech Republic a.s.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230 01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Telefónica O2 Czech Republic a.s.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230 02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Czech Republic a.s.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230 03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 Telecom a.s.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230 04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PODA a.s.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230 05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Nordic Telecom 5G a.s.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230 06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s.r.o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230 08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Sprava Zeleznicni Dopravni Cesty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230 98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جمهورية الكونغو الديمقراطية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Vodacom Congo RDC sprl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630 01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AIRTEL sprl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630 02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Supercell Sprl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630 05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Congo-Chine Telecom s.a.r.l.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630 86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YOZMA TIMETURNS sprl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630 88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OASIS sprl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630 89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Africell RDC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630 90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الدانمارك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TDC A/S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Syniverse Technologies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Dansk Beredskabskommunikation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Hi3G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238 06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Voxbone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238 08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Dansk Beredskabskommunikation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238 09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TDC A/S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Dansk Beredskabskommunikation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238 11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Denmark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238 12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238 13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Monty UK Global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238 14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Ice Danmark ApS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238 15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Tismi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238 16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Cubic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238 18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Banedanmark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238 23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Viahub (SMS Provider Corp.)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238 25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LINK Mobility A/S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238 28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Interactive Digital Media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Greenwave Mobile IoT ApS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238 42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TT-Netvaerket P/S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238 66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Onomondo ApS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238 73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238 77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جيبوتي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Evatis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638 01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دومينيكا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Dominica Ltd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366 110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الجمهورية الدومينيكية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Dominicana,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370 01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Dominicana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370 02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Tricom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370 03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CentennialDominicana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370 04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إكوادور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Otecel S.A. - Bellsouth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740 00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Porta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740 01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Telecsa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740 02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مصر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Mobinil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602 01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602 02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Etisalat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602 03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4E5045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السلفادور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CTE Telecom Personal, S.A. de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706 01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Digicel, S.A. de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706 02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Telemóvil El Salvador,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706 03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غينيا الاستوائية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Guinea Ecuatorial de Telecomunicaciones Sociedad Anónima (GETESA)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1368" w:rsidRPr="003A6CC3" w:rsidRDefault="0036136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627 01</w:t>
            </w:r>
          </w:p>
        </w:tc>
      </w:tr>
      <w:tr w:rsidR="0036136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إستونيا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6136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AS Eesti Telekom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Tele2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OY Top Connect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Televõrgu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248 07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UAB Raystorm Eesti filiaal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248 11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Ntel Solutions OÜ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248 12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Telia Eesti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248 13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Estonian Crafts OÜ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248 14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Premium Net International S.R.L. Eesti filiaal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248 15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Siseministeerium (Ministry of Interior)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248 71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36136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hAnsi="Calibri"/>
                <w:i/>
                <w:rtl/>
                <w:lang w:bidi="ar-EG"/>
              </w:rPr>
              <w:t>إسواتيني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SPTC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653 01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Swazi Mobile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653 02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Swazi MTN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653 10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إثيوبيا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ETH MTN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جزر فوكلاند (مالفيناس)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Touch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750 001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جزر فارويه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P/F Kall, reg. No 2868 (Vodafone FO)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274 02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Faroese Telecom -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288 01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Kall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288 02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Sp/f Tosa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288 03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فيجي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(Fiji)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(Fiji)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Fiji Ltd (CDMA)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542 03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فنلندا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DNA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DNA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Elisa Oyj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Elisa Oyj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244 06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Nokia Solutions and Networks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244 07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Nokia Solutions and Networks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244 08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Nokia Solutions and Networks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244 09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Viestintävirasto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Viestintävirasto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244 11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DNA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244 12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DNA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244 13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Ålands Telekommunikation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244 14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Satakunnan ammattikorkeakoulu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244 15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Liikennevirasto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244 17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Elisa Oyj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244 21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EXFO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244 22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EXFO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244 23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TTY-säätiö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244 24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244 26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Teknologian tutkimuskeskus VTT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244 27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Kuiri Mobile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244 31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Voxbone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244 32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Virve Tuotteet ja Palvelut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244 33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Bittium Wireless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244 34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Ukkoverkot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244 35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TeliaSonera Finland Oyj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244 36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Tismi BV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244 37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Nokia Solutions and Networks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244 38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Nokia Solutions and Networks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244 39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Nokia Solutions and Networks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244 40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Nokia Solutions and Networks Oy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244 41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TeliaSonera Finland Oyj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244 91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TeliaSonera Finland Oyj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244 92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C706C3" w:rsidP="004E5045">
            <w:pPr>
              <w:pageBreakBefore/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فرنسا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MobiquiThings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Sisteer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Globalstar Europe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Globalstar Europe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208 06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Globalstar Europe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208 07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Société Française du Radiotéléphone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208 08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Société Française du Radiotéléphone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208 09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Société Française du Radiotéléphone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208 10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Société Française du Radiotéléphone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208 11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Société Française du Radiotéléphone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208 13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RFF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208 14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Free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208 15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Free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208 16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Legos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208 17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Altitude Infrastructure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208 19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Bouygues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Bouygues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Transatel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eastAsia="Arial" w:hAnsi="Calibri"/>
                <w:iCs/>
                <w:color w:val="000000"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Syndicat mixte ouvert Charente Numérique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eastAsia="Arial" w:hAnsi="Calibri"/>
                <w:color w:val="000000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MobiquiThings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Euro-Information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Coriolis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Airbus defense ans space SAS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eastAsia="Arial" w:hAnsi="Calibri"/>
                <w:iCs/>
                <w:color w:val="000000"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Cubic télécom France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eastAsia="Arial" w:hAnsi="Calibri"/>
                <w:color w:val="000000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Syma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208 30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Vectone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208 31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208 32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eastAsia="Arial" w:hAnsi="Calibri"/>
                <w:iCs/>
                <w:color w:val="000000"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Département des Pyrénées Atlantiques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eastAsia="Arial" w:hAnsi="Calibri"/>
                <w:color w:val="000000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208 33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eastAsia="Arial" w:hAnsi="Calibri"/>
                <w:iCs/>
                <w:color w:val="000000"/>
              </w:rPr>
            </w:pPr>
            <w:r w:rsidRPr="003A6CC3">
              <w:rPr>
                <w:rFonts w:ascii="Calibri" w:eastAsia="Calibri" w:hAnsi="Calibri"/>
                <w:iCs/>
                <w:color w:val="000000"/>
                <w:lang w:val="fr-FR"/>
              </w:rPr>
              <w:t>EDF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eastAsia="Arial" w:hAnsi="Calibri"/>
                <w:color w:val="000000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208 500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eastAsia="Arial" w:hAnsi="Calibri"/>
                <w:iCs/>
                <w:color w:val="000000"/>
              </w:rPr>
            </w:pPr>
            <w:r w:rsidRPr="003A6CC3">
              <w:rPr>
                <w:rFonts w:ascii="Calibri" w:eastAsia="Calibri" w:hAnsi="Calibri"/>
                <w:iCs/>
                <w:color w:val="000000"/>
                <w:lang w:val="fr-FR"/>
              </w:rPr>
              <w:t>Weaccess group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eastAsia="Arial" w:hAnsi="Calibri"/>
                <w:color w:val="000000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208 700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SEM@FOR77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208 86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Régie Autonome des Transports Parisiens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208 87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Bouygues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208 88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Fondation b-com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208 89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208 91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Thales communications &amp; Security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208 93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Halys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208 94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208 95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Axione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208 96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Thales communications &amp; Security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208 97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Société Air France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208 98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المقاطعات والأراضي الفرنسية في</w:t>
            </w:r>
            <w:r w:rsidRPr="003A6CC3">
              <w:rPr>
                <w:rFonts w:ascii="Calibri" w:eastAsia="Arial" w:hAnsi="Calibri" w:hint="eastAsia"/>
                <w:i/>
                <w:color w:val="000000"/>
                <w:rtl/>
                <w:lang w:eastAsia="en-US"/>
              </w:rPr>
              <w:t> </w:t>
            </w: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المحيط الهندي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647 00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BJT Partners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647 01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Telco OI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647 02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Telco OI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647 03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Zeop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647 04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Société Réunionnaise du Radiotéléphone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647 10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غيانا الفرنسية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Guyane Téléphone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340 11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بولينيزيا الفرنسية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VITI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547 05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Mara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547 10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Pacific Mobile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547 15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Tikiphone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547 20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غابون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LIBERTIS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628 01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MOOV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628 02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628 03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USAN GABON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628 04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Réseau de l’Administration Gabonaise (RAG)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628 05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غامبيا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Gamcel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607 01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Africell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607 02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COMIUM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607 03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Qcell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607 04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GAMTEL-Ecowan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607 05</w:t>
            </w:r>
          </w:p>
        </w:tc>
      </w:tr>
      <w:tr w:rsidR="00F868A8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868A8" w:rsidRPr="003A6CC3" w:rsidRDefault="00F868A8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NETPAGE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868A8" w:rsidRPr="003A6CC3" w:rsidRDefault="00F868A8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607 06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جورجيا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Geocell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Magti GSM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Iberiatel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Mobitel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Silknet JSC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JSC Compatel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GLOBALCELL 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Silknet GSC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Gmobile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Premium Net International SRL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Mobilive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282 11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ألمانيا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Telekom Deutschland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E-Plus Mobilfunk GmbH &amp; Co. KG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E-Plus Mobilfunk GmbH &amp; Co. KG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Telekom Deutschland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Telefónica Germany GmbH &amp; Co. OHG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Telefónica Germany GmbH &amp; Co. OHG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DB Netz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Telefónica Germany GmbH &amp; Co. OHG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E-Plus Mobilfunk GmbH &amp; Co. KG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AirData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E-Plus Mobilfunk GmbH &amp; Co. KG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E-Plus Mobilfunk GmbH &amp; Co. KG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NetCologne Gesellschaft für Telekommunikation 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Inquam Deutschland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E-Plus Mobilfunk GmbH &amp; Co. KG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Multiconnect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Sipgate Wireless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Drillisch Online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262 42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262 43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Ericsson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262 72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Xantaro Deutschland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262 73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Qualcomm CDMA Technologies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262 74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Core Network Dynamics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262 75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E-Plus Mobilfunk GmbH &amp; Co. KG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262 77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Telekom Deutschland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262 78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غانا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Spacefon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Ghana Telecom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Kasapa Telecom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620 04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Netafriques Dot Com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620 11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جبل طارق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Gibtel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Eazi Telecom Ltd (trading as “Limba”)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266 09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اليونان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Cosmote AE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Cosmote AE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OTE AE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OTE AE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- Panafon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AMD TELECOM AE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WIND HELLAS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WIND HELLAS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INTERCONNECT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YUBOTO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CYTA (HELLAS)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BWS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202 16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4E5045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غرينلاند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 Greenland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inu:it a/s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غرينادا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Grenada ltd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352 110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غواديلوب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Caraïbe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Outremer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United telecommunications services Caraïbe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Dauphin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340 08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Free Caraïbe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340 09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Guadeloupe Téléphone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340 10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Antilles Françaises Guyane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340 20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غواتيمالا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Servicios de Comunicaciones Personales Inalámbricas, S.A. (SERCOM, S.A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Comunicaciones Celulares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Telefónica Centroamérica Guatemala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غينيا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Guinée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611 01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Sotelgui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611 02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Cellcom Guinée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611 05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 xml:space="preserve">غينيا </w:t>
            </w:r>
            <w:proofErr w:type="gramStart"/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- بيساو</w:t>
            </w:r>
            <w:proofErr w:type="gramEnd"/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Guinétel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Spacetel Guinea-Bissau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غيانا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Guyana Telephone &amp; Telegraph Company Limited (Cellink)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738 002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Quark Communications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738 003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U-Mobile (Cellular)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eGovernment Unit, Ministry of the Presidency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738 05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هايتي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Rectel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372 03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4E5045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هندوراس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Megatel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708 001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708 002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Honduras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708 040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هونغ كونغ، الصين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Hong Kong Telecommunications (HKT)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CITIC Telecom International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Hong Kong Telecommunications (HKT)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Telephone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Telephone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Telephone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SmarTone Mobile Communications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Unicom (Hong Kong) Operations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Truphone (Hong Kong)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CMMobile Global Communications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Hong Kong Telecommunications (HKT)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China-Hongkong Telecom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Mobile Hong Kong Co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Mobile Hong Kong Co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Telephone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SmarTone Mobile Communications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Hong Kong Telecommunications (HKT)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SmarTone Mobile Communications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Hong Kong Telecommunications (HKT)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Hong Kong Telecommunications (HKT)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Hong Kong Telecommunications (HKT)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21Vianet Mobile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263 Mobile Communications (HongKong)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Hong Kong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Multibyte Info Technology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454 24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Government use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Government use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454 26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Government use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454 27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Government use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Hong Kong Telecommunications (HKT)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454 29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Data Enterprises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Telecom Global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454 31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Hong Kong Broadband Network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454 32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هنغاريا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 Hungary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MVM NET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216 02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 Telecommunication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216 03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Invitech Solutions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216 04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Magyar Telecom Plc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216 30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216 70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UPC Hungary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216 71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MÁV Co.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216 99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أيسلندا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Iceland Telecom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Og fjarskipti hf (Vodafone Iceland)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Og fjarskipti hf (Vodafone Iceland)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IMC Islande ehf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IceCell ehf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274 07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الهند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Madhya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Digilink India Ltd., Haryana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Punjab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H.P.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Cellular Ltd., Delhi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Fascel Ltd., Gujarat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Karnataka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Cellular Ltd., Andhra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Telecom Ltd., Assam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Delhi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Hutchison Essar Mobile Services Ltd, Delhi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Mobile Communications Ltd., Haryana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Essar South Ltd., Andhra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Spice Communications PVT Ltd., Punjab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Digilink India Ltd., UP (East)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Ltd, North East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West Bengal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Telecom Ltd., H.P.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Mobile Communications Ltd., Kerala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Essar Ltd, Mumbai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BPL Mobile Communications Ltd., Mumbai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Cellular Ltd., Maharashtra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Cellular Ltd, Maharashtra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Cellular Ltd., Gujarat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404 24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Bihar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Essar Cellular Ltd., Maharashtra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404 27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Assam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404 29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Telecom East Ltd, Kolkata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Kolkata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404 31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North East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404 33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Haryana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404 34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Himachal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404 35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Telecom Ltd., Bihar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404 36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J&amp;K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404 37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Assam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404 38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Chennai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Cellular Ltd, Chennai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404 41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 Ltd., Tamil Nadu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404 42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Essar Cellular Ltd., Tamil Nadu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404 43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Spice Communications PVT Ltd., Karnataka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404 44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Essar Cellular Ltd., Kerala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404 46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UP (West)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404 48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Bharti Airtel Ltd., Andra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404 49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Telecom Ltd., North East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H.P.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404 51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Telecom Ltd., Orissa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404 52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Punjab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404 53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UP (West)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404 54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UP (East)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404 55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Mobile Communications Ltd., UP (West)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404 56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Gujarat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404 57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Madhya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404 58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Rajasthan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404 59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Digilink India Ltd., Rajasthan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Punjab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404 61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J&amp;K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404 62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Haryana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404 63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Chennai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404 64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UP (East)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404 65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Maharashtra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404 66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Telecom Ltd., Madhya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404 67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MTNL, Delhi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404 68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MTNL, Mumbai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404 69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Hexacom Ltd, Rajasthan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Karnataka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404 71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Kerala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404 72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Andhra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404 73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West Bengal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404 74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Bihar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404 75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Orissa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404 76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North East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404 77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BTA Cellcom Ltd., Madhya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404 78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Andaman &amp; Nicobar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404 79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Tamil Nadu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BSNL, Kolkata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404 81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Telecommunications Ltd, H.P.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404 82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Reliable Internet Services Ltd., Kolkata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404 83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Essar South Ltd., Chennai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404 84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Telecom Ltd., W.B. &amp; A.N.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404 85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Essar South Ltd., Karnataka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404 86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Telecommunications Ltd, Rajasthan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404 87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Essar South Ltd, Punjab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404 88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Telecommunications Ltd, UP (East)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404 89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Maharashtra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Kolkata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404 91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Mumbai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404 92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Madhya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404 93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Bharti Airtel Ltd., Tamil Nadu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404 94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Kerala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404 95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Haryana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404 96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UP (West)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404 97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Ltd., Gujarat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404 98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Kerala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404 99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Shyam Telelink Ltd, Rajasthan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Ltd/GSM, Delhi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Ltd/GSM, Gujarat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Ltd/GSM, Haryana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Ltd/GSM, J&amp;K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Ltd,/GSM Karnataka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Ltd/GSM, Kerala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Infocomm Ltd, Andhra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Ltd/GSM, Maharashtra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Ltd/GSM, Madhya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Reliance Communications Ltd/GSM, Punjab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Ltd/GSM, Tamilnadu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Ltd/GSM, UP (East)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Communications Ltd/GSM, UP (West)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Tata Teleservices Ltd/GSM, Andhra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Tata Teleservices Ltd,/GSM Bihar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405 027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Tata Teleservices Ltd/GSM, Delhi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405 029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Tata Teleservices Ltd/GSM, Gujarat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Tata Teleservices Ltd/GSM, Haryana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405 031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Tata Teleservices Ltd/GSM, Himachal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405 032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Infocomm Ltd, Bihar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405 033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Tata Teleservices Ltd/GSM, Kamataka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405 034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Tata Teleservices Ltd/GSM, Kerala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405 035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Tata Teleservices Ltd/GSM, Kolkata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405 036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Tata Teleservices Ltd/GSM, Maharashtra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405 037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Tata Teleservices Ltd/GSM, Madhya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405 038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Tata Teleservices Ltd/GSM, Mumbai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405 039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Infocomm Ltd, Chennai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Tata Teleservices Ltd/GSM, Orissa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405 041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Tata Teleservices Ltd/GSM, Punjab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405 042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Tata Teleservices Ltd/GSM, Rajasthan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405 043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Tata Teleservices Ltd/GSM, Tamilnadu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405 044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Tata Teleservices Ltd/GSM, UP (East)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405 045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Tata Teleservices Ltd/GSM, UP (West)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405 046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Tata Teleservices Ltd/GSM, West Bengal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405 047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Infocomm Ltd, Himachal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Infocomm Ltd, Kolkata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Infocomm Ltd, Mumbai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Infocomm Ltd, Orissa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Reliance Infocomm Ltd, West bengal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Tata Teleservices Ltd, Chennai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Ltd, Bihar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405 52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Ltd, Orissa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405 53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Ltd, UP (East)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405 54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Ltd, J&amp;K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405 55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Bharti Airtel Ltd, Assam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405 56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Essar South Ltd, UP (West)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405 66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Essar South Ltd, Orissa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405 67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Vodaphone/Hutchison, Madhya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405 68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Aditya Birla Telecom Ltd, Bihar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Essar Spacetel Ltd, Himachal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Essar Spacetel Ltd, North East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Essar Spacetel Ltd, Assam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Essar Spacetel Ltd, J&amp;K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Essar Spacetel Ltd, J&amp;K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Essar Spacetel Ltd, Assam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405 751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Essar Spacetel Ltd, Bihar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405 752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Essar Spacetel Ltd, Orissa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405 753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Essar Spacetel Ltd, Himachal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405 754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Essar Spacetel Ltd, North East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405 755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Essar Spacetel Ltd, Orissa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Essar Spacetel Ltd, Maharashtra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Idea Cellular Ltd, MUMBAI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405 799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Delhi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Andhra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Gujarat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Kamataka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Maharashtra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Mumbai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Rajasthan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Haryana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Madhya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Dishnet Wireless Ltd, Kerala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Delhi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Andhra Pradesh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Gujarat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Maharashtra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Mumbai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Aircell Ltd, Rajasthan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405 86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8494C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إندونيسيا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PSN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510 00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Satelindo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Natrindo (Lippo Telecom)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510 08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Telkomsel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510 10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Excelcomindo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510 11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Indosat - M3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510 21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Komselindo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510 28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جمهورية إيران الإسلامية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Shatel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432 08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Telecommunication Company of Iran (TCI)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432 11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Telecommunication Kish Co. (KIFZO)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432 14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Telecommunication Company of Iran (TCI) - Isfahan Celcom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432 19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Arya Resaneh Tadbir (Shatel)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432 50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8494C">
            <w:pPr>
              <w:pageBreakBefore/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lastRenderedPageBreak/>
              <w:t>العراق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Asia 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Zain Iraq (previously Atheer)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Zain Iraq (previously Iraqna)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Korek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Iraq Central Cooperative Association for Communication and Transportation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418 47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ITC Fanoos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418 48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Iraqtel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418 49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Itisaluna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418 62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Kalimat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Iraqi Telecommunications &amp; Post Company (ITPC)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(Al-Mazaya)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418 81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(Sader Al-Iraq)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418 83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(Eaamar Albasrah)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418 84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(Anwar Yagotat Alkhalee)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418 85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(Furatfone)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418 86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(Al-Seraj)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418 87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(High Link)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418 88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(Al-Shams)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418 89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(Belad Babel)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418 91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(Al Nakheel)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418 92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(Iraqcell)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418 93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ITPC (Shaly)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418 94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أيرلندا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Ireland Plc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Three Ireland Services (Hutchison)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Eircom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Three Ireland (Hutchison)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Eircom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Eircom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Liffey Telecom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Ireland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Virgin Media Ireland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Carphone Warehouse Ireland Mobile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Arial" w:hAnsi="Calibri"/>
                <w:iCs/>
                <w:color w:val="000000"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Three Ireland (Hutchison)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eastAsia="Arial" w:hAnsi="Calibri"/>
                <w:color w:val="000000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Cubic Telecom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272 18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t>إسرائيل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Partner Communications Co.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Cellcom Israel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Pelephone Communications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Globalsim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Wataniya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Mirs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Golan Telecom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Marathon 018 Xphone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365 Telecom (MVNO)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Free Telecom (MVNO)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Ituran Cellular 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Alon Cellular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Home Cellular (MVNO)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Rami Levi (MVNO)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Gale Phone (MVNO)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Cellact Communications Ltd (MVNO)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Azi Communications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Bezeq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B.I.P Communications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Beezz Communication Solutions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012 Telecom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425 24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IMOD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LB Annatel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425 26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PHI Networks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CG Networks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425 29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t>إيطاليا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Italia Mobile (TIM)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Elsacom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Omnitel Pronto Italia (OPI)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222 10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IPSE 2000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222 77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Wind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222 88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Blu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222 98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H3G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222 99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جامايكا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Symbiote Investment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338 040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(Jamaica)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338 050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and Wireless Jamaica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338 110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t>اليابان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SoftBank Corp.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UQ Communications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Hanshin Cable Engineering Co.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Internet Initiative Japan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Japan Radio Co.,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Wireless City Planning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SAKURA Internet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LTE-X,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NTT DOCOMO,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SoftBank Corp.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SoftBank Corp.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440 51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440 52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440 53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440 54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440 71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440 72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440 73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440 74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440 75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440 76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Okinawa Cellular Telephone Company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440 78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Wireless City Planning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441 00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SoftBank Corp.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441 01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UQ Communications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441 10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The Tokyo Organising Committee of the Olympic and Paralympic Games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441 91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8494C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lastRenderedPageBreak/>
              <w:t>الأردن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Fastlink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Xpress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416 02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Umniah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416 03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416 77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كازاخستان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Kar-Tel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401 01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TSC Kazak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401 02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كينيا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Safaricom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Safaricom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Airtel Networks Kenya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 Pay Kenya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Airtel Networks Kenya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Finserve Africa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Telkom Kenya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Sema Mobile Services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Homeland Media Group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Jamii Telecommunications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WiAfrica Kenya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639 11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/>
                <w:i/>
                <w:color w:val="000000"/>
                <w:rtl/>
              </w:rPr>
              <w:t>كيريباتي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ATHKL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OceanLink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جمهورية كوريا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Globalstar Asia Pacific / Satellite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KT / 5G test bed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KT / IoT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450 04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SK Telecom / 3G, 4G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450 05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LGU+ / 3G, 4G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450 06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KT Powertel / 3G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450 07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KT / 3G, 4G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450 08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SK Telecom / 3G, 4G 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450 11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SK Telecom / IoT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450 12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8494C">
            <w:pPr>
              <w:pageBreakBefore/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</w:rPr>
              <w:lastRenderedPageBreak/>
              <w:t>كوسوفو</w:t>
            </w:r>
            <w:bookmarkStart w:id="0" w:name="_GoBack"/>
            <w:r w:rsidRPr="003A6CC3">
              <w:rPr>
                <w:rStyle w:val="FootnoteReference"/>
                <w:rFonts w:ascii="Calibri" w:eastAsia="Arial" w:hAnsi="Calibri" w:cs="Traditional Arabic"/>
                <w:i/>
                <w:color w:val="000000"/>
                <w:sz w:val="22"/>
              </w:rPr>
              <w:footnoteReference w:customMarkFollows="1" w:id="1"/>
              <w:t>*</w:t>
            </w:r>
            <w:bookmarkEnd w:id="0"/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of Kosovo J.S.C.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221 01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IPKO Telecommunications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221 02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Dardafon.Net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221 06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الكويت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ZAIN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419 02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Wataniya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419 03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Viva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419 04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8494C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قيرغيزستان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Sky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437 01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7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437 03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Alfa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437 05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Kyrgyztelecom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437 06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Nur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437 09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Saima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437 10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437 11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جمهورية لاو الديمقراطية الشعبية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Lao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457 01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ETL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457 02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Millicom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457 08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لاتفيا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Latvijas Mobilais Telefons SIA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247 01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Tele2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247 02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Telekom Baltija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247 03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Beta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247 04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Bite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247 05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Rigatta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247 06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Master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247 07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IZZI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247 08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SIA "Camel Mobile"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247 09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8494C">
            <w:pPr>
              <w:pageBreakBefore/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لبنان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Ogero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415 05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Cellis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415 32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Cellis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415 33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Cellis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415 34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Cellis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415 35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Libancell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415 36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Libancell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415 37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Libancell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415 38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Libancell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415 39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keepNext/>
              <w:bidi/>
              <w:spacing w:before="40" w:after="40" w:line="220" w:lineRule="exact"/>
              <w:rPr>
                <w:rFonts w:ascii="Calibri" w:hAnsi="Calibri"/>
                <w:i/>
                <w:rtl/>
                <w:lang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ليسوتو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Vodacom Lesotho (pty)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651 01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Econet Ezin-cel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651 02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VODACOM LESOTHO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651 10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ليبيريا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Comium Liberia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618 04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ليختنشتاين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Swisscom Schweiz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Swisscom Schweiz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Salt (Liechtenstein)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Liechtenstein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295 05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Cubic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295 06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First Mobile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295 07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Emnify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295 09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SORACOM LI,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295 10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ليتوانيا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Omnitel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Bité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246 02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Tele2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246 03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لكسمبرغ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POST Luxembourg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MTX Connect S.à r.l.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Bouygues Telecom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Join Experience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Tango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270 77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Interactive Digital Media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270 78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Mitto A.G.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270 79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Syniverse Technologies S.à r.l.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E-Lux Mobile Telecommunication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270 81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Orange Communications Luxembourg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270 99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ماكاو، الصين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SmarTone – Comunicações Móveis,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455 00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Companhia de Telecomunicações de Macau, S.A.R.L.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Telecom (Macau) Limitada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– Telefone (Macau), Limitada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455 03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Companhia de Telecomunicações de Macau, S.A.R.L.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455 04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– Telefone (Macau), Limitada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455 05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SmarTone – Comunicações Móveis,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455 06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China Telecom (Macau) Limitada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455 07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مدغشقر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 Madagascar (Zain),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Madagascar,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646 02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Malagasy Mobile,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646 04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ملاوي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Telekom Network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650 10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ماليزيا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502 10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Malaysian Mobile Services Sdn Bhd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502 12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Celcom (Malaysia) Berhad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502 13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Telekom Malaysia Berhad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502 14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502 16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Malaysian Mobile Services Sdn Bhd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502 17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 Mobile Sdn. Bhd.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502 18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Celcom (Malaysia) Berhad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502 19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Electcoms Wireless Sdn Bhd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502 20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ملديف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DhiMobile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472 01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8494C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مالي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Malitel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Mali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ATEL-SA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مالطة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Malta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YOM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278 11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go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278 21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GO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278 30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3G Telecommunications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278 77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المارتينيك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Martinique Téléphone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340 12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موريتانيا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Mattel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609 01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Chinguitel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609 02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Mauritel Mobiles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609 10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موريشيوس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Cellplus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617 01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Mahanagar Telephone (Mauritius)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617 02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Mahanagar Telephone (Mauritius)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617 03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Emtel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617 10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المكسيك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COMUNICACIONES DIGITALES DEL NORTE, S.A. DE C.V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NII DIGITAL, S. DE R.L. DE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RADIOMOVIL DIPSA, S.A. DE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PEGASO COMUNICACIONES Y SISTEMAS, S.A. DE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IUSACELL PCS DE MEXICO, S.A. DE 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 xml:space="preserve">5 operators: </w:t>
            </w: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br/>
              <w:t xml:space="preserve">1-COMUNICACIONES CELULARES DE OCCIDENTE, S.A. DE C.V.| </w:t>
            </w: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br/>
              <w:t xml:space="preserve">2-SISTEMAS TELEFÓNICOS PORTÁTILES CELULARES, S.A. DE C.V.| </w:t>
            </w: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br/>
              <w:t xml:space="preserve">3-TELECOMUNICACIONES DEL GOLFO, S.A. DE C.V.| </w:t>
            </w: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br/>
              <w:t xml:space="preserve">4-SOS TELECOMUNICACIONES, S.A. DE C.V.| </w:t>
            </w: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br/>
              <w:t>5-PORTATEL DEL SURESTE, S.A. DE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SERVICIOS DE ACCESO INALAMBRICO, S.A DE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TELÉFONOS DE MÉXICO, S.A.B. DE C.V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334 066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OPERADORA UNEFON, S. A. DE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OPERADORA UNEFON, S. A. DE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NII DIGITAL, S. DE R.L. DE C.V.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334 090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ميكرونيزيا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FSM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550 01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جمهورية مولدوفا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Moldova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259 01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Moldcell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259 02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J.S.C. Moldtelecom/3G UMTS (W-CDMA)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259 05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J.S.C. Moldtelecom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259 99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Times New Roman" w:hAnsi="Calibri"/>
                <w:i/>
                <w:color w:val="000000"/>
                <w:rtl/>
              </w:rPr>
              <w:t>موناكو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Orange/Monaco Télécom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Société Française du Radiotéléphone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Bouygues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208 20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Monaco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212 10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منغوليا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428 99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الجبل الأسود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 Montenegro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297 01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Crnogorski Telekom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297 02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Mtel Montenegro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297 03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hAnsi="Calibri"/>
                <w:i/>
                <w:color w:val="000000"/>
                <w:rtl/>
              </w:rPr>
              <w:t>مونسيرات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(West Indies) Ltd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354 860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المغرب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Médi Télécom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604 00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Itissalat Al-Maghrib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Wana Corporate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 Houria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Wana Corporate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604 05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Itissalat Al-Maghrib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604 06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 Houria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604 99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موزامبيق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T.D.M.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643 01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Movitel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643 03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VM Sarl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643 04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Times New Roman" w:hAnsi="Calibri" w:hint="cs"/>
                <w:i/>
                <w:rtl/>
                <w:lang w:eastAsia="en-US"/>
              </w:rPr>
              <w:lastRenderedPageBreak/>
              <w:t>ميانمار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Myanmar Posts and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Myanmar Posts and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Myanmar Posts and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Myanmar Economic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Myanmar Posts and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Ooredoo Myanmar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 Myanmar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Myanmar National Tele &amp; Communication Co.,Ltd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Amara Communication Co.,Ltd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Amara Communication Co.,Ltd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Fortune Telecom Co.,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 Technology Co.,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414 23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ناميبيا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 Telecommunications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649 01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Namibia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649 02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Powercom Pty Ltd (leo)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649 03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Paratus Telecommunications (Pty)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649 04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Demshi Investments CC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649 05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MTN Namibia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649 06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ناورو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(Fiji)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نيبال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Nepal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429 01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هولندا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RadioAccess Network Services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Tele2 Nederland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Voiceworks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Libertel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Elephant Talk Communications Premium Rate Services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Mundio Mobile (Netherlands)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Teleena Holding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KPN Mobile The Netherlands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Netherlands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KPN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KPN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Unica Installatietechniek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Ziggo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T-Mobile Netherlands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Intercity Mobile Communications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UPC Nederland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Mixe Communication Solutions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T-Mobile Netherlands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ProRail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Ministerie van Defensie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ASpider Solutions Nederland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Private Mobility Nederland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204 24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CAPX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SpeakUp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204 26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Lancelot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Private Mobile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204 29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Nextgen Mobile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BodyTrace Netherlands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204 61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Zetacom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204 64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AGMS Nederland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204 65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Utility Connect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204 66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RadioAccess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204 67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Roamware (Netherlands)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204 68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KPN Mobile The Netherlands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204 69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كاليدونيا الجديدة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OPT Mobilis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نيوزيلندا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Reserved for AMPS MIN based IMSI's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530 00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New Zealand GSM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Teleom New Zealand CDMA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Woosh Wireless - CDMA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TelstraClear - GSM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530 04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New Zealand - UMTS Ntework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530 05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FX Networks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530 06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Bluereach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530 07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NZ Communications - UMTS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530 24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نيكاراغوا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Empresa Nicaragüense de Telecomunicaciones, S.A. (ENITEL)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710 21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Servicios de Comunicaciones, S.A. (SERCOM)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710 73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النيجر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Sahel.Com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نيجيريا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Econet Wireless Nigeria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621 20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MTN Nigeria 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621 30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621 40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621 50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EMTS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621 60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نيوي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Niue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555 01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النرويج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 Norge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Telia Norge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Teletopia Gruppen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Telia Norge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ICE Norge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Phonero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TDC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Com4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Norwegian Communications Authority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Systemnet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 Norge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ICE Communication Norge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Jernbaneverket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Jernbaneverket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Norway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Tampnet 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242 99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8494C">
            <w:pPr>
              <w:pageBreakBefore/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عُمان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Oman Mobile Telecommunications Company (Oman Mobile)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Oman Qatari Telecommunications Company (Nawras)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422 03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Oman Telecommunications Company (Omantel)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422 04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باكستان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Mobilink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PAK Telecom Mobile Ltd. (UFONE)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CMPak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410 04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 Pakistan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410 06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Warid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410 07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بالاو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Palau National Communications Corp. (a.k.a. PNCC)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552 01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PECI / PalauTel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552 02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بنما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Panama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BSC de Panama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Telefónica Móviles Panamá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714 020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Claro Panamá,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(Panamá),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بابوا غينيا الجديدة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537 01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Telikom PNG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537 02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537 03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باراغواي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Hóla Paraguay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Telecom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Compañia Privada de Comunicaciones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بيرو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TIM Peru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716 10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8494C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الفلبين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Islacom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Globe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Smart 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515 03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515 05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بولندا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Plus / Polkomtel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T-Mobile / PTC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 / PTK Centertel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LTE / CenterNet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Orange(UMTS) / PTK Centertel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Play / P4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Netia / Netia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E-Telko / E-Telko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Lycamobile / Lycamobile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Sferia / Sferia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Nordisk Polska / Nordisk Polska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Cyfrowy Polsat / Cyfrowy Polsat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Sferia / Sferia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Sferia / Sferia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CenterNet / CenterNet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Mobyland / Mobyland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Aero 2 / Aero 2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AMD Telecom / AMD Telecom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Teleena / Teleena Holding BV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Mobile.Net / Mobile.Net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Exteri / Exteri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Arcomm / Arcomm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Amicomm / Amicomm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WideNet / WideNet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260 24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BS&amp;T / Best Solutions &amp; Technology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ATE / ATE-Advanced Technology &amp; Experience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260 26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Intertelcom / Intertelcom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260 27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PhoneNet / PhoneNet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Interfonica / Interfonica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260 29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GrandTel / GrandTel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Phone IT / Phone IT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260 31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Ltd / COMPATEL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260 32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Truphone Poland / Truphone Poland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260 33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T-Mobile / PTC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260 34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Play (testowy) / P4 Sp. z 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260 98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البرتغال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Portugal - Comunicações Pessoais,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NOS Comunicações,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268 03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Portugal, Lda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268 04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MEO - Serviços de Comunicações e Multimédia,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268 06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Compatel,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268 11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Infraestruturas de Portugal,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268 12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G9Telecom,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268 13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MEO - Serviços de Comunicações e Multimédia,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268 80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قطر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QATARNET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427 01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Ooredoo Q.S.C./MOI LTE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427 06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رومانيا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Romtelecom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226 02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Cosmote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226 03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Cosmote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226 04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Digi.Mobil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226 05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Cosmote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226 06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226 10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Enigma-System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226 11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pageBreakBefore/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الاتحاد الروسي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 Telesystems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Megafon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Nizhegorodskaya Cellular 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Sibchallenge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 Comms System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BM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Don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Orensot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Baykal Westcom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Kuban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New Telephone Company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Ermak RMS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Volgograd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ECC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Extel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Uralsvyazinform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250 39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Stuvtelesot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250 44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Printelefone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250 92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XXI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250 93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Beeline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250 99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رواندا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MTN Rwandacell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635 10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TIGO RWANDA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635 13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AIRTEL RWANDA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635 14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Olleh Rwanda Networks (ORN)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635 17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val="es-ES" w:eastAsia="en-US"/>
              </w:rPr>
            </w:pPr>
            <w:r w:rsidRPr="003A6CC3">
              <w:rPr>
                <w:rFonts w:ascii="Calibri" w:hAnsi="Calibri"/>
                <w:i/>
                <w:color w:val="000000"/>
                <w:rtl/>
              </w:rPr>
              <w:t xml:space="preserve">سانت </w:t>
            </w:r>
            <w:r w:rsidRPr="003A6CC3">
              <w:rPr>
                <w:rFonts w:ascii="Calibri" w:hAnsi="Calibri" w:hint="cs"/>
                <w:i/>
                <w:color w:val="000000"/>
                <w:rtl/>
              </w:rPr>
              <w:t>هيلانة</w:t>
            </w:r>
            <w:r w:rsidRPr="003A6CC3">
              <w:rPr>
                <w:rFonts w:ascii="Calibri" w:hAnsi="Calibri"/>
                <w:i/>
                <w:color w:val="000000"/>
                <w:rtl/>
              </w:rPr>
              <w:t xml:space="preserve"> وأسانسيون وتريستان دا </w:t>
            </w:r>
            <w:r w:rsidRPr="003A6CC3">
              <w:rPr>
                <w:rFonts w:ascii="Calibri" w:hAnsi="Calibri" w:hint="cs"/>
                <w:i/>
                <w:color w:val="000000"/>
                <w:rtl/>
              </w:rPr>
              <w:t>كونها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lang w:val="es-ES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  <w:lang w:val="es-ES"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Sure South Atlantic Ltd. (Ascension)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سانت كيتس ونيفيس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St Kitts &amp; Nevis Ltd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356 110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سانت لوسيا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(St Lucia) Ltd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358 110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سان بيير وميكيلون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SAS SPM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308 02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سانت فنسنت وغرينادين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St Vincent and the Grenadines Ltd trading as 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360 110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ساموا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Samoa Cellular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549 01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GoMobile SamoaTel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549 27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سان مارينو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Prima San Marino / San Marino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سان تومي وبرينسيب‍ي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Companhia Santomese de Telecomunicações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626 01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المملكة العربية السعودية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Saudi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Etihad Etisalat Company (Mobily)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السنغال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Sonatel (Orange)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Sentel GSM (Tigo)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608 02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Expresso Sénégal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608 03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CSU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608 04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صربيا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 d.o.o.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Telekom Srbija a.d.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Vip mobile d.o.o.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220 05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Orion telekom d.o.o.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220 07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MUNDIO MOBILE d.o.o.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220 09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GLOBALTEL d.o.o.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220 11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سيشيل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and wireless (Seychelles)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633 01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Airtel (Seychelles)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633 10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سيراليون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619 01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Millicom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619 02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Africell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619 03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Comium (Sierra Leone)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619 04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Lintel (Sierra Leone)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619 05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QCELL SIERRA LEONE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619 07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INTERGROUP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619 09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619 25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Datatel (SL) Ltd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619 40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Datatel (SL) Ltd CDMA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619 50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سنغافورة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Singtel ST GSM900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Singtel ST GSM1800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M1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525 03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StarHub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525 05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StarHub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525 08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Liberty Wireless Pte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525 09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TPG Telecom Pte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525 10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Digital Trunked Radio Network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525 12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سلوفاكيا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Orange,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231 01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Eurotel, GSM &amp; NMT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231 02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Eurotel, UMTS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231 04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Orange, UMTS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231 05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سلوفينيا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Slovenske železnice – Infrastruktura d.o.o.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293 10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293 20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A1 Slovenija d.d.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293 40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Telekom Slovenije d.d.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293 41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T-2 d.o.o.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293 64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Telemach d.o.o.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293 70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جزر سليمان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Bemobile (BMobile (SI) Ltd)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pageBreakBefore/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جنوب إفريقيا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Vodacom (Pty)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Telkom SA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Sasol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Telkom SA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Sentech (Pty)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 C (Pty)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 Telephone Networks (MTN)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SAPS Gauteng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 Telephone Networks (MTN)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Neotel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Neotel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Sishen Iron Ore Company (Ltd) Pty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Wireless Business Solutions (iBurst)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Cape Town Metropolitan Council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SMS Portal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655 24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Wirels Connect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 to Z Vaal Industrial Supplies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655 27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Hymax Talking Solutions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Bokamoso Consortium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Karabo Telecoms (Pty)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655 31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Ilizwi Telecommunications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655 32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Thinta Thinta Telecommunications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655 33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Bokone Telecoms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655 34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Kingdom Communications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655 35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Amatole Telecommunication Pty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655 36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Wireless Business Solutions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655 38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South African Police Service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655 41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SMS Cellular Services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655 46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Ericsson South Africa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Integrat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655 51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655 53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Wireless Business Solutions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655 73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Wireless Business Solutions (Pty)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655 74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Airport Company South Africa (ACSA)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655 75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keepNext/>
              <w:keepLines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جنوب السودان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Sudani/Sudatel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659 12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Zain-South Sudan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659 91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MTN-South Sudan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659 92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Vivacel/NOW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659 95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Gemtel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659 97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إسبانيا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España, SAU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Alta Tecnologia en Comunicacions, S.L.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France Telecom España,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Xfera Móviles,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Telefónica Móviles España, SAU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España, SAU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Telefónica Móviles España, SAU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Euskaltel,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France Telecom España,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ZINNIA TELECOMUNICACIONES, S.L.U.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TELECOM CASTILLA-LA MANCHA,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SAC CONVERGENT AGGREGATION SERVICES, S.L.U.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Telecable de Asturias, SAU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R Cable y Telecomunicaciones Galicia,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E-Plus Móviles, SL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ORANGE ESPAGNE, S.A. UNIPERSONAL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Best Spain Telecom, SL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Vizzavi España, S.L.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214 24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Lycamobile, SL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Lleida Networks Serveis Telemátics, SL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214 26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SCN Truphone SL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214 27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Consorcio de Telecomunicaciones Avanzadas,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NEO-SKY 2002,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214 29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Red Digital De Telecomunicaciones de las Islas Baleares, S.L.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214 31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Telefónica Móviles España, SAU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214 32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EURONA WIRELESS TELECOM, S.A.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214 33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AIRE NETWORKS DEL MEDITERRÁNEO, S.L. UNIPERSONAL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214 34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INGENIUM OUTSOURCING SERVICES, S.L.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214 35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OPEN CABLE TELECOMUNICACIONES, S.L.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214 36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VODAFONE ESPAÑA, S.A.U.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214 37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es-ES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es-ES"/>
              </w:rPr>
              <w:t>ENTIDAD PÚBLICA EMPRESARIAL ADMINISTRADOR DE INFRAESTRUCTURAS FERROVIARIAS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214 51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سري لانكا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MTN Network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413 02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 Lanka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413 03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السودان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SD Mobitel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Areeba-Sudan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MTN Sudan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Network of the World Ltd (NOW)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634 05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Zain Sudan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634 06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MTN Sudan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634 99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سورينام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Telesur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746 02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746 03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Telesur (CDMA)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746 05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السويد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Telia Sverige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Hi3G Access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Netett Sverige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3G Infrastructure Services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Svenska UMTS-Nät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 Sverige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Tele2 Sverige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 Sverige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Com4 Sweden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Tele2 Sverige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ComHem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Sweden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A3 Företag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Tele2 Business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Sierra Wireless Sweden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42 Telecom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Götalandsnätet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Generic Mobile Systems Sweden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Vecton Mobile (Sweden)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Wireless Maingate Messaging Services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Trafikverket centralfunktion IT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EuTel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Infobip LTD (UK)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Net4Mobility HB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240 24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Monty UK Global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Twilio Sweden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240 26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GlobeTouch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240 27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LINK Mobile A/S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Mercury International Carrier Services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240 29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NextGen Mobile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RebTel Networks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240 31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240 32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Mobile Arts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240 33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Trafikverket centralfunktion IT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240 34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42 Telecom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240 35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interactive digital media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240 36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CLX Networks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240 37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Voxbone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240 38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Borderlight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240 39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North net connect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Shyam Telecom UK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240 41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Telenor Connexion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240 42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MobiWeb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240 43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Telenabler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240 44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Spirius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240 45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SMS Provider Corp.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240 46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Viatel Sweden AB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240 47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Telefonaktiebolaget LM Ericsson (MNC assigned for test purpose. Temporary license until 2018-12-31)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MessageBird B.V.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240 61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shared use for closed networks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240 65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shared use for closed networks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240 66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shared use for test purpose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240 67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shared use for test purpose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240 68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crisis management after determination by the Swedish Post- and Telecom Authority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240 69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سويسرا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Swisscom Schweiz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Sunrise Communications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Salt Mobile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Comfone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SBB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TelCommunication Services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Comfone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Swisscom Broadcast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Sunrise Communications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Bebbicell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228 51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upc Cablecom GmbH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228 53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228 54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WeMobile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228 55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Mitto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228 57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Beeone Communications 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228 58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Sunrise Communications AG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Compatel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228 61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الجمهورية العربية السورية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Syriatel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417 01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Spacetel Syria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417 02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Syrian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417 09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طاجيكستان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JC Somoncom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CJSC Indigo Tajikistan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436 02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TT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436 03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Josa Babilon-T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436 04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CTJTHSC Tajik-tel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436 05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تنزانيا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MIC Tanzania Limited (Tigo)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Zanzibar Telecom Limited (Zantel)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Vodacom Tanzania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640 04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Airtel Tanzania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640 05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Tanzania Telecommunications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640 07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Benson Informatics Limited (Smart)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640 08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Viettel Tanzania Limited (Halotel)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640 09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Smile Communications Tanzania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640 11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Wiafrica Tanzania Limited (Cootel)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640 13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تايلاند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CAT CDMA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AIS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CAT CDMA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Advanced Wireless Network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Real Future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DTAC Network Company Limite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TOT Public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Total Access Communications Public 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ACes Regional Services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Digital Phone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TOT Public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520 47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True Move Company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520 99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جمهورية مقدونيا اليوغوسلافية السابقة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Cosmofon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Nov Operator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Company for telecommunications LYCAMOBILE LLC-Skopje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WTI Macedonia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294 10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MOBIK TELEKOMUNIKACII DOOEL- Skopje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294 11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A35C5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تيمور ليشتي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Telin Timor-Leste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Timor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Viettel Timor-Leste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514 03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توغو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Togo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615 01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/>
                <w:i/>
                <w:color w:val="000000"/>
                <w:rtl/>
              </w:rPr>
              <w:t>توكيلاو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Teletok/LTE 4G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554 01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تونغا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Tonga Communications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539 01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539 43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(Tonga)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539 88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ترينيداد وتوباغو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TSTT Mobile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374 12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Trinidad and Tobago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374 130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LaqTel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374 140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D8494C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>
              <w:rPr>
                <w:rFonts w:ascii="Calibri" w:eastAsia="Arial" w:hAnsi="Calibri" w:hint="cs"/>
                <w:i/>
                <w:color w:val="000000"/>
                <w:rtl/>
              </w:rPr>
              <w:t>تونس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Tunisie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Orascom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605 03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D8494C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>
              <w:rPr>
                <w:rFonts w:ascii="Calibri" w:eastAsia="Arial" w:hAnsi="Calibri" w:hint="cs"/>
                <w:i/>
                <w:color w:val="000000"/>
                <w:rtl/>
              </w:rPr>
              <w:t>تركيا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Turkcell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286 01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Telsim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286 02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Aria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286 03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Aycell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286 04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keepNext/>
              <w:bidi/>
              <w:spacing w:before="40" w:after="40" w:line="220" w:lineRule="exact"/>
              <w:rPr>
                <w:rFonts w:ascii="Calibri" w:hAnsi="Calibri"/>
                <w:i/>
                <w:rtl/>
                <w:lang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تركمانستان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Barash Communication Technologies (BCTI)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TM-Cell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438 02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جزر تركس وكايكوس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Wireless (TCI) Ltd trading asLime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376 350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IslandCom Communications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376 352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IslandCom Communication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376 360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توفالو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Tuvalu Telecommunications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553 01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A35C5">
            <w:pPr>
              <w:pageBreakBefore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أوغندا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Airtel Uganda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Tangerine Uganda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Afrimax Uganda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MTN Uganda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Uganda Telecom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SimbaNET Uganda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Suretelecom Uganda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Hamilton Telecom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Airtel Uganda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Network services Uganda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641 26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Smile Communications Uganda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641 33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Civil Aviation Authority (CAA)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K2 Telecom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641 44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أوكرانيا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PRIVATE JOINT STOCK COMPANY "VF UKRAINE" (PRJSC "VF UKRAINE")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PRIVATE JOINT STOCK COMPANY KYIVSTAR (JSC KYIVSTAR)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PRIVATE JOINT STOCK COMPANY KYIVSTAR (JSC KYIVSTAR)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255 03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LIMITED LIABILITY COMPANY "INTERNATIONAL TELECOMMUNICATIONS" (LLC INTERTELECOM)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255 04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LIMITED LIABILITY COMPANY "LIFECELL" (LLC "LIFECELL")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255 06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LIMITED LIABILITY COMPANY "TRYMOB" (LLC "TRYMOB")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255 07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PRIVATE JOINT STOCK COMPANY "TELESYSTEMS OF UKRAINE" (PJSC "TELESYSTEMS OF UKRAINE")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255 21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الإمارات العربية المتحدة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Etisalat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المملكة المتحدة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British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Mundio Mobile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Telefonica UK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Jersey Airtel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FMS Solutions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COLT Mobile Telecommunications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Internet Computer Bureau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Ltd (C&amp;W)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BT OnePhone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Tismi BV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234 09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Telefonica UK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Telefonica UK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Network Rail Infrastructure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Network Rail Infrastructure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HAY SYSTEMS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Uk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234 15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TalkTalk Communications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FleXtel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234 17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Cloud9 Communications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234 18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TeleWare PLC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234 19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3G UK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Telesign Mobile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234 22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Icron Network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234 23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Stour Marine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234 24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Truphone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234 25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UK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234 26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Teleena UK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234 27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Marathon Telecom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234 28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(aq) Limited trading as aql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234 29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EE Limited ( TM)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EE Limited ( TM)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234 31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EE Limited ( TM)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234 32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234 33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Orange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234 34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Sure (Isle of Man)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234 36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Synectiv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234 37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Virgin Mobile Telecoms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234 38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Gamma Telecom Holdings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234 39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Jersey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UK Broadband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234 51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Shyam Telecom UK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234 52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Limitless Mobile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234 53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The Carphone Warehouse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234 54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Sure (Guernsey)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234 55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CESG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234 56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Sky UK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234 57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Manx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234 58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Limitless Mobile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234 59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AMSUK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Home Office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234 71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British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234 76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Airwave Solutions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234 78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EE Limited ( TM)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234 86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Mundio Mobile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235 00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EE Limited ( TM)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EE Limited ( TM)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UK Broadband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235 03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British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235 77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Uk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235 91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Vodafone Ltd (C&amp;W)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235 92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Hutchison 3G UK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235 94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Network Rail Infrastructure Limited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235 95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الولايات المتحدة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310 012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310 013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TEST IMSI HNI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310 014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310 016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Union Telephone Company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ETEX Communications, LP (d/b/a) ETEX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310 035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MTA Communications dba MTA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Alaska Wireless Networks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Consolidated Telcom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310 090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New Mexico RSA 4 East Ltd. Partnership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310 100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Pacific Telecom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310 110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310 120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Carolina West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310 130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GTA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310 140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310 150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310 160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310 170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West Central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310 180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Alaska Wireless Networks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310 190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310 200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310 210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310 220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310 230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310 240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310 250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310 260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310 270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310 280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NEP Cellcorp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310 290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Blanca Telephone Company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310 300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310 310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Smith Bagley Inc, dba Cellular 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310 320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310 350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Cellular Network Partnership dba Pioneer Cellular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310 360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Docomo Pacific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310 370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310 380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TX-11 Acquistion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310 390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Wave Runner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310 400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310 410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GCI Communications Corp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310 430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Numerex Corp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310 440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North East Cellular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310 450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Newcore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310 460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Shentel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310 470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Wave Runner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310 480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310 490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Public Service Cellular,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310 500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Nsight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310 510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Transactions Network Services (TNS)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310 520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Iowa Wireless Services LLC dba |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310 530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Oklahoma Western Telephone Company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310 540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Syniverse Technologies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310 550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MTPCS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310 570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Inland Cellular Telephone Company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310 580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310 590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NewCell dba Cellcom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310 600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Elkhart Telephone Co. Inc. dba Epic Touch Co.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310 610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Nsight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310 620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Agri-Valley Broadband,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310 630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Numerex Corp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310 640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JASPER TECHNOLOGIES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310 650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310 660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310 670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310 680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Keystone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310 690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Cross Valiant Cellular Partnership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310 700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Arctic Slope Telephone Association Cooperative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310 710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Syniverse Technologies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310 720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U.S. Cellular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310 730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Viaero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310 740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East Kentucky Network LLC dba Appalachian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310 750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Lynch 3G Communications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310 760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Iowa Wireless Services LLC dba I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310 770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D.D.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310 780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PinPoint Communications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310 790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T-Mobile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310 800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310 820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310 830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North America Mobile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310 840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Aeris Communications,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310 850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West Central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310 860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Advantage Cellular Systems,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310 880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310 890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Mid-Rivers Telephone Cooperative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310 900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310 910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James Valley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310 920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Copper Valley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310 930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Iris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310 940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310 950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UBET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310 960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Globalstar USA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310 970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Worldcall Interconnect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310 990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West Central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311 000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Chariton Valley Communications Corp.,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311 010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Missouri RSA No. 5 Partnership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311 020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Indigo Wireless,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311 030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Commnet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311 040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Thumb Cellular Limited Partnership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311 050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Space Data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311 060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311 070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Pine Telephone Company dba Pine Cellular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311 080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311 090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Nex-Tech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311 100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311 110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Wave Runner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311 120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Cross Telephone Company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311 140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Wilkes Cellular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311 150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Broadpoint,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311 170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311 180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311 190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ARINC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United States Cellular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Cellular South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Cordova Wireless Communications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Wave Runner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311 271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311 272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311 273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311 274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311 275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311 276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311 277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311 278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311 279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311 281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311 282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311 283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311 284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311 285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311 286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311 287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311 288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311 289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Pinpoint Wireless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311 290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Nexus Communications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311 300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Leaco Rural Telephone Company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311 310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Commnet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311 320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Bug Tussel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311 330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Illinois Valley Cellular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311 340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Sagebrush Cellular Inc dba Nemont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311 350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Stelera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311 360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GCI Communications Corp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311 370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New Dimension Wireless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311 380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311 390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TEST IMSI HNI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Iowa RSA No. 2 Limited Partnership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Northwest 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RSA 1 Limited Partnership dba Cellular 29 Plus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Bluegrass Cellular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Panhandle Telecommunication Systems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Vitelcom Cellular D/B/A Innovative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311 481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311 482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311 483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311 484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311 485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311 486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311 487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311 488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311 489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311 490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Mosaic Telecom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311 500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Light Squared LP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311 510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Newcore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311 530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Commnet Midwest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311 550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OTZ Communications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311 560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U.S. Cellular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311 580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311 590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North Dakota Network Co.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311 610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TerreStar Networks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311 620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Cellular South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311 630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Standing Rock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311 640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United Wireless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311 650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Metro PCS Wireless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311 660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Pine Belt Cellular Inc dba Pine Belt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311 670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GreenFly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311 680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TeleBeeper of New Mexico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311 690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Aspenta International,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311 700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Northeast Wireless Networks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311 710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Maine PCS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311 720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Proximiti Mobility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311 730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Telalaska Cellular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311 740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Flat Wireless,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311 750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Altiostar Networks,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311 770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Coleman County Telephone Cooperative,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311 790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Bluegrass Cellular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311 800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Blegrass Cellular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311 810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Sonus Networks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311 820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Thumb Cellular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311 830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Nsight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311 840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Nsight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311 850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Uintah Basin Electronic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311 860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311 870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311 880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Globecomm Network Services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311 890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Gigsky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311 900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311 910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Missouri RSA No 5 Partnership dba Charlton Valley Wireless Services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311 920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311 940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Sunman Telecommunications corp.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311 950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Lycamobile USA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311 960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Big River Broadband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311 970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LigTel 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311 980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VTel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311 990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Charlton Valley Communication Corporation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312 010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Infrastructure Networks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312 020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Cross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312 030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Custer Telephone Cooperative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312 040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Fuego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312 050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CoverageCo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312 060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Adams Networks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312 070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South Georgia Regional Information Technology Authority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312 080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312 090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ClearSky Technologies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312 100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East Kentucky Network LLC dba Appalachian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312 120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East Kentucky Network LLC dba Appalachian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312 130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Cleveland Unlimited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312 140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Northwest Cell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312 150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RSA1 Limited Partnership dba Chat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312 160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Iowa RSA No. 2 Limited Partnership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312 170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Keystone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312 180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312 190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ASPENTA,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312 210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Chariton Valley Communications Corporation,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312 220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SRT Communications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312 230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312 240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312 250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Central LTE Holdings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312 260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Cellular Network Partnership dba Pioneer Cellular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312 270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Cellular Network Partnership dba Pioneer Cellular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312 280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Uintah Basin Electronic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312 290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 North America Mobile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312 300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Clear Stream Communications,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312 310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 and R Communications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312 320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Nemont Communications,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312 330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MTA Communications dba MTA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312 340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Triangle Communication System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312 350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Wes-Tex Telecommunications, LTD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312 360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Commnet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312 370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Copper Valley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312 380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FTC Communications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312 390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Mid-Rivers Telephone Cooperative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312 400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Eltopia Communications,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312 410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Nex-Tech Wireless,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312 420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Silver Star 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312 430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Consolidated Telcom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312 440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Cable &amp; Communications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312 450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KPU Telecommunications Division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312 460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Carolina West Wireless,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312 470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Sagebrush Cellular,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312 480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TrustComm,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312 490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Wue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312 510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312 530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Great Plains Communications,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312 550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Buffalo-Lake Erie Wireless Systems Co.,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312 570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Morgan, Lewis &amp; Bockius LLP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312 580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Northern Michigan University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312 590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Sagebrush Cellular,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312 600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GlobeTouch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312 620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NetGenuity,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312 630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365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312 650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312 670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 Mobility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312 680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Tecore Government Services,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312 690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Wireless Partners,LLC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312 700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Great North Woods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312 710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Southern Communications Services, Inc. D/B/A SouthernLINC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312 720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Triangle Communication System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312 730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KDDI America, Inc dba Locus Telecommunications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312 740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Artemis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312 750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ARCTIC SLOPE TELEPHONE ASSOCIATION COOPERATIVE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312 760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Verizon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312 770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RedZone Wireless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312 780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Gila Electronics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312 790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Cirrus Core Networks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312 800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Bristol Bay Telephone Cooperative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312 810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Santel Communications Cooperative,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312 820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Kings County Office of Education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312 830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South Georgia Regional Information Technology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312 840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Onvoy Spectrum,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312 850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Flat Wireless,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312 860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GigSky Mobile,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312 870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Albemarle County Public Schools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312 880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Circle Gx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312 890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Flat West Wireless,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312 900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East Kentucky Network LLC dba Appalachian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312 910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Northeast Wireless Networks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312 920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Hewlett-Packard Communication Services,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312 930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Webformix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312 940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Custer Telephone Cooperative,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312 950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M&amp;A Technology,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312 960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IOSAZ Intellectual Property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312 970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Mark Twain Communications Company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312 980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Premier Holdings LLC DBA Premier Broadband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312 990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Tennessee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313 000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Cross Wireless LLC dba Sprocket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313 010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CTC Telecom, INC. dba CTC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313 020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Eagle Telephone System, INC dba Snake River PCS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313 030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Nucla-Naturita Telephone Company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313 040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Manti Tele Communications Company, Inc. dba Breakaway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313 050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Country Wireless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313 060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Midwest Network Solutions Hub LLC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313 070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Speedwavz LLP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313 080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Vivint Wireless, Inc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313 090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First Responder Network Authority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313 100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Mercury Network Corporation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313 200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AT&amp;T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313 210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Sprint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316 010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5C77A4">
            <w:pPr>
              <w:bidi/>
              <w:spacing w:before="40" w:after="2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Southern Communications Services Inc.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5C77A4">
            <w:pPr>
              <w:bidi/>
              <w:spacing w:before="40" w:after="2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316 011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 w:bidi="ar-EG"/>
              </w:rPr>
              <w:t>أوروغواي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Ancel - TDMA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748 00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Ancel - GSM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Ancel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748 03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Movistar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748 07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CTI Móvil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748 10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أوزبكستان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Buztel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434 01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Uzmacom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Daewoo Unitel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Coscom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434 05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Uzdunrobita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434 07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lang w:eastAsia="en-US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فانواتو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SMILE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541 01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Digicel Vanuatu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541 05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WANTOK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541 07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جمهورية فنزويلا البوليفارية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Corporación Digitel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734 02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GALAXY ENTERTAINMENT DE VENEZUELA C.A.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734 03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Telcel, C.A.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734 04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Telecomunicaciones Movilnet, C.A.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734 06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فيتنام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Mobifone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452 01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Vinaphone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452 02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 Telecom (CDMA)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452 03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Viettel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452 04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EVN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452 06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  <w:lang w:val="fr-CH"/>
              </w:rPr>
            </w:pPr>
            <w:r w:rsidRPr="003A6CC3">
              <w:rPr>
                <w:rFonts w:ascii="Calibri" w:eastAsia="Arial" w:hAnsi="Calibri"/>
                <w:iCs/>
                <w:color w:val="000000"/>
                <w:lang w:val="fr-CH"/>
              </w:rPr>
              <w:t>Beeline VN/GTEL Mobile JSC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452 07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EVN 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452 08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جزر واليس وفوتونا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Manuia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543 01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اليمن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Yemen Mobile Phone Company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421 01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Spacetel Yemen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421 02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Y-Telecom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421 04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keepNext/>
              <w:keepLines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t>زامبيا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Celtel Zambia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645 01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Telecel Zambia Ltd.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645 02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3A6CC3">
            <w:pPr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Zamtel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3A6CC3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645 03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eastAsia="Times New Roman" w:hAnsi="Calibri"/>
                <w:i/>
                <w:rtl/>
                <w:lang w:eastAsia="en-US" w:bidi="ar-EG"/>
              </w:rPr>
            </w:pPr>
            <w:r w:rsidRPr="003A6CC3">
              <w:rPr>
                <w:rFonts w:ascii="Calibri" w:eastAsia="Arial" w:hAnsi="Calibri" w:hint="cs"/>
                <w:i/>
                <w:color w:val="000000"/>
                <w:rtl/>
                <w:lang w:eastAsia="en-US"/>
              </w:rPr>
              <w:lastRenderedPageBreak/>
              <w:t>زمبابوي</w:t>
            </w: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Cs/>
              </w:rPr>
            </w:pP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</w:rPr>
            </w:pP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Net One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648 01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Telecel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648 03</w:t>
            </w:r>
          </w:p>
        </w:tc>
      </w:tr>
      <w:tr w:rsidR="00C706C3" w:rsidRPr="003A6CC3" w:rsidTr="003A6CC3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281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/>
              </w:rPr>
            </w:pPr>
          </w:p>
        </w:tc>
        <w:tc>
          <w:tcPr>
            <w:tcW w:w="45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rPr>
                <w:rFonts w:ascii="Calibri" w:hAnsi="Calibri"/>
                <w:iCs/>
              </w:rPr>
            </w:pPr>
            <w:r w:rsidRPr="003A6CC3">
              <w:rPr>
                <w:rFonts w:ascii="Calibri" w:eastAsia="Arial" w:hAnsi="Calibri"/>
                <w:iCs/>
                <w:color w:val="000000"/>
              </w:rPr>
              <w:t>Econet</w:t>
            </w:r>
          </w:p>
        </w:tc>
        <w:tc>
          <w:tcPr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3A6CC3" w:rsidRDefault="00C706C3" w:rsidP="00DE0C3F">
            <w:pPr>
              <w:keepNext/>
              <w:keepLines/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3A6CC3">
              <w:rPr>
                <w:rFonts w:ascii="Calibri" w:eastAsia="Arial" w:hAnsi="Calibri"/>
                <w:color w:val="000000"/>
              </w:rPr>
              <w:t>648 04</w:t>
            </w:r>
          </w:p>
        </w:tc>
      </w:tr>
    </w:tbl>
    <w:p w:rsidR="00E951B7" w:rsidRPr="00734C99" w:rsidRDefault="00E951B7" w:rsidP="00E951B7">
      <w:pPr>
        <w:tabs>
          <w:tab w:val="left" w:pos="284"/>
          <w:tab w:val="left" w:pos="1134"/>
        </w:tabs>
        <w:overflowPunct w:val="0"/>
        <w:autoSpaceDE w:val="0"/>
        <w:autoSpaceDN w:val="0"/>
        <w:bidi/>
        <w:adjustRightInd w:val="0"/>
        <w:spacing w:before="360" w:after="0" w:line="240" w:lineRule="auto"/>
        <w:jc w:val="both"/>
        <w:textAlignment w:val="baseline"/>
        <w:rPr>
          <w:rFonts w:ascii="Calibri" w:eastAsia="SimSun" w:hAnsi="Calibri"/>
          <w:position w:val="6"/>
          <w:sz w:val="16"/>
          <w:szCs w:val="16"/>
          <w:rtl/>
          <w:lang w:val="en-GB" w:eastAsia="en-US" w:bidi="ar-EG"/>
        </w:rPr>
      </w:pPr>
      <w:r w:rsidRPr="00734C99">
        <w:rPr>
          <w:rFonts w:ascii="Calibri" w:eastAsia="SimSun" w:hAnsi="Calibri"/>
          <w:position w:val="6"/>
          <w:sz w:val="16"/>
          <w:szCs w:val="16"/>
          <w:lang w:val="en-GB" w:eastAsia="en-US"/>
        </w:rPr>
        <w:t>_______________</w:t>
      </w:r>
    </w:p>
    <w:p w:rsidR="00EB1160" w:rsidRPr="00734C99" w:rsidRDefault="00EB1160" w:rsidP="006C7970">
      <w:pPr>
        <w:tabs>
          <w:tab w:val="left" w:pos="283"/>
          <w:tab w:val="left" w:pos="850"/>
        </w:tabs>
        <w:bidi/>
        <w:spacing w:before="120" w:after="0" w:line="192" w:lineRule="auto"/>
        <w:rPr>
          <w:rFonts w:ascii="Calibri" w:eastAsia="SimSun" w:hAnsi="Calibri"/>
          <w:szCs w:val="24"/>
          <w:rtl/>
          <w:lang w:eastAsia="en-US" w:bidi="ar-EG"/>
        </w:rPr>
      </w:pPr>
      <w:r w:rsidRPr="00734C99">
        <w:rPr>
          <w:rFonts w:ascii="Calibri" w:eastAsia="SimSun" w:hAnsi="Calibri"/>
          <w:color w:val="000000"/>
          <w:position w:val="6"/>
          <w:sz w:val="14"/>
          <w:szCs w:val="20"/>
          <w:lang w:eastAsia="en-US"/>
        </w:rPr>
        <w:t>*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ab/>
      </w:r>
      <w:r w:rsidRPr="00734C99">
        <w:rPr>
          <w:rFonts w:ascii="Calibri" w:eastAsia="SimSun" w:hAnsi="Calibri"/>
          <w:sz w:val="18"/>
          <w:szCs w:val="24"/>
          <w:lang w:eastAsia="en-US" w:bidi="ar-EG"/>
        </w:rPr>
        <w:t>MCC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>: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ab/>
      </w:r>
      <w:r w:rsidRPr="00734C99">
        <w:rPr>
          <w:rFonts w:ascii="Calibri" w:eastAsia="SimSun" w:hAnsi="Calibri"/>
          <w:sz w:val="18"/>
          <w:szCs w:val="24"/>
          <w:rtl/>
          <w:lang w:eastAsia="en-US" w:bidi="ar-EG"/>
        </w:rPr>
        <w:t>الرمز الدليلي القُطري للاتصالات المتنقلة</w:t>
      </w:r>
      <w:r w:rsidR="006C7970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 </w:t>
      </w:r>
      <w:r w:rsidR="006C7970" w:rsidRPr="006C7970">
        <w:rPr>
          <w:rFonts w:ascii="Calibri" w:eastAsia="SimSun" w:hAnsi="Calibri"/>
          <w:color w:val="000000"/>
          <w:sz w:val="18"/>
          <w:szCs w:val="18"/>
          <w:lang w:val="en-GB" w:eastAsia="en-US"/>
        </w:rPr>
        <w:t>Mobile Country Code</w:t>
      </w:r>
      <w:r w:rsidRPr="00734C99">
        <w:rPr>
          <w:rFonts w:ascii="Calibri" w:eastAsia="SimSun" w:hAnsi="Calibri"/>
          <w:color w:val="000000"/>
          <w:sz w:val="18"/>
          <w:szCs w:val="18"/>
          <w:lang w:eastAsia="en-US"/>
        </w:rPr>
        <w:t xml:space="preserve"> / Indicatif de pays du mobile /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br/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ab/>
      </w:r>
      <w:r w:rsidRPr="00734C99">
        <w:rPr>
          <w:rFonts w:ascii="Calibri" w:eastAsia="SimSun" w:hAnsi="Calibri"/>
          <w:sz w:val="18"/>
          <w:szCs w:val="24"/>
          <w:lang w:eastAsia="en-US" w:bidi="ar-EG"/>
        </w:rPr>
        <w:t>MNC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>: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ab/>
      </w:r>
      <w:r w:rsidRPr="00734C99">
        <w:rPr>
          <w:rFonts w:ascii="Calibri" w:eastAsia="SimSun" w:hAnsi="Calibri"/>
          <w:sz w:val="18"/>
          <w:szCs w:val="24"/>
          <w:rtl/>
          <w:lang w:eastAsia="en-US" w:bidi="ar-EG"/>
        </w:rPr>
        <w:t>الرمز الدليلي للشبكة المتنقلة</w:t>
      </w:r>
      <w:r w:rsidR="006C7970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 </w:t>
      </w:r>
      <w:smartTag w:uri="urn:schemas-microsoft-com:office:smarttags" w:element="place">
        <w:r w:rsidR="006C7970" w:rsidRPr="006C7970">
          <w:rPr>
            <w:rFonts w:ascii="Calibri" w:eastAsia="SimSun" w:hAnsi="Calibri"/>
            <w:color w:val="000000"/>
            <w:sz w:val="18"/>
            <w:szCs w:val="16"/>
            <w:lang w:val="en-GB" w:eastAsia="en-US"/>
          </w:rPr>
          <w:t>Mobile</w:t>
        </w:r>
      </w:smartTag>
      <w:r w:rsidR="006C7970" w:rsidRPr="006C7970">
        <w:rPr>
          <w:rFonts w:ascii="Calibri" w:eastAsia="SimSun" w:hAnsi="Calibri"/>
          <w:color w:val="000000"/>
          <w:sz w:val="18"/>
          <w:szCs w:val="16"/>
          <w:lang w:val="en-GB" w:eastAsia="en-US"/>
        </w:rPr>
        <w:t xml:space="preserve"> Network Code</w:t>
      </w:r>
      <w:r w:rsidRPr="00734C99">
        <w:rPr>
          <w:rFonts w:ascii="Calibri" w:eastAsia="SimSun" w:hAnsi="Calibri"/>
          <w:color w:val="000000"/>
          <w:sz w:val="18"/>
          <w:szCs w:val="16"/>
          <w:lang w:eastAsia="en-US"/>
        </w:rPr>
        <w:t xml:space="preserve"> / Code de réseau mobile /</w:t>
      </w:r>
    </w:p>
    <w:p w:rsidR="00EB1160" w:rsidRPr="00734C99" w:rsidRDefault="00EB1160" w:rsidP="00EB1160">
      <w:pPr>
        <w:spacing w:after="0" w:line="240" w:lineRule="auto"/>
        <w:rPr>
          <w:rFonts w:ascii="Calibri" w:eastAsia="SimSun" w:hAnsi="Calibri"/>
          <w:szCs w:val="24"/>
          <w:lang w:eastAsia="en-US"/>
        </w:rPr>
      </w:pPr>
      <w:r w:rsidRPr="00734C99">
        <w:rPr>
          <w:rFonts w:ascii="Calibri" w:eastAsia="SimSun" w:hAnsi="Calibri"/>
          <w:szCs w:val="24"/>
          <w:lang w:eastAsia="en-US"/>
        </w:rPr>
        <w:br w:type="page"/>
      </w:r>
    </w:p>
    <w:p w:rsidR="00EB1160" w:rsidRPr="00734C99" w:rsidRDefault="00EB1160" w:rsidP="00982490">
      <w:pPr>
        <w:bidi/>
        <w:spacing w:after="120" w:line="192" w:lineRule="auto"/>
        <w:jc w:val="both"/>
        <w:rPr>
          <w:rFonts w:ascii="Calibri" w:eastAsia="SimSun" w:hAnsi="Calibri"/>
          <w:b/>
          <w:bCs/>
          <w:rtl/>
          <w:lang w:val="ru-RU" w:eastAsia="en-US" w:bidi="ar-EG"/>
        </w:rPr>
      </w:pPr>
      <w:r w:rsidRPr="00734C99">
        <w:rPr>
          <w:rFonts w:ascii="Calibri" w:eastAsia="SimSun" w:hAnsi="Calibri"/>
          <w:b/>
          <w:bCs/>
          <w:spacing w:val="6"/>
          <w:rtl/>
          <w:lang w:val="ru-RU" w:eastAsia="en-US" w:bidi="ar-EG"/>
        </w:rPr>
        <w:lastRenderedPageBreak/>
        <w:t xml:space="preserve">الرموز الدليلية القُطرية للاتصالات المتنقلة </w:t>
      </w:r>
      <w:r w:rsidRPr="00734C99">
        <w:rPr>
          <w:rFonts w:ascii="Calibri" w:eastAsia="SimSun" w:hAnsi="Calibri"/>
          <w:b/>
          <w:bCs/>
          <w:spacing w:val="6"/>
          <w:lang w:eastAsia="en-US" w:bidi="ar-EG"/>
        </w:rPr>
        <w:t>(MCC)</w:t>
      </w:r>
      <w:r w:rsidRPr="00734C99">
        <w:rPr>
          <w:rFonts w:ascii="Calibri" w:eastAsia="SimSun" w:hAnsi="Calibri" w:hint="cs"/>
          <w:b/>
          <w:bCs/>
          <w:spacing w:val="6"/>
          <w:rtl/>
          <w:lang w:val="ru-RU" w:eastAsia="en-US" w:bidi="ar-EG"/>
        </w:rPr>
        <w:t xml:space="preserve"> </w:t>
      </w:r>
      <w:r w:rsidRPr="00734C99">
        <w:rPr>
          <w:rFonts w:ascii="Calibri" w:eastAsia="SimSun" w:hAnsi="Calibri"/>
          <w:b/>
          <w:bCs/>
          <w:spacing w:val="6"/>
          <w:rtl/>
          <w:lang w:val="ru-RU" w:eastAsia="en-US" w:bidi="ar-EG"/>
        </w:rPr>
        <w:t>المشتركة فيما يتعلق بالشبكات</w:t>
      </w:r>
      <w:r w:rsidR="00982490">
        <w:rPr>
          <w:rFonts w:ascii="Calibri" w:eastAsia="SimSun" w:hAnsi="Calibri" w:hint="cs"/>
          <w:b/>
          <w:bCs/>
          <w:spacing w:val="6"/>
          <w:rtl/>
          <w:lang w:val="ru-RU" w:eastAsia="en-US" w:bidi="ar-EG"/>
        </w:rPr>
        <w:t xml:space="preserve"> </w:t>
      </w:r>
      <w:r w:rsidRPr="00734C99">
        <w:rPr>
          <w:rFonts w:ascii="Calibri" w:eastAsia="SimSun" w:hAnsi="Calibri"/>
          <w:b/>
          <w:bCs/>
          <w:spacing w:val="6"/>
          <w:rtl/>
          <w:lang w:val="ru-RU" w:eastAsia="en-US" w:bidi="ar-EG"/>
        </w:rPr>
        <w:t>والرموز الدليلية للشبك</w:t>
      </w:r>
      <w:r w:rsidRPr="00734C99">
        <w:rPr>
          <w:rFonts w:ascii="Calibri" w:eastAsia="SimSun" w:hAnsi="Calibri" w:hint="cs"/>
          <w:b/>
          <w:bCs/>
          <w:spacing w:val="6"/>
          <w:rtl/>
          <w:lang w:val="ru-RU" w:eastAsia="en-US" w:bidi="ar-EG"/>
        </w:rPr>
        <w:t>ات</w:t>
      </w:r>
      <w:r w:rsidRPr="00734C99">
        <w:rPr>
          <w:rFonts w:ascii="Calibri" w:eastAsia="SimSun" w:hAnsi="Calibri"/>
          <w:b/>
          <w:bCs/>
          <w:spacing w:val="6"/>
          <w:rtl/>
          <w:lang w:val="ru-RU" w:eastAsia="en-US" w:bidi="ar-EG"/>
        </w:rPr>
        <w:t xml:space="preserve"> المتنقلة</w:t>
      </w:r>
      <w:r w:rsidRPr="00734C99">
        <w:rPr>
          <w:rFonts w:ascii="Calibri" w:eastAsia="SimSun" w:hAnsi="Calibri" w:hint="cs"/>
          <w:b/>
          <w:bCs/>
          <w:rtl/>
          <w:lang w:val="ru-RU" w:eastAsia="en-US" w:bidi="ar-EG"/>
        </w:rPr>
        <w:t xml:space="preserve"> </w:t>
      </w:r>
      <w:r w:rsidRPr="00734C99">
        <w:rPr>
          <w:rFonts w:ascii="Calibri" w:eastAsia="SimSun" w:hAnsi="Calibri"/>
          <w:b/>
          <w:bCs/>
          <w:lang w:eastAsia="en-US" w:bidi="ar-EG"/>
        </w:rPr>
        <w:t>(MNC)</w:t>
      </w:r>
      <w:r w:rsidRPr="00734C99">
        <w:rPr>
          <w:rFonts w:ascii="Calibri" w:eastAsia="SimSun" w:hAnsi="Calibri"/>
          <w:b/>
          <w:bCs/>
          <w:rtl/>
          <w:lang w:val="ru-RU" w:eastAsia="en-US" w:bidi="ar-EG"/>
        </w:rPr>
        <w:t xml:space="preserve"> الخاصة بها</w:t>
      </w:r>
    </w:p>
    <w:tbl>
      <w:tblPr>
        <w:bidiVisual/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4"/>
        <w:gridCol w:w="3005"/>
      </w:tblGrid>
      <w:tr w:rsidR="00C706C3" w:rsidRPr="00C706C3" w:rsidTr="00C706C3">
        <w:trPr>
          <w:cantSplit/>
          <w:trHeight w:val="262"/>
          <w:tblHeader/>
          <w:jc w:val="center"/>
        </w:trPr>
        <w:tc>
          <w:tcPr>
            <w:tcW w:w="6624" w:type="dxa"/>
            <w:tcBorders>
              <w:bottom w:val="single" w:sz="4" w:space="0" w:color="000000" w:themeColor="text1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734C99" w:rsidRDefault="00C706C3" w:rsidP="009357EC">
            <w:pPr>
              <w:bidi/>
              <w:spacing w:before="40" w:after="40" w:line="240" w:lineRule="exact"/>
              <w:jc w:val="center"/>
              <w:rPr>
                <w:rFonts w:ascii="Calibri" w:eastAsia="SimSun" w:hAnsi="Calibri"/>
                <w:bCs/>
                <w:iCs/>
                <w:sz w:val="30"/>
                <w:rtl/>
                <w:lang w:eastAsia="en-US" w:bidi="ar-EG"/>
              </w:rPr>
            </w:pPr>
            <w:r w:rsidRPr="00734C99">
              <w:rPr>
                <w:rFonts w:ascii="Calibri" w:eastAsia="SimSun" w:hAnsi="Calibri"/>
                <w:bCs/>
                <w:iCs/>
                <w:color w:val="000000"/>
                <w:sz w:val="30"/>
                <w:rtl/>
                <w:lang w:eastAsia="en-US"/>
              </w:rPr>
              <w:t>الشبكات</w:t>
            </w:r>
          </w:p>
        </w:tc>
        <w:tc>
          <w:tcPr>
            <w:tcW w:w="3005" w:type="dxa"/>
            <w:tcBorders>
              <w:bottom w:val="single" w:sz="4" w:space="0" w:color="000000" w:themeColor="text1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734C99" w:rsidRDefault="00C706C3" w:rsidP="009357EC">
            <w:pPr>
              <w:bidi/>
              <w:spacing w:before="40" w:after="40" w:line="240" w:lineRule="exact"/>
              <w:jc w:val="center"/>
              <w:rPr>
                <w:rFonts w:ascii="Calibri" w:eastAsia="SimSun" w:hAnsi="Calibri"/>
                <w:szCs w:val="22"/>
                <w:rtl/>
                <w:lang w:eastAsia="en-US" w:bidi="ar-EG"/>
              </w:rPr>
            </w:pPr>
            <w:r w:rsidRPr="00734C99">
              <w:rPr>
                <w:rFonts w:ascii="Calibri" w:eastAsia="SimSun" w:hAnsi="Calibri" w:hint="cs"/>
                <w:bCs/>
                <w:iCs/>
                <w:color w:val="000000"/>
                <w:sz w:val="30"/>
                <w:rtl/>
                <w:lang w:eastAsia="en-US"/>
              </w:rPr>
              <w:t xml:space="preserve">الرموز </w:t>
            </w:r>
            <w:r w:rsidRPr="00734C99">
              <w:rPr>
                <w:rFonts w:ascii="Calibri" w:eastAsia="SimSun" w:hAnsi="Calibri"/>
                <w:b/>
                <w:i/>
                <w:color w:val="000000"/>
                <w:szCs w:val="22"/>
                <w:lang w:eastAsia="en-US"/>
              </w:rPr>
              <w:t>*MNC + MCC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Borders>
              <w:top w:val="single" w:sz="4" w:space="0" w:color="000000" w:themeColor="text1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Iridium Communications Inc</w:t>
            </w:r>
          </w:p>
        </w:tc>
        <w:tc>
          <w:tcPr>
            <w:tcW w:w="3005" w:type="dxa"/>
            <w:tcBorders>
              <w:top w:val="single" w:sz="4" w:space="0" w:color="000000" w:themeColor="text1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901 03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Thuraya RMSS Network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901 05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Thuraya Satellite Telecommunications Company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901 06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Inmarsat Ltd.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901 11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Maritime Communications Partner AS (MCP network)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901 12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 xml:space="preserve">BebbiCell AG </w:t>
            </w:r>
            <w:r w:rsidRPr="00C706C3">
              <w:rPr>
                <w:rFonts w:ascii="Calibri" w:eastAsia="Arial" w:hAnsi="Calibri"/>
                <w:color w:val="000000"/>
              </w:rPr>
              <w:br/>
              <w:t>(Formerly Global Networks Switzerland AG)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901 13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AeroMobile AS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901 14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 xml:space="preserve">OnAir N.V. </w:t>
            </w:r>
            <w:r w:rsidRPr="00C706C3">
              <w:rPr>
                <w:rFonts w:ascii="Calibri" w:eastAsia="Arial" w:hAnsi="Calibri"/>
                <w:color w:val="000000"/>
              </w:rPr>
              <w:br/>
              <w:t>(Formerly SITA on behalf of Onair)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901 15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Cisco Systems, Inc.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901 16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Jersey Telecom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901 17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Cingular Wireless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901 18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Vodafone Malta (Vodafone Group)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901 19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Intermatica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901 20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Wins Limited (Formerly Seanet Maritime Communications AB)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901 21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MediaLincc Ltd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901 22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Voxbone SA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901 24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Telecom Italia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901 26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Monaco Telecom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901 27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Vodafone Group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901 28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Telenor Connexion AB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901 29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Orange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901 31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MegaFon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901 32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Smart Communications , Inc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901 33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Tyntec Limited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901 34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Globecomm Network Services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901 35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Azerfon LLC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901 36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TRANSATEL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901 37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Multiregional TransitTelecom (MTT)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901 38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MTX Connect Ltd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901 39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Deutsche Telekom AG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901 40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BodyTrace Netherlands B.V.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901 41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DCN Hub ehf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901 42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EMnify GmbH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901 43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lastRenderedPageBreak/>
              <w:t>AT&amp;T, Inc.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901 44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Advanced Wireless Network Company Limited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901 45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Telecom26 AG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901 46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Ooredoo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901 47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Com4 Sweden AB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901 48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Zain Kuwait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901 49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Sawatch Limited/EchoStar Mobile Limited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901 50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VisionNG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901 51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Manx Telecom Trading Ltd.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901 52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Deutsche Telekom AG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901 53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Teleena Holding B.V.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901 54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Beezz Communication Solutions Ltd.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901 55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European Telecommunications Standards Institute (ETSI)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901 56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SAP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901 57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BICS SA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901 58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MessageBird B.V.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901 59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OneWeb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901 60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MTN Management Services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901 61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Twilio Inc.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901 62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GloTell B.V.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901 63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Syniverse Technologies, LLC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901 64</w:t>
            </w:r>
          </w:p>
        </w:tc>
      </w:tr>
      <w:tr w:rsidR="00C706C3" w:rsidRPr="00C706C3" w:rsidTr="00C706C3">
        <w:trPr>
          <w:cantSplit/>
          <w:trHeight w:val="262"/>
          <w:jc w:val="center"/>
        </w:trPr>
        <w:tc>
          <w:tcPr>
            <w:tcW w:w="66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06C3" w:rsidRPr="00C706C3" w:rsidRDefault="00C706C3" w:rsidP="009357EC">
            <w:pPr>
              <w:bidi/>
              <w:spacing w:before="40" w:after="40" w:line="220" w:lineRule="exact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UN Office for the Coordination of Humanitarian Affairs (OCHA)</w:t>
            </w:r>
          </w:p>
        </w:tc>
        <w:tc>
          <w:tcPr>
            <w:tcW w:w="300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706C3" w:rsidRPr="00C706C3" w:rsidRDefault="00C706C3" w:rsidP="009357EC">
            <w:pPr>
              <w:bidi/>
              <w:spacing w:before="40" w:after="40" w:line="220" w:lineRule="exact"/>
              <w:jc w:val="center"/>
              <w:rPr>
                <w:rFonts w:ascii="Calibri" w:hAnsi="Calibri"/>
              </w:rPr>
            </w:pPr>
            <w:r w:rsidRPr="00C706C3">
              <w:rPr>
                <w:rFonts w:ascii="Calibri" w:eastAsia="Arial" w:hAnsi="Calibri"/>
                <w:color w:val="000000"/>
              </w:rPr>
              <w:t>901 88</w:t>
            </w:r>
          </w:p>
        </w:tc>
      </w:tr>
    </w:tbl>
    <w:p w:rsidR="009357EC" w:rsidRPr="003A6CC3" w:rsidRDefault="009357EC" w:rsidP="003A6CC3">
      <w:pPr>
        <w:bidi/>
        <w:spacing w:before="360" w:after="120" w:line="192" w:lineRule="auto"/>
        <w:jc w:val="both"/>
        <w:rPr>
          <w:rFonts w:ascii="Calibri" w:eastAsia="SimSun" w:hAnsi="Calibri"/>
          <w:b/>
          <w:bCs/>
          <w:spacing w:val="6"/>
          <w:rtl/>
          <w:lang w:val="ru-RU" w:eastAsia="en-US" w:bidi="ar-EG"/>
        </w:rPr>
      </w:pPr>
      <w:r w:rsidRPr="003A6CC3">
        <w:rPr>
          <w:rFonts w:ascii="Calibri" w:eastAsia="SimSun" w:hAnsi="Calibri"/>
          <w:b/>
          <w:bCs/>
          <w:spacing w:val="6"/>
          <w:rtl/>
          <w:lang w:val="ru-RU" w:eastAsia="en-US" w:bidi="ar-EG"/>
        </w:rPr>
        <w:t xml:space="preserve">الرموز الدليلية القُطرية للاتصالات المتنقلة </w:t>
      </w:r>
      <w:r w:rsidRPr="003A6CC3">
        <w:rPr>
          <w:rFonts w:ascii="Calibri" w:eastAsia="SimSun" w:hAnsi="Calibri"/>
          <w:b/>
          <w:bCs/>
          <w:spacing w:val="6"/>
          <w:lang w:eastAsia="en-US" w:bidi="ar-EG"/>
        </w:rPr>
        <w:t>(MCC)</w:t>
      </w:r>
      <w:r w:rsidRPr="003A6CC3">
        <w:rPr>
          <w:rFonts w:ascii="Calibri" w:eastAsia="SimSun" w:hAnsi="Calibri" w:hint="cs"/>
          <w:b/>
          <w:bCs/>
          <w:spacing w:val="6"/>
          <w:rtl/>
          <w:lang w:val="ru-RU" w:eastAsia="en-US" w:bidi="ar-EG"/>
        </w:rPr>
        <w:t xml:space="preserve"> </w:t>
      </w:r>
      <w:r w:rsidRPr="003A6CC3">
        <w:rPr>
          <w:rFonts w:ascii="Calibri" w:eastAsia="SimSun" w:hAnsi="Calibri"/>
          <w:b/>
          <w:bCs/>
          <w:spacing w:val="6"/>
          <w:rtl/>
          <w:lang w:val="ru-RU" w:eastAsia="en-US" w:bidi="ar-EG"/>
        </w:rPr>
        <w:t xml:space="preserve">المشتركة </w:t>
      </w:r>
      <w:r w:rsidR="00383AF0" w:rsidRPr="003A6CC3">
        <w:rPr>
          <w:rFonts w:ascii="Calibri" w:eastAsia="SimSun" w:hAnsi="Calibri" w:hint="cs"/>
          <w:b/>
          <w:bCs/>
          <w:spacing w:val="6"/>
          <w:rtl/>
          <w:lang w:val="ru-RU" w:eastAsia="en-US" w:bidi="ar-EG"/>
        </w:rPr>
        <w:t>للأغراض الأخرى</w:t>
      </w:r>
      <w:r w:rsidRPr="003A6CC3">
        <w:rPr>
          <w:rFonts w:ascii="Calibri" w:eastAsia="SimSun" w:hAnsi="Calibri" w:hint="cs"/>
          <w:b/>
          <w:bCs/>
          <w:spacing w:val="6"/>
          <w:rtl/>
          <w:lang w:val="ru-RU" w:eastAsia="en-US" w:bidi="ar-EG"/>
        </w:rPr>
        <w:t xml:space="preserve"> </w:t>
      </w:r>
      <w:r w:rsidRPr="003A6CC3">
        <w:rPr>
          <w:rFonts w:ascii="Calibri" w:eastAsia="SimSun" w:hAnsi="Calibri"/>
          <w:b/>
          <w:bCs/>
          <w:spacing w:val="6"/>
          <w:rtl/>
          <w:lang w:val="ru-RU" w:eastAsia="en-US" w:bidi="ar-EG"/>
        </w:rPr>
        <w:t>والرموز الدليلية للشبك</w:t>
      </w:r>
      <w:r w:rsidRPr="003A6CC3">
        <w:rPr>
          <w:rFonts w:ascii="Calibri" w:eastAsia="SimSun" w:hAnsi="Calibri" w:hint="cs"/>
          <w:b/>
          <w:bCs/>
          <w:spacing w:val="6"/>
          <w:rtl/>
          <w:lang w:val="ru-RU" w:eastAsia="en-US" w:bidi="ar-EG"/>
        </w:rPr>
        <w:t>ات</w:t>
      </w:r>
      <w:r w:rsidRPr="003A6CC3">
        <w:rPr>
          <w:rFonts w:ascii="Calibri" w:eastAsia="SimSun" w:hAnsi="Calibri"/>
          <w:b/>
          <w:bCs/>
          <w:spacing w:val="6"/>
          <w:rtl/>
          <w:lang w:val="ru-RU" w:eastAsia="en-US" w:bidi="ar-EG"/>
        </w:rPr>
        <w:t xml:space="preserve"> المتنقلة</w:t>
      </w:r>
      <w:r w:rsidR="003A6CC3" w:rsidRPr="003A6CC3">
        <w:rPr>
          <w:rFonts w:ascii="Calibri" w:eastAsia="SimSun" w:hAnsi="Calibri" w:hint="eastAsia"/>
          <w:b/>
          <w:bCs/>
          <w:spacing w:val="6"/>
          <w:rtl/>
          <w:lang w:val="ru-RU" w:eastAsia="en-US" w:bidi="ar-EG"/>
        </w:rPr>
        <w:t> </w:t>
      </w:r>
      <w:r w:rsidRPr="003A6CC3">
        <w:rPr>
          <w:rFonts w:ascii="Calibri" w:eastAsia="SimSun" w:hAnsi="Calibri"/>
          <w:b/>
          <w:bCs/>
          <w:spacing w:val="6"/>
          <w:lang w:eastAsia="en-US" w:bidi="ar-EG"/>
        </w:rPr>
        <w:t>(MNC)</w:t>
      </w:r>
      <w:r w:rsidRPr="003A6CC3">
        <w:rPr>
          <w:rFonts w:ascii="Calibri" w:eastAsia="SimSun" w:hAnsi="Calibri"/>
          <w:b/>
          <w:bCs/>
          <w:spacing w:val="6"/>
          <w:rtl/>
          <w:lang w:val="ru-RU" w:eastAsia="en-US" w:bidi="ar-EG"/>
        </w:rPr>
        <w:t xml:space="preserve"> الخاصة بها</w:t>
      </w:r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9"/>
        <w:gridCol w:w="4003"/>
        <w:gridCol w:w="2287"/>
      </w:tblGrid>
      <w:tr w:rsidR="009357EC" w:rsidRPr="009357EC" w:rsidTr="009357EC">
        <w:trPr>
          <w:cantSplit/>
          <w:trHeight w:val="260"/>
          <w:tblHeader/>
          <w:jc w:val="center"/>
        </w:trPr>
        <w:tc>
          <w:tcPr>
            <w:tcW w:w="3329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03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  <w:bCs/>
                <w:iCs/>
              </w:rPr>
            </w:pPr>
            <w:r w:rsidRPr="009357EC">
              <w:rPr>
                <w:rFonts w:ascii="Calibri" w:eastAsia="Calibri" w:hAnsi="Calibri"/>
                <w:bCs/>
                <w:iCs/>
                <w:rtl/>
              </w:rPr>
              <w:t>مقدم الطلب/الشبكة</w:t>
            </w:r>
          </w:p>
        </w:tc>
        <w:tc>
          <w:tcPr>
            <w:tcW w:w="2287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57EC" w:rsidRPr="009357EC" w:rsidRDefault="009357EC" w:rsidP="009357EC">
            <w:pPr>
              <w:bidi/>
              <w:spacing w:before="40" w:after="40" w:line="240" w:lineRule="exact"/>
              <w:ind w:left="284"/>
              <w:rPr>
                <w:rFonts w:ascii="Calibri" w:hAnsi="Calibri"/>
                <w:b/>
                <w:lang w:val="fr-CH"/>
              </w:rPr>
            </w:pPr>
            <w:r w:rsidRPr="009357EC">
              <w:rPr>
                <w:rFonts w:ascii="Calibri" w:eastAsia="SimSun" w:hAnsi="Calibri" w:hint="cs"/>
                <w:bCs/>
                <w:iCs/>
                <w:sz w:val="30"/>
                <w:rtl/>
                <w:lang w:eastAsia="en-US"/>
              </w:rPr>
              <w:t xml:space="preserve">الرموز </w:t>
            </w:r>
            <w:r w:rsidRPr="009357EC">
              <w:rPr>
                <w:rFonts w:ascii="Calibri" w:eastAsia="SimSun" w:hAnsi="Calibri"/>
                <w:b/>
                <w:i/>
                <w:szCs w:val="22"/>
                <w:lang w:eastAsia="en-US"/>
              </w:rPr>
              <w:t>*MNC + MCC</w:t>
            </w:r>
          </w:p>
        </w:tc>
      </w:tr>
      <w:tr w:rsidR="009357EC" w:rsidRPr="009357EC" w:rsidTr="009357EC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3329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  <w:b/>
                <w:bCs/>
              </w:rPr>
            </w:pPr>
            <w:r w:rsidRPr="009357EC">
              <w:rPr>
                <w:rFonts w:ascii="Calibri" w:eastAsia="Arial" w:hAnsi="Calibri"/>
                <w:b/>
                <w:bCs/>
                <w:color w:val="000000"/>
                <w:rtl/>
              </w:rPr>
              <w:t>رمز مشترك</w:t>
            </w:r>
          </w:p>
        </w:tc>
        <w:tc>
          <w:tcPr>
            <w:tcW w:w="40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  <w:sz w:val="0"/>
              </w:rPr>
            </w:pPr>
          </w:p>
        </w:tc>
        <w:tc>
          <w:tcPr>
            <w:tcW w:w="228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  <w:sz w:val="0"/>
              </w:rPr>
            </w:pPr>
          </w:p>
        </w:tc>
      </w:tr>
      <w:tr w:rsidR="009357EC" w:rsidRPr="009357EC" w:rsidTr="009357EC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3329" w:type="dxa"/>
            <w:vMerge/>
            <w:tcBorders>
              <w:top w:val="nil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</w:rPr>
            </w:pPr>
          </w:p>
        </w:tc>
        <w:tc>
          <w:tcPr>
            <w:tcW w:w="4003" w:type="dxa"/>
            <w:tcBorders>
              <w:top w:val="single" w:sz="7" w:space="0" w:color="D3D3D3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</w:rPr>
            </w:pPr>
            <w:r w:rsidRPr="009357EC">
              <w:rPr>
                <w:rFonts w:ascii="Calibri" w:eastAsia="Arial" w:hAnsi="Calibri"/>
                <w:color w:val="000000"/>
              </w:rPr>
              <w:t>MulteFire Alliance</w:t>
            </w:r>
          </w:p>
        </w:tc>
        <w:tc>
          <w:tcPr>
            <w:tcW w:w="2287" w:type="dxa"/>
            <w:tcBorders>
              <w:top w:val="single" w:sz="7" w:space="0" w:color="D3D3D3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57EC" w:rsidRPr="009357EC" w:rsidRDefault="009357EC" w:rsidP="009357EC">
            <w:pPr>
              <w:bidi/>
              <w:spacing w:before="40" w:after="40" w:line="240" w:lineRule="exact"/>
              <w:jc w:val="center"/>
              <w:rPr>
                <w:rFonts w:ascii="Calibri" w:hAnsi="Calibri"/>
              </w:rPr>
            </w:pPr>
            <w:r w:rsidRPr="009357EC">
              <w:rPr>
                <w:rFonts w:ascii="Calibri" w:eastAsia="Arial" w:hAnsi="Calibri"/>
                <w:color w:val="000000"/>
              </w:rPr>
              <w:t>902 01</w:t>
            </w:r>
          </w:p>
        </w:tc>
      </w:tr>
      <w:tr w:rsidR="009357EC" w:rsidRPr="009357EC" w:rsidTr="009357EC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3329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  <w:b/>
                <w:bCs/>
                <w:color w:val="800000"/>
                <w:rtl/>
                <w:lang w:bidi="ar-EG"/>
              </w:rPr>
            </w:pPr>
            <w:r w:rsidRPr="009357EC">
              <w:rPr>
                <w:rFonts w:ascii="Calibri" w:eastAsia="Arial" w:hAnsi="Calibri"/>
                <w:b/>
                <w:bCs/>
                <w:color w:val="000000"/>
                <w:rtl/>
              </w:rPr>
              <w:t>تجربة خدمة مقترحة جديدة للمراسلات العمومية للاتصالات الدولية، رمز مشترك</w:t>
            </w:r>
          </w:p>
        </w:tc>
        <w:tc>
          <w:tcPr>
            <w:tcW w:w="40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  <w:sz w:val="0"/>
              </w:rPr>
            </w:pPr>
          </w:p>
        </w:tc>
        <w:tc>
          <w:tcPr>
            <w:tcW w:w="228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  <w:sz w:val="0"/>
              </w:rPr>
            </w:pPr>
          </w:p>
        </w:tc>
      </w:tr>
      <w:tr w:rsidR="009357EC" w:rsidRPr="009357EC" w:rsidTr="009357EC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  <w:jc w:val="center"/>
        </w:trPr>
        <w:tc>
          <w:tcPr>
            <w:tcW w:w="3329" w:type="dxa"/>
            <w:vMerge/>
            <w:tcBorders>
              <w:top w:val="nil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357EC" w:rsidRPr="009357EC" w:rsidRDefault="009357EC" w:rsidP="009357EC">
            <w:pPr>
              <w:bidi/>
              <w:spacing w:before="40" w:after="40" w:line="240" w:lineRule="exact"/>
              <w:rPr>
                <w:rFonts w:ascii="Calibri" w:hAnsi="Calibri"/>
              </w:rPr>
            </w:pPr>
          </w:p>
        </w:tc>
        <w:tc>
          <w:tcPr>
            <w:tcW w:w="4003" w:type="dxa"/>
            <w:tcBorders>
              <w:top w:val="single" w:sz="7" w:space="0" w:color="D3D3D3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357EC" w:rsidRPr="009357EC" w:rsidRDefault="009357EC" w:rsidP="00310FF6">
            <w:pPr>
              <w:bidi/>
              <w:spacing w:before="40" w:after="40" w:line="240" w:lineRule="exact"/>
              <w:rPr>
                <w:rFonts w:ascii="Calibri" w:eastAsia="Arial" w:hAnsi="Calibri"/>
                <w:color w:val="000000"/>
                <w:rtl/>
                <w:lang w:bidi="ar-EG"/>
              </w:rPr>
            </w:pPr>
            <w:r w:rsidRPr="009357EC">
              <w:rPr>
                <w:rFonts w:ascii="Calibri" w:eastAsia="Arial" w:hAnsi="Calibri"/>
                <w:color w:val="000000"/>
              </w:rPr>
              <w:t>World’s Global Telecom</w:t>
            </w:r>
            <w:r w:rsidRPr="009357EC">
              <w:rPr>
                <w:rFonts w:ascii="Calibri" w:eastAsia="Arial" w:hAnsi="Calibri"/>
                <w:color w:val="000000"/>
              </w:rPr>
              <w:br/>
            </w:r>
            <w:r>
              <w:rPr>
                <w:rFonts w:ascii="Calibri" w:eastAsia="Arial" w:hAnsi="Calibri" w:hint="cs"/>
                <w:color w:val="000000"/>
                <w:rtl/>
              </w:rPr>
              <w:t>(</w:t>
            </w:r>
            <w:r w:rsidR="00310FF6">
              <w:rPr>
                <w:rFonts w:ascii="Calibri" w:eastAsia="Arial" w:hAnsi="Calibri" w:hint="cs"/>
                <w:color w:val="000000"/>
                <w:rtl/>
              </w:rPr>
              <w:t>تخصيص مؤقت للتجربة حتى</w:t>
            </w:r>
            <w:r>
              <w:rPr>
                <w:rFonts w:ascii="Calibri" w:eastAsia="Arial" w:hAnsi="Calibri" w:hint="cs"/>
                <w:color w:val="000000"/>
                <w:rtl/>
              </w:rPr>
              <w:t xml:space="preserve"> </w:t>
            </w:r>
            <w:r>
              <w:rPr>
                <w:rFonts w:ascii="Calibri" w:eastAsia="Arial" w:hAnsi="Calibri"/>
                <w:color w:val="000000"/>
              </w:rPr>
              <w:t>2020.I.14</w:t>
            </w:r>
            <w:r>
              <w:rPr>
                <w:rFonts w:ascii="Calibri" w:eastAsia="Arial" w:hAnsi="Calibri" w:hint="cs"/>
                <w:color w:val="000000"/>
                <w:rtl/>
                <w:lang w:bidi="ar-EG"/>
              </w:rPr>
              <w:t>)</w:t>
            </w:r>
          </w:p>
        </w:tc>
        <w:tc>
          <w:tcPr>
            <w:tcW w:w="2287" w:type="dxa"/>
            <w:tcBorders>
              <w:top w:val="single" w:sz="7" w:space="0" w:color="D3D3D3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57EC" w:rsidRPr="009357EC" w:rsidRDefault="009357EC" w:rsidP="009357EC">
            <w:pPr>
              <w:bidi/>
              <w:spacing w:before="40" w:after="40" w:line="240" w:lineRule="exact"/>
              <w:jc w:val="center"/>
              <w:rPr>
                <w:rFonts w:ascii="Calibri" w:hAnsi="Calibri"/>
              </w:rPr>
            </w:pPr>
            <w:r w:rsidRPr="009357EC">
              <w:rPr>
                <w:rFonts w:ascii="Calibri" w:eastAsia="Calibri" w:hAnsi="Calibri"/>
                <w:color w:val="000000"/>
                <w:lang w:val="en-GB"/>
              </w:rPr>
              <w:t>991 01</w:t>
            </w:r>
          </w:p>
        </w:tc>
      </w:tr>
    </w:tbl>
    <w:p w:rsidR="009357EC" w:rsidRDefault="009357EC" w:rsidP="009357EC">
      <w:pPr>
        <w:rPr>
          <w:lang w:eastAsia="en-US" w:bidi="ar-EG"/>
        </w:rPr>
      </w:pPr>
      <w:r>
        <w:rPr>
          <w:lang w:eastAsia="en-US" w:bidi="ar-EG"/>
        </w:rPr>
        <w:br w:type="page"/>
      </w:r>
    </w:p>
    <w:p w:rsidR="00EB1160" w:rsidRPr="00734C99" w:rsidRDefault="00EB1160" w:rsidP="009357EC">
      <w:pPr>
        <w:bidi/>
        <w:spacing w:after="120" w:line="240" w:lineRule="auto"/>
        <w:jc w:val="both"/>
        <w:rPr>
          <w:rFonts w:ascii="Calibri" w:eastAsia="SimSun" w:hAnsi="Calibri"/>
          <w:b/>
          <w:bCs/>
          <w:color w:val="000000"/>
          <w:rtl/>
          <w:lang w:eastAsia="en-US"/>
        </w:rPr>
      </w:pPr>
      <w:r w:rsidRPr="00734C99">
        <w:rPr>
          <w:rFonts w:ascii="Calibri" w:eastAsia="SimSun" w:hAnsi="Calibri" w:hint="cs"/>
          <w:b/>
          <w:bCs/>
          <w:rtl/>
          <w:lang w:eastAsia="en-US" w:bidi="ar-EG"/>
        </w:rPr>
        <w:lastRenderedPageBreak/>
        <w:t xml:space="preserve">استعمال الرموز </w:t>
      </w:r>
      <w:r w:rsidRPr="00734C99">
        <w:rPr>
          <w:rFonts w:ascii="Calibri" w:eastAsia="SimSun" w:hAnsi="Calibri"/>
          <w:b/>
          <w:bCs/>
          <w:lang w:eastAsia="en-US"/>
        </w:rPr>
        <w:t>MCC/MNC</w:t>
      </w:r>
      <w:r w:rsidRPr="00734C99">
        <w:rPr>
          <w:rFonts w:ascii="Calibri" w:eastAsia="SimSun" w:hAnsi="Calibri" w:hint="cs"/>
          <w:b/>
          <w:bCs/>
          <w:rtl/>
          <w:lang w:eastAsia="en-US" w:bidi="ar-EG"/>
        </w:rPr>
        <w:t xml:space="preserve"> خارج الأراضي الإقليمية</w:t>
      </w:r>
      <w:r w:rsidRPr="00734C99">
        <w:rPr>
          <w:rFonts w:ascii="Calibri" w:eastAsia="SimSun" w:hAnsi="Calibri"/>
          <w:b/>
          <w:bCs/>
          <w:position w:val="6"/>
          <w:sz w:val="18"/>
          <w:szCs w:val="24"/>
          <w:lang w:eastAsia="en-US" w:bidi="ar-EG"/>
        </w:rPr>
        <w:t>*</w:t>
      </w:r>
      <w:r w:rsidRPr="00734C99">
        <w:rPr>
          <w:rFonts w:ascii="Calibri" w:eastAsia="SimSun" w:hAnsi="Calibri" w:hint="cs"/>
          <w:b/>
          <w:bCs/>
          <w:rtl/>
          <w:lang w:eastAsia="en-US" w:bidi="ar-EG"/>
        </w:rPr>
        <w:t xml:space="preserve">، الملحق </w:t>
      </w:r>
      <w:r w:rsidRPr="00734C99">
        <w:rPr>
          <w:rFonts w:ascii="Calibri" w:eastAsia="SimSun" w:hAnsi="Calibri"/>
          <w:b/>
          <w:bCs/>
          <w:lang w:eastAsia="en-US" w:bidi="ar-EG"/>
        </w:rPr>
        <w:t>E</w:t>
      </w:r>
      <w:r w:rsidRPr="00734C99">
        <w:rPr>
          <w:rFonts w:ascii="Calibri" w:eastAsia="SimSun" w:hAnsi="Calibri" w:hint="cs"/>
          <w:b/>
          <w:bCs/>
          <w:rtl/>
          <w:lang w:eastAsia="en-US" w:bidi="ar-EG"/>
        </w:rPr>
        <w:t xml:space="preserve"> بالتوصية </w:t>
      </w:r>
      <w:r w:rsidRPr="00734C99">
        <w:rPr>
          <w:rFonts w:ascii="Calibri" w:eastAsia="SimSun" w:hAnsi="Calibri"/>
          <w:b/>
          <w:bCs/>
          <w:color w:val="000000"/>
          <w:lang w:eastAsia="en-US"/>
        </w:rPr>
        <w:t>ITU-T E.212</w:t>
      </w:r>
    </w:p>
    <w:tbl>
      <w:tblPr>
        <w:bidiVisual/>
        <w:tblW w:w="9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1559"/>
        <w:gridCol w:w="2552"/>
        <w:gridCol w:w="3577"/>
      </w:tblGrid>
      <w:tr w:rsidR="007D4675" w:rsidRPr="00055AE1" w:rsidTr="007D4675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734C99" w:rsidRDefault="007D4675" w:rsidP="009357EC">
            <w:pPr>
              <w:bidi/>
              <w:spacing w:before="40" w:after="40" w:line="280" w:lineRule="exact"/>
              <w:ind w:left="57" w:right="57"/>
              <w:rPr>
                <w:rFonts w:ascii="Calibri" w:eastAsia="SimSun" w:hAnsi="Calibri"/>
                <w:b/>
                <w:bCs/>
                <w:i/>
                <w:iCs/>
                <w:sz w:val="20"/>
                <w:szCs w:val="26"/>
                <w:lang w:eastAsia="en-US"/>
              </w:rPr>
            </w:pPr>
            <w:r w:rsidRPr="00734C99">
              <w:rPr>
                <w:rFonts w:ascii="Calibri" w:eastAsia="SimSun" w:hAnsi="Calibri"/>
                <w:b/>
                <w:bCs/>
                <w:i/>
                <w:iCs/>
                <w:sz w:val="20"/>
                <w:szCs w:val="26"/>
                <w:rtl/>
                <w:lang w:eastAsia="en-US"/>
              </w:rPr>
              <w:t>البلد</w:t>
            </w:r>
            <w:r w:rsidRPr="00734C99">
              <w:rPr>
                <w:rFonts w:ascii="Calibri" w:eastAsia="SimSun" w:hAnsi="Calibri"/>
                <w:b/>
                <w:bCs/>
                <w:i/>
                <w:iCs/>
                <w:sz w:val="20"/>
                <w:szCs w:val="26"/>
                <w:rtl/>
                <w:lang w:eastAsia="en-US"/>
              </w:rPr>
              <w:br/>
              <w:t>أو المنطقة الجغرافية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734C99" w:rsidRDefault="007D4675" w:rsidP="009357EC">
            <w:pPr>
              <w:bidi/>
              <w:spacing w:before="40" w:after="40" w:line="280" w:lineRule="exact"/>
              <w:ind w:left="57" w:right="57"/>
              <w:rPr>
                <w:rFonts w:ascii="Calibri" w:eastAsia="SimSun" w:hAnsi="Calibri"/>
                <w:b/>
                <w:bCs/>
                <w:i/>
                <w:iCs/>
                <w:sz w:val="20"/>
                <w:szCs w:val="26"/>
                <w:rtl/>
                <w:lang w:eastAsia="en-US" w:bidi="ar-EG"/>
              </w:rPr>
            </w:pPr>
            <w:r w:rsidRPr="00734C99">
              <w:rPr>
                <w:rFonts w:ascii="Calibri" w:eastAsia="SimSun" w:hAnsi="Calibri"/>
                <w:b/>
                <w:bCs/>
                <w:i/>
                <w:iCs/>
                <w:position w:val="6"/>
                <w:sz w:val="16"/>
                <w:szCs w:val="22"/>
                <w:lang w:eastAsia="en-US"/>
              </w:rPr>
              <w:t>**</w:t>
            </w:r>
            <w:r w:rsidRPr="00734C99">
              <w:rPr>
                <w:rFonts w:ascii="Calibri" w:eastAsia="SimSun" w:hAnsi="Calibri"/>
                <w:b/>
                <w:bCs/>
                <w:i/>
                <w:iCs/>
                <w:sz w:val="20"/>
                <w:szCs w:val="26"/>
                <w:lang w:eastAsia="en-US"/>
              </w:rPr>
              <w:t>MNC + MCC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734C99" w:rsidRDefault="009357EC" w:rsidP="009357EC">
            <w:pPr>
              <w:bidi/>
              <w:spacing w:before="40" w:after="40" w:line="280" w:lineRule="exact"/>
              <w:ind w:left="57" w:right="57"/>
              <w:rPr>
                <w:rFonts w:ascii="Calibri" w:eastAsia="SimSun" w:hAnsi="Calibri"/>
                <w:b/>
                <w:bCs/>
                <w:i/>
                <w:iCs/>
                <w:sz w:val="20"/>
                <w:szCs w:val="26"/>
                <w:lang w:eastAsia="en-US"/>
              </w:rPr>
            </w:pPr>
            <w:r w:rsidRPr="009357EC">
              <w:rPr>
                <w:rFonts w:ascii="Calibri" w:eastAsia="SimSun" w:hAnsi="Calibri"/>
                <w:b/>
                <w:bCs/>
                <w:i/>
                <w:iCs/>
                <w:sz w:val="20"/>
                <w:szCs w:val="26"/>
                <w:rtl/>
                <w:lang w:eastAsia="en-US"/>
              </w:rPr>
              <w:t>مدى رقم هوية المشترك المتنقل</w:t>
            </w:r>
            <w:r>
              <w:rPr>
                <w:rFonts w:ascii="Calibri" w:eastAsia="SimSun" w:hAnsi="Calibri" w:hint="cs"/>
                <w:b/>
                <w:bCs/>
                <w:i/>
                <w:iCs/>
                <w:sz w:val="20"/>
                <w:szCs w:val="26"/>
                <w:rtl/>
                <w:lang w:eastAsia="en-US"/>
              </w:rPr>
              <w:t> </w:t>
            </w:r>
            <w:r w:rsidRPr="009357EC">
              <w:rPr>
                <w:rFonts w:ascii="Calibri" w:eastAsia="SimSun" w:hAnsi="Calibri"/>
                <w:b/>
                <w:bCs/>
                <w:i/>
                <w:iCs/>
                <w:sz w:val="20"/>
                <w:szCs w:val="26"/>
                <w:lang w:eastAsia="en-US"/>
              </w:rPr>
              <w:t>(MSIN)</w:t>
            </w:r>
            <w:r>
              <w:rPr>
                <w:rFonts w:ascii="Calibri" w:eastAsia="SimSun" w:hAnsi="Calibri" w:hint="cs"/>
                <w:b/>
                <w:bCs/>
                <w:i/>
                <w:iCs/>
                <w:sz w:val="20"/>
                <w:szCs w:val="26"/>
                <w:rtl/>
                <w:lang w:eastAsia="en-US"/>
              </w:rPr>
              <w:t>***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734C99" w:rsidRDefault="007D4675" w:rsidP="009357EC">
            <w:pPr>
              <w:bidi/>
              <w:spacing w:before="40" w:after="40" w:line="280" w:lineRule="exact"/>
              <w:ind w:left="57" w:right="57"/>
              <w:rPr>
                <w:rFonts w:ascii="Calibri" w:eastAsia="SimSun" w:hAnsi="Calibri"/>
                <w:b/>
                <w:bCs/>
                <w:i/>
                <w:iCs/>
                <w:sz w:val="20"/>
                <w:szCs w:val="26"/>
                <w:lang w:eastAsia="en-US"/>
              </w:rPr>
            </w:pPr>
            <w:r w:rsidRPr="00734C99">
              <w:rPr>
                <w:rFonts w:ascii="Calibri" w:eastAsia="SimSun" w:hAnsi="Calibri"/>
                <w:b/>
                <w:bCs/>
                <w:i/>
                <w:iCs/>
                <w:sz w:val="20"/>
                <w:szCs w:val="26"/>
                <w:rtl/>
                <w:lang w:eastAsia="en-US"/>
              </w:rPr>
              <w:t>المشغل/الشبكة</w:t>
            </w:r>
          </w:p>
        </w:tc>
      </w:tr>
      <w:tr w:rsidR="007D4675" w:rsidRPr="00055AE1" w:rsidTr="00247EAF">
        <w:trPr>
          <w:trHeight w:val="260"/>
        </w:trPr>
        <w:tc>
          <w:tcPr>
            <w:tcW w:w="2025" w:type="dxa"/>
            <w:tcBorders>
              <w:top w:val="single" w:sz="8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943F51" w:rsidRDefault="00943F51" w:rsidP="009357EC">
            <w:pPr>
              <w:tabs>
                <w:tab w:val="right" w:pos="1945"/>
              </w:tabs>
              <w:bidi/>
              <w:spacing w:after="0" w:line="280" w:lineRule="exact"/>
              <w:rPr>
                <w:rFonts w:ascii="Calibri" w:eastAsia="Times New Roman" w:hAnsi="Calibri"/>
                <w:highlight w:val="green"/>
                <w:lang w:eastAsia="en-US"/>
              </w:rPr>
            </w:pP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فرنسا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 w:rsidRPr="00943F51">
              <w:rPr>
                <w:rFonts w:ascii="Calibri" w:eastAsia="Times New Roman" w:hAnsi="Calibri"/>
                <w:lang w:eastAsia="en-US" w:bidi="ar-EG"/>
              </w:rPr>
              <w:t>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Times New Roman" w:hAnsi="Calibri" w:cs="Times New Roman"/>
                <w:szCs w:val="24"/>
                <w:lang w:eastAsia="en-US"/>
              </w:rPr>
              <w:t>208 01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57EC" w:rsidRPr="00055AE1" w:rsidRDefault="009357EC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rtl/>
                <w:lang w:eastAsia="en-US" w:bidi="ar-EG"/>
              </w:rPr>
            </w:pPr>
            <w:r w:rsidRPr="00055AE1">
              <w:rPr>
                <w:rFonts w:ascii="Calibri" w:eastAsia="Times New Roman" w:hAnsi="Calibri" w:cs="Times New Roman"/>
                <w:szCs w:val="24"/>
                <w:lang w:eastAsia="en-US"/>
              </w:rPr>
              <w:t>0099999999</w:t>
            </w:r>
            <w:r>
              <w:rPr>
                <w:rFonts w:ascii="Calibri" w:eastAsia="Times New Roman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Times New Roman" w:hAnsi="Calibri" w:cs="Times New Roman"/>
                <w:szCs w:val="24"/>
                <w:lang w:eastAsia="en-US"/>
              </w:rPr>
              <w:t>0000000000</w:t>
            </w:r>
            <w:r>
              <w:rPr>
                <w:rFonts w:ascii="Calibri" w:eastAsia="Times New Roman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Times New Roman" w:hAnsi="Calibri" w:cs="Times New Roman"/>
                <w:szCs w:val="24"/>
                <w:lang w:eastAsia="en-US"/>
              </w:rPr>
              <w:t>9999999999</w:t>
            </w:r>
            <w:r>
              <w:rPr>
                <w:rFonts w:ascii="Calibri" w:eastAsia="Times New Roman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Times New Roman" w:hAnsi="Calibri" w:cs="Times New Roman"/>
                <w:szCs w:val="24"/>
                <w:lang w:eastAsia="en-US"/>
              </w:rPr>
              <w:t>0200000000</w:t>
            </w:r>
          </w:p>
        </w:tc>
        <w:tc>
          <w:tcPr>
            <w:tcW w:w="3577" w:type="dxa"/>
            <w:tcBorders>
              <w:top w:val="single" w:sz="8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Times New Roman" w:hAnsi="Calibri" w:cs="Times New Roman"/>
                <w:szCs w:val="24"/>
                <w:lang w:eastAsia="en-US"/>
              </w:rPr>
              <w:t>Orange</w:t>
            </w:r>
          </w:p>
        </w:tc>
      </w:tr>
      <w:tr w:rsidR="007D4675" w:rsidRPr="00055AE1" w:rsidTr="007D4675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16FF6" w:rsidRDefault="003F4B2D" w:rsidP="009357EC">
            <w:pPr>
              <w:bidi/>
              <w:spacing w:after="60" w:line="280" w:lineRule="exact"/>
              <w:rPr>
                <w:rFonts w:ascii="Calibri" w:eastAsia="Arial" w:hAnsi="Calibri" w:cs="Times New Roman"/>
                <w:szCs w:val="24"/>
                <w:highlight w:val="green"/>
                <w:lang w:eastAsia="en-US"/>
              </w:rPr>
            </w:pPr>
            <w:r>
              <w:rPr>
                <w:rFonts w:ascii="Calibri" w:eastAsia="Times New Roman" w:hAnsi="Calibri" w:hint="cs"/>
                <w:rtl/>
                <w:lang w:eastAsia="en-US"/>
              </w:rPr>
              <w:t>موناكو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>
              <w:rPr>
                <w:rFonts w:ascii="Calibri" w:eastAsia="Times New Roman" w:hAnsi="Calibri"/>
                <w:lang w:eastAsia="en-US" w:bidi="ar-EG"/>
              </w:rPr>
              <w:t>B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60" w:line="280" w:lineRule="exact"/>
              <w:rPr>
                <w:rFonts w:ascii="Calibri" w:eastAsia="Arial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208 01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57EC" w:rsidRPr="00055AE1" w:rsidRDefault="009357EC" w:rsidP="009357EC">
            <w:pPr>
              <w:bidi/>
              <w:spacing w:after="60" w:line="280" w:lineRule="exact"/>
              <w:rPr>
                <w:rFonts w:ascii="Calibri" w:eastAsia="Arial" w:hAnsi="Calibri" w:cs="Times New Roman"/>
                <w:szCs w:val="24"/>
                <w:lang w:eastAsia="en-US" w:bidi="ar-EG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0199999999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-0100000000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055AE1" w:rsidRDefault="007D4675" w:rsidP="009357EC">
            <w:pPr>
              <w:bidi/>
              <w:spacing w:after="60" w:line="280" w:lineRule="exact"/>
              <w:rPr>
                <w:rFonts w:ascii="Calibri" w:eastAsia="Arial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Orange/Monaco Télécom</w:t>
            </w:r>
          </w:p>
        </w:tc>
      </w:tr>
      <w:tr w:rsidR="007D4675" w:rsidRPr="00055AE1" w:rsidTr="007D4675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16FF6" w:rsidRDefault="001B4080" w:rsidP="009357EC">
            <w:pPr>
              <w:bidi/>
              <w:spacing w:after="0" w:line="280" w:lineRule="exact"/>
              <w:rPr>
                <w:rFonts w:ascii="Calibri" w:eastAsia="Arial" w:hAnsi="Calibri" w:cs="Times New Roman"/>
                <w:szCs w:val="24"/>
                <w:highlight w:val="green"/>
                <w:rtl/>
                <w:lang w:eastAsia="en-US" w:bidi="ar-EG"/>
              </w:rPr>
            </w:pP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>فرنسا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 xml:space="preserve"> - 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>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 w:rsidRPr="00943F51">
              <w:rPr>
                <w:rFonts w:ascii="Calibri" w:eastAsia="Times New Roman" w:hAnsi="Calibri"/>
                <w:lang w:eastAsia="en-US" w:bidi="ar-EG"/>
              </w:rPr>
              <w:t>A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208 10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57EC" w:rsidRPr="00055AE1" w:rsidRDefault="009357EC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rtl/>
                <w:lang w:eastAsia="en-US" w:bidi="ar-EG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2654099999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0000000000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2654299999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2654200000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2754099999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2654400000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2754299999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2754200000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9999999999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2754400000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Société Française du Radiotéléphone</w:t>
            </w:r>
          </w:p>
        </w:tc>
      </w:tr>
      <w:tr w:rsidR="007D4675" w:rsidRPr="00055AE1" w:rsidTr="007D4675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16FF6" w:rsidRDefault="001B4080" w:rsidP="009357EC">
            <w:pPr>
              <w:bidi/>
              <w:spacing w:after="0" w:line="280" w:lineRule="exact"/>
              <w:rPr>
                <w:rFonts w:ascii="Calibri" w:eastAsia="Arial" w:hAnsi="Calibri" w:cs="Times New Roman"/>
                <w:szCs w:val="24"/>
                <w:highlight w:val="green"/>
                <w:rtl/>
                <w:lang w:eastAsia="en-US" w:bidi="ar-EG"/>
              </w:rPr>
            </w:pPr>
            <w:r>
              <w:rPr>
                <w:rFonts w:ascii="Calibri" w:eastAsia="Times New Roman" w:hAnsi="Calibri" w:hint="cs"/>
                <w:rtl/>
                <w:lang w:eastAsia="en-US"/>
              </w:rPr>
              <w:t>موناكو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>
              <w:rPr>
                <w:rFonts w:ascii="Calibri" w:eastAsia="Times New Roman" w:hAnsi="Calibri"/>
                <w:lang w:eastAsia="en-US" w:bidi="ar-EG"/>
              </w:rPr>
              <w:t>B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208 10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57EC" w:rsidRPr="00055AE1" w:rsidRDefault="009357EC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rtl/>
                <w:lang w:eastAsia="en-US" w:bidi="ar-EG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2654199999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2654100000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2654399999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2654300000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2754199999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2754100000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2754399999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2754300000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Société Française du Radiotéléphone</w:t>
            </w:r>
          </w:p>
        </w:tc>
      </w:tr>
      <w:tr w:rsidR="007D4675" w:rsidRPr="00055AE1" w:rsidTr="007D4675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16FF6" w:rsidRDefault="00E84FDB" w:rsidP="009357EC">
            <w:pPr>
              <w:bidi/>
              <w:spacing w:after="0" w:line="280" w:lineRule="exact"/>
              <w:rPr>
                <w:rFonts w:ascii="Calibri" w:eastAsia="Arial" w:hAnsi="Calibri" w:cs="Times New Roman"/>
                <w:szCs w:val="24"/>
                <w:highlight w:val="green"/>
                <w:lang w:eastAsia="en-US"/>
              </w:rPr>
            </w:pP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فرنسا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 w:rsidRPr="00943F51">
              <w:rPr>
                <w:rFonts w:ascii="Calibri" w:eastAsia="Times New Roman" w:hAnsi="Calibri"/>
                <w:lang w:eastAsia="en-US" w:bidi="ar-EG"/>
              </w:rPr>
              <w:t>A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208 20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57EC" w:rsidRPr="00055AE1" w:rsidRDefault="009357EC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lang w:eastAsia="en-US" w:bidi="ar-EG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0055499999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0000000000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2007199999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0055600000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9999999999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2007300000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Bouygues Telecom</w:t>
            </w:r>
          </w:p>
        </w:tc>
      </w:tr>
      <w:tr w:rsidR="007D4675" w:rsidRPr="00055AE1" w:rsidTr="007D4675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16FF6" w:rsidRDefault="00E84FDB" w:rsidP="009357EC">
            <w:pPr>
              <w:bidi/>
              <w:spacing w:after="0" w:line="280" w:lineRule="exact"/>
              <w:rPr>
                <w:rFonts w:ascii="Calibri" w:eastAsia="Arial" w:hAnsi="Calibri" w:cs="Times New Roman"/>
                <w:szCs w:val="24"/>
                <w:highlight w:val="green"/>
                <w:lang w:eastAsia="en-US"/>
              </w:rPr>
            </w:pPr>
            <w:r>
              <w:rPr>
                <w:rFonts w:ascii="Calibri" w:eastAsia="Times New Roman" w:hAnsi="Calibri" w:hint="cs"/>
                <w:rtl/>
                <w:lang w:eastAsia="en-US"/>
              </w:rPr>
              <w:t>موناكو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>
              <w:rPr>
                <w:rFonts w:ascii="Calibri" w:eastAsia="Times New Roman" w:hAnsi="Calibri"/>
                <w:lang w:eastAsia="en-US" w:bidi="ar-EG"/>
              </w:rPr>
              <w:t>B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208 20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57EC" w:rsidRPr="00055AE1" w:rsidRDefault="009357EC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rtl/>
                <w:lang w:eastAsia="en-US" w:bidi="ar-EG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0055599999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0055500000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؛ 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2007299999</w:t>
            </w:r>
            <w:r>
              <w:rPr>
                <w:rFonts w:ascii="Calibri" w:eastAsia="Arial" w:hAnsi="Calibri" w:cs="Times New Roman"/>
                <w:szCs w:val="24"/>
                <w:lang w:eastAsia="en-US"/>
              </w:rPr>
              <w:t>-</w:t>
            </w: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2007200000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Arial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Bouygues Telecom</w:t>
            </w:r>
          </w:p>
        </w:tc>
      </w:tr>
      <w:tr w:rsidR="007D4675" w:rsidRPr="00055AE1" w:rsidTr="007D4675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16FF6" w:rsidRDefault="00E84FDB" w:rsidP="009357EC">
            <w:pPr>
              <w:bidi/>
              <w:spacing w:after="0" w:line="280" w:lineRule="exact"/>
              <w:rPr>
                <w:rFonts w:ascii="Calibri" w:eastAsia="Times New Roman" w:hAnsi="Calibri" w:cs="Times New Roman"/>
                <w:szCs w:val="24"/>
                <w:highlight w:val="green"/>
                <w:lang w:eastAsia="en-US"/>
              </w:rPr>
            </w:pPr>
            <w:r>
              <w:rPr>
                <w:rFonts w:ascii="Calibri" w:eastAsia="Times New Roman" w:hAnsi="Calibri" w:hint="cs"/>
                <w:rtl/>
                <w:lang w:eastAsia="en-US"/>
              </w:rPr>
              <w:t>سويسرا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 w:rsidRPr="00943F51">
              <w:rPr>
                <w:rFonts w:ascii="Calibri" w:eastAsia="Times New Roman" w:hAnsi="Calibri"/>
                <w:lang w:eastAsia="en-US" w:bidi="ar-EG"/>
              </w:rPr>
              <w:t>A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228 01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57EC" w:rsidRPr="00055AE1" w:rsidRDefault="009357EC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rtl/>
                <w:lang w:eastAsia="en-US" w:bidi="ar-EG"/>
              </w:rPr>
            </w:pPr>
            <w:r>
              <w:rPr>
                <w:rFonts w:ascii="Calibri" w:eastAsia="Arial" w:hAnsi="Calibri" w:cs="Times New Roman"/>
                <w:szCs w:val="24"/>
                <w:lang w:eastAsia="en-US"/>
              </w:rPr>
              <w:t>35-20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، </w:t>
            </w:r>
            <w:r>
              <w:rPr>
                <w:rFonts w:ascii="Calibri" w:eastAsia="Arial" w:hAnsi="Calibri" w:cs="Times New Roman"/>
                <w:szCs w:val="24"/>
                <w:lang w:eastAsia="en-US" w:bidi="ar-EG"/>
              </w:rPr>
              <w:t>38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، </w:t>
            </w:r>
            <w:r>
              <w:rPr>
                <w:rFonts w:ascii="Calibri" w:eastAsia="Arial" w:hAnsi="Calibri" w:cs="Times New Roman"/>
                <w:szCs w:val="24"/>
                <w:lang w:eastAsia="en-US" w:bidi="ar-EG"/>
              </w:rPr>
              <w:t>44-40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، </w:t>
            </w:r>
            <w:r>
              <w:rPr>
                <w:rFonts w:ascii="Calibri" w:eastAsia="Arial" w:hAnsi="Calibri" w:cs="Times New Roman"/>
                <w:szCs w:val="24"/>
                <w:lang w:eastAsia="en-US" w:bidi="ar-EG"/>
              </w:rPr>
              <w:t>47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، </w:t>
            </w:r>
            <w:r w:rsidR="00662DA1">
              <w:rPr>
                <w:rFonts w:ascii="Calibri" w:eastAsia="Arial" w:hAnsi="Calibri" w:cs="Times New Roman"/>
                <w:szCs w:val="24"/>
                <w:lang w:eastAsia="en-US" w:bidi="ar-EG"/>
              </w:rPr>
              <w:t>52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، </w:t>
            </w:r>
            <w:r>
              <w:rPr>
                <w:rFonts w:ascii="Calibri" w:eastAsia="Arial" w:hAnsi="Calibri" w:cs="Times New Roman"/>
                <w:szCs w:val="24"/>
                <w:lang w:eastAsia="en-US" w:bidi="ar-EG"/>
              </w:rPr>
              <w:t>59</w:t>
            </w:r>
            <w:r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، </w:t>
            </w:r>
            <w:r w:rsidR="00662DA1">
              <w:rPr>
                <w:rFonts w:ascii="Calibri" w:eastAsia="Arial" w:hAnsi="Calibri" w:cs="Times New Roman"/>
                <w:szCs w:val="24"/>
                <w:lang w:eastAsia="en-US" w:bidi="ar-EG"/>
              </w:rPr>
              <w:t>62-60</w:t>
            </w:r>
            <w:r w:rsidR="00662DA1"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، </w:t>
            </w:r>
            <w:r w:rsidR="00662DA1">
              <w:rPr>
                <w:rFonts w:ascii="Calibri" w:eastAsia="Arial" w:hAnsi="Calibri" w:cs="Times New Roman"/>
                <w:szCs w:val="24"/>
                <w:lang w:eastAsia="en-US" w:bidi="ar-EG"/>
              </w:rPr>
              <w:t>72</w:t>
            </w:r>
            <w:r w:rsidR="00662DA1"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، </w:t>
            </w:r>
            <w:r w:rsidR="00662DA1">
              <w:rPr>
                <w:rFonts w:ascii="Calibri" w:eastAsia="Arial" w:hAnsi="Calibri" w:cs="Times New Roman"/>
                <w:szCs w:val="24"/>
                <w:lang w:eastAsia="en-US" w:bidi="ar-EG"/>
              </w:rPr>
              <w:t>77</w:t>
            </w:r>
            <w:r w:rsidR="00662DA1">
              <w:rPr>
                <w:rFonts w:ascii="Calibri" w:eastAsia="Arial" w:hAnsi="Calibri" w:cs="Times New Roman" w:hint="cs"/>
                <w:szCs w:val="24"/>
                <w:rtl/>
                <w:lang w:eastAsia="en-US" w:bidi="ar-EG"/>
              </w:rPr>
              <w:t xml:space="preserve">، </w:t>
            </w:r>
            <w:r w:rsidR="00662DA1">
              <w:rPr>
                <w:rFonts w:ascii="Calibri" w:eastAsia="Arial" w:hAnsi="Calibri" w:cs="Times New Roman"/>
                <w:szCs w:val="24"/>
                <w:lang w:eastAsia="en-US" w:bidi="ar-EG"/>
              </w:rPr>
              <w:t>80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Swisscom Schweiz AG</w:t>
            </w:r>
          </w:p>
        </w:tc>
      </w:tr>
      <w:tr w:rsidR="007D4675" w:rsidRPr="00055AE1" w:rsidTr="007A1CE0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C36AA7" w:rsidP="009357EC">
            <w:pPr>
              <w:bidi/>
              <w:spacing w:after="60" w:line="280" w:lineRule="exact"/>
              <w:rPr>
                <w:rFonts w:ascii="Calibri" w:eastAsia="Times New Roman" w:hAnsi="Calibri" w:cs="Times New Roman"/>
                <w:szCs w:val="24"/>
                <w:rtl/>
                <w:lang w:eastAsia="en-US" w:bidi="ar-EG"/>
              </w:rPr>
            </w:pPr>
            <w:r>
              <w:rPr>
                <w:color w:val="000000"/>
                <w:rtl/>
              </w:rPr>
              <w:t>ليختنشتاين</w:t>
            </w:r>
            <w:r w:rsidR="00BA042C">
              <w:rPr>
                <w:rFonts w:hint="cs"/>
                <w:color w:val="000000"/>
                <w:rtl/>
              </w:rPr>
              <w:t xml:space="preserve">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>
              <w:rPr>
                <w:rFonts w:ascii="Calibri" w:eastAsia="Times New Roman" w:hAnsi="Calibri"/>
                <w:lang w:eastAsia="en-US" w:bidi="ar-EG"/>
              </w:rPr>
              <w:t>B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60" w:line="280" w:lineRule="exact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228 01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60" w:line="280" w:lineRule="exact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37XXXXXXXX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60" w:line="280" w:lineRule="exact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Swisscom Schweiz AG</w:t>
            </w:r>
          </w:p>
        </w:tc>
      </w:tr>
      <w:tr w:rsidR="007D4675" w:rsidRPr="00055AE1" w:rsidTr="007A1CE0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E21F72" w:rsidP="009357EC">
            <w:pPr>
              <w:bidi/>
              <w:spacing w:after="60" w:line="280" w:lineRule="exact"/>
              <w:rPr>
                <w:rFonts w:ascii="Calibri" w:eastAsia="Times New Roman" w:hAnsi="Calibri" w:cs="Times New Roman"/>
                <w:szCs w:val="24"/>
                <w:rtl/>
                <w:lang w:eastAsia="en-US" w:bidi="ar-EG"/>
              </w:rPr>
            </w:pPr>
            <w:r>
              <w:rPr>
                <w:color w:val="000000"/>
                <w:rtl/>
              </w:rPr>
              <w:t xml:space="preserve">أيسلندا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 w:rsidRPr="00943F51">
              <w:rPr>
                <w:rFonts w:ascii="Calibri" w:eastAsia="Times New Roman" w:hAnsi="Calibri"/>
                <w:lang w:eastAsia="en-US" w:bidi="ar-EG"/>
              </w:rPr>
              <w:t>A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274 02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2DA1" w:rsidRPr="00055AE1" w:rsidRDefault="00662DA1" w:rsidP="00662DA1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rtl/>
                <w:lang w:eastAsia="en-US" w:bidi="ar-EG"/>
              </w:rPr>
            </w:pPr>
            <w:r>
              <w:rPr>
                <w:rFonts w:ascii="Calibri" w:eastAsia="Arial" w:hAnsi="Calibri" w:cs="Times New Roman"/>
                <w:szCs w:val="24"/>
                <w:lang w:eastAsia="en-US"/>
              </w:rPr>
              <w:t>8-0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Og fjarskipti hf (Vodafone Iceland)</w:t>
            </w:r>
          </w:p>
        </w:tc>
      </w:tr>
      <w:tr w:rsidR="007D4675" w:rsidRPr="00055AE1" w:rsidTr="007A1CE0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E21F72" w:rsidP="009357EC">
            <w:pPr>
              <w:bidi/>
              <w:spacing w:after="60" w:line="280" w:lineRule="exact"/>
              <w:rPr>
                <w:rFonts w:ascii="Calibri" w:eastAsia="Times New Roman" w:hAnsi="Calibri" w:cs="Times New Roman"/>
                <w:szCs w:val="24"/>
                <w:rtl/>
                <w:lang w:eastAsia="en-US" w:bidi="ar-EG"/>
              </w:rPr>
            </w:pPr>
            <w:r>
              <w:rPr>
                <w:color w:val="000000"/>
                <w:rtl/>
              </w:rPr>
              <w:t>جزر فارويه</w:t>
            </w:r>
            <w:r>
              <w:rPr>
                <w:rFonts w:ascii="Calibri" w:eastAsia="Times New Roman" w:hAnsi="Calibri" w:cs="Times New Roman" w:hint="cs"/>
                <w:szCs w:val="24"/>
                <w:rtl/>
                <w:lang w:eastAsia="en-US" w:bidi="ar-EG"/>
              </w:rPr>
              <w:t xml:space="preserve">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>
              <w:rPr>
                <w:rFonts w:ascii="Calibri" w:eastAsia="Times New Roman" w:hAnsi="Calibri"/>
                <w:lang w:eastAsia="en-US" w:bidi="ar-EG"/>
              </w:rPr>
              <w:t>B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274 02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9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P/F Kall, reg. No 2868 (Vodafone FO)</w:t>
            </w:r>
          </w:p>
        </w:tc>
      </w:tr>
      <w:tr w:rsidR="007D4675" w:rsidRPr="00055AE1" w:rsidTr="007A1CE0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E17D12" w:rsidP="009357EC">
            <w:pPr>
              <w:bidi/>
              <w:spacing w:after="60" w:line="280" w:lineRule="exact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>
              <w:rPr>
                <w:rFonts w:ascii="Calibri" w:eastAsia="Times New Roman" w:hAnsi="Calibri" w:hint="cs"/>
                <w:rtl/>
                <w:lang w:eastAsia="en-US"/>
              </w:rPr>
              <w:t>فيجي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 w:rsidRPr="00943F51">
              <w:rPr>
                <w:rFonts w:ascii="Calibri" w:eastAsia="Times New Roman" w:hAnsi="Calibri"/>
                <w:lang w:eastAsia="en-US" w:bidi="ar-EG"/>
              </w:rPr>
              <w:t>A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542 02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00xxxxxxxx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Digicel (Fiji) Ltd</w:t>
            </w:r>
          </w:p>
        </w:tc>
      </w:tr>
      <w:tr w:rsidR="007D4675" w:rsidRPr="00055AE1" w:rsidTr="007A1CE0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BA042C" w:rsidP="009357EC">
            <w:pPr>
              <w:bidi/>
              <w:spacing w:after="60" w:line="280" w:lineRule="exact"/>
              <w:rPr>
                <w:rFonts w:ascii="Calibri" w:eastAsia="Times New Roman" w:hAnsi="Calibri" w:cs="Times New Roman"/>
                <w:szCs w:val="24"/>
                <w:rtl/>
                <w:lang w:eastAsia="en-US" w:bidi="ar-EG"/>
              </w:rPr>
            </w:pPr>
            <w:r>
              <w:rPr>
                <w:color w:val="000000"/>
                <w:rtl/>
              </w:rPr>
              <w:t xml:space="preserve">ناورو </w:t>
            </w:r>
            <w:r w:rsidR="009357EC">
              <w:rPr>
                <w:rFonts w:ascii="Calibri" w:eastAsia="Times New Roman" w:hAnsi="Calibri" w:hint="cs"/>
                <w:rtl/>
                <w:lang w:eastAsia="en-US"/>
              </w:rPr>
              <w:t>-</w:t>
            </w:r>
            <w:r w:rsidRPr="00943F51">
              <w:rPr>
                <w:rFonts w:ascii="Calibri" w:eastAsia="Times New Roman" w:hAnsi="Calibri" w:hint="cs"/>
                <w:rtl/>
                <w:lang w:eastAsia="en-US"/>
              </w:rPr>
              <w:t xml:space="preserve"> البلد</w:t>
            </w:r>
            <w:r w:rsidRPr="00943F51">
              <w:rPr>
                <w:rFonts w:ascii="Calibri" w:eastAsia="Times New Roman" w:hAnsi="Calibri" w:hint="cs"/>
                <w:rtl/>
                <w:lang w:eastAsia="en-US" w:bidi="ar-EG"/>
              </w:rPr>
              <w:t xml:space="preserve"> </w:t>
            </w:r>
            <w:r>
              <w:rPr>
                <w:rFonts w:ascii="Calibri" w:eastAsia="Times New Roman" w:hAnsi="Calibri"/>
                <w:lang w:eastAsia="en-US" w:bidi="ar-EG"/>
              </w:rPr>
              <w:t>B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542 02</w:t>
            </w:r>
          </w:p>
        </w:tc>
        <w:tc>
          <w:tcPr>
            <w:tcW w:w="255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0840xxxxxx</w:t>
            </w:r>
          </w:p>
        </w:tc>
        <w:tc>
          <w:tcPr>
            <w:tcW w:w="35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4675" w:rsidRPr="00055AE1" w:rsidRDefault="007D4675" w:rsidP="009357EC">
            <w:pPr>
              <w:bidi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US"/>
              </w:rPr>
            </w:pPr>
            <w:r w:rsidRPr="00055AE1">
              <w:rPr>
                <w:rFonts w:ascii="Calibri" w:eastAsia="Arial" w:hAnsi="Calibri" w:cs="Times New Roman"/>
                <w:szCs w:val="24"/>
                <w:lang w:eastAsia="en-US"/>
              </w:rPr>
              <w:t>Digicel (Fiji) Ltd</w:t>
            </w:r>
          </w:p>
        </w:tc>
      </w:tr>
    </w:tbl>
    <w:p w:rsidR="00EB1160" w:rsidRPr="00734C99" w:rsidRDefault="00EB1160" w:rsidP="009357EC">
      <w:pPr>
        <w:tabs>
          <w:tab w:val="left" w:pos="284"/>
          <w:tab w:val="left" w:pos="1134"/>
        </w:tabs>
        <w:overflowPunct w:val="0"/>
        <w:autoSpaceDE w:val="0"/>
        <w:autoSpaceDN w:val="0"/>
        <w:bidi/>
        <w:adjustRightInd w:val="0"/>
        <w:spacing w:before="360" w:after="0" w:line="240" w:lineRule="auto"/>
        <w:jc w:val="both"/>
        <w:textAlignment w:val="baseline"/>
        <w:rPr>
          <w:rFonts w:ascii="Calibri" w:eastAsia="SimSun" w:hAnsi="Calibri"/>
          <w:position w:val="6"/>
          <w:sz w:val="16"/>
          <w:szCs w:val="16"/>
          <w:lang w:val="en-GB" w:eastAsia="en-US"/>
        </w:rPr>
      </w:pPr>
      <w:r w:rsidRPr="00734C99">
        <w:rPr>
          <w:rFonts w:ascii="Calibri" w:eastAsia="SimSun" w:hAnsi="Calibri"/>
          <w:position w:val="6"/>
          <w:sz w:val="16"/>
          <w:szCs w:val="16"/>
          <w:lang w:val="en-GB" w:eastAsia="en-US"/>
        </w:rPr>
        <w:t>__</w:t>
      </w:r>
      <w:r w:rsidR="000B146E" w:rsidRPr="00734C99">
        <w:rPr>
          <w:rFonts w:ascii="Calibri" w:eastAsia="SimSun" w:hAnsi="Calibri"/>
          <w:position w:val="6"/>
          <w:sz w:val="16"/>
          <w:szCs w:val="16"/>
          <w:lang w:val="en-GB" w:eastAsia="en-US"/>
        </w:rPr>
        <w:t>______</w:t>
      </w:r>
      <w:r w:rsidRPr="00734C99">
        <w:rPr>
          <w:rFonts w:ascii="Calibri" w:eastAsia="SimSun" w:hAnsi="Calibri"/>
          <w:position w:val="6"/>
          <w:sz w:val="16"/>
          <w:szCs w:val="16"/>
          <w:lang w:val="en-GB" w:eastAsia="en-US"/>
        </w:rPr>
        <w:t>________</w:t>
      </w:r>
    </w:p>
    <w:p w:rsidR="00EB1160" w:rsidRPr="00734C99" w:rsidRDefault="00EB1160" w:rsidP="00662DA1">
      <w:pPr>
        <w:bidi/>
        <w:spacing w:before="80" w:after="0" w:line="192" w:lineRule="auto"/>
        <w:ind w:left="283" w:hanging="283"/>
        <w:jc w:val="both"/>
        <w:rPr>
          <w:rFonts w:ascii="Calibri" w:eastAsia="SimSun" w:hAnsi="Calibri"/>
          <w:sz w:val="16"/>
          <w:szCs w:val="22"/>
          <w:rtl/>
          <w:lang w:eastAsia="en-US" w:bidi="ar-EG"/>
        </w:rPr>
      </w:pPr>
      <w:r w:rsidRPr="00734C99">
        <w:rPr>
          <w:rFonts w:ascii="Calibri" w:eastAsia="SimSun" w:hAnsi="Calibri"/>
          <w:sz w:val="14"/>
          <w:szCs w:val="20"/>
          <w:lang w:eastAsia="en-US"/>
        </w:rPr>
        <w:t>*</w:t>
      </w:r>
      <w:r w:rsidRPr="00734C99">
        <w:rPr>
          <w:rFonts w:ascii="Calibri" w:eastAsia="SimSun" w:hAnsi="Calibri"/>
          <w:sz w:val="16"/>
          <w:szCs w:val="22"/>
          <w:lang w:eastAsia="en-US"/>
        </w:rPr>
        <w:tab/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استعمال الرمز الثنائي </w:t>
      </w:r>
      <w:r w:rsidRPr="00734C99">
        <w:rPr>
          <w:rFonts w:ascii="Calibri" w:eastAsia="SimSun" w:hAnsi="Calibri"/>
          <w:sz w:val="18"/>
          <w:szCs w:val="24"/>
          <w:lang w:eastAsia="en-US"/>
        </w:rPr>
        <w:t>MCC+MNC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 خارج الأراضي الإقليمية، كما هو معرّف في الملحق </w:t>
      </w:r>
      <w:r w:rsidRPr="00734C99">
        <w:rPr>
          <w:rFonts w:ascii="Calibri" w:eastAsia="SimSun" w:hAnsi="Calibri"/>
          <w:sz w:val="18"/>
          <w:szCs w:val="24"/>
          <w:lang w:eastAsia="en-US" w:bidi="ar-EG"/>
        </w:rPr>
        <w:t>E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 ب</w:t>
      </w:r>
      <w:r w:rsidRPr="00734C99">
        <w:rPr>
          <w:rFonts w:ascii="Calibri" w:eastAsia="SimSun" w:hAnsi="Calibri"/>
          <w:sz w:val="18"/>
          <w:szCs w:val="24"/>
          <w:rtl/>
          <w:lang w:eastAsia="en-US" w:bidi="ar-EG"/>
        </w:rPr>
        <w:t xml:space="preserve">التوصية </w:t>
      </w:r>
      <w:r w:rsidRPr="00734C99">
        <w:rPr>
          <w:rFonts w:ascii="Calibri" w:eastAsia="SimSun" w:hAnsi="Calibri"/>
          <w:sz w:val="18"/>
          <w:szCs w:val="24"/>
          <w:lang w:eastAsia="en-US" w:bidi="ar-EG"/>
        </w:rPr>
        <w:t>ITU-T E.212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، هو المصطلح الذي يستعمل لوصف </w:t>
      </w:r>
      <w:r w:rsidRPr="00734C99">
        <w:rPr>
          <w:rFonts w:ascii="Calibri" w:eastAsia="SimSun" w:hAnsi="Calibri" w:hint="cs"/>
          <w:spacing w:val="2"/>
          <w:sz w:val="18"/>
          <w:szCs w:val="24"/>
          <w:rtl/>
          <w:lang w:eastAsia="en-US" w:bidi="ar-EG"/>
        </w:rPr>
        <w:t xml:space="preserve">الحالة التي يكون فيها الرمز الثنائي </w:t>
      </w:r>
      <w:r w:rsidRPr="00734C99">
        <w:rPr>
          <w:rFonts w:ascii="Calibri" w:eastAsia="SimSun" w:hAnsi="Calibri"/>
          <w:spacing w:val="2"/>
          <w:sz w:val="18"/>
          <w:szCs w:val="24"/>
          <w:lang w:eastAsia="en-US"/>
        </w:rPr>
        <w:t>MCC+MNC</w:t>
      </w:r>
      <w:r w:rsidRPr="00734C99">
        <w:rPr>
          <w:rFonts w:ascii="Calibri" w:eastAsia="SimSun" w:hAnsi="Calibri" w:hint="cs"/>
          <w:spacing w:val="2"/>
          <w:sz w:val="18"/>
          <w:szCs w:val="24"/>
          <w:rtl/>
          <w:lang w:eastAsia="en-US" w:bidi="ar-EG"/>
        </w:rPr>
        <w:t xml:space="preserve"> المخصص لمشغل في بلد ("بلد </w:t>
      </w:r>
      <w:r w:rsidRPr="00734C99">
        <w:rPr>
          <w:rFonts w:ascii="Calibri" w:eastAsia="SimSun" w:hAnsi="Calibri"/>
          <w:spacing w:val="2"/>
          <w:sz w:val="18"/>
          <w:szCs w:val="24"/>
          <w:lang w:eastAsia="en-US"/>
        </w:rPr>
        <w:t>A</w:t>
      </w:r>
      <w:r w:rsidRPr="00734C99">
        <w:rPr>
          <w:rFonts w:ascii="Calibri" w:eastAsia="SimSun" w:hAnsi="Calibri" w:hint="cs"/>
          <w:spacing w:val="2"/>
          <w:sz w:val="18"/>
          <w:szCs w:val="24"/>
          <w:rtl/>
          <w:lang w:eastAsia="en-US" w:bidi="ar-EG"/>
        </w:rPr>
        <w:t xml:space="preserve">") مستعملاً في بلد آخر ("بلد </w:t>
      </w:r>
      <w:r w:rsidRPr="00734C99">
        <w:rPr>
          <w:rFonts w:ascii="Calibri" w:eastAsia="SimSun" w:hAnsi="Calibri"/>
          <w:spacing w:val="2"/>
          <w:sz w:val="18"/>
          <w:szCs w:val="24"/>
          <w:lang w:eastAsia="en-US"/>
        </w:rPr>
        <w:t>B</w:t>
      </w:r>
      <w:r w:rsidRPr="00734C99">
        <w:rPr>
          <w:rFonts w:ascii="Calibri" w:eastAsia="SimSun" w:hAnsi="Calibri" w:hint="cs"/>
          <w:spacing w:val="2"/>
          <w:sz w:val="18"/>
          <w:szCs w:val="24"/>
          <w:rtl/>
          <w:lang w:eastAsia="en-US" w:bidi="ar-EG"/>
        </w:rPr>
        <w:t>") من خلال محطة قاعدة منشأة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 في</w:t>
      </w:r>
      <w:r w:rsidRPr="00734C99">
        <w:rPr>
          <w:rFonts w:ascii="Calibri" w:eastAsia="SimSun" w:hAnsi="Calibri" w:hint="eastAsia"/>
          <w:sz w:val="18"/>
          <w:szCs w:val="24"/>
          <w:rtl/>
          <w:lang w:eastAsia="en-US" w:bidi="ar-EG"/>
        </w:rPr>
        <w:t> 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البلد </w:t>
      </w:r>
      <w:r w:rsidRPr="00734C99">
        <w:rPr>
          <w:rFonts w:ascii="Calibri" w:eastAsia="SimSun" w:hAnsi="Calibri"/>
          <w:sz w:val="18"/>
          <w:szCs w:val="24"/>
          <w:lang w:eastAsia="en-US"/>
        </w:rPr>
        <w:t>B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>.</w:t>
      </w:r>
    </w:p>
    <w:p w:rsidR="00EB1160" w:rsidRPr="00734C99" w:rsidRDefault="00EB1160" w:rsidP="00C07DED">
      <w:pPr>
        <w:bidi/>
        <w:spacing w:after="0" w:line="192" w:lineRule="auto"/>
        <w:ind w:left="284" w:hanging="284"/>
        <w:jc w:val="both"/>
        <w:rPr>
          <w:rFonts w:ascii="Calibri" w:eastAsia="SimSun" w:hAnsi="Calibri"/>
          <w:sz w:val="16"/>
          <w:szCs w:val="22"/>
          <w:rtl/>
          <w:lang w:val="ru-RU" w:eastAsia="en-US" w:bidi="ar-EG"/>
        </w:rPr>
      </w:pPr>
    </w:p>
    <w:p w:rsidR="00EB1160" w:rsidRPr="00734C99" w:rsidRDefault="00EB1160" w:rsidP="00662DA1">
      <w:pPr>
        <w:tabs>
          <w:tab w:val="left" w:pos="850"/>
        </w:tabs>
        <w:bidi/>
        <w:spacing w:after="0" w:line="192" w:lineRule="auto"/>
        <w:ind w:left="283" w:hanging="283"/>
        <w:rPr>
          <w:rFonts w:ascii="Calibri" w:eastAsia="SimSun" w:hAnsi="Calibri"/>
          <w:sz w:val="18"/>
          <w:szCs w:val="24"/>
          <w:rtl/>
          <w:lang w:eastAsia="en-US" w:bidi="ar-EG"/>
        </w:rPr>
      </w:pPr>
      <w:r w:rsidRPr="00734C99">
        <w:rPr>
          <w:rFonts w:ascii="Calibri" w:eastAsia="SimSun" w:hAnsi="Calibri"/>
          <w:color w:val="000000"/>
          <w:position w:val="6"/>
          <w:sz w:val="14"/>
          <w:szCs w:val="20"/>
          <w:lang w:eastAsia="en-US"/>
        </w:rPr>
        <w:t>**</w:t>
      </w:r>
      <w:r w:rsidR="00662DA1" w:rsidRPr="00662DA1">
        <w:rPr>
          <w:rtl/>
        </w:rPr>
        <w:tab/>
      </w:r>
      <w:r w:rsidRPr="00734C99">
        <w:rPr>
          <w:rFonts w:ascii="Calibri" w:eastAsia="SimSun" w:hAnsi="Calibri"/>
          <w:sz w:val="18"/>
          <w:szCs w:val="24"/>
          <w:lang w:eastAsia="en-US" w:bidi="ar-EG"/>
        </w:rPr>
        <w:t>MCC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>: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ab/>
      </w:r>
      <w:r w:rsidRPr="00734C99">
        <w:rPr>
          <w:rFonts w:ascii="Calibri" w:eastAsia="SimSun" w:hAnsi="Calibri"/>
          <w:sz w:val="18"/>
          <w:szCs w:val="24"/>
          <w:rtl/>
          <w:lang w:eastAsia="en-US" w:bidi="ar-EG"/>
        </w:rPr>
        <w:t>الرمز الدليلي القُطري للاتصالات المتنقلة</w:t>
      </w:r>
      <w:r w:rsidR="00734C99"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 </w:t>
      </w:r>
      <w:r w:rsidR="00734C99" w:rsidRPr="00734C99">
        <w:rPr>
          <w:rFonts w:ascii="Calibri" w:eastAsia="SimSun" w:hAnsi="Calibri"/>
          <w:color w:val="000000"/>
          <w:sz w:val="18"/>
          <w:szCs w:val="18"/>
          <w:lang w:eastAsia="en-US"/>
        </w:rPr>
        <w:t>Mobile Country Code</w:t>
      </w:r>
      <w:r w:rsidRPr="00734C99">
        <w:rPr>
          <w:rFonts w:ascii="Calibri" w:eastAsia="SimSun" w:hAnsi="Calibri"/>
          <w:color w:val="000000"/>
          <w:sz w:val="18"/>
          <w:szCs w:val="18"/>
          <w:lang w:eastAsia="en-US"/>
        </w:rPr>
        <w:t xml:space="preserve"> / Indicatif de pays du mobile /</w:t>
      </w:r>
    </w:p>
    <w:p w:rsidR="00EB1160" w:rsidRDefault="00EB1160" w:rsidP="00662DA1">
      <w:pPr>
        <w:tabs>
          <w:tab w:val="left" w:pos="850"/>
        </w:tabs>
        <w:bidi/>
        <w:spacing w:after="120" w:line="192" w:lineRule="auto"/>
        <w:ind w:left="283" w:hanging="283"/>
        <w:rPr>
          <w:rFonts w:ascii="Calibri" w:eastAsia="SimSun" w:hAnsi="Calibri"/>
          <w:color w:val="000000"/>
          <w:sz w:val="18"/>
          <w:szCs w:val="16"/>
          <w:rtl/>
          <w:lang w:eastAsia="en-US"/>
        </w:rPr>
      </w:pPr>
      <w:r w:rsidRPr="00734C99">
        <w:rPr>
          <w:rFonts w:ascii="Calibri" w:eastAsia="SimSun" w:hAnsi="Calibri"/>
          <w:sz w:val="18"/>
          <w:szCs w:val="24"/>
          <w:rtl/>
          <w:lang w:eastAsia="en-US" w:bidi="ar-EG"/>
        </w:rPr>
        <w:tab/>
      </w:r>
      <w:r w:rsidRPr="00734C99">
        <w:rPr>
          <w:rFonts w:ascii="Calibri" w:eastAsia="SimSun" w:hAnsi="Calibri"/>
          <w:sz w:val="18"/>
          <w:szCs w:val="24"/>
          <w:lang w:eastAsia="en-US" w:bidi="ar-EG"/>
        </w:rPr>
        <w:t>MNC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>: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ab/>
      </w:r>
      <w:r w:rsidRPr="00734C99">
        <w:rPr>
          <w:rFonts w:ascii="Calibri" w:eastAsia="SimSun" w:hAnsi="Calibri"/>
          <w:sz w:val="18"/>
          <w:szCs w:val="24"/>
          <w:rtl/>
          <w:lang w:eastAsia="en-US" w:bidi="ar-EG"/>
        </w:rPr>
        <w:t>الرمز الدليلي للشبكة المتنقلة</w:t>
      </w:r>
      <w:r w:rsidR="00734C99"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 </w:t>
      </w:r>
      <w:r w:rsidR="00734C99" w:rsidRPr="00734C99">
        <w:rPr>
          <w:rFonts w:ascii="Calibri" w:eastAsia="SimSun" w:hAnsi="Calibri"/>
          <w:color w:val="000000"/>
          <w:sz w:val="18"/>
          <w:szCs w:val="16"/>
          <w:lang w:eastAsia="en-US"/>
        </w:rPr>
        <w:t>Mobile Network Code</w:t>
      </w:r>
      <w:r w:rsidRPr="00734C99">
        <w:rPr>
          <w:rFonts w:ascii="Calibri" w:eastAsia="SimSun" w:hAnsi="Calibri"/>
          <w:color w:val="000000"/>
          <w:sz w:val="18"/>
          <w:szCs w:val="16"/>
          <w:lang w:eastAsia="en-US"/>
        </w:rPr>
        <w:t xml:space="preserve"> / Code de réseau mobile /</w:t>
      </w:r>
    </w:p>
    <w:p w:rsidR="00C07DED" w:rsidRPr="00734C99" w:rsidRDefault="00C07DED" w:rsidP="00C07DED">
      <w:pPr>
        <w:tabs>
          <w:tab w:val="left" w:pos="850"/>
        </w:tabs>
        <w:bidi/>
        <w:spacing w:after="0" w:line="192" w:lineRule="auto"/>
        <w:ind w:left="284" w:hanging="284"/>
        <w:jc w:val="both"/>
        <w:rPr>
          <w:rFonts w:ascii="Calibri" w:eastAsia="SimSun" w:hAnsi="Calibri"/>
          <w:szCs w:val="24"/>
          <w:rtl/>
          <w:lang w:eastAsia="en-US" w:bidi="ar-EG"/>
        </w:rPr>
      </w:pPr>
    </w:p>
    <w:p w:rsidR="00662DA1" w:rsidRPr="00662DA1" w:rsidRDefault="00662DA1" w:rsidP="00662DA1">
      <w:pPr>
        <w:tabs>
          <w:tab w:val="left" w:pos="850"/>
        </w:tabs>
        <w:bidi/>
        <w:spacing w:before="60" w:after="0" w:line="168" w:lineRule="auto"/>
        <w:ind w:left="283" w:hanging="283"/>
        <w:rPr>
          <w:rFonts w:ascii="Calibri" w:eastAsia="SimSun" w:hAnsi="Calibri"/>
          <w:sz w:val="16"/>
          <w:szCs w:val="22"/>
          <w:lang w:eastAsia="en-US" w:bidi="ar-EG"/>
        </w:rPr>
      </w:pPr>
      <w:r w:rsidRPr="00662DA1">
        <w:rPr>
          <w:rFonts w:ascii="Calibri" w:eastAsia="SimSun" w:hAnsi="Calibri"/>
          <w:sz w:val="16"/>
          <w:szCs w:val="22"/>
          <w:lang w:eastAsia="en-US" w:bidi="ar-EG"/>
        </w:rPr>
        <w:t>**</w:t>
      </w:r>
      <w:r>
        <w:rPr>
          <w:rFonts w:ascii="Calibri" w:eastAsia="SimSun" w:hAnsi="Calibri"/>
          <w:sz w:val="16"/>
          <w:szCs w:val="22"/>
          <w:lang w:eastAsia="en-US" w:bidi="ar-EG"/>
        </w:rPr>
        <w:t>*</w:t>
      </w:r>
      <w:r w:rsidRPr="00662DA1">
        <w:rPr>
          <w:rFonts w:ascii="Calibri" w:eastAsia="SimSun" w:hAnsi="Calibri"/>
          <w:sz w:val="18"/>
          <w:szCs w:val="24"/>
          <w:rtl/>
          <w:lang w:eastAsia="en-US" w:bidi="ar-EG"/>
        </w:rPr>
        <w:tab/>
      </w:r>
      <w:r w:rsidRPr="00662DA1">
        <w:rPr>
          <w:rFonts w:ascii="Calibri" w:eastAsia="SimSun" w:hAnsi="Calibri"/>
          <w:sz w:val="18"/>
          <w:szCs w:val="24"/>
          <w:lang w:eastAsia="en-US" w:bidi="ar-EG"/>
        </w:rPr>
        <w:t>MSIN</w:t>
      </w:r>
      <w:r w:rsidRPr="00662DA1">
        <w:rPr>
          <w:rFonts w:ascii="Calibri" w:eastAsia="SimSun" w:hAnsi="Calibri" w:hint="cs"/>
          <w:sz w:val="18"/>
          <w:szCs w:val="24"/>
          <w:rtl/>
          <w:lang w:eastAsia="en-US" w:bidi="ar-EG"/>
        </w:rPr>
        <w:t>:</w:t>
      </w:r>
      <w:r w:rsidRPr="00662DA1">
        <w:rPr>
          <w:rFonts w:ascii="Calibri" w:eastAsia="SimSun" w:hAnsi="Calibri"/>
          <w:sz w:val="18"/>
          <w:szCs w:val="24"/>
          <w:rtl/>
          <w:lang w:eastAsia="en-US" w:bidi="ar-EG"/>
        </w:rPr>
        <w:tab/>
      </w:r>
      <w:r w:rsidRPr="00662DA1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رقم تعرف هوية الاشتراك المتنقل / </w:t>
      </w:r>
      <w:r w:rsidRPr="00662DA1">
        <w:rPr>
          <w:rFonts w:ascii="Calibri" w:eastAsia="SimSun" w:hAnsi="Calibri"/>
          <w:sz w:val="18"/>
          <w:szCs w:val="24"/>
          <w:lang w:eastAsia="en-US" w:bidi="ar-EG"/>
        </w:rPr>
        <w:t>Mobile Subscription Identification Number / numéro d'identification d'abonnement mobile</w:t>
      </w:r>
    </w:p>
    <w:p w:rsidR="00EB1160" w:rsidRPr="00734C99" w:rsidRDefault="00EB1160" w:rsidP="00EB1160">
      <w:pPr>
        <w:spacing w:after="0" w:line="240" w:lineRule="auto"/>
        <w:rPr>
          <w:rFonts w:ascii="Calibri" w:eastAsia="SimSun" w:hAnsi="Calibri"/>
          <w:szCs w:val="24"/>
          <w:lang w:val="en-GB" w:eastAsia="en-US"/>
        </w:rPr>
      </w:pPr>
      <w:r w:rsidRPr="00734C99">
        <w:rPr>
          <w:rFonts w:ascii="Calibri" w:eastAsia="SimSun" w:hAnsi="Calibri"/>
          <w:szCs w:val="24"/>
          <w:lang w:val="en-GB" w:eastAsia="en-US"/>
        </w:rPr>
        <w:br w:type="page"/>
      </w:r>
    </w:p>
    <w:p w:rsidR="00EB1160" w:rsidRPr="00662DA1" w:rsidRDefault="00EB1160" w:rsidP="006A570F">
      <w:pPr>
        <w:bidi/>
        <w:spacing w:after="0" w:line="192" w:lineRule="auto"/>
        <w:rPr>
          <w:rFonts w:ascii="Calibri" w:eastAsia="SimSun" w:hAnsi="Calibri"/>
          <w:i/>
          <w:iCs/>
          <w:sz w:val="20"/>
          <w:szCs w:val="26"/>
          <w:rtl/>
          <w:lang w:val="ru-RU" w:eastAsia="en-US" w:bidi="ar-EG"/>
        </w:rPr>
      </w:pPr>
      <w:r w:rsidRPr="00662DA1">
        <w:rPr>
          <w:rFonts w:ascii="Calibri" w:eastAsia="SimSun" w:hAnsi="Calibri" w:hint="cs"/>
          <w:i/>
          <w:iCs/>
          <w:sz w:val="20"/>
          <w:szCs w:val="26"/>
          <w:rtl/>
          <w:lang w:val="en-GB" w:eastAsia="en-US" w:bidi="ar-EG"/>
        </w:rPr>
        <w:lastRenderedPageBreak/>
        <w:t>تُ</w:t>
      </w:r>
      <w:r w:rsidRPr="00662DA1">
        <w:rPr>
          <w:rFonts w:ascii="Calibri" w:eastAsia="SimSun" w:hAnsi="Calibri"/>
          <w:i/>
          <w:iCs/>
          <w:sz w:val="20"/>
          <w:szCs w:val="26"/>
          <w:rtl/>
          <w:lang w:val="en-GB" w:eastAsia="en-US" w:bidi="ar-EG"/>
        </w:rPr>
        <w:t xml:space="preserve">عاد إلى مكتب تقييس الاتصالات التابع للاتحاد الدولي للاتصالات على رقم الفاكس التالي </w:t>
      </w:r>
      <w:r w:rsidRPr="00662DA1">
        <w:rPr>
          <w:rFonts w:ascii="Calibri" w:eastAsia="SimSun" w:hAnsi="Calibri"/>
          <w:i/>
          <w:iCs/>
          <w:sz w:val="20"/>
          <w:szCs w:val="26"/>
          <w:lang w:eastAsia="en-US"/>
        </w:rPr>
        <w:t>+41 22 730 5853</w:t>
      </w:r>
      <w:r w:rsidR="006A570F" w:rsidRPr="00662DA1">
        <w:rPr>
          <w:rFonts w:ascii="Calibri" w:eastAsia="SimSun" w:hAnsi="Calibri"/>
          <w:i/>
          <w:iCs/>
          <w:sz w:val="20"/>
          <w:szCs w:val="26"/>
          <w:rtl/>
          <w:lang w:eastAsia="en-US"/>
        </w:rPr>
        <w:br/>
      </w:r>
      <w:r w:rsidRPr="00662DA1">
        <w:rPr>
          <w:rFonts w:ascii="Calibri" w:eastAsia="SimSun" w:hAnsi="Calibri"/>
          <w:i/>
          <w:iCs/>
          <w:sz w:val="20"/>
          <w:szCs w:val="26"/>
          <w:rtl/>
          <w:lang w:eastAsia="en-US"/>
        </w:rPr>
        <w:t xml:space="preserve">أو بالبريد الإلكتروني على العنوان التالي: </w:t>
      </w:r>
      <w:r w:rsidR="008C236E" w:rsidRPr="00662DA1">
        <w:rPr>
          <w:rFonts w:ascii="Calibri" w:eastAsia="SimSun" w:hAnsi="Calibri"/>
          <w:i/>
          <w:iCs/>
          <w:color w:val="0000FF"/>
          <w:sz w:val="20"/>
          <w:szCs w:val="26"/>
          <w:u w:val="single"/>
          <w:lang w:val="ru-RU" w:eastAsia="en-US"/>
        </w:rPr>
        <w:t>tsbtson@itu.int</w:t>
      </w:r>
    </w:p>
    <w:p w:rsidR="00EB1160" w:rsidRPr="00734C99" w:rsidRDefault="00EB1160" w:rsidP="00EB1160">
      <w:pPr>
        <w:spacing w:after="0" w:line="240" w:lineRule="auto"/>
        <w:rPr>
          <w:rFonts w:ascii="Calibri" w:eastAsia="SimSun" w:hAnsi="Calibri"/>
          <w:szCs w:val="24"/>
          <w:lang w:val="en-GB" w:eastAsia="en-US"/>
        </w:rPr>
      </w:pPr>
    </w:p>
    <w:p w:rsidR="00EB1160" w:rsidRPr="00734C99" w:rsidRDefault="00EB1160" w:rsidP="007A1D3F">
      <w:pPr>
        <w:bidi/>
        <w:spacing w:after="0" w:line="192" w:lineRule="auto"/>
        <w:jc w:val="center"/>
        <w:rPr>
          <w:rFonts w:ascii="Calibri" w:eastAsia="SimSun" w:hAnsi="Calibri"/>
          <w:b/>
          <w:bCs/>
          <w:rtl/>
          <w:lang w:val="en-GB" w:eastAsia="en-US"/>
        </w:rPr>
      </w:pPr>
      <w:r w:rsidRPr="00734C99">
        <w:rPr>
          <w:rFonts w:ascii="Calibri" w:eastAsia="SimSun" w:hAnsi="Calibri"/>
          <w:b/>
          <w:bCs/>
          <w:rtl/>
          <w:lang w:val="en-GB" w:eastAsia="en-US"/>
        </w:rPr>
        <w:t>تبليغ بتخصيص الرمز الدليلي للشبكة المتنقلة</w:t>
      </w:r>
      <w:r w:rsidR="00C3217E" w:rsidRPr="00734C99">
        <w:rPr>
          <w:rFonts w:ascii="Calibri" w:eastAsia="SimSun" w:hAnsi="Calibri" w:hint="cs"/>
          <w:b/>
          <w:bCs/>
          <w:rtl/>
          <w:lang w:val="en-GB" w:eastAsia="en-US"/>
        </w:rPr>
        <w:t xml:space="preserve"> </w:t>
      </w:r>
      <w:r w:rsidR="00C3217E" w:rsidRPr="00734C99">
        <w:rPr>
          <w:rFonts w:ascii="Calibri" w:eastAsia="SimSun" w:hAnsi="Calibri"/>
          <w:b/>
          <w:bCs/>
          <w:lang w:eastAsia="en-US"/>
        </w:rPr>
        <w:t>(MNC)</w:t>
      </w:r>
      <w:r w:rsidRPr="00734C99">
        <w:rPr>
          <w:rFonts w:ascii="Calibri" w:eastAsia="SimSun" w:hAnsi="Calibri"/>
          <w:b/>
          <w:bCs/>
          <w:rtl/>
          <w:lang w:val="en-GB" w:eastAsia="en-US"/>
        </w:rPr>
        <w:t xml:space="preserve"> أو سحبه </w:t>
      </w:r>
      <w:r w:rsidRPr="00734C99">
        <w:rPr>
          <w:rFonts w:ascii="Calibri" w:eastAsia="SimSun" w:hAnsi="Calibri" w:hint="cs"/>
          <w:b/>
          <w:bCs/>
          <w:rtl/>
          <w:lang w:val="en-GB" w:eastAsia="en-US"/>
        </w:rPr>
        <w:t>من</w:t>
      </w:r>
      <w:r w:rsidRPr="00734C99">
        <w:rPr>
          <w:rFonts w:ascii="Calibri" w:eastAsia="SimSun" w:hAnsi="Calibri"/>
          <w:b/>
          <w:bCs/>
          <w:rtl/>
          <w:lang w:val="en-GB" w:eastAsia="en-US"/>
        </w:rPr>
        <w:t xml:space="preserve"> الخطة الدولية</w:t>
      </w:r>
      <w:r w:rsidR="007A1D3F">
        <w:rPr>
          <w:rFonts w:ascii="Calibri" w:eastAsia="SimSun" w:hAnsi="Calibri"/>
          <w:b/>
          <w:bCs/>
          <w:rtl/>
          <w:lang w:val="en-GB" w:eastAsia="en-US"/>
        </w:rPr>
        <w:br/>
      </w:r>
      <w:r w:rsidRPr="00734C99">
        <w:rPr>
          <w:rFonts w:ascii="Calibri" w:eastAsia="SimSun" w:hAnsi="Calibri"/>
          <w:b/>
          <w:bCs/>
          <w:rtl/>
          <w:lang w:val="en-GB" w:eastAsia="en-US"/>
        </w:rPr>
        <w:t>لتعرّف هوية الشبكات العمومية والاشتراكات</w:t>
      </w:r>
    </w:p>
    <w:p w:rsidR="00EB1160" w:rsidRPr="00734C99" w:rsidRDefault="00EB1160" w:rsidP="00EB1160">
      <w:pPr>
        <w:bidi/>
        <w:spacing w:after="0" w:line="192" w:lineRule="auto"/>
        <w:jc w:val="center"/>
        <w:rPr>
          <w:rFonts w:ascii="Calibri" w:eastAsia="SimSun" w:hAnsi="Calibri"/>
          <w:b/>
          <w:lang w:val="en-GB" w:eastAsia="en-US"/>
        </w:rPr>
      </w:pPr>
      <w:r w:rsidRPr="00734C99">
        <w:rPr>
          <w:rFonts w:ascii="Calibri" w:eastAsia="SimSun" w:hAnsi="Calibri"/>
          <w:b/>
          <w:rtl/>
          <w:lang w:val="en-GB" w:eastAsia="en-US"/>
        </w:rPr>
        <w:t>(وفقاً للتوصية</w:t>
      </w:r>
      <w:r w:rsidRPr="00734C99">
        <w:rPr>
          <w:rFonts w:ascii="Calibri" w:eastAsia="SimSun" w:hAnsi="Calibri" w:hint="cs"/>
          <w:b/>
          <w:rtl/>
          <w:lang w:val="en-GB" w:eastAsia="en-US"/>
        </w:rPr>
        <w:t xml:space="preserve"> </w:t>
      </w:r>
      <w:r w:rsidRPr="00734C99">
        <w:rPr>
          <w:rFonts w:ascii="Calibri" w:eastAsia="SimSun" w:hAnsi="Calibri"/>
          <w:bCs/>
          <w:lang w:val="en-GB" w:eastAsia="en-US"/>
        </w:rPr>
        <w:t>ITU-T E.212</w:t>
      </w:r>
      <w:r w:rsidRPr="00734C99">
        <w:rPr>
          <w:rFonts w:ascii="Calibri" w:eastAsia="SimSun" w:hAnsi="Calibri"/>
          <w:b/>
          <w:rtl/>
          <w:lang w:val="en-GB" w:eastAsia="en-US"/>
        </w:rPr>
        <w:t>)</w:t>
      </w:r>
    </w:p>
    <w:p w:rsidR="00EB1160" w:rsidRPr="00734C99" w:rsidRDefault="00EB1160" w:rsidP="00EB1160">
      <w:pPr>
        <w:bidi/>
        <w:spacing w:after="0" w:line="180" w:lineRule="auto"/>
        <w:rPr>
          <w:rFonts w:ascii="Calibri" w:eastAsia="SimSun" w:hAnsi="Calibri"/>
          <w:szCs w:val="24"/>
          <w:lang w:val="en-GB" w:eastAsia="en-US"/>
        </w:rPr>
      </w:pPr>
    </w:p>
    <w:p w:rsidR="00EB1160" w:rsidRPr="00734C99" w:rsidRDefault="00EB1160" w:rsidP="00EB1160">
      <w:pPr>
        <w:bidi/>
        <w:spacing w:after="0" w:line="192" w:lineRule="auto"/>
        <w:jc w:val="both"/>
        <w:rPr>
          <w:rFonts w:ascii="Calibri" w:eastAsia="SimSun" w:hAnsi="Calibri"/>
          <w:iCs/>
          <w:sz w:val="20"/>
          <w:szCs w:val="26"/>
          <w:lang w:val="en-GB" w:eastAsia="en-US"/>
        </w:rPr>
      </w:pPr>
      <w:r w:rsidRPr="00734C99">
        <w:rPr>
          <w:rFonts w:ascii="Calibri" w:eastAsia="SimSun" w:hAnsi="Calibri"/>
          <w:iCs/>
          <w:sz w:val="20"/>
          <w:szCs w:val="26"/>
          <w:rtl/>
          <w:lang w:val="en-GB" w:eastAsia="en-US"/>
        </w:rPr>
        <w:t>ينبغي استخدام هذه الاستمارة لإبلاغ مدير مكتب تقييس الاتصالات بالرمز الدليلي للشبكة المتنقلة الذي خصّصته أو سحبته إحدى الدول الأعضاء منذ التبليغ الأخير</w:t>
      </w:r>
      <w:r w:rsidR="00C3217E" w:rsidRPr="00734C99">
        <w:rPr>
          <w:rFonts w:ascii="Calibri" w:eastAsia="SimSun" w:hAnsi="Calibri" w:hint="cs"/>
          <w:iCs/>
          <w:sz w:val="20"/>
          <w:szCs w:val="26"/>
          <w:rtl/>
          <w:lang w:val="en-GB" w:eastAsia="en-US"/>
        </w:rPr>
        <w:t>.</w:t>
      </w:r>
    </w:p>
    <w:p w:rsidR="00EB1160" w:rsidRPr="00734C99" w:rsidRDefault="00EB1160" w:rsidP="00EB1160">
      <w:pPr>
        <w:bidi/>
        <w:spacing w:after="0" w:line="180" w:lineRule="auto"/>
        <w:rPr>
          <w:rFonts w:ascii="Calibri" w:eastAsia="SimSun" w:hAnsi="Calibri"/>
          <w:sz w:val="20"/>
          <w:szCs w:val="26"/>
          <w:lang w:val="en-GB" w:eastAsia="en-US"/>
        </w:rPr>
      </w:pPr>
    </w:p>
    <w:p w:rsidR="00EB1160" w:rsidRPr="00734C99" w:rsidRDefault="00EB1160" w:rsidP="00E970F5">
      <w:pPr>
        <w:bidi/>
        <w:spacing w:before="60" w:after="0" w:line="192" w:lineRule="auto"/>
        <w:jc w:val="both"/>
        <w:rPr>
          <w:rFonts w:ascii="Calibri" w:eastAsia="SimSun" w:hAnsi="Calibri"/>
          <w:sz w:val="20"/>
          <w:szCs w:val="26"/>
          <w:rtl/>
          <w:lang w:val="en-GB" w:eastAsia="en-US" w:bidi="ar-EG"/>
        </w:rPr>
      </w:pPr>
      <w:r w:rsidRPr="00734C99">
        <w:rPr>
          <w:rFonts w:ascii="Calibri" w:eastAsia="SimSun" w:hAnsi="Calibri"/>
          <w:sz w:val="20"/>
          <w:szCs w:val="26"/>
          <w:rtl/>
          <w:lang w:val="ru-RU" w:eastAsia="en-US" w:bidi="ar-EG"/>
        </w:rPr>
        <w:t>البلد/المنطقة</w:t>
      </w:r>
      <w:r w:rsidR="008C236E" w:rsidRPr="00734C99">
        <w:rPr>
          <w:rFonts w:ascii="Calibri" w:eastAsia="SimSun" w:hAnsi="Calibri" w:hint="cs"/>
          <w:b/>
          <w:bCs/>
          <w:szCs w:val="24"/>
          <w:rtl/>
          <w:lang w:eastAsia="en-US"/>
        </w:rPr>
        <w:t xml:space="preserve">: </w:t>
      </w:r>
      <w:r w:rsidR="00D95BF4" w:rsidRPr="0039216E">
        <w:rPr>
          <w:rFonts w:ascii="Arial" w:eastAsia="Times New Roman" w:hAnsi="Arial" w:cs="Arial"/>
          <w:szCs w:val="24"/>
          <w:lang w:val="en-GB" w:eastAsia="en-US"/>
        </w:rPr>
        <w:t>_____</w:t>
      </w:r>
      <w:r w:rsidR="00D95BF4" w:rsidRPr="0039216E">
        <w:rPr>
          <w:rFonts w:ascii="Arial" w:eastAsia="Times New Roman" w:hAnsi="Arial" w:cs="Arial"/>
          <w:spacing w:val="2"/>
          <w:szCs w:val="24"/>
          <w:lang w:val="en-GB" w:eastAsia="en-US"/>
        </w:rPr>
        <w:t>_________________________________</w:t>
      </w:r>
      <w:r w:rsidR="00D95BF4" w:rsidRPr="0039216E">
        <w:rPr>
          <w:rFonts w:ascii="Arial" w:eastAsia="Times New Roman" w:hAnsi="Arial" w:cs="Arial"/>
          <w:szCs w:val="24"/>
          <w:lang w:val="en-GB" w:eastAsia="en-US"/>
        </w:rPr>
        <w:t>________________________________</w:t>
      </w:r>
    </w:p>
    <w:p w:rsidR="00EB1160" w:rsidRPr="00734C99" w:rsidRDefault="00EB1160" w:rsidP="00E970F5">
      <w:pPr>
        <w:bidi/>
        <w:spacing w:before="60" w:after="0" w:line="192" w:lineRule="auto"/>
        <w:jc w:val="both"/>
        <w:rPr>
          <w:rFonts w:ascii="Calibri" w:eastAsia="SimSun" w:hAnsi="Calibri"/>
          <w:sz w:val="20"/>
          <w:szCs w:val="26"/>
          <w:rtl/>
          <w:lang w:val="en-GB" w:eastAsia="en-US" w:bidi="ar-EG"/>
        </w:rPr>
      </w:pPr>
      <w:r w:rsidRPr="00734C99">
        <w:rPr>
          <w:rFonts w:ascii="Calibri" w:eastAsia="SimSun" w:hAnsi="Calibri"/>
          <w:sz w:val="20"/>
          <w:szCs w:val="26"/>
          <w:rtl/>
          <w:lang w:val="en-GB" w:eastAsia="en-US"/>
        </w:rPr>
        <w:t>المنظمة في الدولة العضو:</w:t>
      </w:r>
      <w:r w:rsidRPr="00734C99">
        <w:rPr>
          <w:rFonts w:ascii="Calibri" w:eastAsia="SimSun" w:hAnsi="Calibri" w:hint="cs"/>
          <w:sz w:val="20"/>
          <w:szCs w:val="26"/>
          <w:rtl/>
          <w:lang w:val="en-GB" w:eastAsia="en-US"/>
        </w:rPr>
        <w:t xml:space="preserve"> </w:t>
      </w:r>
      <w:r w:rsidR="00D95BF4" w:rsidRPr="0039216E">
        <w:rPr>
          <w:rFonts w:ascii="Arial" w:eastAsia="Times New Roman" w:hAnsi="Arial" w:cs="Arial"/>
          <w:szCs w:val="24"/>
          <w:lang w:val="en-GB" w:eastAsia="en-US"/>
        </w:rPr>
        <w:t>________________________________________________________________</w:t>
      </w:r>
    </w:p>
    <w:p w:rsidR="00EB1160" w:rsidRPr="00734C99" w:rsidRDefault="00EB1160" w:rsidP="008C236E">
      <w:pPr>
        <w:bidi/>
        <w:spacing w:before="60" w:after="0" w:line="192" w:lineRule="auto"/>
        <w:jc w:val="both"/>
        <w:rPr>
          <w:rFonts w:ascii="Calibri" w:eastAsia="SimSun" w:hAnsi="Calibri"/>
          <w:sz w:val="20"/>
          <w:szCs w:val="26"/>
          <w:lang w:val="en-GB" w:eastAsia="en-US"/>
        </w:rPr>
      </w:pPr>
      <w:r w:rsidRPr="00734C99">
        <w:rPr>
          <w:rFonts w:ascii="Calibri" w:eastAsia="SimSun" w:hAnsi="Calibri"/>
          <w:sz w:val="20"/>
          <w:szCs w:val="26"/>
          <w:rtl/>
          <w:lang w:val="en-GB" w:eastAsia="en-US"/>
        </w:rPr>
        <w:t>جهة الاتصال في الدولة العضو:</w:t>
      </w:r>
    </w:p>
    <w:p w:rsidR="00EB1160" w:rsidRPr="00734C99" w:rsidRDefault="00EB1160" w:rsidP="00D95BF4">
      <w:pPr>
        <w:tabs>
          <w:tab w:val="left" w:pos="3402"/>
        </w:tabs>
        <w:bidi/>
        <w:spacing w:before="60" w:after="0" w:line="192" w:lineRule="auto"/>
        <w:ind w:left="2150"/>
        <w:jc w:val="both"/>
        <w:rPr>
          <w:rFonts w:ascii="Calibri" w:eastAsia="SimSun" w:hAnsi="Calibri"/>
          <w:sz w:val="20"/>
          <w:szCs w:val="26"/>
          <w:rtl/>
          <w:lang w:val="en-GB" w:eastAsia="en-US" w:bidi="ar-EG"/>
        </w:rPr>
      </w:pPr>
      <w:r w:rsidRPr="00734C99">
        <w:rPr>
          <w:rFonts w:ascii="Calibri" w:eastAsia="SimSun" w:hAnsi="Calibri"/>
          <w:sz w:val="20"/>
          <w:szCs w:val="26"/>
          <w:rtl/>
          <w:lang w:val="en-GB" w:eastAsia="en-US"/>
        </w:rPr>
        <w:t>الاسم:</w:t>
      </w:r>
      <w:r w:rsidRPr="00734C99">
        <w:rPr>
          <w:rFonts w:ascii="Calibri" w:eastAsia="SimSun" w:hAnsi="Calibri"/>
          <w:sz w:val="20"/>
          <w:szCs w:val="26"/>
          <w:lang w:val="en-GB" w:eastAsia="en-US"/>
        </w:rPr>
        <w:t xml:space="preserve"> </w:t>
      </w:r>
      <w:r w:rsidRPr="00734C99">
        <w:rPr>
          <w:rFonts w:ascii="Calibri" w:eastAsia="SimSun" w:hAnsi="Calibri"/>
          <w:sz w:val="20"/>
          <w:szCs w:val="26"/>
          <w:lang w:val="en-GB" w:eastAsia="en-US"/>
        </w:rPr>
        <w:tab/>
      </w:r>
      <w:r w:rsidR="00D95BF4" w:rsidRPr="00D95BF4">
        <w:rPr>
          <w:rFonts w:ascii="Arial" w:eastAsia="Times New Roman" w:hAnsi="Arial" w:cs="Arial"/>
          <w:szCs w:val="24"/>
          <w:lang w:val="en-GB" w:eastAsia="en-US"/>
        </w:rPr>
        <w:t>___</w:t>
      </w:r>
      <w:r w:rsidR="00D95BF4">
        <w:rPr>
          <w:rFonts w:ascii="Arial" w:eastAsia="Times New Roman" w:hAnsi="Arial" w:cs="Arial"/>
          <w:szCs w:val="24"/>
          <w:lang w:val="en-GB" w:eastAsia="en-US"/>
        </w:rPr>
        <w:t>__</w:t>
      </w:r>
      <w:r w:rsidR="00D95BF4" w:rsidRPr="00D95BF4">
        <w:rPr>
          <w:rFonts w:ascii="Arial" w:eastAsia="Times New Roman" w:hAnsi="Arial" w:cs="Arial"/>
          <w:szCs w:val="24"/>
          <w:lang w:val="en-GB" w:eastAsia="en-US"/>
        </w:rPr>
        <w:t>_____________________________________________</w:t>
      </w:r>
    </w:p>
    <w:p w:rsidR="00EB1160" w:rsidRPr="00734C99" w:rsidRDefault="00EB1160" w:rsidP="00D95BF4">
      <w:pPr>
        <w:tabs>
          <w:tab w:val="left" w:pos="3402"/>
        </w:tabs>
        <w:bidi/>
        <w:spacing w:before="60" w:after="0" w:line="192" w:lineRule="auto"/>
        <w:ind w:left="2150"/>
        <w:jc w:val="both"/>
        <w:rPr>
          <w:rFonts w:ascii="Calibri" w:eastAsia="SimSun" w:hAnsi="Calibri"/>
          <w:sz w:val="20"/>
          <w:szCs w:val="26"/>
          <w:lang w:eastAsia="en-US"/>
        </w:rPr>
      </w:pPr>
      <w:r w:rsidRPr="00734C99">
        <w:rPr>
          <w:rFonts w:ascii="Calibri" w:eastAsia="SimSun" w:hAnsi="Calibri"/>
          <w:sz w:val="20"/>
          <w:szCs w:val="26"/>
          <w:rtl/>
          <w:lang w:val="en-GB" w:eastAsia="en-US"/>
        </w:rPr>
        <w:t>العنوان:</w:t>
      </w:r>
      <w:r w:rsidRPr="00734C99">
        <w:rPr>
          <w:rFonts w:ascii="Calibri" w:eastAsia="SimSun" w:hAnsi="Calibri"/>
          <w:sz w:val="20"/>
          <w:szCs w:val="26"/>
          <w:lang w:val="en-GB" w:eastAsia="en-US"/>
        </w:rPr>
        <w:t xml:space="preserve"> </w:t>
      </w:r>
      <w:r w:rsidRPr="00734C99">
        <w:rPr>
          <w:rFonts w:ascii="Calibri" w:eastAsia="SimSun" w:hAnsi="Calibri"/>
          <w:sz w:val="20"/>
          <w:szCs w:val="26"/>
          <w:lang w:val="en-GB" w:eastAsia="en-US"/>
        </w:rPr>
        <w:tab/>
      </w:r>
      <w:r w:rsidR="00D95BF4" w:rsidRPr="00D95BF4">
        <w:rPr>
          <w:rFonts w:ascii="Arial" w:eastAsia="Times New Roman" w:hAnsi="Arial" w:cs="Arial"/>
          <w:szCs w:val="24"/>
          <w:lang w:val="en-GB" w:eastAsia="en-US"/>
        </w:rPr>
        <w:t>___</w:t>
      </w:r>
      <w:r w:rsidR="00D95BF4">
        <w:rPr>
          <w:rFonts w:ascii="Arial" w:eastAsia="Times New Roman" w:hAnsi="Arial" w:cs="Arial"/>
          <w:szCs w:val="24"/>
          <w:lang w:val="en-GB" w:eastAsia="en-US"/>
        </w:rPr>
        <w:t>__</w:t>
      </w:r>
      <w:r w:rsidR="00D95BF4" w:rsidRPr="00D95BF4">
        <w:rPr>
          <w:rFonts w:ascii="Arial" w:eastAsia="Times New Roman" w:hAnsi="Arial" w:cs="Arial"/>
          <w:szCs w:val="24"/>
          <w:lang w:val="en-GB" w:eastAsia="en-US"/>
        </w:rPr>
        <w:t>_____________________________________________</w:t>
      </w:r>
    </w:p>
    <w:p w:rsidR="00EB1160" w:rsidRPr="00734C99" w:rsidRDefault="00E970F5" w:rsidP="00E970F5">
      <w:pPr>
        <w:tabs>
          <w:tab w:val="left" w:pos="3402"/>
        </w:tabs>
        <w:bidi/>
        <w:spacing w:before="60" w:after="0" w:line="192" w:lineRule="auto"/>
        <w:ind w:left="2149" w:right="-113"/>
        <w:jc w:val="both"/>
        <w:rPr>
          <w:rFonts w:ascii="Calibri" w:eastAsia="SimSun" w:hAnsi="Calibri"/>
          <w:sz w:val="20"/>
          <w:szCs w:val="26"/>
          <w:rtl/>
          <w:lang w:eastAsia="en-US" w:bidi="ar-EG"/>
        </w:rPr>
      </w:pPr>
      <w:r w:rsidRPr="00E970F5">
        <w:rPr>
          <w:rFonts w:ascii="Calibri" w:eastAsia="SimSun" w:hAnsi="Calibri" w:hint="eastAsia"/>
          <w:szCs w:val="26"/>
          <w:rtl/>
          <w:lang w:eastAsia="en-US" w:bidi="ar-EG"/>
        </w:rPr>
        <w:t> </w:t>
      </w:r>
      <w:r w:rsidR="008C236E" w:rsidRPr="00734C99">
        <w:rPr>
          <w:rFonts w:ascii="Calibri" w:eastAsia="SimSun" w:hAnsi="Calibri"/>
          <w:sz w:val="20"/>
          <w:szCs w:val="22"/>
          <w:rtl/>
          <w:lang w:eastAsia="en-US" w:bidi="ar-EG"/>
        </w:rPr>
        <w:tab/>
      </w:r>
      <w:r w:rsidR="00D95BF4" w:rsidRPr="00D95BF4">
        <w:rPr>
          <w:rFonts w:ascii="Arial" w:eastAsia="Times New Roman" w:hAnsi="Arial" w:cs="Arial"/>
          <w:szCs w:val="24"/>
          <w:lang w:val="en-GB" w:eastAsia="en-US"/>
        </w:rPr>
        <w:t>___</w:t>
      </w:r>
      <w:r w:rsidR="00D95BF4">
        <w:rPr>
          <w:rFonts w:ascii="Arial" w:eastAsia="Times New Roman" w:hAnsi="Arial" w:cs="Arial"/>
          <w:szCs w:val="24"/>
          <w:lang w:val="en-GB" w:eastAsia="en-US"/>
        </w:rPr>
        <w:t>__</w:t>
      </w:r>
      <w:r w:rsidR="00D95BF4" w:rsidRPr="00D95BF4">
        <w:rPr>
          <w:rFonts w:ascii="Arial" w:eastAsia="Times New Roman" w:hAnsi="Arial" w:cs="Arial"/>
          <w:szCs w:val="24"/>
          <w:lang w:val="en-GB" w:eastAsia="en-US"/>
        </w:rPr>
        <w:t>_____________________________________________</w:t>
      </w:r>
    </w:p>
    <w:p w:rsidR="00EB1160" w:rsidRPr="00734C99" w:rsidRDefault="00EB1160" w:rsidP="00CA063A">
      <w:pPr>
        <w:tabs>
          <w:tab w:val="left" w:pos="3402"/>
          <w:tab w:val="left" w:pos="6237"/>
        </w:tabs>
        <w:bidi/>
        <w:spacing w:before="60" w:after="0" w:line="192" w:lineRule="auto"/>
        <w:ind w:left="2149"/>
        <w:jc w:val="both"/>
        <w:rPr>
          <w:rFonts w:ascii="Calibri" w:eastAsia="SimSun" w:hAnsi="Calibri"/>
          <w:sz w:val="20"/>
          <w:szCs w:val="26"/>
          <w:lang w:eastAsia="en-US" w:bidi="ar-EG"/>
        </w:rPr>
      </w:pPr>
      <w:r w:rsidRPr="00734C99">
        <w:rPr>
          <w:rFonts w:ascii="Calibri" w:eastAsia="SimSun" w:hAnsi="Calibri"/>
          <w:sz w:val="20"/>
          <w:szCs w:val="26"/>
          <w:rtl/>
          <w:lang w:val="en-GB" w:eastAsia="en-US"/>
        </w:rPr>
        <w:t>الهاتف:</w:t>
      </w:r>
      <w:r w:rsidRPr="00734C99">
        <w:rPr>
          <w:rFonts w:ascii="Calibri" w:eastAsia="SimSun" w:hAnsi="Calibri"/>
          <w:sz w:val="20"/>
          <w:szCs w:val="26"/>
          <w:lang w:val="en-GB" w:eastAsia="en-US"/>
        </w:rPr>
        <w:tab/>
      </w:r>
      <w:r w:rsidR="00D95BF4" w:rsidRPr="00D95BF4">
        <w:rPr>
          <w:rFonts w:ascii="Arial" w:eastAsia="Times New Roman" w:hAnsi="Arial" w:cs="Arial"/>
          <w:szCs w:val="24"/>
          <w:lang w:val="en-GB" w:eastAsia="en-US"/>
        </w:rPr>
        <w:t>___</w:t>
      </w:r>
      <w:r w:rsidR="00D95BF4">
        <w:rPr>
          <w:rFonts w:ascii="Arial" w:eastAsia="Times New Roman" w:hAnsi="Arial" w:cs="Arial"/>
          <w:szCs w:val="24"/>
          <w:lang w:val="en-GB" w:eastAsia="en-US"/>
        </w:rPr>
        <w:t>__</w:t>
      </w:r>
      <w:r w:rsidR="00D95BF4" w:rsidRPr="00D95BF4">
        <w:rPr>
          <w:rFonts w:ascii="Arial" w:eastAsia="Times New Roman" w:hAnsi="Arial" w:cs="Arial"/>
          <w:szCs w:val="24"/>
          <w:lang w:val="en-GB" w:eastAsia="en-US"/>
        </w:rPr>
        <w:t>_________________</w:t>
      </w:r>
      <w:r w:rsidRPr="00734C99">
        <w:rPr>
          <w:rFonts w:ascii="Calibri" w:eastAsia="SimSun" w:hAnsi="Calibri"/>
          <w:sz w:val="20"/>
          <w:szCs w:val="26"/>
          <w:lang w:val="en-GB" w:eastAsia="en-US"/>
        </w:rPr>
        <w:tab/>
      </w:r>
      <w:r w:rsidRPr="00734C99">
        <w:rPr>
          <w:rFonts w:ascii="Calibri" w:eastAsia="SimSun" w:hAnsi="Calibri"/>
          <w:sz w:val="20"/>
          <w:szCs w:val="26"/>
          <w:rtl/>
          <w:lang w:val="en-GB" w:eastAsia="en-US"/>
        </w:rPr>
        <w:t>الفاكس:</w:t>
      </w:r>
      <w:r w:rsidRPr="00734C99">
        <w:rPr>
          <w:rFonts w:ascii="Calibri" w:eastAsia="SimSun" w:hAnsi="Calibri" w:hint="cs"/>
          <w:sz w:val="20"/>
          <w:szCs w:val="26"/>
          <w:rtl/>
          <w:lang w:val="en-GB" w:eastAsia="en-US"/>
        </w:rPr>
        <w:t xml:space="preserve"> </w:t>
      </w:r>
      <w:r w:rsidR="00D95BF4" w:rsidRPr="0039216E">
        <w:rPr>
          <w:rFonts w:ascii="Arial" w:eastAsia="Times New Roman" w:hAnsi="Arial" w:cs="Arial"/>
          <w:spacing w:val="-2"/>
          <w:szCs w:val="24"/>
          <w:lang w:val="en-GB" w:eastAsia="en-US"/>
        </w:rPr>
        <w:t>______________________</w:t>
      </w:r>
    </w:p>
    <w:p w:rsidR="00EB1160" w:rsidRPr="00734C99" w:rsidRDefault="00EB1160" w:rsidP="00CA063A">
      <w:pPr>
        <w:tabs>
          <w:tab w:val="left" w:pos="3402"/>
        </w:tabs>
        <w:bidi/>
        <w:spacing w:before="60" w:after="0" w:line="192" w:lineRule="auto"/>
        <w:ind w:left="2150"/>
        <w:jc w:val="both"/>
        <w:rPr>
          <w:rFonts w:ascii="Calibri" w:eastAsia="SimSun" w:hAnsi="Calibri"/>
          <w:sz w:val="20"/>
          <w:szCs w:val="26"/>
          <w:rtl/>
          <w:lang w:val="en-GB" w:eastAsia="en-US"/>
        </w:rPr>
      </w:pPr>
      <w:r w:rsidRPr="00734C99">
        <w:rPr>
          <w:rFonts w:ascii="Calibri" w:eastAsia="SimSun" w:hAnsi="Calibri"/>
          <w:sz w:val="20"/>
          <w:szCs w:val="26"/>
          <w:rtl/>
          <w:lang w:val="en-GB" w:eastAsia="en-US"/>
        </w:rPr>
        <w:t>البريد الإلكتروني:</w:t>
      </w:r>
      <w:r w:rsidRPr="00734C99">
        <w:rPr>
          <w:rFonts w:ascii="Calibri" w:eastAsia="SimSun" w:hAnsi="Calibri"/>
          <w:sz w:val="20"/>
          <w:szCs w:val="26"/>
          <w:lang w:val="en-GB" w:eastAsia="en-US"/>
        </w:rPr>
        <w:tab/>
      </w:r>
      <w:r w:rsidR="00CA063A" w:rsidRPr="00D95BF4">
        <w:rPr>
          <w:rFonts w:ascii="Arial" w:eastAsia="Times New Roman" w:hAnsi="Arial" w:cs="Arial"/>
          <w:szCs w:val="24"/>
          <w:lang w:val="en-GB" w:eastAsia="en-US"/>
        </w:rPr>
        <w:t>______________________</w:t>
      </w:r>
    </w:p>
    <w:p w:rsidR="00EB1160" w:rsidRPr="00734C99" w:rsidRDefault="00EB1160" w:rsidP="002F5973">
      <w:pPr>
        <w:bidi/>
        <w:spacing w:before="120" w:after="0" w:line="180" w:lineRule="auto"/>
        <w:rPr>
          <w:rFonts w:ascii="Calibri" w:eastAsia="SimSun" w:hAnsi="Calibri"/>
          <w:sz w:val="20"/>
          <w:szCs w:val="26"/>
          <w:rtl/>
          <w:lang w:val="en-GB" w:eastAsia="en-US" w:bidi="ar-EG"/>
        </w:rPr>
      </w:pPr>
    </w:p>
    <w:tbl>
      <w:tblPr>
        <w:bidiVisual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6336"/>
      </w:tblGrid>
      <w:tr w:rsidR="00EB1160" w:rsidRPr="00734C99" w:rsidTr="00C07DED">
        <w:tc>
          <w:tcPr>
            <w:tcW w:w="2988" w:type="dxa"/>
          </w:tcPr>
          <w:p w:rsidR="00EB1160" w:rsidRPr="00734C99" w:rsidRDefault="00EB1160" w:rsidP="00EB1160">
            <w:pPr>
              <w:bidi/>
              <w:spacing w:before="30" w:after="30" w:line="280" w:lineRule="exact"/>
              <w:jc w:val="center"/>
              <w:rPr>
                <w:rFonts w:ascii="Calibri" w:eastAsia="SimSun" w:hAnsi="Calibri"/>
                <w:i/>
                <w:iCs/>
                <w:sz w:val="20"/>
                <w:szCs w:val="26"/>
                <w:lang w:val="en-GB" w:eastAsia="en-US"/>
              </w:rPr>
            </w:pPr>
            <w:r w:rsidRPr="00734C99">
              <w:rPr>
                <w:rFonts w:ascii="Calibri" w:eastAsia="SimSun" w:hAnsi="Calibri"/>
                <w:i/>
                <w:iCs/>
                <w:sz w:val="20"/>
                <w:szCs w:val="26"/>
                <w:lang w:val="en-GB" w:eastAsia="en-US"/>
              </w:rPr>
              <w:t>MCC + MNC</w:t>
            </w:r>
          </w:p>
        </w:tc>
        <w:tc>
          <w:tcPr>
            <w:tcW w:w="5760" w:type="dxa"/>
          </w:tcPr>
          <w:p w:rsidR="00EB1160" w:rsidRPr="00734C99" w:rsidRDefault="00EB1160" w:rsidP="00EB1160">
            <w:pPr>
              <w:bidi/>
              <w:spacing w:before="30" w:after="30" w:line="280" w:lineRule="exact"/>
              <w:jc w:val="center"/>
              <w:rPr>
                <w:rFonts w:ascii="Calibri" w:eastAsia="SimSun" w:hAnsi="Calibri"/>
                <w:i/>
                <w:iCs/>
                <w:sz w:val="20"/>
                <w:szCs w:val="26"/>
                <w:lang w:val="en-GB" w:eastAsia="en-US"/>
              </w:rPr>
            </w:pPr>
            <w:r w:rsidRPr="00734C99">
              <w:rPr>
                <w:rFonts w:ascii="Calibri" w:eastAsia="SimSun" w:hAnsi="Calibri" w:hint="cs"/>
                <w:i/>
                <w:iCs/>
                <w:sz w:val="20"/>
                <w:szCs w:val="26"/>
                <w:rtl/>
                <w:lang w:val="en-GB" w:eastAsia="en-US"/>
              </w:rPr>
              <w:t>اسم</w:t>
            </w:r>
            <w:r w:rsidRPr="00734C99">
              <w:rPr>
                <w:rFonts w:ascii="Calibri" w:eastAsia="SimSun" w:hAnsi="Calibri"/>
                <w:i/>
                <w:iCs/>
                <w:sz w:val="20"/>
                <w:szCs w:val="26"/>
                <w:rtl/>
                <w:lang w:val="en-GB" w:eastAsia="en-US"/>
              </w:rPr>
              <w:t xml:space="preserve"> الشبكة/المشغل</w:t>
            </w: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val="en-GB" w:eastAsia="en-US"/>
              </w:rPr>
            </w:pPr>
          </w:p>
        </w:tc>
      </w:tr>
      <w:tr w:rsidR="00EB1160" w:rsidRPr="00734C99" w:rsidTr="00C07DED">
        <w:tc>
          <w:tcPr>
            <w:tcW w:w="2988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eastAsia="en-US"/>
              </w:rPr>
            </w:pPr>
          </w:p>
        </w:tc>
        <w:tc>
          <w:tcPr>
            <w:tcW w:w="5760" w:type="dxa"/>
          </w:tcPr>
          <w:p w:rsidR="00EB1160" w:rsidRPr="00734C99" w:rsidRDefault="00EB1160" w:rsidP="008C236E">
            <w:pPr>
              <w:spacing w:after="0" w:line="233" w:lineRule="auto"/>
              <w:rPr>
                <w:rFonts w:ascii="Calibri" w:eastAsia="SimSun" w:hAnsi="Calibri"/>
                <w:sz w:val="20"/>
                <w:szCs w:val="26"/>
                <w:lang w:eastAsia="en-US"/>
              </w:rPr>
            </w:pPr>
          </w:p>
        </w:tc>
      </w:tr>
    </w:tbl>
    <w:p w:rsidR="00EB1160" w:rsidRPr="00734C99" w:rsidRDefault="00EB1160" w:rsidP="006C7970">
      <w:pPr>
        <w:tabs>
          <w:tab w:val="left" w:pos="283"/>
          <w:tab w:val="left" w:pos="850"/>
        </w:tabs>
        <w:bidi/>
        <w:spacing w:before="200" w:after="120" w:line="192" w:lineRule="auto"/>
        <w:rPr>
          <w:rFonts w:ascii="Calibri" w:eastAsia="SimSun" w:hAnsi="Calibri"/>
          <w:szCs w:val="24"/>
          <w:lang w:eastAsia="en-US" w:bidi="ar-EG"/>
        </w:rPr>
      </w:pPr>
      <w:r w:rsidRPr="00734C99">
        <w:rPr>
          <w:rFonts w:ascii="Calibri" w:eastAsia="SimSun" w:hAnsi="Calibri"/>
          <w:sz w:val="18"/>
          <w:szCs w:val="24"/>
          <w:lang w:eastAsia="en-US" w:bidi="ar-EG"/>
        </w:rPr>
        <w:t>MCC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>: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ab/>
      </w:r>
      <w:r w:rsidRPr="00734C99">
        <w:rPr>
          <w:rFonts w:ascii="Calibri" w:eastAsia="SimSun" w:hAnsi="Calibri"/>
          <w:sz w:val="18"/>
          <w:szCs w:val="24"/>
          <w:rtl/>
          <w:lang w:eastAsia="en-US" w:bidi="ar-EG"/>
        </w:rPr>
        <w:t>الرمز الدليلي القُطري للاتصالات المتنقلة</w:t>
      </w:r>
      <w:r w:rsidR="00734C99"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 </w:t>
      </w:r>
      <w:r w:rsidR="00734C99" w:rsidRPr="00734C99">
        <w:rPr>
          <w:rFonts w:ascii="Calibri" w:eastAsia="SimSun" w:hAnsi="Calibri"/>
          <w:color w:val="000000"/>
          <w:sz w:val="18"/>
          <w:szCs w:val="18"/>
          <w:lang w:val="en-GB" w:eastAsia="en-US"/>
        </w:rPr>
        <w:t>Mobile Country Code</w:t>
      </w:r>
      <w:r w:rsidRPr="00734C99">
        <w:rPr>
          <w:rFonts w:ascii="Calibri" w:eastAsia="SimSun" w:hAnsi="Calibri"/>
          <w:color w:val="000000"/>
          <w:sz w:val="18"/>
          <w:szCs w:val="18"/>
          <w:lang w:eastAsia="en-US"/>
        </w:rPr>
        <w:t xml:space="preserve"> / Indicatif de pays du mobile /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br/>
      </w:r>
      <w:r w:rsidRPr="00734C99">
        <w:rPr>
          <w:rFonts w:ascii="Calibri" w:eastAsia="SimSun" w:hAnsi="Calibri"/>
          <w:sz w:val="18"/>
          <w:szCs w:val="24"/>
          <w:lang w:eastAsia="en-US" w:bidi="ar-EG"/>
        </w:rPr>
        <w:t>MNC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>: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ab/>
      </w:r>
      <w:r w:rsidRPr="00734C99">
        <w:rPr>
          <w:rFonts w:ascii="Calibri" w:eastAsia="SimSun" w:hAnsi="Calibri"/>
          <w:sz w:val="18"/>
          <w:szCs w:val="24"/>
          <w:rtl/>
          <w:lang w:eastAsia="en-US" w:bidi="ar-EG"/>
        </w:rPr>
        <w:t>الرمز الدليلي للشبكة المتنقلة</w:t>
      </w:r>
      <w:r w:rsidRPr="00734C99">
        <w:rPr>
          <w:rFonts w:ascii="Calibri" w:eastAsia="SimSun" w:hAnsi="Calibri" w:hint="cs"/>
          <w:sz w:val="18"/>
          <w:szCs w:val="24"/>
          <w:rtl/>
          <w:lang w:eastAsia="en-US" w:bidi="ar-EG"/>
        </w:rPr>
        <w:t xml:space="preserve"> </w:t>
      </w:r>
      <w:r w:rsidR="00734C99" w:rsidRPr="00734C99">
        <w:rPr>
          <w:rFonts w:ascii="Calibri" w:eastAsia="SimSun" w:hAnsi="Calibri"/>
          <w:color w:val="000000"/>
          <w:sz w:val="18"/>
          <w:szCs w:val="16"/>
          <w:lang w:val="en-GB" w:eastAsia="en-US"/>
        </w:rPr>
        <w:t>Mobile Network Code</w:t>
      </w:r>
      <w:r w:rsidRPr="00734C99">
        <w:rPr>
          <w:rFonts w:ascii="Calibri" w:eastAsia="SimSun" w:hAnsi="Calibri"/>
          <w:color w:val="000000"/>
          <w:sz w:val="18"/>
          <w:szCs w:val="16"/>
          <w:lang w:eastAsia="en-US"/>
        </w:rPr>
        <w:t xml:space="preserve"> / Code de réseau mobile /</w:t>
      </w:r>
      <w:r w:rsidRPr="00734C99">
        <w:rPr>
          <w:rFonts w:ascii="Calibri" w:eastAsia="SimSun" w:hAnsi="Calibri"/>
          <w:szCs w:val="24"/>
          <w:rtl/>
          <w:lang w:eastAsia="en-US"/>
        </w:rPr>
        <w:tab/>
      </w:r>
      <w:r w:rsidRPr="00734C99">
        <w:rPr>
          <w:rFonts w:ascii="Calibri" w:eastAsia="SimSun" w:hAnsi="Calibri"/>
          <w:szCs w:val="24"/>
          <w:lang w:eastAsia="en-US"/>
        </w:rPr>
        <w:br w:type="page"/>
      </w:r>
      <w:r w:rsidRPr="00734C99">
        <w:rPr>
          <w:rFonts w:ascii="Calibri" w:eastAsia="SimSun" w:hAnsi="Calibri" w:hint="cs"/>
          <w:i/>
          <w:iCs/>
          <w:rtl/>
          <w:lang w:val="en-GB" w:eastAsia="en-US" w:bidi="ar-EG"/>
        </w:rPr>
        <w:lastRenderedPageBreak/>
        <w:t>تُ</w:t>
      </w:r>
      <w:r w:rsidRPr="00734C99">
        <w:rPr>
          <w:rFonts w:ascii="Calibri" w:eastAsia="SimSun" w:hAnsi="Calibri"/>
          <w:i/>
          <w:iCs/>
          <w:rtl/>
          <w:lang w:val="en-GB" w:eastAsia="en-US" w:bidi="ar-EG"/>
        </w:rPr>
        <w:t xml:space="preserve">عاد إلى مكتب تقييس الاتصالات التابع للاتحاد الدولي للاتصالات على رقم الفاكس التالي </w:t>
      </w:r>
      <w:r w:rsidRPr="00734C99">
        <w:rPr>
          <w:rFonts w:ascii="Calibri" w:eastAsia="SimSun" w:hAnsi="Calibri"/>
          <w:i/>
          <w:iCs/>
          <w:lang w:eastAsia="en-US"/>
        </w:rPr>
        <w:t>+41 22 730 5853</w:t>
      </w:r>
      <w:r w:rsidR="006C7970">
        <w:rPr>
          <w:rFonts w:ascii="Calibri" w:eastAsia="SimSun" w:hAnsi="Calibri"/>
          <w:i/>
          <w:iCs/>
          <w:rtl/>
          <w:lang w:eastAsia="en-US"/>
        </w:rPr>
        <w:br/>
      </w:r>
      <w:r w:rsidRPr="00734C99">
        <w:rPr>
          <w:rFonts w:ascii="Calibri" w:eastAsia="SimSun" w:hAnsi="Calibri"/>
          <w:i/>
          <w:iCs/>
          <w:rtl/>
          <w:lang w:eastAsia="en-US"/>
        </w:rPr>
        <w:t xml:space="preserve">أو بالبريد الإلكتروني </w:t>
      </w:r>
      <w:r w:rsidRPr="006C7970">
        <w:rPr>
          <w:rFonts w:ascii="Calibri" w:eastAsia="SimSun" w:hAnsi="Calibri"/>
          <w:i/>
          <w:iCs/>
          <w:rtl/>
          <w:lang w:eastAsia="en-US"/>
        </w:rPr>
        <w:t xml:space="preserve">على العنوان التالي: </w:t>
      </w:r>
      <w:r w:rsidR="006C7970" w:rsidRPr="006C7970">
        <w:rPr>
          <w:rFonts w:ascii="Calibri" w:eastAsia="SimSun" w:hAnsi="Calibri"/>
          <w:i/>
          <w:iCs/>
          <w:lang w:eastAsia="en-US"/>
        </w:rPr>
        <w:t>tsbtson@itu.int</w:t>
      </w:r>
    </w:p>
    <w:p w:rsidR="00EB1160" w:rsidRPr="00734C99" w:rsidRDefault="00EB1160" w:rsidP="00EB1160">
      <w:pPr>
        <w:spacing w:after="0" w:line="240" w:lineRule="auto"/>
        <w:jc w:val="center"/>
        <w:rPr>
          <w:rFonts w:ascii="Calibri" w:eastAsia="SimSun" w:hAnsi="Calibri"/>
          <w:szCs w:val="24"/>
          <w:lang w:val="en-GB" w:eastAsia="en-US"/>
        </w:rPr>
      </w:pPr>
    </w:p>
    <w:p w:rsidR="00EB1160" w:rsidRPr="00734C99" w:rsidRDefault="00EB1160" w:rsidP="00EB1160">
      <w:pPr>
        <w:spacing w:after="0" w:line="240" w:lineRule="auto"/>
        <w:jc w:val="center"/>
        <w:rPr>
          <w:rFonts w:ascii="Calibri" w:eastAsia="SimSun" w:hAnsi="Calibri"/>
          <w:szCs w:val="24"/>
          <w:lang w:val="en-GB" w:eastAsia="en-US"/>
        </w:rPr>
      </w:pPr>
    </w:p>
    <w:p w:rsidR="00EB1160" w:rsidRPr="00734C99" w:rsidRDefault="00EB1160" w:rsidP="006C7970">
      <w:pPr>
        <w:bidi/>
        <w:spacing w:after="0" w:line="192" w:lineRule="auto"/>
        <w:jc w:val="center"/>
        <w:rPr>
          <w:rFonts w:ascii="Calibri" w:eastAsia="SimSun" w:hAnsi="Calibri"/>
          <w:b/>
          <w:bCs/>
          <w:rtl/>
          <w:lang w:val="en-GB" w:eastAsia="en-US"/>
        </w:rPr>
      </w:pPr>
      <w:r w:rsidRPr="00734C99">
        <w:rPr>
          <w:rFonts w:ascii="Calibri" w:eastAsia="SimSun" w:hAnsi="Calibri"/>
          <w:b/>
          <w:bCs/>
          <w:rtl/>
          <w:lang w:val="en-GB" w:eastAsia="en-US"/>
        </w:rPr>
        <w:t>تبليغ باستعمال رمز ق</w:t>
      </w:r>
      <w:r w:rsidR="006C7970">
        <w:rPr>
          <w:rFonts w:ascii="Calibri" w:eastAsia="SimSun" w:hAnsi="Calibri" w:hint="cs"/>
          <w:b/>
          <w:bCs/>
          <w:rtl/>
          <w:lang w:val="en-GB" w:eastAsia="en-US"/>
        </w:rPr>
        <w:t>ُ</w:t>
      </w:r>
      <w:r w:rsidRPr="00734C99">
        <w:rPr>
          <w:rFonts w:ascii="Calibri" w:eastAsia="SimSun" w:hAnsi="Calibri"/>
          <w:b/>
          <w:bCs/>
          <w:rtl/>
          <w:lang w:val="en-GB" w:eastAsia="en-US"/>
        </w:rPr>
        <w:t xml:space="preserve">طري للاتصالات المتنقلة/رمز شبكة متنقلة </w:t>
      </w:r>
      <w:r w:rsidRPr="00734C99">
        <w:rPr>
          <w:rFonts w:ascii="Calibri" w:eastAsia="SimSun" w:hAnsi="Calibri"/>
          <w:b/>
          <w:bCs/>
          <w:lang w:val="en-GB" w:eastAsia="en-US"/>
        </w:rPr>
        <w:t xml:space="preserve">(MCC/MNC) </w:t>
      </w:r>
      <w:r w:rsidR="006C7970">
        <w:rPr>
          <w:rFonts w:ascii="Calibri" w:eastAsia="SimSun" w:hAnsi="Calibri"/>
          <w:b/>
          <w:bCs/>
          <w:rtl/>
          <w:lang w:val="en-GB" w:eastAsia="en-US"/>
        </w:rPr>
        <w:br/>
      </w:r>
      <w:r w:rsidRPr="00734C99">
        <w:rPr>
          <w:rFonts w:ascii="Calibri" w:eastAsia="SimSun" w:hAnsi="Calibri" w:hint="cs"/>
          <w:b/>
          <w:bCs/>
          <w:rtl/>
          <w:lang w:val="en-GB" w:eastAsia="en-US"/>
        </w:rPr>
        <w:t xml:space="preserve">أو إلغاء استعماله </w:t>
      </w:r>
      <w:r w:rsidR="006C7970">
        <w:rPr>
          <w:rFonts w:ascii="Calibri" w:eastAsia="SimSun" w:hAnsi="Calibri"/>
          <w:b/>
          <w:bCs/>
          <w:rtl/>
          <w:lang w:val="en-GB" w:eastAsia="en-US"/>
        </w:rPr>
        <w:t>خارج الأراضي الإقليمية</w:t>
      </w:r>
    </w:p>
    <w:p w:rsidR="00EB1160" w:rsidRPr="00734C99" w:rsidRDefault="00EB1160" w:rsidP="00EB1160">
      <w:pPr>
        <w:bidi/>
        <w:spacing w:after="0" w:line="192" w:lineRule="auto"/>
        <w:jc w:val="center"/>
        <w:rPr>
          <w:rFonts w:ascii="Calibri" w:eastAsia="SimSun" w:hAnsi="Calibri"/>
          <w:lang w:val="en-GB" w:eastAsia="en-US"/>
        </w:rPr>
      </w:pPr>
      <w:r w:rsidRPr="00734C99">
        <w:rPr>
          <w:rFonts w:ascii="Calibri" w:eastAsia="SimSun" w:hAnsi="Calibri"/>
          <w:rtl/>
          <w:lang w:val="en-GB" w:eastAsia="en-US"/>
        </w:rPr>
        <w:t>(وفقاً للتوصية</w:t>
      </w:r>
      <w:r w:rsidRPr="00734C99">
        <w:rPr>
          <w:rFonts w:ascii="Calibri" w:eastAsia="SimSun" w:hAnsi="Calibri" w:hint="cs"/>
          <w:rtl/>
          <w:lang w:val="en-GB" w:eastAsia="en-US"/>
        </w:rPr>
        <w:t xml:space="preserve"> </w:t>
      </w:r>
      <w:r w:rsidRPr="00734C99">
        <w:rPr>
          <w:rFonts w:ascii="Calibri" w:eastAsia="SimSun" w:hAnsi="Calibri"/>
          <w:lang w:val="en-GB" w:eastAsia="en-US"/>
        </w:rPr>
        <w:t>ITU-T E.212</w:t>
      </w:r>
      <w:r w:rsidRPr="00734C99">
        <w:rPr>
          <w:rFonts w:ascii="Calibri" w:eastAsia="SimSun" w:hAnsi="Calibri"/>
          <w:rtl/>
          <w:lang w:val="en-GB" w:eastAsia="en-US"/>
        </w:rPr>
        <w:t xml:space="preserve">، الملحق </w:t>
      </w:r>
      <w:r w:rsidRPr="00734C99">
        <w:rPr>
          <w:rFonts w:ascii="Calibri" w:eastAsia="SimSun" w:hAnsi="Calibri"/>
          <w:lang w:val="en-GB" w:eastAsia="en-US"/>
        </w:rPr>
        <w:t>E</w:t>
      </w:r>
      <w:r w:rsidRPr="00734C99">
        <w:rPr>
          <w:rFonts w:ascii="Calibri" w:eastAsia="SimSun" w:hAnsi="Calibri"/>
          <w:rtl/>
          <w:lang w:val="en-GB" w:eastAsia="en-US"/>
        </w:rPr>
        <w:t>)</w:t>
      </w:r>
    </w:p>
    <w:p w:rsidR="00EB1160" w:rsidRPr="00734C99" w:rsidRDefault="00EB1160" w:rsidP="00EB1160">
      <w:pPr>
        <w:keepNext/>
        <w:bidi/>
        <w:spacing w:after="0" w:line="240" w:lineRule="auto"/>
        <w:contextualSpacing/>
        <w:outlineLvl w:val="0"/>
        <w:rPr>
          <w:rFonts w:ascii="Calibri" w:eastAsia="SimSun" w:hAnsi="Calibri"/>
          <w:i/>
          <w:sz w:val="20"/>
          <w:szCs w:val="24"/>
          <w:lang w:val="en-GB" w:eastAsia="en-US"/>
        </w:rPr>
      </w:pPr>
    </w:p>
    <w:p w:rsidR="00EB1160" w:rsidRPr="006A570F" w:rsidRDefault="00EB1160" w:rsidP="00554924">
      <w:pPr>
        <w:bidi/>
        <w:spacing w:after="0" w:line="192" w:lineRule="auto"/>
        <w:jc w:val="both"/>
        <w:rPr>
          <w:rFonts w:ascii="Calibri" w:eastAsia="SimSun" w:hAnsi="Calibri"/>
          <w:sz w:val="20"/>
          <w:szCs w:val="26"/>
          <w:rtl/>
          <w:lang w:val="ru-RU" w:eastAsia="en-US" w:bidi="ar-EG"/>
        </w:rPr>
      </w:pPr>
      <w:r w:rsidRPr="006A570F">
        <w:rPr>
          <w:rFonts w:ascii="Calibri" w:eastAsia="SimSun" w:hAnsi="Calibri"/>
          <w:sz w:val="20"/>
          <w:szCs w:val="26"/>
          <w:rtl/>
          <w:lang w:val="en-GB" w:eastAsia="en-US"/>
        </w:rPr>
        <w:t xml:space="preserve">ينبغي </w:t>
      </w:r>
      <w:r w:rsidRPr="006A570F">
        <w:rPr>
          <w:rFonts w:ascii="Calibri" w:eastAsia="SimSun" w:hAnsi="Calibri" w:hint="cs"/>
          <w:sz w:val="20"/>
          <w:szCs w:val="26"/>
          <w:rtl/>
          <w:lang w:val="en-GB" w:eastAsia="en-US"/>
        </w:rPr>
        <w:t>لكلّ إدارة أن ت</w:t>
      </w:r>
      <w:r w:rsidRPr="006A570F">
        <w:rPr>
          <w:rFonts w:ascii="Calibri" w:eastAsia="SimSun" w:hAnsi="Calibri"/>
          <w:sz w:val="20"/>
          <w:szCs w:val="26"/>
          <w:rtl/>
          <w:lang w:val="en-GB" w:eastAsia="en-US"/>
        </w:rPr>
        <w:t>ستخدم هذه الاستمارة لإبلاغ مدير مكتب تقييس الاتصالات ب</w:t>
      </w:r>
      <w:r w:rsidRPr="006A570F">
        <w:rPr>
          <w:rFonts w:ascii="Calibri" w:eastAsia="SimSun" w:hAnsi="Calibri" w:hint="cs"/>
          <w:sz w:val="20"/>
          <w:szCs w:val="26"/>
          <w:rtl/>
          <w:lang w:val="en-GB" w:eastAsia="en-US"/>
        </w:rPr>
        <w:t>موافقتها على أن يقوم مشغّل باستعمال/إلغاء استعمال</w:t>
      </w:r>
      <w:r w:rsidRPr="006A570F">
        <w:rPr>
          <w:rFonts w:ascii="Calibri" w:eastAsia="SimSun" w:hAnsi="Calibri"/>
          <w:sz w:val="20"/>
          <w:szCs w:val="26"/>
          <w:rtl/>
          <w:lang w:eastAsia="en-US"/>
        </w:rPr>
        <w:t xml:space="preserve"> </w:t>
      </w:r>
      <w:r w:rsidRPr="006A570F">
        <w:rPr>
          <w:rFonts w:ascii="Calibri" w:eastAsia="SimSun" w:hAnsi="Calibri"/>
          <w:sz w:val="20"/>
          <w:szCs w:val="26"/>
          <w:rtl/>
          <w:lang w:val="en-GB" w:eastAsia="en-US"/>
        </w:rPr>
        <w:t>رمز ق</w:t>
      </w:r>
      <w:r w:rsidRPr="006A570F">
        <w:rPr>
          <w:rFonts w:ascii="Calibri" w:eastAsia="SimSun" w:hAnsi="Calibri" w:hint="cs"/>
          <w:sz w:val="20"/>
          <w:szCs w:val="26"/>
          <w:rtl/>
          <w:lang w:val="en-GB" w:eastAsia="en-US"/>
        </w:rPr>
        <w:t>ُ</w:t>
      </w:r>
      <w:r w:rsidRPr="006A570F">
        <w:rPr>
          <w:rFonts w:ascii="Calibri" w:eastAsia="SimSun" w:hAnsi="Calibri"/>
          <w:sz w:val="20"/>
          <w:szCs w:val="26"/>
          <w:rtl/>
          <w:lang w:val="en-GB" w:eastAsia="en-US"/>
        </w:rPr>
        <w:t>طري للاتصالات المتنقلة</w:t>
      </w:r>
      <w:r w:rsidR="00554924">
        <w:rPr>
          <w:rFonts w:ascii="Calibri" w:eastAsia="SimSun" w:hAnsi="Calibri" w:hint="cs"/>
          <w:sz w:val="20"/>
          <w:szCs w:val="26"/>
          <w:rtl/>
          <w:lang w:val="en-GB" w:eastAsia="en-US"/>
        </w:rPr>
        <w:t>+</w:t>
      </w:r>
      <w:r w:rsidRPr="006A570F">
        <w:rPr>
          <w:rFonts w:ascii="Calibri" w:eastAsia="SimSun" w:hAnsi="Calibri"/>
          <w:sz w:val="20"/>
          <w:szCs w:val="26"/>
          <w:rtl/>
          <w:lang w:val="en-GB" w:eastAsia="en-US"/>
        </w:rPr>
        <w:t>رمز شبكة متنقلة</w:t>
      </w:r>
      <w:r w:rsidRPr="006A570F">
        <w:rPr>
          <w:rFonts w:ascii="Calibri" w:eastAsia="SimSun" w:hAnsi="Calibri" w:hint="cs"/>
          <w:sz w:val="20"/>
          <w:szCs w:val="26"/>
          <w:rtl/>
          <w:lang w:val="en-GB" w:eastAsia="en-US"/>
        </w:rPr>
        <w:t xml:space="preserve"> </w:t>
      </w:r>
      <w:r w:rsidRPr="006A570F">
        <w:rPr>
          <w:rFonts w:ascii="Calibri" w:eastAsia="SimSun" w:hAnsi="Calibri"/>
          <w:sz w:val="20"/>
          <w:szCs w:val="26"/>
          <w:lang w:val="en-GB" w:eastAsia="en-US"/>
        </w:rPr>
        <w:t>(</w:t>
      </w:r>
      <w:r w:rsidR="00554924" w:rsidRPr="00554924">
        <w:rPr>
          <w:rFonts w:ascii="Calibri" w:eastAsia="SimSun" w:hAnsi="Calibri"/>
          <w:sz w:val="20"/>
          <w:szCs w:val="26"/>
          <w:lang w:eastAsia="en-US"/>
        </w:rPr>
        <w:t>MCC+MNC</w:t>
      </w:r>
      <w:r w:rsidRPr="006A570F">
        <w:rPr>
          <w:rFonts w:ascii="Calibri" w:eastAsia="SimSun" w:hAnsi="Calibri"/>
          <w:sz w:val="20"/>
          <w:szCs w:val="26"/>
          <w:lang w:val="en-GB" w:eastAsia="en-US"/>
        </w:rPr>
        <w:t>)</w:t>
      </w:r>
      <w:r w:rsidRPr="006A570F">
        <w:rPr>
          <w:rFonts w:ascii="Calibri" w:eastAsia="SimSun" w:hAnsi="Calibri" w:hint="cs"/>
          <w:sz w:val="20"/>
          <w:szCs w:val="26"/>
          <w:rtl/>
          <w:lang w:val="en-GB" w:eastAsia="en-US"/>
        </w:rPr>
        <w:t xml:space="preserve"> لبلد معيّن (بلد </w:t>
      </w:r>
      <w:r w:rsidRPr="006A570F">
        <w:rPr>
          <w:rFonts w:ascii="Calibri" w:eastAsia="SimSun" w:hAnsi="Calibri"/>
          <w:sz w:val="20"/>
          <w:szCs w:val="26"/>
          <w:lang w:eastAsia="en-US"/>
        </w:rPr>
        <w:t>A</w:t>
      </w:r>
      <w:r w:rsidRPr="006A570F">
        <w:rPr>
          <w:rFonts w:ascii="Calibri" w:eastAsia="SimSun" w:hAnsi="Calibri" w:hint="cs"/>
          <w:sz w:val="20"/>
          <w:szCs w:val="26"/>
          <w:rtl/>
          <w:lang w:val="ru-RU" w:eastAsia="en-US" w:bidi="ar-EG"/>
        </w:rPr>
        <w:t xml:space="preserve">) في بلد آخر (بلد </w:t>
      </w:r>
      <w:r w:rsidRPr="006A570F">
        <w:rPr>
          <w:rFonts w:ascii="Calibri" w:eastAsia="SimSun" w:hAnsi="Calibri"/>
          <w:sz w:val="20"/>
          <w:szCs w:val="26"/>
          <w:lang w:eastAsia="en-US" w:bidi="ar-EG"/>
        </w:rPr>
        <w:t>B</w:t>
      </w:r>
      <w:r w:rsidR="00EE70A1" w:rsidRPr="006A570F">
        <w:rPr>
          <w:rFonts w:ascii="Calibri" w:eastAsia="SimSun" w:hAnsi="Calibri" w:hint="cs"/>
          <w:sz w:val="20"/>
          <w:szCs w:val="26"/>
          <w:rtl/>
          <w:lang w:eastAsia="en-US" w:bidi="ar-EG"/>
        </w:rPr>
        <w:t>)</w:t>
      </w:r>
      <w:r w:rsidR="00C3217E" w:rsidRPr="006A570F">
        <w:rPr>
          <w:rFonts w:ascii="Calibri" w:eastAsia="SimSun" w:hAnsi="Calibri" w:hint="cs"/>
          <w:sz w:val="20"/>
          <w:szCs w:val="26"/>
          <w:rtl/>
          <w:lang w:val="ru-RU" w:eastAsia="en-US" w:bidi="ar-EG"/>
        </w:rPr>
        <w:t>.</w:t>
      </w:r>
    </w:p>
    <w:p w:rsidR="00EB1160" w:rsidRPr="006A570F" w:rsidRDefault="00EB1160" w:rsidP="00EB1160">
      <w:pPr>
        <w:spacing w:after="0" w:line="240" w:lineRule="auto"/>
        <w:rPr>
          <w:rFonts w:ascii="Calibri" w:eastAsia="SimSun" w:hAnsi="Calibri"/>
          <w:b/>
          <w:bCs/>
          <w:sz w:val="20"/>
          <w:szCs w:val="26"/>
          <w:lang w:eastAsia="en-US"/>
        </w:rPr>
      </w:pPr>
    </w:p>
    <w:p w:rsidR="00EB1160" w:rsidRPr="006A570F" w:rsidRDefault="00EB1160" w:rsidP="004D45AC">
      <w:pPr>
        <w:tabs>
          <w:tab w:val="right" w:pos="2977"/>
          <w:tab w:val="left" w:pos="3119"/>
          <w:tab w:val="right" w:pos="5954"/>
          <w:tab w:val="left" w:pos="6096"/>
          <w:tab w:val="right" w:pos="9630"/>
        </w:tabs>
        <w:overflowPunct w:val="0"/>
        <w:autoSpaceDE w:val="0"/>
        <w:autoSpaceDN w:val="0"/>
        <w:bidi/>
        <w:adjustRightInd w:val="0"/>
        <w:spacing w:after="0" w:line="192" w:lineRule="auto"/>
        <w:jc w:val="both"/>
        <w:textAlignment w:val="baseline"/>
        <w:rPr>
          <w:rFonts w:ascii="Calibri" w:eastAsia="SimSun" w:hAnsi="Calibri"/>
          <w:b/>
          <w:bCs/>
          <w:sz w:val="20"/>
          <w:szCs w:val="26"/>
          <w:rtl/>
          <w:lang w:eastAsia="en-US" w:bidi="ar-EG"/>
        </w:rPr>
      </w:pPr>
      <w:r w:rsidRPr="006A570F">
        <w:rPr>
          <w:rFonts w:ascii="Calibri" w:eastAsia="SimSun" w:hAnsi="Calibri"/>
          <w:b/>
          <w:bCs/>
          <w:sz w:val="20"/>
          <w:szCs w:val="26"/>
          <w:lang w:eastAsia="en-US"/>
        </w:rPr>
        <w:t>MCC/MNC</w:t>
      </w:r>
      <w:r w:rsidRPr="006A570F">
        <w:rPr>
          <w:rFonts w:ascii="Calibri" w:eastAsia="SimSun" w:hAnsi="Calibri" w:hint="cs"/>
          <w:b/>
          <w:bCs/>
          <w:sz w:val="20"/>
          <w:szCs w:val="26"/>
          <w:rtl/>
          <w:lang w:eastAsia="en-US"/>
        </w:rPr>
        <w:t xml:space="preserve">: </w:t>
      </w:r>
      <w:r w:rsidR="004D45AC" w:rsidRPr="0039216E">
        <w:rPr>
          <w:rFonts w:ascii="Arial" w:eastAsia="Times New Roman" w:hAnsi="Arial" w:cs="Arial"/>
          <w:b/>
          <w:bCs/>
          <w:spacing w:val="2"/>
          <w:szCs w:val="24"/>
          <w:lang w:eastAsia="en-US"/>
        </w:rPr>
        <w:t>___________________</w:t>
      </w:r>
      <w:r w:rsidR="004D45AC" w:rsidRPr="004D45AC">
        <w:rPr>
          <w:rFonts w:ascii="Arial" w:eastAsia="Times New Roman" w:hAnsi="Arial" w:cs="Arial"/>
          <w:b/>
          <w:bCs/>
          <w:szCs w:val="24"/>
          <w:lang w:eastAsia="en-US"/>
        </w:rPr>
        <w:t>__________________________________________________</w:t>
      </w:r>
    </w:p>
    <w:p w:rsidR="00EB1160" w:rsidRPr="006A570F" w:rsidRDefault="00EB1160" w:rsidP="00EB1160">
      <w:pPr>
        <w:tabs>
          <w:tab w:val="right" w:pos="9630"/>
        </w:tabs>
        <w:bidi/>
        <w:spacing w:after="0" w:line="240" w:lineRule="auto"/>
        <w:rPr>
          <w:rFonts w:ascii="Calibri" w:eastAsia="SimSun" w:hAnsi="Calibri"/>
          <w:b/>
          <w:bCs/>
          <w:sz w:val="20"/>
          <w:szCs w:val="26"/>
          <w:rtl/>
          <w:lang w:eastAsia="en-US" w:bidi="ar-EG"/>
        </w:rPr>
      </w:pPr>
    </w:p>
    <w:p w:rsidR="00EB1160" w:rsidRPr="006A570F" w:rsidRDefault="00EB1160" w:rsidP="004D45AC">
      <w:pPr>
        <w:tabs>
          <w:tab w:val="right" w:pos="2977"/>
          <w:tab w:val="left" w:pos="3119"/>
          <w:tab w:val="right" w:pos="5954"/>
          <w:tab w:val="left" w:pos="6096"/>
          <w:tab w:val="right" w:pos="9630"/>
        </w:tabs>
        <w:overflowPunct w:val="0"/>
        <w:autoSpaceDE w:val="0"/>
        <w:autoSpaceDN w:val="0"/>
        <w:bidi/>
        <w:adjustRightInd w:val="0"/>
        <w:spacing w:after="0" w:line="192" w:lineRule="auto"/>
        <w:jc w:val="both"/>
        <w:textAlignment w:val="baseline"/>
        <w:rPr>
          <w:rFonts w:ascii="Calibri" w:eastAsia="SimSun" w:hAnsi="Calibri"/>
          <w:b/>
          <w:bCs/>
          <w:sz w:val="20"/>
          <w:szCs w:val="26"/>
          <w:rtl/>
          <w:lang w:eastAsia="en-US" w:bidi="ar-EG"/>
        </w:rPr>
      </w:pPr>
      <w:r w:rsidRPr="006A570F">
        <w:rPr>
          <w:rFonts w:ascii="Calibri" w:eastAsia="SimSun" w:hAnsi="Calibri"/>
          <w:b/>
          <w:bCs/>
          <w:sz w:val="20"/>
          <w:szCs w:val="26"/>
          <w:rtl/>
          <w:lang w:eastAsia="en-US"/>
        </w:rPr>
        <w:t>اسم جهة الاتصال في الإدارة</w:t>
      </w:r>
      <w:r w:rsidRPr="006A570F">
        <w:rPr>
          <w:rFonts w:ascii="Calibri" w:eastAsia="SimSun" w:hAnsi="Calibri" w:hint="cs"/>
          <w:b/>
          <w:bCs/>
          <w:sz w:val="20"/>
          <w:szCs w:val="26"/>
          <w:rtl/>
          <w:lang w:eastAsia="en-US"/>
        </w:rPr>
        <w:t xml:space="preserve">: </w:t>
      </w:r>
      <w:r w:rsidR="004D45AC">
        <w:rPr>
          <w:rFonts w:ascii="Arial" w:eastAsia="Times New Roman" w:hAnsi="Arial" w:cs="Arial"/>
          <w:b/>
          <w:bCs/>
          <w:szCs w:val="24"/>
          <w:lang w:eastAsia="en-US"/>
        </w:rPr>
        <w:t>_</w:t>
      </w:r>
      <w:r w:rsidR="004D45AC" w:rsidRPr="004D45AC">
        <w:rPr>
          <w:rFonts w:ascii="Arial" w:eastAsia="Times New Roman" w:hAnsi="Arial" w:cs="Arial"/>
          <w:b/>
          <w:bCs/>
          <w:szCs w:val="24"/>
          <w:lang w:eastAsia="en-US"/>
        </w:rPr>
        <w:t>___________________________________________________________</w:t>
      </w:r>
    </w:p>
    <w:p w:rsidR="00EB1160" w:rsidRPr="006A570F" w:rsidRDefault="00EB1160" w:rsidP="00EB1160">
      <w:pPr>
        <w:tabs>
          <w:tab w:val="right" w:pos="9630"/>
        </w:tabs>
        <w:spacing w:after="0" w:line="240" w:lineRule="auto"/>
        <w:rPr>
          <w:rFonts w:ascii="Calibri" w:eastAsia="SimSun" w:hAnsi="Calibri"/>
          <w:sz w:val="20"/>
          <w:szCs w:val="26"/>
          <w:lang w:eastAsia="en-US"/>
        </w:rPr>
      </w:pPr>
    </w:p>
    <w:p w:rsidR="00EB1160" w:rsidRPr="006A570F" w:rsidRDefault="00EB1160" w:rsidP="004D45AC">
      <w:pPr>
        <w:tabs>
          <w:tab w:val="right" w:pos="2977"/>
          <w:tab w:val="left" w:pos="3119"/>
          <w:tab w:val="right" w:pos="5954"/>
          <w:tab w:val="left" w:pos="6096"/>
          <w:tab w:val="right" w:pos="9630"/>
        </w:tabs>
        <w:overflowPunct w:val="0"/>
        <w:autoSpaceDE w:val="0"/>
        <w:autoSpaceDN w:val="0"/>
        <w:bidi/>
        <w:adjustRightInd w:val="0"/>
        <w:spacing w:after="0" w:line="192" w:lineRule="auto"/>
        <w:jc w:val="both"/>
        <w:textAlignment w:val="baseline"/>
        <w:rPr>
          <w:rFonts w:ascii="Calibri" w:eastAsia="SimSun" w:hAnsi="Calibri"/>
          <w:b/>
          <w:bCs/>
          <w:sz w:val="20"/>
          <w:szCs w:val="26"/>
          <w:lang w:eastAsia="en-US"/>
        </w:rPr>
      </w:pPr>
      <w:r w:rsidRPr="006A570F">
        <w:rPr>
          <w:rFonts w:ascii="Calibri" w:eastAsia="SimSun" w:hAnsi="Calibri"/>
          <w:b/>
          <w:bCs/>
          <w:sz w:val="20"/>
          <w:szCs w:val="26"/>
          <w:rtl/>
          <w:lang w:eastAsia="en-US"/>
        </w:rPr>
        <w:t>العنوان</w:t>
      </w:r>
      <w:r w:rsidRPr="006A570F">
        <w:rPr>
          <w:rFonts w:ascii="Calibri" w:eastAsia="SimSun" w:hAnsi="Calibri" w:hint="cs"/>
          <w:b/>
          <w:bCs/>
          <w:sz w:val="20"/>
          <w:szCs w:val="26"/>
          <w:rtl/>
          <w:lang w:eastAsia="en-US"/>
        </w:rPr>
        <w:t xml:space="preserve">: </w:t>
      </w:r>
      <w:r w:rsidR="004D45AC" w:rsidRPr="004D45AC">
        <w:rPr>
          <w:rFonts w:ascii="Arial" w:eastAsia="Times New Roman" w:hAnsi="Arial" w:cs="Arial"/>
          <w:b/>
          <w:bCs/>
          <w:szCs w:val="24"/>
          <w:lang w:eastAsia="en-US"/>
        </w:rPr>
        <w:t>__</w:t>
      </w:r>
      <w:r w:rsidR="004D45AC" w:rsidRPr="0039216E">
        <w:rPr>
          <w:rFonts w:ascii="Arial" w:eastAsia="Times New Roman" w:hAnsi="Arial" w:cs="Arial"/>
          <w:b/>
          <w:bCs/>
          <w:spacing w:val="-2"/>
          <w:szCs w:val="24"/>
          <w:lang w:eastAsia="en-US"/>
        </w:rPr>
        <w:t>_______</w:t>
      </w:r>
      <w:r w:rsidR="004D45AC" w:rsidRPr="004D45AC">
        <w:rPr>
          <w:rFonts w:ascii="Arial" w:eastAsia="Times New Roman" w:hAnsi="Arial" w:cs="Arial"/>
          <w:b/>
          <w:bCs/>
          <w:szCs w:val="24"/>
          <w:lang w:eastAsia="en-US"/>
        </w:rPr>
        <w:t>________________________________________________________________</w:t>
      </w:r>
    </w:p>
    <w:p w:rsidR="00EB1160" w:rsidRPr="006A570F" w:rsidRDefault="00EB1160" w:rsidP="00E970F5">
      <w:pPr>
        <w:tabs>
          <w:tab w:val="right" w:pos="9630"/>
        </w:tabs>
        <w:bidi/>
        <w:spacing w:after="0" w:line="240" w:lineRule="auto"/>
        <w:rPr>
          <w:rFonts w:ascii="Calibri" w:eastAsia="SimSun" w:hAnsi="Calibri"/>
          <w:b/>
          <w:bCs/>
          <w:sz w:val="20"/>
          <w:szCs w:val="26"/>
          <w:lang w:eastAsia="en-US"/>
        </w:rPr>
      </w:pPr>
    </w:p>
    <w:p w:rsidR="00EB1160" w:rsidRPr="006A570F" w:rsidRDefault="00EB1160" w:rsidP="004D45AC">
      <w:pPr>
        <w:tabs>
          <w:tab w:val="right" w:pos="2977"/>
          <w:tab w:val="left" w:pos="3119"/>
          <w:tab w:val="right" w:pos="5954"/>
          <w:tab w:val="left" w:pos="6096"/>
          <w:tab w:val="right" w:pos="9630"/>
        </w:tabs>
        <w:overflowPunct w:val="0"/>
        <w:autoSpaceDE w:val="0"/>
        <w:autoSpaceDN w:val="0"/>
        <w:bidi/>
        <w:adjustRightInd w:val="0"/>
        <w:spacing w:after="0" w:line="192" w:lineRule="auto"/>
        <w:jc w:val="both"/>
        <w:textAlignment w:val="baseline"/>
        <w:rPr>
          <w:rFonts w:ascii="Calibri" w:eastAsia="SimSun" w:hAnsi="Calibri"/>
          <w:b/>
          <w:bCs/>
          <w:sz w:val="20"/>
          <w:szCs w:val="26"/>
          <w:rtl/>
          <w:lang w:eastAsia="en-US" w:bidi="ar-EG"/>
        </w:rPr>
      </w:pPr>
      <w:r w:rsidRPr="006A570F">
        <w:rPr>
          <w:rFonts w:ascii="Calibri" w:eastAsia="SimSun" w:hAnsi="Calibri"/>
          <w:b/>
          <w:bCs/>
          <w:sz w:val="20"/>
          <w:szCs w:val="26"/>
          <w:rtl/>
          <w:lang w:eastAsia="en-US"/>
        </w:rPr>
        <w:t>الهاتف:</w:t>
      </w:r>
      <w:r w:rsidR="00EE70A1" w:rsidRPr="006A570F">
        <w:rPr>
          <w:rFonts w:ascii="Calibri" w:eastAsia="SimSun" w:hAnsi="Calibri" w:hint="cs"/>
          <w:b/>
          <w:bCs/>
          <w:sz w:val="20"/>
          <w:szCs w:val="26"/>
          <w:rtl/>
          <w:lang w:eastAsia="en-US"/>
        </w:rPr>
        <w:t xml:space="preserve">  </w:t>
      </w:r>
      <w:r w:rsidR="004D45AC" w:rsidRPr="004D45AC">
        <w:rPr>
          <w:rFonts w:ascii="Arial" w:eastAsia="Times New Roman" w:hAnsi="Arial" w:cs="Arial"/>
          <w:b/>
          <w:bCs/>
          <w:szCs w:val="24"/>
          <w:lang w:eastAsia="en-US"/>
        </w:rPr>
        <w:t>______________</w:t>
      </w:r>
      <w:r w:rsidR="00EE70A1" w:rsidRPr="006A570F">
        <w:rPr>
          <w:rFonts w:ascii="Calibri" w:eastAsia="SimSun" w:hAnsi="Calibri" w:hint="cs"/>
          <w:b/>
          <w:bCs/>
          <w:sz w:val="20"/>
          <w:szCs w:val="26"/>
          <w:rtl/>
          <w:lang w:eastAsia="en-US"/>
        </w:rPr>
        <w:t xml:space="preserve">  </w:t>
      </w:r>
      <w:r w:rsidR="00EE70A1" w:rsidRPr="006A570F">
        <w:rPr>
          <w:rFonts w:ascii="Calibri" w:eastAsia="SimSun" w:hAnsi="Calibri" w:hint="cs"/>
          <w:b/>
          <w:bCs/>
          <w:sz w:val="20"/>
          <w:szCs w:val="26"/>
          <w:rtl/>
          <w:lang w:eastAsia="en-US" w:bidi="ar-EG"/>
        </w:rPr>
        <w:t xml:space="preserve"> </w:t>
      </w:r>
      <w:r w:rsidR="00EE70A1" w:rsidRPr="006A570F">
        <w:rPr>
          <w:rFonts w:ascii="Calibri" w:eastAsia="SimSun" w:hAnsi="Calibri" w:hint="cs"/>
          <w:b/>
          <w:bCs/>
          <w:sz w:val="20"/>
          <w:szCs w:val="26"/>
          <w:rtl/>
          <w:lang w:eastAsia="en-US"/>
        </w:rPr>
        <w:t>ا</w:t>
      </w:r>
      <w:r w:rsidRPr="006A570F">
        <w:rPr>
          <w:rFonts w:ascii="Calibri" w:eastAsia="SimSun" w:hAnsi="Calibri"/>
          <w:b/>
          <w:bCs/>
          <w:sz w:val="20"/>
          <w:szCs w:val="26"/>
          <w:rtl/>
          <w:lang w:eastAsia="en-US"/>
        </w:rPr>
        <w:t>لفاكس</w:t>
      </w:r>
      <w:r w:rsidRPr="006A570F">
        <w:rPr>
          <w:rFonts w:ascii="Calibri" w:eastAsia="SimSun" w:hAnsi="Calibri" w:hint="cs"/>
          <w:b/>
          <w:bCs/>
          <w:sz w:val="20"/>
          <w:szCs w:val="26"/>
          <w:rtl/>
          <w:lang w:eastAsia="en-US"/>
        </w:rPr>
        <w:t>:</w:t>
      </w:r>
      <w:r w:rsidR="00744D7E">
        <w:rPr>
          <w:rFonts w:ascii="Calibri" w:eastAsia="SimSun" w:hAnsi="Calibri" w:hint="cs"/>
          <w:b/>
          <w:bCs/>
          <w:sz w:val="20"/>
          <w:szCs w:val="26"/>
          <w:rtl/>
          <w:lang w:eastAsia="en-US"/>
        </w:rPr>
        <w:t xml:space="preserve">  </w:t>
      </w:r>
      <w:r w:rsidR="004D45AC" w:rsidRPr="004D45AC">
        <w:rPr>
          <w:rFonts w:ascii="Arial" w:eastAsia="Times New Roman" w:hAnsi="Arial" w:cs="Arial"/>
          <w:b/>
          <w:bCs/>
          <w:szCs w:val="24"/>
          <w:lang w:eastAsia="en-US"/>
        </w:rPr>
        <w:t>______________</w:t>
      </w:r>
      <w:r w:rsidR="00744D7E">
        <w:rPr>
          <w:rFonts w:ascii="Calibri" w:eastAsia="SimSun" w:hAnsi="Calibri" w:hint="cs"/>
          <w:b/>
          <w:bCs/>
          <w:sz w:val="20"/>
          <w:szCs w:val="26"/>
          <w:rtl/>
          <w:lang w:eastAsia="en-US"/>
        </w:rPr>
        <w:t xml:space="preserve">   </w:t>
      </w:r>
      <w:r w:rsidRPr="006A570F">
        <w:rPr>
          <w:rFonts w:ascii="Calibri" w:eastAsia="SimSun" w:hAnsi="Calibri"/>
          <w:b/>
          <w:bCs/>
          <w:sz w:val="20"/>
          <w:szCs w:val="26"/>
          <w:rtl/>
          <w:lang w:eastAsia="en-US"/>
        </w:rPr>
        <w:t>البريد الإلكتروني:</w:t>
      </w:r>
      <w:r w:rsidR="00744D7E">
        <w:rPr>
          <w:rFonts w:ascii="Calibri" w:eastAsia="SimSun" w:hAnsi="Calibri" w:hint="cs"/>
          <w:b/>
          <w:bCs/>
          <w:sz w:val="20"/>
          <w:szCs w:val="26"/>
          <w:rtl/>
          <w:lang w:eastAsia="en-US" w:bidi="ar-EG"/>
        </w:rPr>
        <w:t xml:space="preserve">  </w:t>
      </w:r>
      <w:r w:rsidR="004D45AC" w:rsidRPr="004D45AC">
        <w:rPr>
          <w:rFonts w:ascii="Arial" w:eastAsia="Times New Roman" w:hAnsi="Arial" w:cs="Arial"/>
          <w:b/>
          <w:bCs/>
          <w:szCs w:val="24"/>
          <w:lang w:eastAsia="en-US"/>
        </w:rPr>
        <w:t>________________________</w:t>
      </w:r>
    </w:p>
    <w:p w:rsidR="00EB1160" w:rsidRPr="006A570F" w:rsidRDefault="00EB1160" w:rsidP="00E970F5">
      <w:pPr>
        <w:tabs>
          <w:tab w:val="right" w:pos="9630"/>
        </w:tabs>
        <w:bidi/>
        <w:spacing w:after="0" w:line="240" w:lineRule="auto"/>
        <w:rPr>
          <w:rFonts w:ascii="Calibri" w:eastAsia="SimSun" w:hAnsi="Calibri"/>
          <w:b/>
          <w:bCs/>
          <w:sz w:val="20"/>
          <w:szCs w:val="26"/>
          <w:lang w:eastAsia="en-US"/>
        </w:rPr>
      </w:pPr>
    </w:p>
    <w:p w:rsidR="00EB1160" w:rsidRPr="006A570F" w:rsidRDefault="00EB1160" w:rsidP="00E970F5">
      <w:pPr>
        <w:tabs>
          <w:tab w:val="right" w:pos="9630"/>
        </w:tabs>
        <w:bidi/>
        <w:spacing w:after="0" w:line="240" w:lineRule="auto"/>
        <w:rPr>
          <w:rFonts w:ascii="Calibri" w:eastAsia="SimSun" w:hAnsi="Calibri"/>
          <w:b/>
          <w:bCs/>
          <w:sz w:val="20"/>
          <w:szCs w:val="26"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2103"/>
        <w:gridCol w:w="2249"/>
        <w:gridCol w:w="1918"/>
        <w:gridCol w:w="1918"/>
      </w:tblGrid>
      <w:tr w:rsidR="00EB1160" w:rsidRPr="00734C99" w:rsidTr="00EA1ADF">
        <w:trPr>
          <w:jc w:val="center"/>
        </w:trPr>
        <w:tc>
          <w:tcPr>
            <w:tcW w:w="1458" w:type="dxa"/>
          </w:tcPr>
          <w:p w:rsidR="00EB1160" w:rsidRPr="00734C99" w:rsidRDefault="00EB1160" w:rsidP="00E970F5">
            <w:pPr>
              <w:autoSpaceDE w:val="0"/>
              <w:autoSpaceDN w:val="0"/>
              <w:bidi/>
              <w:adjustRightInd w:val="0"/>
              <w:spacing w:before="40" w:after="12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  <w:r w:rsidRPr="00734C99"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  <w:t>MCC/MNC</w:t>
            </w:r>
          </w:p>
        </w:tc>
        <w:tc>
          <w:tcPr>
            <w:tcW w:w="2160" w:type="dxa"/>
          </w:tcPr>
          <w:p w:rsidR="00EB1160" w:rsidRPr="00734C99" w:rsidRDefault="00EB1160" w:rsidP="00E970F5">
            <w:pPr>
              <w:autoSpaceDE w:val="0"/>
              <w:autoSpaceDN w:val="0"/>
              <w:bidi/>
              <w:adjustRightInd w:val="0"/>
              <w:spacing w:before="40" w:after="12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  <w:r w:rsidRPr="00734C99">
              <w:rPr>
                <w:rFonts w:ascii="Calibri" w:eastAsia="SimSun" w:hAnsi="Calibri"/>
                <w:b/>
                <w:bCs/>
                <w:sz w:val="20"/>
                <w:szCs w:val="26"/>
                <w:rtl/>
                <w:lang w:eastAsia="en-US"/>
              </w:rPr>
              <w:t>اسم المشغل</w:t>
            </w:r>
            <w:r w:rsidR="00E970F5">
              <w:rPr>
                <w:rFonts w:ascii="Calibri" w:eastAsia="SimSun" w:hAnsi="Calibri" w:hint="cs"/>
                <w:b/>
                <w:bCs/>
                <w:sz w:val="20"/>
                <w:szCs w:val="26"/>
                <w:rtl/>
                <w:lang w:eastAsia="en-US"/>
              </w:rPr>
              <w:t xml:space="preserve"> </w:t>
            </w:r>
            <w:r w:rsidR="00744D7E">
              <w:rPr>
                <w:rFonts w:ascii="Calibri" w:eastAsia="SimSun" w:hAnsi="Calibri" w:hint="cs"/>
                <w:b/>
                <w:bCs/>
                <w:sz w:val="20"/>
                <w:szCs w:val="26"/>
                <w:rtl/>
                <w:lang w:eastAsia="en-US"/>
              </w:rPr>
              <w:t>(المشغلون)</w:t>
            </w:r>
          </w:p>
        </w:tc>
        <w:tc>
          <w:tcPr>
            <w:tcW w:w="2295" w:type="dxa"/>
          </w:tcPr>
          <w:p w:rsidR="00EB1160" w:rsidRPr="00734C99" w:rsidRDefault="00EB1160" w:rsidP="0052126F">
            <w:pPr>
              <w:autoSpaceDE w:val="0"/>
              <w:autoSpaceDN w:val="0"/>
              <w:bidi/>
              <w:adjustRightInd w:val="0"/>
              <w:spacing w:before="40" w:after="12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  <w:r w:rsidRPr="00734C99">
              <w:rPr>
                <w:rFonts w:ascii="Calibri" w:eastAsia="SimSun" w:hAnsi="Calibri"/>
                <w:b/>
                <w:bCs/>
                <w:sz w:val="20"/>
                <w:szCs w:val="26"/>
                <w:rtl/>
                <w:lang w:eastAsia="en-US"/>
              </w:rPr>
              <w:t xml:space="preserve">البلد </w:t>
            </w:r>
            <w:r w:rsidR="00C631AE" w:rsidRPr="00734C99"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  <w:t>B</w:t>
            </w:r>
            <w:r w:rsidRPr="00734C99">
              <w:rPr>
                <w:rFonts w:ascii="Calibri" w:eastAsia="SimSun" w:hAnsi="Calibri"/>
                <w:b/>
                <w:bCs/>
                <w:sz w:val="20"/>
                <w:szCs w:val="26"/>
                <w:rtl/>
                <w:lang w:eastAsia="en-US"/>
              </w:rPr>
              <w:t xml:space="preserve"> – حيث يُستَعمَل رمز</w:t>
            </w:r>
            <w:r w:rsidRPr="00734C99">
              <w:rPr>
                <w:rFonts w:ascii="Calibri" w:eastAsia="SimSun" w:hAnsi="Calibri" w:hint="cs"/>
                <w:b/>
                <w:bCs/>
                <w:sz w:val="20"/>
                <w:szCs w:val="26"/>
                <w:rtl/>
                <w:lang w:eastAsia="en-US"/>
              </w:rPr>
              <w:t> </w:t>
            </w:r>
            <w:r w:rsidRPr="00734C99"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  <w:t>MCC/MNC</w:t>
            </w:r>
            <w:r w:rsidRPr="00734C99">
              <w:rPr>
                <w:rFonts w:ascii="Calibri" w:eastAsia="SimSun" w:hAnsi="Calibri"/>
                <w:b/>
                <w:bCs/>
                <w:sz w:val="20"/>
                <w:szCs w:val="26"/>
                <w:rtl/>
                <w:lang w:eastAsia="en-US"/>
              </w:rPr>
              <w:br/>
            </w:r>
            <w:r w:rsidRPr="00C07DED">
              <w:rPr>
                <w:rFonts w:ascii="Calibri" w:eastAsia="SimSun" w:hAnsi="Calibri"/>
                <w:b/>
                <w:bCs/>
                <w:sz w:val="20"/>
                <w:szCs w:val="26"/>
                <w:rtl/>
                <w:lang w:eastAsia="en-US"/>
              </w:rPr>
              <w:t>خارج الأراضي الإقليمية</w:t>
            </w:r>
          </w:p>
        </w:tc>
        <w:tc>
          <w:tcPr>
            <w:tcW w:w="1971" w:type="dxa"/>
          </w:tcPr>
          <w:p w:rsidR="00EB1160" w:rsidRPr="00734C99" w:rsidRDefault="00EB1160" w:rsidP="0052126F">
            <w:pPr>
              <w:autoSpaceDE w:val="0"/>
              <w:autoSpaceDN w:val="0"/>
              <w:bidi/>
              <w:adjustRightInd w:val="0"/>
              <w:spacing w:before="40" w:after="12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val="ru-RU" w:eastAsia="en-US"/>
              </w:rPr>
            </w:pPr>
            <w:r w:rsidRPr="00734C99">
              <w:rPr>
                <w:rFonts w:ascii="Calibri" w:eastAsia="SimSun" w:hAnsi="Calibri" w:hint="cs"/>
                <w:bCs/>
                <w:i/>
                <w:sz w:val="20"/>
                <w:szCs w:val="26"/>
                <w:rtl/>
                <w:lang w:eastAsia="en-US"/>
              </w:rPr>
              <w:t>سلسلة أرقام</w:t>
            </w:r>
            <w:r w:rsidRPr="00734C99">
              <w:rPr>
                <w:rFonts w:ascii="Calibri" w:eastAsia="SimSun" w:hAnsi="Calibri"/>
                <w:bCs/>
                <w:i/>
                <w:sz w:val="20"/>
                <w:szCs w:val="26"/>
                <w:rtl/>
                <w:lang w:eastAsia="en-US"/>
              </w:rPr>
              <w:t xml:space="preserve"> </w:t>
            </w:r>
            <w:r w:rsidRPr="00734C99">
              <w:rPr>
                <w:rFonts w:ascii="Calibri" w:eastAsia="SimSun" w:hAnsi="Calibri"/>
                <w:bCs/>
                <w:sz w:val="20"/>
                <w:szCs w:val="26"/>
                <w:rtl/>
                <w:lang w:eastAsia="en-US"/>
              </w:rPr>
              <w:t>تعرف هوية المحطة المتنقلة</w:t>
            </w:r>
            <w:r w:rsidRPr="00734C99">
              <w:rPr>
                <w:rFonts w:ascii="Calibri" w:eastAsia="SimSun" w:hAnsi="Calibri" w:hint="cs"/>
                <w:bCs/>
                <w:sz w:val="20"/>
                <w:szCs w:val="26"/>
                <w:rtl/>
                <w:lang w:eastAsia="en-US"/>
              </w:rPr>
              <w:t xml:space="preserve"> المستعملة في بلد </w:t>
            </w:r>
            <w:r w:rsidRPr="00734C99">
              <w:rPr>
                <w:rFonts w:ascii="Calibri" w:eastAsia="SimSun" w:hAnsi="Calibri"/>
                <w:b/>
                <w:sz w:val="20"/>
                <w:szCs w:val="26"/>
                <w:lang w:eastAsia="en-US"/>
              </w:rPr>
              <w:t>A</w:t>
            </w:r>
          </w:p>
        </w:tc>
        <w:tc>
          <w:tcPr>
            <w:tcW w:w="1971" w:type="dxa"/>
          </w:tcPr>
          <w:p w:rsidR="00EB1160" w:rsidRPr="00734C99" w:rsidRDefault="00EB1160" w:rsidP="0052126F">
            <w:pPr>
              <w:autoSpaceDE w:val="0"/>
              <w:autoSpaceDN w:val="0"/>
              <w:bidi/>
              <w:adjustRightInd w:val="0"/>
              <w:spacing w:before="40" w:after="12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rtl/>
                <w:lang w:eastAsia="en-US" w:bidi="ar-EG"/>
              </w:rPr>
            </w:pPr>
            <w:r w:rsidRPr="00734C99">
              <w:rPr>
                <w:rFonts w:ascii="Calibri" w:eastAsia="SimSun" w:hAnsi="Calibri" w:hint="cs"/>
                <w:bCs/>
                <w:i/>
                <w:sz w:val="20"/>
                <w:szCs w:val="26"/>
                <w:rtl/>
                <w:lang w:eastAsia="en-US"/>
              </w:rPr>
              <w:t>سلسلة أرقام</w:t>
            </w:r>
            <w:r w:rsidRPr="00734C99">
              <w:rPr>
                <w:rFonts w:ascii="Calibri" w:eastAsia="SimSun" w:hAnsi="Calibri"/>
                <w:bCs/>
                <w:i/>
                <w:sz w:val="20"/>
                <w:szCs w:val="26"/>
                <w:rtl/>
                <w:lang w:eastAsia="en-US"/>
              </w:rPr>
              <w:t xml:space="preserve"> </w:t>
            </w:r>
            <w:r w:rsidRPr="00734C99">
              <w:rPr>
                <w:rFonts w:ascii="Calibri" w:eastAsia="SimSun" w:hAnsi="Calibri"/>
                <w:bCs/>
                <w:sz w:val="20"/>
                <w:szCs w:val="26"/>
                <w:rtl/>
                <w:lang w:eastAsia="en-US"/>
              </w:rPr>
              <w:t>تعرف هوية المحطة المتنقلة</w:t>
            </w:r>
            <w:r w:rsidRPr="00734C99">
              <w:rPr>
                <w:rFonts w:ascii="Calibri" w:eastAsia="SimSun" w:hAnsi="Calibri" w:hint="cs"/>
                <w:bCs/>
                <w:sz w:val="20"/>
                <w:szCs w:val="26"/>
                <w:rtl/>
                <w:lang w:eastAsia="en-US"/>
              </w:rPr>
              <w:t xml:space="preserve"> المستعملة في بلد </w:t>
            </w:r>
            <w:r w:rsidRPr="00734C99">
              <w:rPr>
                <w:rFonts w:ascii="Calibri" w:eastAsia="SimSun" w:hAnsi="Calibri"/>
                <w:b/>
                <w:sz w:val="20"/>
                <w:szCs w:val="26"/>
                <w:lang w:eastAsia="en-US"/>
              </w:rPr>
              <w:t>B</w:t>
            </w:r>
          </w:p>
        </w:tc>
      </w:tr>
      <w:tr w:rsidR="00EB1160" w:rsidRPr="00734C99" w:rsidTr="00EA1ADF">
        <w:trPr>
          <w:jc w:val="center"/>
        </w:trPr>
        <w:tc>
          <w:tcPr>
            <w:tcW w:w="1458" w:type="dxa"/>
          </w:tcPr>
          <w:p w:rsidR="00EB1160" w:rsidRPr="00734C99" w:rsidRDefault="00EB1160" w:rsidP="00EB1160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</w:p>
        </w:tc>
        <w:tc>
          <w:tcPr>
            <w:tcW w:w="2160" w:type="dxa"/>
          </w:tcPr>
          <w:p w:rsidR="00EB1160" w:rsidRPr="00734C99" w:rsidRDefault="00EB1160" w:rsidP="00EB1160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</w:p>
        </w:tc>
        <w:tc>
          <w:tcPr>
            <w:tcW w:w="2295" w:type="dxa"/>
          </w:tcPr>
          <w:p w:rsidR="00EB1160" w:rsidRPr="00734C99" w:rsidRDefault="00EB1160" w:rsidP="00EB1160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</w:p>
        </w:tc>
        <w:tc>
          <w:tcPr>
            <w:tcW w:w="1971" w:type="dxa"/>
          </w:tcPr>
          <w:p w:rsidR="00EB1160" w:rsidRPr="00734C99" w:rsidRDefault="00EB1160" w:rsidP="00EB1160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</w:p>
        </w:tc>
        <w:tc>
          <w:tcPr>
            <w:tcW w:w="1971" w:type="dxa"/>
          </w:tcPr>
          <w:p w:rsidR="00EB1160" w:rsidRPr="00734C99" w:rsidRDefault="00EB1160" w:rsidP="00EB1160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</w:p>
        </w:tc>
      </w:tr>
      <w:tr w:rsidR="00EB1160" w:rsidRPr="00734C99" w:rsidTr="00EA1ADF">
        <w:trPr>
          <w:jc w:val="center"/>
        </w:trPr>
        <w:tc>
          <w:tcPr>
            <w:tcW w:w="1458" w:type="dxa"/>
          </w:tcPr>
          <w:p w:rsidR="00EB1160" w:rsidRPr="00734C99" w:rsidRDefault="00EB1160" w:rsidP="00EB1160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</w:p>
        </w:tc>
        <w:tc>
          <w:tcPr>
            <w:tcW w:w="2160" w:type="dxa"/>
          </w:tcPr>
          <w:p w:rsidR="00EB1160" w:rsidRPr="00734C99" w:rsidRDefault="00EB1160" w:rsidP="00EB1160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</w:p>
        </w:tc>
        <w:tc>
          <w:tcPr>
            <w:tcW w:w="2295" w:type="dxa"/>
          </w:tcPr>
          <w:p w:rsidR="00EB1160" w:rsidRPr="00734C99" w:rsidRDefault="00EB1160" w:rsidP="00EB1160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</w:p>
        </w:tc>
        <w:tc>
          <w:tcPr>
            <w:tcW w:w="1971" w:type="dxa"/>
          </w:tcPr>
          <w:p w:rsidR="00EB1160" w:rsidRPr="00734C99" w:rsidRDefault="00EB1160" w:rsidP="00EB1160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</w:p>
        </w:tc>
        <w:tc>
          <w:tcPr>
            <w:tcW w:w="1971" w:type="dxa"/>
          </w:tcPr>
          <w:p w:rsidR="00EB1160" w:rsidRPr="00734C99" w:rsidRDefault="00EB1160" w:rsidP="00EB1160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Calibri" w:eastAsia="SimSun" w:hAnsi="Calibri"/>
                <w:b/>
                <w:bCs/>
                <w:sz w:val="20"/>
                <w:szCs w:val="26"/>
                <w:lang w:eastAsia="en-US"/>
              </w:rPr>
            </w:pPr>
          </w:p>
        </w:tc>
      </w:tr>
    </w:tbl>
    <w:p w:rsidR="00E3587E" w:rsidRDefault="00E3587E" w:rsidP="00E3587E">
      <w:pPr>
        <w:bidi/>
        <w:spacing w:after="0" w:line="240" w:lineRule="auto"/>
        <w:rPr>
          <w:rFonts w:ascii="Calibri" w:eastAsia="SimSun" w:hAnsi="Calibri"/>
          <w:szCs w:val="24"/>
          <w:lang w:val="en-GB" w:eastAsia="en-US"/>
        </w:rPr>
      </w:pPr>
    </w:p>
    <w:p w:rsidR="00E3587E" w:rsidRDefault="00EB1160" w:rsidP="00E3587E">
      <w:pPr>
        <w:bidi/>
        <w:spacing w:after="0" w:line="240" w:lineRule="auto"/>
        <w:rPr>
          <w:rFonts w:ascii="Calibri" w:eastAsia="SimSun" w:hAnsi="Calibri"/>
          <w:szCs w:val="24"/>
          <w:lang w:val="en-GB" w:eastAsia="en-US"/>
        </w:rPr>
      </w:pPr>
      <w:r w:rsidRPr="00734C99">
        <w:rPr>
          <w:rFonts w:ascii="Calibri" w:eastAsia="SimSun" w:hAnsi="Calibri"/>
          <w:szCs w:val="24"/>
          <w:lang w:val="en-GB" w:eastAsia="en-US"/>
        </w:rPr>
        <w:br w:type="page"/>
      </w:r>
    </w:p>
    <w:p w:rsidR="00554924" w:rsidRPr="00662DA1" w:rsidRDefault="00EB1160" w:rsidP="00E3587E">
      <w:pPr>
        <w:bidi/>
        <w:spacing w:after="0" w:line="240" w:lineRule="auto"/>
        <w:jc w:val="center"/>
        <w:rPr>
          <w:rFonts w:ascii="Calibri" w:eastAsia="SimSun" w:hAnsi="Calibri"/>
          <w:sz w:val="36"/>
          <w:szCs w:val="36"/>
          <w:rtl/>
          <w:lang w:eastAsia="en-US" w:bidi="ar-EG"/>
        </w:rPr>
      </w:pPr>
      <w:r w:rsidRPr="0039216E">
        <w:rPr>
          <w:rFonts w:ascii="Calibri" w:eastAsia="SimSun" w:hAnsi="Calibri"/>
          <w:sz w:val="36"/>
          <w:szCs w:val="36"/>
          <w:rtl/>
          <w:lang w:val="en-GB" w:eastAsia="en-US"/>
        </w:rPr>
        <w:lastRenderedPageBreak/>
        <w:t>التعديلات</w:t>
      </w:r>
    </w:p>
    <w:p w:rsidR="00554924" w:rsidRPr="00734C99" w:rsidRDefault="00554924" w:rsidP="00554924">
      <w:pPr>
        <w:spacing w:after="0" w:line="240" w:lineRule="auto"/>
        <w:rPr>
          <w:rFonts w:ascii="Calibri" w:eastAsia="SimSun" w:hAnsi="Calibri"/>
          <w:szCs w:val="24"/>
          <w:lang w:val="en-GB" w:eastAsia="en-US"/>
        </w:rPr>
      </w:pPr>
    </w:p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4084"/>
      </w:tblGrid>
      <w:tr w:rsidR="00554924" w:rsidRPr="00554924" w:rsidTr="00F53EA0">
        <w:trPr>
          <w:cantSplit/>
          <w:trHeight w:val="360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924" w:rsidRPr="00554924" w:rsidRDefault="00554924" w:rsidP="00F53EA0">
            <w:pPr>
              <w:bidi/>
              <w:spacing w:before="20" w:after="80" w:line="380" w:lineRule="exact"/>
              <w:jc w:val="center"/>
              <w:rPr>
                <w:rFonts w:ascii="Calibri" w:eastAsia="SimSun" w:hAnsi="Calibri"/>
                <w:bCs/>
                <w:position w:val="4"/>
                <w:sz w:val="20"/>
                <w:szCs w:val="26"/>
                <w:lang w:val="en-GB" w:eastAsia="en-US"/>
              </w:rPr>
            </w:pPr>
            <w:r w:rsidRPr="00554924">
              <w:rPr>
                <w:rFonts w:ascii="Calibri" w:eastAsia="SimSun" w:hAnsi="Calibri"/>
                <w:bCs/>
                <w:position w:val="4"/>
                <w:sz w:val="20"/>
                <w:szCs w:val="26"/>
                <w:rtl/>
                <w:lang w:val="en-GB" w:eastAsia="en-US"/>
              </w:rPr>
              <w:t>رقم التعديل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924" w:rsidRPr="00554924" w:rsidRDefault="00554924" w:rsidP="00F53EA0">
            <w:pPr>
              <w:bidi/>
              <w:spacing w:before="20" w:after="80" w:line="380" w:lineRule="exact"/>
              <w:jc w:val="center"/>
              <w:rPr>
                <w:rFonts w:ascii="Calibri" w:eastAsia="SimSun" w:hAnsi="Calibri"/>
                <w:b/>
                <w:position w:val="4"/>
                <w:sz w:val="20"/>
                <w:szCs w:val="26"/>
                <w:lang w:val="en-GB" w:eastAsia="en-US"/>
              </w:rPr>
            </w:pPr>
            <w:r w:rsidRPr="00554924">
              <w:rPr>
                <w:rFonts w:ascii="Calibri" w:eastAsia="SimSun" w:hAnsi="Calibri"/>
                <w:bCs/>
                <w:position w:val="4"/>
                <w:sz w:val="20"/>
                <w:szCs w:val="26"/>
                <w:rtl/>
                <w:lang w:val="en-GB" w:eastAsia="en-US"/>
              </w:rPr>
              <w:t>رقم النشرة التشغيلية</w:t>
            </w:r>
          </w:p>
        </w:tc>
        <w:tc>
          <w:tcPr>
            <w:tcW w:w="40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4924" w:rsidRPr="00554924" w:rsidRDefault="00554924" w:rsidP="00F53EA0">
            <w:pPr>
              <w:bidi/>
              <w:spacing w:before="20" w:after="80" w:line="380" w:lineRule="exact"/>
              <w:jc w:val="center"/>
              <w:rPr>
                <w:rFonts w:ascii="Calibri" w:eastAsia="SimSun" w:hAnsi="Calibri"/>
                <w:bCs/>
                <w:position w:val="4"/>
                <w:sz w:val="20"/>
                <w:szCs w:val="26"/>
                <w:lang w:val="en-GB" w:eastAsia="en-US"/>
              </w:rPr>
            </w:pPr>
            <w:r w:rsidRPr="00554924">
              <w:rPr>
                <w:rFonts w:ascii="Calibri" w:eastAsia="SimSun" w:hAnsi="Calibri"/>
                <w:bCs/>
                <w:position w:val="4"/>
                <w:sz w:val="20"/>
                <w:szCs w:val="26"/>
                <w:rtl/>
                <w:lang w:val="en-GB" w:eastAsia="en-US"/>
              </w:rPr>
              <w:t>البلد/المنطقة</w:t>
            </w: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  <w:tr w:rsidR="00554924" w:rsidRPr="00554924" w:rsidTr="00554924">
        <w:trPr>
          <w:cantSplit/>
          <w:trHeight w:val="360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  <w:r w:rsidRPr="00554924"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4924" w:rsidRPr="00554924" w:rsidRDefault="00554924" w:rsidP="00E970F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val="en-GB" w:eastAsia="en-US"/>
              </w:rPr>
            </w:pPr>
          </w:p>
        </w:tc>
      </w:tr>
    </w:tbl>
    <w:p w:rsidR="00EB1160" w:rsidRPr="007D4675" w:rsidRDefault="00EB1160" w:rsidP="00EB1160">
      <w:pPr>
        <w:spacing w:after="0" w:line="240" w:lineRule="auto"/>
        <w:rPr>
          <w:rFonts w:ascii="Calibri" w:eastAsia="SimSun" w:hAnsi="Calibri"/>
          <w:szCs w:val="24"/>
          <w:rtl/>
          <w:lang w:eastAsia="en-US"/>
        </w:rPr>
      </w:pPr>
    </w:p>
    <w:sectPr w:rsidR="00EB1160" w:rsidRPr="007D4675" w:rsidSect="00382FE4">
      <w:footerReference w:type="even" r:id="rId12"/>
      <w:footerReference w:type="default" r:id="rId13"/>
      <w:footerReference w:type="first" r:id="rId14"/>
      <w:type w:val="oddPage"/>
      <w:pgSz w:w="11907" w:h="16840" w:code="9"/>
      <w:pgMar w:top="1134" w:right="1134" w:bottom="1134" w:left="1134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45" w:rsidRDefault="004E5045">
      <w:pPr>
        <w:spacing w:line="240" w:lineRule="auto"/>
      </w:pPr>
      <w:r>
        <w:separator/>
      </w:r>
    </w:p>
  </w:endnote>
  <w:endnote w:type="continuationSeparator" w:id="0">
    <w:p w:rsidR="004E5045" w:rsidRDefault="004E5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45" w:rsidRPr="00382FE4" w:rsidRDefault="004E5045" w:rsidP="0084616B">
    <w:pPr>
      <w:tabs>
        <w:tab w:val="center" w:pos="4703"/>
        <w:tab w:val="right" w:pos="9360"/>
      </w:tabs>
      <w:bidi/>
      <w:spacing w:after="0" w:line="240" w:lineRule="auto"/>
      <w:jc w:val="both"/>
      <w:rPr>
        <w:rFonts w:ascii="Calibri" w:eastAsia="Times New Roman" w:hAnsi="Calibri"/>
        <w:sz w:val="20"/>
        <w:szCs w:val="26"/>
        <w:rtl/>
        <w:lang w:eastAsia="en-US" w:bidi="ar-EG"/>
      </w:rPr>
    </w:pPr>
    <w:r w:rsidRPr="00382FE4">
      <w:rPr>
        <w:rFonts w:ascii="Calibri" w:eastAsia="Times New Roman" w:hAnsi="Calibri" w:hint="cs"/>
        <w:sz w:val="20"/>
        <w:szCs w:val="26"/>
        <w:rtl/>
        <w:lang w:eastAsia="en-US" w:bidi="ar-EG"/>
      </w:rPr>
      <w:t xml:space="preserve">ملحق بالنشرة التشغيلية رقم </w:t>
    </w:r>
    <w:r>
      <w:rPr>
        <w:rFonts w:ascii="Calibri" w:eastAsia="Times New Roman" w:hAnsi="Calibri"/>
        <w:sz w:val="20"/>
        <w:szCs w:val="26"/>
        <w:lang w:eastAsia="en-US" w:bidi="ar-EG"/>
      </w:rPr>
      <w:t>1162-A</w:t>
    </w:r>
    <w:r w:rsidRPr="00382FE4">
      <w:rPr>
        <w:rFonts w:ascii="Calibri" w:eastAsia="Times New Roman" w:hAnsi="Calibri"/>
        <w:sz w:val="20"/>
        <w:szCs w:val="26"/>
        <w:rtl/>
        <w:lang w:eastAsia="en-US" w:bidi="ar-EG"/>
      </w:rPr>
      <w:tab/>
    </w:r>
    <w:sdt>
      <w:sdtPr>
        <w:rPr>
          <w:rFonts w:ascii="Calibri" w:eastAsia="Times New Roman" w:hAnsi="Calibri" w:cs="Calibri"/>
          <w:sz w:val="28"/>
          <w:szCs w:val="36"/>
          <w:rtl/>
          <w:lang w:eastAsia="en-US" w:bidi="ar-EG"/>
        </w:rPr>
        <w:id w:val="-262617046"/>
        <w:docPartObj>
          <w:docPartGallery w:val="Page Numbers (Bottom of Page)"/>
          <w:docPartUnique/>
        </w:docPartObj>
      </w:sdtPr>
      <w:sdtContent>
        <w:r w:rsidRPr="00382FE4">
          <w:rPr>
            <w:rFonts w:ascii="Calibri" w:eastAsia="Times New Roman" w:hAnsi="Calibri" w:cs="Calibri"/>
            <w:sz w:val="24"/>
            <w:szCs w:val="24"/>
            <w:lang w:eastAsia="en-US"/>
          </w:rPr>
          <w:t xml:space="preserve"> </w:t>
        </w:r>
        <w:r w:rsidRPr="00382FE4">
          <w:rPr>
            <w:rFonts w:ascii="Calibri" w:eastAsia="Times New Roman" w:hAnsi="Calibri" w:cs="Calibri"/>
            <w:sz w:val="24"/>
            <w:szCs w:val="24"/>
            <w:lang w:val="ru-RU" w:eastAsia="en-US"/>
          </w:rPr>
          <w:t>-</w:t>
        </w:r>
        <w:sdt>
          <w:sdtPr>
            <w:rPr>
              <w:rFonts w:ascii="Calibri" w:eastAsia="Times New Roman" w:hAnsi="Calibri" w:cs="Calibri"/>
              <w:sz w:val="24"/>
              <w:szCs w:val="24"/>
              <w:rtl/>
              <w:lang w:eastAsia="en-US"/>
            </w:rPr>
            <w:id w:val="159897809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2B5389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fldChar w:fldCharType="begin"/>
            </w:r>
            <w:r w:rsidRPr="002B5389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instrText xml:space="preserve"> PAGE   \* MERGEFORMAT </w:instrText>
            </w:r>
            <w:r w:rsidRPr="002B5389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fldChar w:fldCharType="separate"/>
            </w:r>
            <w:r w:rsidR="00161B00" w:rsidRPr="00161B00">
              <w:rPr>
                <w:rFonts w:ascii="Calibri" w:eastAsia="Times New Roman" w:hAnsi="Calibri" w:cs="Calibri"/>
                <w:noProof/>
                <w:sz w:val="20"/>
                <w:szCs w:val="20"/>
                <w:rtl/>
                <w:lang w:eastAsia="en-US"/>
              </w:rPr>
              <w:t>38</w:t>
            </w:r>
            <w:r w:rsidRPr="002B5389">
              <w:rPr>
                <w:rFonts w:ascii="Calibri" w:eastAsia="Times New Roman" w:hAnsi="Calibri" w:cs="Calibri"/>
                <w:noProof/>
                <w:sz w:val="20"/>
                <w:szCs w:val="20"/>
                <w:lang w:eastAsia="en-US"/>
              </w:rPr>
              <w:fldChar w:fldCharType="end"/>
            </w:r>
            <w:r w:rsidRPr="00382FE4">
              <w:rPr>
                <w:rFonts w:ascii="Calibri" w:eastAsia="Times New Roman" w:hAnsi="Calibri" w:cs="Calibri"/>
                <w:noProof/>
                <w:sz w:val="24"/>
                <w:szCs w:val="24"/>
                <w:lang w:val="ru-RU" w:eastAsia="en-US"/>
              </w:rPr>
              <w:t>-</w:t>
            </w:r>
            <w:r w:rsidRPr="00382FE4">
              <w:rPr>
                <w:rFonts w:ascii="Calibri" w:eastAsia="Times New Roman" w:hAnsi="Calibri" w:cs="Calibri"/>
                <w:noProof/>
                <w:sz w:val="24"/>
                <w:szCs w:val="24"/>
                <w:lang w:eastAsia="en-US"/>
              </w:rPr>
              <w:t xml:space="preserve"> 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45" w:rsidRPr="00382FE4" w:rsidRDefault="004E5045" w:rsidP="0084616B">
    <w:pPr>
      <w:tabs>
        <w:tab w:val="center" w:pos="4703"/>
        <w:tab w:val="right" w:pos="9360"/>
      </w:tabs>
      <w:bidi/>
      <w:spacing w:after="0" w:line="240" w:lineRule="auto"/>
      <w:jc w:val="both"/>
      <w:rPr>
        <w:rFonts w:ascii="Calibri" w:eastAsia="Times New Roman" w:hAnsi="Calibri"/>
        <w:sz w:val="20"/>
        <w:szCs w:val="26"/>
        <w:rtl/>
        <w:lang w:eastAsia="en-US" w:bidi="ar-EG"/>
      </w:rPr>
    </w:pPr>
    <w:r w:rsidRPr="00382FE4">
      <w:rPr>
        <w:rFonts w:ascii="Calibri" w:eastAsia="Times New Roman" w:hAnsi="Calibri" w:hint="cs"/>
        <w:sz w:val="20"/>
        <w:szCs w:val="26"/>
        <w:rtl/>
        <w:lang w:eastAsia="en-US" w:bidi="ar-EG"/>
      </w:rPr>
      <w:t xml:space="preserve">ملحق بالنشرة التشغيلية رقم </w:t>
    </w:r>
    <w:r>
      <w:rPr>
        <w:rFonts w:ascii="Calibri" w:eastAsia="Times New Roman" w:hAnsi="Calibri"/>
        <w:sz w:val="20"/>
        <w:szCs w:val="26"/>
        <w:lang w:eastAsia="en-US" w:bidi="ar-EG"/>
      </w:rPr>
      <w:t>1162-A</w:t>
    </w:r>
    <w:r w:rsidRPr="00382FE4">
      <w:rPr>
        <w:rFonts w:ascii="Calibri" w:eastAsia="Times New Roman" w:hAnsi="Calibri"/>
        <w:sz w:val="20"/>
        <w:szCs w:val="26"/>
        <w:rtl/>
        <w:lang w:eastAsia="en-US" w:bidi="ar-EG"/>
      </w:rPr>
      <w:tab/>
    </w:r>
    <w:sdt>
      <w:sdtPr>
        <w:rPr>
          <w:rFonts w:ascii="Calibri" w:eastAsia="Times New Roman" w:hAnsi="Calibri" w:cs="Calibri"/>
          <w:sz w:val="28"/>
          <w:szCs w:val="36"/>
          <w:rtl/>
          <w:lang w:eastAsia="en-US" w:bidi="ar-EG"/>
        </w:rPr>
        <w:id w:val="-42368794"/>
        <w:docPartObj>
          <w:docPartGallery w:val="Page Numbers (Bottom of Page)"/>
          <w:docPartUnique/>
        </w:docPartObj>
      </w:sdtPr>
      <w:sdtContent>
        <w:r w:rsidRPr="00382FE4">
          <w:rPr>
            <w:rFonts w:ascii="Calibri" w:eastAsia="Times New Roman" w:hAnsi="Calibri" w:cs="Calibri"/>
            <w:sz w:val="24"/>
            <w:szCs w:val="24"/>
            <w:lang w:eastAsia="en-US"/>
          </w:rPr>
          <w:t xml:space="preserve"> </w:t>
        </w:r>
        <w:r w:rsidRPr="00382FE4">
          <w:rPr>
            <w:rFonts w:ascii="Calibri" w:eastAsia="Times New Roman" w:hAnsi="Calibri" w:cs="Calibri"/>
            <w:sz w:val="24"/>
            <w:szCs w:val="24"/>
            <w:lang w:val="ru-RU" w:eastAsia="en-US"/>
          </w:rPr>
          <w:t>-</w:t>
        </w:r>
        <w:sdt>
          <w:sdtPr>
            <w:rPr>
              <w:rFonts w:ascii="Calibri" w:eastAsia="Times New Roman" w:hAnsi="Calibri" w:cs="Calibri"/>
              <w:sz w:val="24"/>
              <w:szCs w:val="24"/>
              <w:rtl/>
              <w:lang w:eastAsia="en-US"/>
            </w:rPr>
            <w:id w:val="113290702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2B5389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fldChar w:fldCharType="begin"/>
            </w:r>
            <w:r w:rsidRPr="002B5389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instrText xml:space="preserve"> PAGE   \* MERGEFORMAT </w:instrText>
            </w:r>
            <w:r w:rsidRPr="002B5389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fldChar w:fldCharType="separate"/>
            </w:r>
            <w:r w:rsidR="00161B00" w:rsidRPr="00161B00">
              <w:rPr>
                <w:rFonts w:ascii="Calibri" w:eastAsia="Times New Roman" w:hAnsi="Calibri" w:cs="Calibri"/>
                <w:noProof/>
                <w:sz w:val="20"/>
                <w:szCs w:val="20"/>
                <w:rtl/>
                <w:lang w:eastAsia="en-US"/>
              </w:rPr>
              <w:t>37</w:t>
            </w:r>
            <w:r w:rsidRPr="002B5389">
              <w:rPr>
                <w:rFonts w:ascii="Calibri" w:eastAsia="Times New Roman" w:hAnsi="Calibri" w:cs="Calibri"/>
                <w:noProof/>
                <w:sz w:val="20"/>
                <w:szCs w:val="20"/>
                <w:lang w:eastAsia="en-US"/>
              </w:rPr>
              <w:fldChar w:fldCharType="end"/>
            </w:r>
            <w:r w:rsidRPr="00382FE4">
              <w:rPr>
                <w:rFonts w:ascii="Calibri" w:eastAsia="Times New Roman" w:hAnsi="Calibri" w:cs="Calibri"/>
                <w:noProof/>
                <w:sz w:val="24"/>
                <w:szCs w:val="24"/>
                <w:lang w:val="ru-RU" w:eastAsia="en-US"/>
              </w:rPr>
              <w:t>-</w:t>
            </w:r>
            <w:r w:rsidRPr="00382FE4">
              <w:rPr>
                <w:rFonts w:ascii="Calibri" w:eastAsia="Times New Roman" w:hAnsi="Calibri" w:cs="Calibri"/>
                <w:noProof/>
                <w:sz w:val="24"/>
                <w:szCs w:val="24"/>
                <w:lang w:eastAsia="en-US"/>
              </w:rPr>
              <w:t xml:space="preserve"> 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45" w:rsidRPr="00407811" w:rsidRDefault="004E5045" w:rsidP="00B15EBC">
    <w:pPr>
      <w:tabs>
        <w:tab w:val="center" w:pos="5670"/>
        <w:tab w:val="right" w:pos="9639"/>
      </w:tabs>
      <w:rPr>
        <w:rFonts w:ascii="Times New Roman" w:eastAsia="Times New Roman" w:hAnsi="Times New Roman"/>
        <w:sz w:val="2"/>
        <w:szCs w:val="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45" w:rsidRDefault="004E5045" w:rsidP="00161B00">
      <w:pPr>
        <w:bidi/>
        <w:spacing w:line="240" w:lineRule="auto"/>
      </w:pPr>
      <w:r>
        <w:separator/>
      </w:r>
    </w:p>
  </w:footnote>
  <w:footnote w:type="continuationSeparator" w:id="0">
    <w:p w:rsidR="004E5045" w:rsidRDefault="004E5045">
      <w:pPr>
        <w:spacing w:line="240" w:lineRule="auto"/>
      </w:pPr>
      <w:r>
        <w:continuationSeparator/>
      </w:r>
    </w:p>
  </w:footnote>
  <w:footnote w:id="1">
    <w:p w:rsidR="004E5045" w:rsidRPr="00FD405D" w:rsidRDefault="004E5045" w:rsidP="003A6CC3">
      <w:pPr>
        <w:pStyle w:val="FootnoteText"/>
        <w:bidi/>
        <w:spacing w:before="120" w:after="0" w:line="192" w:lineRule="auto"/>
        <w:jc w:val="both"/>
        <w:rPr>
          <w:rFonts w:ascii="Calibri" w:hAnsi="Calibri"/>
          <w:sz w:val="18"/>
          <w:szCs w:val="18"/>
          <w:rtl/>
          <w:lang w:bidi="ar-EG"/>
        </w:rPr>
      </w:pPr>
      <w:r w:rsidRPr="005C51D3">
        <w:rPr>
          <w:rStyle w:val="FootnoteReference"/>
          <w:rFonts w:ascii="Calibri" w:hAnsi="Calibri"/>
          <w:szCs w:val="18"/>
        </w:rPr>
        <w:t>*</w:t>
      </w:r>
      <w:r>
        <w:rPr>
          <w:rStyle w:val="FootnoteReference"/>
          <w:rFonts w:ascii="Calibri" w:hAnsi="Calibri"/>
          <w:szCs w:val="18"/>
          <w:rtl/>
        </w:rPr>
        <w:tab/>
      </w:r>
      <w:r>
        <w:rPr>
          <w:color w:val="000000"/>
          <w:rtl/>
        </w:rPr>
        <w:t>لا تمس هذه التسمية بأي من المواقف المتعلقة بوضع كوسوفو، و</w:t>
      </w:r>
      <w:r>
        <w:rPr>
          <w:rFonts w:hint="cs"/>
          <w:color w:val="000000"/>
          <w:rtl/>
          <w:lang w:val="en-GB" w:bidi="ar-EG"/>
        </w:rPr>
        <w:t xml:space="preserve">هي </w:t>
      </w:r>
      <w:r>
        <w:rPr>
          <w:color w:val="000000"/>
          <w:rtl/>
        </w:rPr>
        <w:t xml:space="preserve">تتوافق مع قرار مجلس الأمن </w:t>
      </w:r>
      <w:r>
        <w:rPr>
          <w:color w:val="000000"/>
        </w:rPr>
        <w:t>1244</w:t>
      </w:r>
      <w:r>
        <w:rPr>
          <w:color w:val="000000"/>
          <w:rtl/>
        </w:rPr>
        <w:t xml:space="preserve"> ومع رأي محكمة العدل الدولية بشأن إعلان استقلال كوسوفو</w:t>
      </w:r>
      <w:r>
        <w:rPr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42C4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9B8232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A962E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45DA44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956E27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2D4C04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AA786B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8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1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752D2"/>
    <w:multiLevelType w:val="hybridMultilevel"/>
    <w:tmpl w:val="FCDAC04E"/>
    <w:lvl w:ilvl="0" w:tplc="D368E5D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EG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6E"/>
    <w:rsid w:val="0000008A"/>
    <w:rsid w:val="000000F9"/>
    <w:rsid w:val="00000197"/>
    <w:rsid w:val="000005DF"/>
    <w:rsid w:val="00000A27"/>
    <w:rsid w:val="00001424"/>
    <w:rsid w:val="000017C9"/>
    <w:rsid w:val="00001E31"/>
    <w:rsid w:val="000022C1"/>
    <w:rsid w:val="000025C8"/>
    <w:rsid w:val="00002645"/>
    <w:rsid w:val="0000284A"/>
    <w:rsid w:val="000029BD"/>
    <w:rsid w:val="000031C4"/>
    <w:rsid w:val="000031C5"/>
    <w:rsid w:val="00003501"/>
    <w:rsid w:val="00003A0B"/>
    <w:rsid w:val="00003F21"/>
    <w:rsid w:val="000043C0"/>
    <w:rsid w:val="0000543C"/>
    <w:rsid w:val="0000556E"/>
    <w:rsid w:val="00005645"/>
    <w:rsid w:val="000060BF"/>
    <w:rsid w:val="00006CA6"/>
    <w:rsid w:val="00006FD0"/>
    <w:rsid w:val="00006FE5"/>
    <w:rsid w:val="00007037"/>
    <w:rsid w:val="0000706E"/>
    <w:rsid w:val="00007DD5"/>
    <w:rsid w:val="00007F4B"/>
    <w:rsid w:val="00010121"/>
    <w:rsid w:val="00010373"/>
    <w:rsid w:val="0001052E"/>
    <w:rsid w:val="000108EC"/>
    <w:rsid w:val="00010B6C"/>
    <w:rsid w:val="00010C05"/>
    <w:rsid w:val="00010C63"/>
    <w:rsid w:val="00010EF2"/>
    <w:rsid w:val="00011796"/>
    <w:rsid w:val="00011CE6"/>
    <w:rsid w:val="00011D67"/>
    <w:rsid w:val="00011E29"/>
    <w:rsid w:val="000125C7"/>
    <w:rsid w:val="000126BF"/>
    <w:rsid w:val="0001292F"/>
    <w:rsid w:val="00012B58"/>
    <w:rsid w:val="0001326A"/>
    <w:rsid w:val="00013442"/>
    <w:rsid w:val="00013826"/>
    <w:rsid w:val="00013841"/>
    <w:rsid w:val="00013BAE"/>
    <w:rsid w:val="00013C01"/>
    <w:rsid w:val="00013CBF"/>
    <w:rsid w:val="000145FF"/>
    <w:rsid w:val="0001479F"/>
    <w:rsid w:val="0001597A"/>
    <w:rsid w:val="00015B82"/>
    <w:rsid w:val="000161B3"/>
    <w:rsid w:val="00016707"/>
    <w:rsid w:val="00016988"/>
    <w:rsid w:val="00016F3F"/>
    <w:rsid w:val="00016FF6"/>
    <w:rsid w:val="00017357"/>
    <w:rsid w:val="000175AD"/>
    <w:rsid w:val="00017666"/>
    <w:rsid w:val="00017A49"/>
    <w:rsid w:val="00017AE4"/>
    <w:rsid w:val="00017C8E"/>
    <w:rsid w:val="000208BD"/>
    <w:rsid w:val="00020982"/>
    <w:rsid w:val="00020F1A"/>
    <w:rsid w:val="000216E1"/>
    <w:rsid w:val="00021768"/>
    <w:rsid w:val="00021C37"/>
    <w:rsid w:val="00021D53"/>
    <w:rsid w:val="00022136"/>
    <w:rsid w:val="0002272D"/>
    <w:rsid w:val="000228F9"/>
    <w:rsid w:val="00023125"/>
    <w:rsid w:val="00023CDE"/>
    <w:rsid w:val="00023DEA"/>
    <w:rsid w:val="000246E5"/>
    <w:rsid w:val="000247B1"/>
    <w:rsid w:val="00024AD7"/>
    <w:rsid w:val="00025A23"/>
    <w:rsid w:val="00026362"/>
    <w:rsid w:val="0002655A"/>
    <w:rsid w:val="0002665E"/>
    <w:rsid w:val="00026B40"/>
    <w:rsid w:val="00026F14"/>
    <w:rsid w:val="00027023"/>
    <w:rsid w:val="0002728E"/>
    <w:rsid w:val="000272DF"/>
    <w:rsid w:val="00027689"/>
    <w:rsid w:val="0002778D"/>
    <w:rsid w:val="00027BAB"/>
    <w:rsid w:val="00027D24"/>
    <w:rsid w:val="00027E20"/>
    <w:rsid w:val="0003126B"/>
    <w:rsid w:val="000312C7"/>
    <w:rsid w:val="00031873"/>
    <w:rsid w:val="00031977"/>
    <w:rsid w:val="00031BAE"/>
    <w:rsid w:val="000337B5"/>
    <w:rsid w:val="00033AFB"/>
    <w:rsid w:val="00033F49"/>
    <w:rsid w:val="000345BC"/>
    <w:rsid w:val="0003480E"/>
    <w:rsid w:val="000349CC"/>
    <w:rsid w:val="00034FB2"/>
    <w:rsid w:val="0003514C"/>
    <w:rsid w:val="000355A7"/>
    <w:rsid w:val="00035831"/>
    <w:rsid w:val="00035F93"/>
    <w:rsid w:val="00036005"/>
    <w:rsid w:val="0003629A"/>
    <w:rsid w:val="000367DC"/>
    <w:rsid w:val="00036991"/>
    <w:rsid w:val="00036B39"/>
    <w:rsid w:val="00037699"/>
    <w:rsid w:val="000379CF"/>
    <w:rsid w:val="00037AB6"/>
    <w:rsid w:val="00037CEF"/>
    <w:rsid w:val="000402EB"/>
    <w:rsid w:val="00040741"/>
    <w:rsid w:val="00041619"/>
    <w:rsid w:val="00041837"/>
    <w:rsid w:val="000418C6"/>
    <w:rsid w:val="00043182"/>
    <w:rsid w:val="000434EF"/>
    <w:rsid w:val="000435CE"/>
    <w:rsid w:val="00043BE8"/>
    <w:rsid w:val="00043C1A"/>
    <w:rsid w:val="00043D83"/>
    <w:rsid w:val="00043DEF"/>
    <w:rsid w:val="00044286"/>
    <w:rsid w:val="000442BE"/>
    <w:rsid w:val="000442F4"/>
    <w:rsid w:val="00044469"/>
    <w:rsid w:val="00044977"/>
    <w:rsid w:val="00044E97"/>
    <w:rsid w:val="000450D7"/>
    <w:rsid w:val="000452A0"/>
    <w:rsid w:val="0004557A"/>
    <w:rsid w:val="00045874"/>
    <w:rsid w:val="000459B2"/>
    <w:rsid w:val="00045D9F"/>
    <w:rsid w:val="00046DE3"/>
    <w:rsid w:val="000475DA"/>
    <w:rsid w:val="00047792"/>
    <w:rsid w:val="0004783D"/>
    <w:rsid w:val="000478A5"/>
    <w:rsid w:val="000479F8"/>
    <w:rsid w:val="000504D5"/>
    <w:rsid w:val="00050616"/>
    <w:rsid w:val="000506DD"/>
    <w:rsid w:val="00050782"/>
    <w:rsid w:val="000507FE"/>
    <w:rsid w:val="00050C44"/>
    <w:rsid w:val="00050E25"/>
    <w:rsid w:val="00050FA6"/>
    <w:rsid w:val="000518EB"/>
    <w:rsid w:val="0005298B"/>
    <w:rsid w:val="00052C04"/>
    <w:rsid w:val="00052DFD"/>
    <w:rsid w:val="0005312C"/>
    <w:rsid w:val="0005318C"/>
    <w:rsid w:val="000537B7"/>
    <w:rsid w:val="000539BF"/>
    <w:rsid w:val="00053A6B"/>
    <w:rsid w:val="00053CBF"/>
    <w:rsid w:val="00053D09"/>
    <w:rsid w:val="00054993"/>
    <w:rsid w:val="00054D72"/>
    <w:rsid w:val="00055407"/>
    <w:rsid w:val="00055686"/>
    <w:rsid w:val="00055851"/>
    <w:rsid w:val="0005595A"/>
    <w:rsid w:val="000559EC"/>
    <w:rsid w:val="00055B9C"/>
    <w:rsid w:val="00055C08"/>
    <w:rsid w:val="00055C2F"/>
    <w:rsid w:val="00055DC8"/>
    <w:rsid w:val="00055DCD"/>
    <w:rsid w:val="0005611C"/>
    <w:rsid w:val="00056662"/>
    <w:rsid w:val="000567B3"/>
    <w:rsid w:val="0005687C"/>
    <w:rsid w:val="00056C6B"/>
    <w:rsid w:val="000576D3"/>
    <w:rsid w:val="00057C85"/>
    <w:rsid w:val="00057D93"/>
    <w:rsid w:val="00057EC5"/>
    <w:rsid w:val="000603D6"/>
    <w:rsid w:val="0006081C"/>
    <w:rsid w:val="00061190"/>
    <w:rsid w:val="00061527"/>
    <w:rsid w:val="00061C6E"/>
    <w:rsid w:val="00061F12"/>
    <w:rsid w:val="00062063"/>
    <w:rsid w:val="00062183"/>
    <w:rsid w:val="000623D9"/>
    <w:rsid w:val="0006301A"/>
    <w:rsid w:val="000638A2"/>
    <w:rsid w:val="00063984"/>
    <w:rsid w:val="00063A13"/>
    <w:rsid w:val="00063AF9"/>
    <w:rsid w:val="00063C52"/>
    <w:rsid w:val="00064181"/>
    <w:rsid w:val="000644BA"/>
    <w:rsid w:val="000644BB"/>
    <w:rsid w:val="00064ACA"/>
    <w:rsid w:val="00064CDD"/>
    <w:rsid w:val="00064E80"/>
    <w:rsid w:val="00065E10"/>
    <w:rsid w:val="00065F19"/>
    <w:rsid w:val="00065F47"/>
    <w:rsid w:val="00065F52"/>
    <w:rsid w:val="000664D1"/>
    <w:rsid w:val="0006693C"/>
    <w:rsid w:val="00066F7F"/>
    <w:rsid w:val="00067366"/>
    <w:rsid w:val="00067848"/>
    <w:rsid w:val="00067BCA"/>
    <w:rsid w:val="00067C7A"/>
    <w:rsid w:val="00067D40"/>
    <w:rsid w:val="00067EB8"/>
    <w:rsid w:val="00067FC6"/>
    <w:rsid w:val="00070066"/>
    <w:rsid w:val="000706CC"/>
    <w:rsid w:val="00070AD4"/>
    <w:rsid w:val="00070EFB"/>
    <w:rsid w:val="000714EF"/>
    <w:rsid w:val="000716B3"/>
    <w:rsid w:val="00071AB6"/>
    <w:rsid w:val="00072178"/>
    <w:rsid w:val="00072365"/>
    <w:rsid w:val="00072380"/>
    <w:rsid w:val="00072CE7"/>
    <w:rsid w:val="00072E82"/>
    <w:rsid w:val="00073C53"/>
    <w:rsid w:val="00073FC9"/>
    <w:rsid w:val="00073FF7"/>
    <w:rsid w:val="000752C6"/>
    <w:rsid w:val="0007530C"/>
    <w:rsid w:val="000753F0"/>
    <w:rsid w:val="00075C14"/>
    <w:rsid w:val="00075F23"/>
    <w:rsid w:val="00075F3E"/>
    <w:rsid w:val="000762F7"/>
    <w:rsid w:val="000763AF"/>
    <w:rsid w:val="00076910"/>
    <w:rsid w:val="00076B90"/>
    <w:rsid w:val="00076CC8"/>
    <w:rsid w:val="00076D0D"/>
    <w:rsid w:val="0007728E"/>
    <w:rsid w:val="000772E0"/>
    <w:rsid w:val="000773EB"/>
    <w:rsid w:val="0007784C"/>
    <w:rsid w:val="00077AC3"/>
    <w:rsid w:val="00077B4F"/>
    <w:rsid w:val="00080199"/>
    <w:rsid w:val="000802EC"/>
    <w:rsid w:val="00080344"/>
    <w:rsid w:val="00080A85"/>
    <w:rsid w:val="00080AFF"/>
    <w:rsid w:val="00080BFE"/>
    <w:rsid w:val="00080CC8"/>
    <w:rsid w:val="00080FD2"/>
    <w:rsid w:val="00081034"/>
    <w:rsid w:val="00081272"/>
    <w:rsid w:val="000816F3"/>
    <w:rsid w:val="00081A09"/>
    <w:rsid w:val="00081B41"/>
    <w:rsid w:val="000820AC"/>
    <w:rsid w:val="000821EB"/>
    <w:rsid w:val="000825ED"/>
    <w:rsid w:val="000828EF"/>
    <w:rsid w:val="00082928"/>
    <w:rsid w:val="00082C0A"/>
    <w:rsid w:val="00083B70"/>
    <w:rsid w:val="00083C2A"/>
    <w:rsid w:val="00083CE6"/>
    <w:rsid w:val="00084A5E"/>
    <w:rsid w:val="00084B1E"/>
    <w:rsid w:val="00084BCD"/>
    <w:rsid w:val="00084E97"/>
    <w:rsid w:val="0008584A"/>
    <w:rsid w:val="00085E07"/>
    <w:rsid w:val="00085E31"/>
    <w:rsid w:val="000861F4"/>
    <w:rsid w:val="0008631E"/>
    <w:rsid w:val="00086560"/>
    <w:rsid w:val="00086BE3"/>
    <w:rsid w:val="0008711E"/>
    <w:rsid w:val="00087F06"/>
    <w:rsid w:val="000904DD"/>
    <w:rsid w:val="000904FE"/>
    <w:rsid w:val="00090715"/>
    <w:rsid w:val="00090B06"/>
    <w:rsid w:val="00090CEE"/>
    <w:rsid w:val="00090E18"/>
    <w:rsid w:val="00091269"/>
    <w:rsid w:val="000914F1"/>
    <w:rsid w:val="000919D8"/>
    <w:rsid w:val="00091FA1"/>
    <w:rsid w:val="00092211"/>
    <w:rsid w:val="000924E2"/>
    <w:rsid w:val="00092A6C"/>
    <w:rsid w:val="00092BF6"/>
    <w:rsid w:val="00093193"/>
    <w:rsid w:val="000937B4"/>
    <w:rsid w:val="00093D68"/>
    <w:rsid w:val="00094482"/>
    <w:rsid w:val="00094583"/>
    <w:rsid w:val="00094791"/>
    <w:rsid w:val="00094B4C"/>
    <w:rsid w:val="00094B6A"/>
    <w:rsid w:val="00095B8C"/>
    <w:rsid w:val="00095CAF"/>
    <w:rsid w:val="00096428"/>
    <w:rsid w:val="000968FF"/>
    <w:rsid w:val="00096B22"/>
    <w:rsid w:val="00096E09"/>
    <w:rsid w:val="000973C2"/>
    <w:rsid w:val="0009798B"/>
    <w:rsid w:val="000A0229"/>
    <w:rsid w:val="000A024D"/>
    <w:rsid w:val="000A0525"/>
    <w:rsid w:val="000A084F"/>
    <w:rsid w:val="000A15E8"/>
    <w:rsid w:val="000A1AC1"/>
    <w:rsid w:val="000A1E25"/>
    <w:rsid w:val="000A1FAF"/>
    <w:rsid w:val="000A2423"/>
    <w:rsid w:val="000A24A1"/>
    <w:rsid w:val="000A27B9"/>
    <w:rsid w:val="000A2A79"/>
    <w:rsid w:val="000A2DFB"/>
    <w:rsid w:val="000A2FD8"/>
    <w:rsid w:val="000A355C"/>
    <w:rsid w:val="000A35F4"/>
    <w:rsid w:val="000A37E5"/>
    <w:rsid w:val="000A396B"/>
    <w:rsid w:val="000A3B76"/>
    <w:rsid w:val="000A430E"/>
    <w:rsid w:val="000A43AF"/>
    <w:rsid w:val="000A45C5"/>
    <w:rsid w:val="000A4C14"/>
    <w:rsid w:val="000A4DEC"/>
    <w:rsid w:val="000A503C"/>
    <w:rsid w:val="000A536B"/>
    <w:rsid w:val="000A573A"/>
    <w:rsid w:val="000A5916"/>
    <w:rsid w:val="000A6F90"/>
    <w:rsid w:val="000A7339"/>
    <w:rsid w:val="000A78CF"/>
    <w:rsid w:val="000A7916"/>
    <w:rsid w:val="000A7C62"/>
    <w:rsid w:val="000B01BF"/>
    <w:rsid w:val="000B0435"/>
    <w:rsid w:val="000B0BF1"/>
    <w:rsid w:val="000B0EB3"/>
    <w:rsid w:val="000B1349"/>
    <w:rsid w:val="000B146E"/>
    <w:rsid w:val="000B1C6B"/>
    <w:rsid w:val="000B1CAD"/>
    <w:rsid w:val="000B1D6C"/>
    <w:rsid w:val="000B230A"/>
    <w:rsid w:val="000B23E4"/>
    <w:rsid w:val="000B2944"/>
    <w:rsid w:val="000B2B74"/>
    <w:rsid w:val="000B2C54"/>
    <w:rsid w:val="000B2C69"/>
    <w:rsid w:val="000B3310"/>
    <w:rsid w:val="000B350E"/>
    <w:rsid w:val="000B375F"/>
    <w:rsid w:val="000B4CF2"/>
    <w:rsid w:val="000B5064"/>
    <w:rsid w:val="000B52F9"/>
    <w:rsid w:val="000B563B"/>
    <w:rsid w:val="000B5950"/>
    <w:rsid w:val="000B597F"/>
    <w:rsid w:val="000B5BB3"/>
    <w:rsid w:val="000B5D9C"/>
    <w:rsid w:val="000B618C"/>
    <w:rsid w:val="000B6350"/>
    <w:rsid w:val="000B64B9"/>
    <w:rsid w:val="000B66D1"/>
    <w:rsid w:val="000B6879"/>
    <w:rsid w:val="000B6E39"/>
    <w:rsid w:val="000B7155"/>
    <w:rsid w:val="000B7301"/>
    <w:rsid w:val="000B7339"/>
    <w:rsid w:val="000B7370"/>
    <w:rsid w:val="000B7782"/>
    <w:rsid w:val="000B7B08"/>
    <w:rsid w:val="000B7B5E"/>
    <w:rsid w:val="000B7BC8"/>
    <w:rsid w:val="000B7D61"/>
    <w:rsid w:val="000C09D4"/>
    <w:rsid w:val="000C0C6A"/>
    <w:rsid w:val="000C0E02"/>
    <w:rsid w:val="000C18DD"/>
    <w:rsid w:val="000C1E6E"/>
    <w:rsid w:val="000C205D"/>
    <w:rsid w:val="000C25B0"/>
    <w:rsid w:val="000C29BD"/>
    <w:rsid w:val="000C2F89"/>
    <w:rsid w:val="000C34F7"/>
    <w:rsid w:val="000C3544"/>
    <w:rsid w:val="000C37FA"/>
    <w:rsid w:val="000C3801"/>
    <w:rsid w:val="000C3C42"/>
    <w:rsid w:val="000C3FB3"/>
    <w:rsid w:val="000C3FE2"/>
    <w:rsid w:val="000C43F6"/>
    <w:rsid w:val="000C485C"/>
    <w:rsid w:val="000C4CE8"/>
    <w:rsid w:val="000C4E1D"/>
    <w:rsid w:val="000C50A7"/>
    <w:rsid w:val="000C5142"/>
    <w:rsid w:val="000C5335"/>
    <w:rsid w:val="000C54B2"/>
    <w:rsid w:val="000C5EF6"/>
    <w:rsid w:val="000C665B"/>
    <w:rsid w:val="000C67AF"/>
    <w:rsid w:val="000C6914"/>
    <w:rsid w:val="000C718B"/>
    <w:rsid w:val="000C7191"/>
    <w:rsid w:val="000C7360"/>
    <w:rsid w:val="000C77CE"/>
    <w:rsid w:val="000C7C83"/>
    <w:rsid w:val="000C7E67"/>
    <w:rsid w:val="000C7F09"/>
    <w:rsid w:val="000D04B2"/>
    <w:rsid w:val="000D07CA"/>
    <w:rsid w:val="000D0F44"/>
    <w:rsid w:val="000D0F7A"/>
    <w:rsid w:val="000D12E5"/>
    <w:rsid w:val="000D13C6"/>
    <w:rsid w:val="000D141C"/>
    <w:rsid w:val="000D22FD"/>
    <w:rsid w:val="000D2570"/>
    <w:rsid w:val="000D25FB"/>
    <w:rsid w:val="000D2838"/>
    <w:rsid w:val="000D33A9"/>
    <w:rsid w:val="000D3746"/>
    <w:rsid w:val="000D3D2D"/>
    <w:rsid w:val="000D3E0E"/>
    <w:rsid w:val="000D3E43"/>
    <w:rsid w:val="000D4418"/>
    <w:rsid w:val="000D4594"/>
    <w:rsid w:val="000D575A"/>
    <w:rsid w:val="000D65B0"/>
    <w:rsid w:val="000D6A6F"/>
    <w:rsid w:val="000D6BDA"/>
    <w:rsid w:val="000D6F43"/>
    <w:rsid w:val="000D70B8"/>
    <w:rsid w:val="000D789E"/>
    <w:rsid w:val="000D7D65"/>
    <w:rsid w:val="000D7DE2"/>
    <w:rsid w:val="000D7F7D"/>
    <w:rsid w:val="000D7FA0"/>
    <w:rsid w:val="000E0131"/>
    <w:rsid w:val="000E0291"/>
    <w:rsid w:val="000E048A"/>
    <w:rsid w:val="000E07E9"/>
    <w:rsid w:val="000E0F97"/>
    <w:rsid w:val="000E10F4"/>
    <w:rsid w:val="000E11E7"/>
    <w:rsid w:val="000E1402"/>
    <w:rsid w:val="000E2449"/>
    <w:rsid w:val="000E2F53"/>
    <w:rsid w:val="000E3699"/>
    <w:rsid w:val="000E3757"/>
    <w:rsid w:val="000E39B1"/>
    <w:rsid w:val="000E4127"/>
    <w:rsid w:val="000E435B"/>
    <w:rsid w:val="000E54C0"/>
    <w:rsid w:val="000E5542"/>
    <w:rsid w:val="000E5BE4"/>
    <w:rsid w:val="000E5F14"/>
    <w:rsid w:val="000E6D56"/>
    <w:rsid w:val="000E6EBC"/>
    <w:rsid w:val="000E7060"/>
    <w:rsid w:val="000E70EA"/>
    <w:rsid w:val="000E7376"/>
    <w:rsid w:val="000E7F46"/>
    <w:rsid w:val="000E7FFD"/>
    <w:rsid w:val="000F0803"/>
    <w:rsid w:val="000F0BB0"/>
    <w:rsid w:val="000F1011"/>
    <w:rsid w:val="000F10A6"/>
    <w:rsid w:val="000F1149"/>
    <w:rsid w:val="000F1D9C"/>
    <w:rsid w:val="000F1F07"/>
    <w:rsid w:val="000F2450"/>
    <w:rsid w:val="000F2866"/>
    <w:rsid w:val="000F292B"/>
    <w:rsid w:val="000F29AD"/>
    <w:rsid w:val="000F3022"/>
    <w:rsid w:val="000F33B8"/>
    <w:rsid w:val="000F366B"/>
    <w:rsid w:val="000F3C90"/>
    <w:rsid w:val="000F3DC1"/>
    <w:rsid w:val="000F3FA0"/>
    <w:rsid w:val="000F40FC"/>
    <w:rsid w:val="000F420D"/>
    <w:rsid w:val="000F42B1"/>
    <w:rsid w:val="000F44C0"/>
    <w:rsid w:val="000F44F7"/>
    <w:rsid w:val="000F48EF"/>
    <w:rsid w:val="000F499E"/>
    <w:rsid w:val="000F4C4A"/>
    <w:rsid w:val="000F5277"/>
    <w:rsid w:val="000F57AE"/>
    <w:rsid w:val="000F6455"/>
    <w:rsid w:val="000F65DD"/>
    <w:rsid w:val="000F6631"/>
    <w:rsid w:val="000F66A2"/>
    <w:rsid w:val="000F6991"/>
    <w:rsid w:val="000F7064"/>
    <w:rsid w:val="000F73B6"/>
    <w:rsid w:val="000F73F0"/>
    <w:rsid w:val="000F7A13"/>
    <w:rsid w:val="000F7A4F"/>
    <w:rsid w:val="000F7CBD"/>
    <w:rsid w:val="0010000E"/>
    <w:rsid w:val="00100178"/>
    <w:rsid w:val="00100764"/>
    <w:rsid w:val="00100BF0"/>
    <w:rsid w:val="00100C74"/>
    <w:rsid w:val="00100E9A"/>
    <w:rsid w:val="00101310"/>
    <w:rsid w:val="00101356"/>
    <w:rsid w:val="001017A2"/>
    <w:rsid w:val="00101866"/>
    <w:rsid w:val="00101880"/>
    <w:rsid w:val="00101CC0"/>
    <w:rsid w:val="0010267D"/>
    <w:rsid w:val="001028BC"/>
    <w:rsid w:val="0010291C"/>
    <w:rsid w:val="00102B4A"/>
    <w:rsid w:val="00103210"/>
    <w:rsid w:val="0010384D"/>
    <w:rsid w:val="00103909"/>
    <w:rsid w:val="001039A1"/>
    <w:rsid w:val="001039B9"/>
    <w:rsid w:val="00103AB6"/>
    <w:rsid w:val="00103E9B"/>
    <w:rsid w:val="0010507F"/>
    <w:rsid w:val="00105217"/>
    <w:rsid w:val="0010572B"/>
    <w:rsid w:val="00105BF0"/>
    <w:rsid w:val="001064A0"/>
    <w:rsid w:val="00106845"/>
    <w:rsid w:val="00106A4C"/>
    <w:rsid w:val="00106D38"/>
    <w:rsid w:val="0010720F"/>
    <w:rsid w:val="001072D2"/>
    <w:rsid w:val="00107DD9"/>
    <w:rsid w:val="00107EE0"/>
    <w:rsid w:val="00110172"/>
    <w:rsid w:val="001102F0"/>
    <w:rsid w:val="0011075D"/>
    <w:rsid w:val="00110C04"/>
    <w:rsid w:val="00110C6C"/>
    <w:rsid w:val="00110CB0"/>
    <w:rsid w:val="00110F1E"/>
    <w:rsid w:val="0011143E"/>
    <w:rsid w:val="00111C40"/>
    <w:rsid w:val="001121C4"/>
    <w:rsid w:val="001121F2"/>
    <w:rsid w:val="0011227C"/>
    <w:rsid w:val="001126B6"/>
    <w:rsid w:val="001127AB"/>
    <w:rsid w:val="00112C82"/>
    <w:rsid w:val="001132E8"/>
    <w:rsid w:val="00113F1F"/>
    <w:rsid w:val="001140C9"/>
    <w:rsid w:val="001144E0"/>
    <w:rsid w:val="0011495B"/>
    <w:rsid w:val="00114DE0"/>
    <w:rsid w:val="00114F44"/>
    <w:rsid w:val="00115931"/>
    <w:rsid w:val="00116325"/>
    <w:rsid w:val="001167FE"/>
    <w:rsid w:val="001169C2"/>
    <w:rsid w:val="00116D20"/>
    <w:rsid w:val="0011700B"/>
    <w:rsid w:val="00117A84"/>
    <w:rsid w:val="00117F78"/>
    <w:rsid w:val="001203B6"/>
    <w:rsid w:val="00121796"/>
    <w:rsid w:val="00121D0E"/>
    <w:rsid w:val="00121D94"/>
    <w:rsid w:val="0012238C"/>
    <w:rsid w:val="00122BEF"/>
    <w:rsid w:val="00122D5F"/>
    <w:rsid w:val="00122E68"/>
    <w:rsid w:val="001230D0"/>
    <w:rsid w:val="001232F7"/>
    <w:rsid w:val="00123459"/>
    <w:rsid w:val="00123D42"/>
    <w:rsid w:val="00123F4D"/>
    <w:rsid w:val="00124222"/>
    <w:rsid w:val="00124402"/>
    <w:rsid w:val="0012465F"/>
    <w:rsid w:val="00124AC4"/>
    <w:rsid w:val="00124BCD"/>
    <w:rsid w:val="0012598A"/>
    <w:rsid w:val="001264C6"/>
    <w:rsid w:val="001267AC"/>
    <w:rsid w:val="00126C19"/>
    <w:rsid w:val="00126D0F"/>
    <w:rsid w:val="0012766A"/>
    <w:rsid w:val="00127D6D"/>
    <w:rsid w:val="00127FA6"/>
    <w:rsid w:val="001301E8"/>
    <w:rsid w:val="0013036D"/>
    <w:rsid w:val="001305B6"/>
    <w:rsid w:val="001306BF"/>
    <w:rsid w:val="00130AB1"/>
    <w:rsid w:val="00130BDB"/>
    <w:rsid w:val="00130CC5"/>
    <w:rsid w:val="001311F1"/>
    <w:rsid w:val="001313C0"/>
    <w:rsid w:val="001319E5"/>
    <w:rsid w:val="00132C2D"/>
    <w:rsid w:val="00132C89"/>
    <w:rsid w:val="00132CCE"/>
    <w:rsid w:val="00132F2E"/>
    <w:rsid w:val="00132F5C"/>
    <w:rsid w:val="00133067"/>
    <w:rsid w:val="00133463"/>
    <w:rsid w:val="00133578"/>
    <w:rsid w:val="00133B79"/>
    <w:rsid w:val="00133E40"/>
    <w:rsid w:val="00134135"/>
    <w:rsid w:val="00134345"/>
    <w:rsid w:val="00134361"/>
    <w:rsid w:val="001345AD"/>
    <w:rsid w:val="001347F3"/>
    <w:rsid w:val="00134C60"/>
    <w:rsid w:val="00135077"/>
    <w:rsid w:val="00135386"/>
    <w:rsid w:val="0013561E"/>
    <w:rsid w:val="0013573D"/>
    <w:rsid w:val="00135B98"/>
    <w:rsid w:val="00135C64"/>
    <w:rsid w:val="00135DA0"/>
    <w:rsid w:val="00135EB9"/>
    <w:rsid w:val="00135F1B"/>
    <w:rsid w:val="001363FF"/>
    <w:rsid w:val="00136511"/>
    <w:rsid w:val="00136FBB"/>
    <w:rsid w:val="0013766D"/>
    <w:rsid w:val="001379E1"/>
    <w:rsid w:val="001403D2"/>
    <w:rsid w:val="00140D2D"/>
    <w:rsid w:val="00140E9E"/>
    <w:rsid w:val="00140F5C"/>
    <w:rsid w:val="00141107"/>
    <w:rsid w:val="00141134"/>
    <w:rsid w:val="001411D3"/>
    <w:rsid w:val="0014123D"/>
    <w:rsid w:val="001413C2"/>
    <w:rsid w:val="0014169D"/>
    <w:rsid w:val="00141C64"/>
    <w:rsid w:val="00141DBA"/>
    <w:rsid w:val="00141F30"/>
    <w:rsid w:val="00142560"/>
    <w:rsid w:val="001426B8"/>
    <w:rsid w:val="00142AB0"/>
    <w:rsid w:val="00142D29"/>
    <w:rsid w:val="001431EF"/>
    <w:rsid w:val="0014336F"/>
    <w:rsid w:val="00143923"/>
    <w:rsid w:val="00143A55"/>
    <w:rsid w:val="00143AB3"/>
    <w:rsid w:val="00143FB7"/>
    <w:rsid w:val="001447C8"/>
    <w:rsid w:val="00144BCC"/>
    <w:rsid w:val="00145642"/>
    <w:rsid w:val="00145915"/>
    <w:rsid w:val="00145C1D"/>
    <w:rsid w:val="00145C8A"/>
    <w:rsid w:val="00146659"/>
    <w:rsid w:val="001466F6"/>
    <w:rsid w:val="001468CF"/>
    <w:rsid w:val="001472A2"/>
    <w:rsid w:val="00147659"/>
    <w:rsid w:val="00147843"/>
    <w:rsid w:val="00147865"/>
    <w:rsid w:val="00147C86"/>
    <w:rsid w:val="00147FC5"/>
    <w:rsid w:val="0015005D"/>
    <w:rsid w:val="00150071"/>
    <w:rsid w:val="0015036E"/>
    <w:rsid w:val="00150802"/>
    <w:rsid w:val="00150F09"/>
    <w:rsid w:val="001511E8"/>
    <w:rsid w:val="00151223"/>
    <w:rsid w:val="0015129C"/>
    <w:rsid w:val="001515F0"/>
    <w:rsid w:val="00151E62"/>
    <w:rsid w:val="00151FF7"/>
    <w:rsid w:val="00152340"/>
    <w:rsid w:val="001523B2"/>
    <w:rsid w:val="001526D6"/>
    <w:rsid w:val="0015272B"/>
    <w:rsid w:val="001529F7"/>
    <w:rsid w:val="00152B69"/>
    <w:rsid w:val="00152DB0"/>
    <w:rsid w:val="001530E8"/>
    <w:rsid w:val="00153605"/>
    <w:rsid w:val="0015371B"/>
    <w:rsid w:val="001538CA"/>
    <w:rsid w:val="001538E8"/>
    <w:rsid w:val="00153BDC"/>
    <w:rsid w:val="00153E7E"/>
    <w:rsid w:val="001540CD"/>
    <w:rsid w:val="00154320"/>
    <w:rsid w:val="00154344"/>
    <w:rsid w:val="00154773"/>
    <w:rsid w:val="0015493D"/>
    <w:rsid w:val="00154BAB"/>
    <w:rsid w:val="001551D4"/>
    <w:rsid w:val="001551E6"/>
    <w:rsid w:val="00155677"/>
    <w:rsid w:val="00155BB5"/>
    <w:rsid w:val="00155F5E"/>
    <w:rsid w:val="00155F9E"/>
    <w:rsid w:val="00156503"/>
    <w:rsid w:val="00156CDE"/>
    <w:rsid w:val="00156CFA"/>
    <w:rsid w:val="00156FF1"/>
    <w:rsid w:val="0015714A"/>
    <w:rsid w:val="00157168"/>
    <w:rsid w:val="001577F9"/>
    <w:rsid w:val="001579CC"/>
    <w:rsid w:val="00157B9B"/>
    <w:rsid w:val="00157BC0"/>
    <w:rsid w:val="00157D3F"/>
    <w:rsid w:val="001601DE"/>
    <w:rsid w:val="00160494"/>
    <w:rsid w:val="0016088F"/>
    <w:rsid w:val="00160AD1"/>
    <w:rsid w:val="00160BFC"/>
    <w:rsid w:val="001614B2"/>
    <w:rsid w:val="001616BD"/>
    <w:rsid w:val="001619D2"/>
    <w:rsid w:val="001619F5"/>
    <w:rsid w:val="00161A30"/>
    <w:rsid w:val="00161B00"/>
    <w:rsid w:val="00161B55"/>
    <w:rsid w:val="00162360"/>
    <w:rsid w:val="00163147"/>
    <w:rsid w:val="001632DE"/>
    <w:rsid w:val="00163E55"/>
    <w:rsid w:val="00163F56"/>
    <w:rsid w:val="001646DD"/>
    <w:rsid w:val="001648E7"/>
    <w:rsid w:val="00164CE3"/>
    <w:rsid w:val="00164E1E"/>
    <w:rsid w:val="00164E7E"/>
    <w:rsid w:val="00165546"/>
    <w:rsid w:val="001657B8"/>
    <w:rsid w:val="00165855"/>
    <w:rsid w:val="00165AA6"/>
    <w:rsid w:val="00165B95"/>
    <w:rsid w:val="00165BC5"/>
    <w:rsid w:val="00165BCE"/>
    <w:rsid w:val="00166098"/>
    <w:rsid w:val="0016632F"/>
    <w:rsid w:val="001664B6"/>
    <w:rsid w:val="00166818"/>
    <w:rsid w:val="00166E7F"/>
    <w:rsid w:val="00167553"/>
    <w:rsid w:val="00167A9E"/>
    <w:rsid w:val="00167ED2"/>
    <w:rsid w:val="00167FB8"/>
    <w:rsid w:val="00170726"/>
    <w:rsid w:val="00170CB3"/>
    <w:rsid w:val="00170E21"/>
    <w:rsid w:val="00171235"/>
    <w:rsid w:val="0017131D"/>
    <w:rsid w:val="001719AB"/>
    <w:rsid w:val="001722B7"/>
    <w:rsid w:val="001728AB"/>
    <w:rsid w:val="00172AAF"/>
    <w:rsid w:val="00172C08"/>
    <w:rsid w:val="00173400"/>
    <w:rsid w:val="0017346D"/>
    <w:rsid w:val="00173A8F"/>
    <w:rsid w:val="00173B06"/>
    <w:rsid w:val="00173F8F"/>
    <w:rsid w:val="00174188"/>
    <w:rsid w:val="0017491E"/>
    <w:rsid w:val="00174952"/>
    <w:rsid w:val="00174CB9"/>
    <w:rsid w:val="00174DED"/>
    <w:rsid w:val="00174FEE"/>
    <w:rsid w:val="00176239"/>
    <w:rsid w:val="001762F1"/>
    <w:rsid w:val="001764DB"/>
    <w:rsid w:val="00176B10"/>
    <w:rsid w:val="00176EAD"/>
    <w:rsid w:val="00177004"/>
    <w:rsid w:val="00177096"/>
    <w:rsid w:val="0017738E"/>
    <w:rsid w:val="00177473"/>
    <w:rsid w:val="00177531"/>
    <w:rsid w:val="00177924"/>
    <w:rsid w:val="00177E70"/>
    <w:rsid w:val="001804E5"/>
    <w:rsid w:val="001804F1"/>
    <w:rsid w:val="001806E0"/>
    <w:rsid w:val="00180AB7"/>
    <w:rsid w:val="001811E0"/>
    <w:rsid w:val="001811E2"/>
    <w:rsid w:val="00181227"/>
    <w:rsid w:val="00181442"/>
    <w:rsid w:val="00181655"/>
    <w:rsid w:val="001816E3"/>
    <w:rsid w:val="00181A81"/>
    <w:rsid w:val="00181C96"/>
    <w:rsid w:val="00181E02"/>
    <w:rsid w:val="00181FC8"/>
    <w:rsid w:val="0018225C"/>
    <w:rsid w:val="001823BF"/>
    <w:rsid w:val="00182B87"/>
    <w:rsid w:val="00183872"/>
    <w:rsid w:val="00183AE3"/>
    <w:rsid w:val="00183D75"/>
    <w:rsid w:val="0018441A"/>
    <w:rsid w:val="001844CB"/>
    <w:rsid w:val="001846C3"/>
    <w:rsid w:val="001849C3"/>
    <w:rsid w:val="00184C6E"/>
    <w:rsid w:val="00184D8F"/>
    <w:rsid w:val="00184D97"/>
    <w:rsid w:val="00185472"/>
    <w:rsid w:val="0018591E"/>
    <w:rsid w:val="001863B7"/>
    <w:rsid w:val="00186EBF"/>
    <w:rsid w:val="001873D5"/>
    <w:rsid w:val="00187814"/>
    <w:rsid w:val="00190171"/>
    <w:rsid w:val="00190306"/>
    <w:rsid w:val="001905AF"/>
    <w:rsid w:val="00190A62"/>
    <w:rsid w:val="00190B0E"/>
    <w:rsid w:val="00190CFC"/>
    <w:rsid w:val="00190E38"/>
    <w:rsid w:val="00191597"/>
    <w:rsid w:val="00191943"/>
    <w:rsid w:val="00191A4C"/>
    <w:rsid w:val="00191BB9"/>
    <w:rsid w:val="00191C68"/>
    <w:rsid w:val="001923C7"/>
    <w:rsid w:val="00192416"/>
    <w:rsid w:val="00192A53"/>
    <w:rsid w:val="00193285"/>
    <w:rsid w:val="0019399A"/>
    <w:rsid w:val="00193C53"/>
    <w:rsid w:val="00193DDC"/>
    <w:rsid w:val="00194611"/>
    <w:rsid w:val="0019479F"/>
    <w:rsid w:val="00194980"/>
    <w:rsid w:val="00194E21"/>
    <w:rsid w:val="00194F16"/>
    <w:rsid w:val="001951C2"/>
    <w:rsid w:val="001951CE"/>
    <w:rsid w:val="00195F70"/>
    <w:rsid w:val="001969D3"/>
    <w:rsid w:val="00196B61"/>
    <w:rsid w:val="00196DEE"/>
    <w:rsid w:val="00197385"/>
    <w:rsid w:val="00197400"/>
    <w:rsid w:val="001979AF"/>
    <w:rsid w:val="00197B4E"/>
    <w:rsid w:val="00197E95"/>
    <w:rsid w:val="001A00B4"/>
    <w:rsid w:val="001A0834"/>
    <w:rsid w:val="001A0937"/>
    <w:rsid w:val="001A0E73"/>
    <w:rsid w:val="001A2154"/>
    <w:rsid w:val="001A2444"/>
    <w:rsid w:val="001A251D"/>
    <w:rsid w:val="001A2D5D"/>
    <w:rsid w:val="001A30E5"/>
    <w:rsid w:val="001A3173"/>
    <w:rsid w:val="001A3BD1"/>
    <w:rsid w:val="001A3F84"/>
    <w:rsid w:val="001A4128"/>
    <w:rsid w:val="001A4807"/>
    <w:rsid w:val="001A4938"/>
    <w:rsid w:val="001A4C45"/>
    <w:rsid w:val="001A5470"/>
    <w:rsid w:val="001A558E"/>
    <w:rsid w:val="001A56C9"/>
    <w:rsid w:val="001A587F"/>
    <w:rsid w:val="001A6422"/>
    <w:rsid w:val="001A7164"/>
    <w:rsid w:val="001A7618"/>
    <w:rsid w:val="001A7648"/>
    <w:rsid w:val="001A7C1F"/>
    <w:rsid w:val="001B018D"/>
    <w:rsid w:val="001B01A9"/>
    <w:rsid w:val="001B0490"/>
    <w:rsid w:val="001B0531"/>
    <w:rsid w:val="001B0553"/>
    <w:rsid w:val="001B0854"/>
    <w:rsid w:val="001B0F5A"/>
    <w:rsid w:val="001B11AC"/>
    <w:rsid w:val="001B12B4"/>
    <w:rsid w:val="001B131E"/>
    <w:rsid w:val="001B1409"/>
    <w:rsid w:val="001B168F"/>
    <w:rsid w:val="001B1C57"/>
    <w:rsid w:val="001B2285"/>
    <w:rsid w:val="001B2788"/>
    <w:rsid w:val="001B2C10"/>
    <w:rsid w:val="001B3211"/>
    <w:rsid w:val="001B336B"/>
    <w:rsid w:val="001B3BBB"/>
    <w:rsid w:val="001B4080"/>
    <w:rsid w:val="001B4460"/>
    <w:rsid w:val="001B48F1"/>
    <w:rsid w:val="001B4B1E"/>
    <w:rsid w:val="001B4CD8"/>
    <w:rsid w:val="001B502A"/>
    <w:rsid w:val="001B506C"/>
    <w:rsid w:val="001B5231"/>
    <w:rsid w:val="001B5866"/>
    <w:rsid w:val="001B59AD"/>
    <w:rsid w:val="001B5D48"/>
    <w:rsid w:val="001B620E"/>
    <w:rsid w:val="001B6210"/>
    <w:rsid w:val="001B62D9"/>
    <w:rsid w:val="001B64C0"/>
    <w:rsid w:val="001B687A"/>
    <w:rsid w:val="001B6951"/>
    <w:rsid w:val="001B6B8A"/>
    <w:rsid w:val="001B6C2D"/>
    <w:rsid w:val="001B6FFB"/>
    <w:rsid w:val="001B701D"/>
    <w:rsid w:val="001B70F9"/>
    <w:rsid w:val="001B721F"/>
    <w:rsid w:val="001B7346"/>
    <w:rsid w:val="001B7C33"/>
    <w:rsid w:val="001B7E56"/>
    <w:rsid w:val="001C0A85"/>
    <w:rsid w:val="001C0FA3"/>
    <w:rsid w:val="001C11F0"/>
    <w:rsid w:val="001C13C5"/>
    <w:rsid w:val="001C1961"/>
    <w:rsid w:val="001C1BBB"/>
    <w:rsid w:val="001C1F63"/>
    <w:rsid w:val="001C21B7"/>
    <w:rsid w:val="001C2510"/>
    <w:rsid w:val="001C2559"/>
    <w:rsid w:val="001C2587"/>
    <w:rsid w:val="001C2757"/>
    <w:rsid w:val="001C29F7"/>
    <w:rsid w:val="001C2A80"/>
    <w:rsid w:val="001C2D6E"/>
    <w:rsid w:val="001C2E57"/>
    <w:rsid w:val="001C33D5"/>
    <w:rsid w:val="001C3790"/>
    <w:rsid w:val="001C3FBA"/>
    <w:rsid w:val="001C3FE7"/>
    <w:rsid w:val="001C412C"/>
    <w:rsid w:val="001C453E"/>
    <w:rsid w:val="001C4ABC"/>
    <w:rsid w:val="001C4C8F"/>
    <w:rsid w:val="001C4D3B"/>
    <w:rsid w:val="001C5343"/>
    <w:rsid w:val="001C56BF"/>
    <w:rsid w:val="001C5FA2"/>
    <w:rsid w:val="001C6148"/>
    <w:rsid w:val="001C64F3"/>
    <w:rsid w:val="001C6783"/>
    <w:rsid w:val="001C6A1C"/>
    <w:rsid w:val="001C6DBF"/>
    <w:rsid w:val="001C776C"/>
    <w:rsid w:val="001C78C7"/>
    <w:rsid w:val="001C7C6E"/>
    <w:rsid w:val="001D087F"/>
    <w:rsid w:val="001D0A5D"/>
    <w:rsid w:val="001D0A8B"/>
    <w:rsid w:val="001D0D90"/>
    <w:rsid w:val="001D1152"/>
    <w:rsid w:val="001D1492"/>
    <w:rsid w:val="001D1CAD"/>
    <w:rsid w:val="001D2220"/>
    <w:rsid w:val="001D2332"/>
    <w:rsid w:val="001D23AD"/>
    <w:rsid w:val="001D2805"/>
    <w:rsid w:val="001D28F5"/>
    <w:rsid w:val="001D3136"/>
    <w:rsid w:val="001D337F"/>
    <w:rsid w:val="001D3435"/>
    <w:rsid w:val="001D35FB"/>
    <w:rsid w:val="001D38F4"/>
    <w:rsid w:val="001D3E90"/>
    <w:rsid w:val="001D455A"/>
    <w:rsid w:val="001D4A78"/>
    <w:rsid w:val="001D4DB6"/>
    <w:rsid w:val="001D5400"/>
    <w:rsid w:val="001D5434"/>
    <w:rsid w:val="001D549D"/>
    <w:rsid w:val="001D54C8"/>
    <w:rsid w:val="001D5643"/>
    <w:rsid w:val="001D5A7B"/>
    <w:rsid w:val="001D6031"/>
    <w:rsid w:val="001D6175"/>
    <w:rsid w:val="001D6479"/>
    <w:rsid w:val="001D6940"/>
    <w:rsid w:val="001D6BC2"/>
    <w:rsid w:val="001D6F50"/>
    <w:rsid w:val="001D710D"/>
    <w:rsid w:val="001D71E5"/>
    <w:rsid w:val="001D73D0"/>
    <w:rsid w:val="001D791A"/>
    <w:rsid w:val="001D7A60"/>
    <w:rsid w:val="001D7B0D"/>
    <w:rsid w:val="001E11CB"/>
    <w:rsid w:val="001E143A"/>
    <w:rsid w:val="001E18CF"/>
    <w:rsid w:val="001E197E"/>
    <w:rsid w:val="001E1A31"/>
    <w:rsid w:val="001E1F3E"/>
    <w:rsid w:val="001E2176"/>
    <w:rsid w:val="001E25B1"/>
    <w:rsid w:val="001E28FA"/>
    <w:rsid w:val="001E297B"/>
    <w:rsid w:val="001E2A03"/>
    <w:rsid w:val="001E2D91"/>
    <w:rsid w:val="001E3108"/>
    <w:rsid w:val="001E3203"/>
    <w:rsid w:val="001E32B1"/>
    <w:rsid w:val="001E3476"/>
    <w:rsid w:val="001E3595"/>
    <w:rsid w:val="001E4287"/>
    <w:rsid w:val="001E436B"/>
    <w:rsid w:val="001E4373"/>
    <w:rsid w:val="001E5A68"/>
    <w:rsid w:val="001E69E8"/>
    <w:rsid w:val="001E6DEA"/>
    <w:rsid w:val="001E73E2"/>
    <w:rsid w:val="001E7B9B"/>
    <w:rsid w:val="001E7D01"/>
    <w:rsid w:val="001E7FA3"/>
    <w:rsid w:val="001F06F3"/>
    <w:rsid w:val="001F086C"/>
    <w:rsid w:val="001F0965"/>
    <w:rsid w:val="001F0FC8"/>
    <w:rsid w:val="001F173E"/>
    <w:rsid w:val="001F1808"/>
    <w:rsid w:val="001F23EB"/>
    <w:rsid w:val="001F2DA4"/>
    <w:rsid w:val="001F3162"/>
    <w:rsid w:val="001F34E0"/>
    <w:rsid w:val="001F3931"/>
    <w:rsid w:val="001F39F6"/>
    <w:rsid w:val="001F3C1F"/>
    <w:rsid w:val="001F4D2A"/>
    <w:rsid w:val="001F4F4C"/>
    <w:rsid w:val="001F4F5A"/>
    <w:rsid w:val="001F540C"/>
    <w:rsid w:val="001F574C"/>
    <w:rsid w:val="001F5805"/>
    <w:rsid w:val="001F5F3F"/>
    <w:rsid w:val="001F650F"/>
    <w:rsid w:val="001F71B0"/>
    <w:rsid w:val="002004F4"/>
    <w:rsid w:val="002005A0"/>
    <w:rsid w:val="00200714"/>
    <w:rsid w:val="00200CFC"/>
    <w:rsid w:val="00201E5C"/>
    <w:rsid w:val="0020221D"/>
    <w:rsid w:val="00202762"/>
    <w:rsid w:val="00202857"/>
    <w:rsid w:val="00202906"/>
    <w:rsid w:val="0020295E"/>
    <w:rsid w:val="002030A7"/>
    <w:rsid w:val="00203208"/>
    <w:rsid w:val="00203DE5"/>
    <w:rsid w:val="002041F2"/>
    <w:rsid w:val="002044AF"/>
    <w:rsid w:val="00204665"/>
    <w:rsid w:val="00204E7E"/>
    <w:rsid w:val="00206203"/>
    <w:rsid w:val="002063E4"/>
    <w:rsid w:val="002065F0"/>
    <w:rsid w:val="002066D6"/>
    <w:rsid w:val="00207E25"/>
    <w:rsid w:val="002102C1"/>
    <w:rsid w:val="002103CD"/>
    <w:rsid w:val="002106A4"/>
    <w:rsid w:val="00210A1F"/>
    <w:rsid w:val="00210AC1"/>
    <w:rsid w:val="00211473"/>
    <w:rsid w:val="00211C08"/>
    <w:rsid w:val="00211D61"/>
    <w:rsid w:val="0021245E"/>
    <w:rsid w:val="002129CC"/>
    <w:rsid w:val="00212B8E"/>
    <w:rsid w:val="00213039"/>
    <w:rsid w:val="00213886"/>
    <w:rsid w:val="00214809"/>
    <w:rsid w:val="0021509D"/>
    <w:rsid w:val="00215818"/>
    <w:rsid w:val="00215F79"/>
    <w:rsid w:val="00215FCB"/>
    <w:rsid w:val="00216DEB"/>
    <w:rsid w:val="00216FAD"/>
    <w:rsid w:val="002171F1"/>
    <w:rsid w:val="002173C0"/>
    <w:rsid w:val="0021753A"/>
    <w:rsid w:val="002176CC"/>
    <w:rsid w:val="00217A57"/>
    <w:rsid w:val="00217B2F"/>
    <w:rsid w:val="00217B78"/>
    <w:rsid w:val="00217F31"/>
    <w:rsid w:val="002201B3"/>
    <w:rsid w:val="00220264"/>
    <w:rsid w:val="00220315"/>
    <w:rsid w:val="002205EC"/>
    <w:rsid w:val="0022079A"/>
    <w:rsid w:val="00220A05"/>
    <w:rsid w:val="00220AA9"/>
    <w:rsid w:val="00220C17"/>
    <w:rsid w:val="0022108B"/>
    <w:rsid w:val="00221109"/>
    <w:rsid w:val="00221AC1"/>
    <w:rsid w:val="002221AF"/>
    <w:rsid w:val="0022260E"/>
    <w:rsid w:val="002227AF"/>
    <w:rsid w:val="002229E8"/>
    <w:rsid w:val="0022307D"/>
    <w:rsid w:val="002232D2"/>
    <w:rsid w:val="00223687"/>
    <w:rsid w:val="002238D3"/>
    <w:rsid w:val="00223F13"/>
    <w:rsid w:val="002240B9"/>
    <w:rsid w:val="00224572"/>
    <w:rsid w:val="0022460A"/>
    <w:rsid w:val="0022463B"/>
    <w:rsid w:val="002249FF"/>
    <w:rsid w:val="00224E92"/>
    <w:rsid w:val="00224F35"/>
    <w:rsid w:val="00224F41"/>
    <w:rsid w:val="00225232"/>
    <w:rsid w:val="00225CBB"/>
    <w:rsid w:val="002263B2"/>
    <w:rsid w:val="00226C1E"/>
    <w:rsid w:val="0022719C"/>
    <w:rsid w:val="002272A9"/>
    <w:rsid w:val="00227437"/>
    <w:rsid w:val="00230370"/>
    <w:rsid w:val="00230AEC"/>
    <w:rsid w:val="00230BBF"/>
    <w:rsid w:val="00230E0A"/>
    <w:rsid w:val="002310BA"/>
    <w:rsid w:val="00231131"/>
    <w:rsid w:val="002311D9"/>
    <w:rsid w:val="002313F9"/>
    <w:rsid w:val="002320BA"/>
    <w:rsid w:val="002320D9"/>
    <w:rsid w:val="002323BE"/>
    <w:rsid w:val="00232A75"/>
    <w:rsid w:val="00232B9F"/>
    <w:rsid w:val="00233138"/>
    <w:rsid w:val="002333AE"/>
    <w:rsid w:val="0023354B"/>
    <w:rsid w:val="00233804"/>
    <w:rsid w:val="002338A1"/>
    <w:rsid w:val="00233FAD"/>
    <w:rsid w:val="002343C4"/>
    <w:rsid w:val="00234448"/>
    <w:rsid w:val="0023453A"/>
    <w:rsid w:val="0023484C"/>
    <w:rsid w:val="00234F25"/>
    <w:rsid w:val="00235233"/>
    <w:rsid w:val="0023523D"/>
    <w:rsid w:val="0023561A"/>
    <w:rsid w:val="002359E6"/>
    <w:rsid w:val="00235EDC"/>
    <w:rsid w:val="002366CE"/>
    <w:rsid w:val="00236AB6"/>
    <w:rsid w:val="00236B5D"/>
    <w:rsid w:val="00237370"/>
    <w:rsid w:val="002373AB"/>
    <w:rsid w:val="002375B5"/>
    <w:rsid w:val="00237B06"/>
    <w:rsid w:val="00237DE3"/>
    <w:rsid w:val="0024021B"/>
    <w:rsid w:val="002405EA"/>
    <w:rsid w:val="00240F0C"/>
    <w:rsid w:val="00240F5A"/>
    <w:rsid w:val="00241A1A"/>
    <w:rsid w:val="00241C4F"/>
    <w:rsid w:val="00241FEF"/>
    <w:rsid w:val="00242313"/>
    <w:rsid w:val="002427B6"/>
    <w:rsid w:val="002428E9"/>
    <w:rsid w:val="00242E0C"/>
    <w:rsid w:val="002435A4"/>
    <w:rsid w:val="00243952"/>
    <w:rsid w:val="00243ACE"/>
    <w:rsid w:val="00243CBA"/>
    <w:rsid w:val="00243E1B"/>
    <w:rsid w:val="00244A10"/>
    <w:rsid w:val="00244DAA"/>
    <w:rsid w:val="00245091"/>
    <w:rsid w:val="00245564"/>
    <w:rsid w:val="0024571A"/>
    <w:rsid w:val="002457E8"/>
    <w:rsid w:val="00245E12"/>
    <w:rsid w:val="00246463"/>
    <w:rsid w:val="002466F5"/>
    <w:rsid w:val="00246BE3"/>
    <w:rsid w:val="00246D61"/>
    <w:rsid w:val="00246EB8"/>
    <w:rsid w:val="002472E1"/>
    <w:rsid w:val="0024731D"/>
    <w:rsid w:val="002474DE"/>
    <w:rsid w:val="00247600"/>
    <w:rsid w:val="00247667"/>
    <w:rsid w:val="00247A72"/>
    <w:rsid w:val="00247BBD"/>
    <w:rsid w:val="00247C27"/>
    <w:rsid w:val="00247D15"/>
    <w:rsid w:val="00247EAF"/>
    <w:rsid w:val="002500EB"/>
    <w:rsid w:val="00250757"/>
    <w:rsid w:val="002509D1"/>
    <w:rsid w:val="00250CE9"/>
    <w:rsid w:val="00250D13"/>
    <w:rsid w:val="00251013"/>
    <w:rsid w:val="0025116D"/>
    <w:rsid w:val="00251356"/>
    <w:rsid w:val="002518F5"/>
    <w:rsid w:val="00252FA5"/>
    <w:rsid w:val="002538A8"/>
    <w:rsid w:val="00253C3E"/>
    <w:rsid w:val="00253D17"/>
    <w:rsid w:val="0025425C"/>
    <w:rsid w:val="002544C3"/>
    <w:rsid w:val="002544C5"/>
    <w:rsid w:val="00254663"/>
    <w:rsid w:val="00254701"/>
    <w:rsid w:val="00254E6A"/>
    <w:rsid w:val="002550BC"/>
    <w:rsid w:val="00255717"/>
    <w:rsid w:val="00255B37"/>
    <w:rsid w:val="00255BD5"/>
    <w:rsid w:val="002561AE"/>
    <w:rsid w:val="0025650D"/>
    <w:rsid w:val="002566DB"/>
    <w:rsid w:val="00256B00"/>
    <w:rsid w:val="00256B90"/>
    <w:rsid w:val="002570CA"/>
    <w:rsid w:val="002576A7"/>
    <w:rsid w:val="00257982"/>
    <w:rsid w:val="00257CEC"/>
    <w:rsid w:val="00257DC4"/>
    <w:rsid w:val="0026006E"/>
    <w:rsid w:val="002602F7"/>
    <w:rsid w:val="002605DD"/>
    <w:rsid w:val="00260B8B"/>
    <w:rsid w:val="00261112"/>
    <w:rsid w:val="0026120F"/>
    <w:rsid w:val="0026152F"/>
    <w:rsid w:val="00261A67"/>
    <w:rsid w:val="00261EDD"/>
    <w:rsid w:val="002623C7"/>
    <w:rsid w:val="0026246F"/>
    <w:rsid w:val="0026293E"/>
    <w:rsid w:val="00262DAD"/>
    <w:rsid w:val="002634ED"/>
    <w:rsid w:val="00263DAC"/>
    <w:rsid w:val="00263EF4"/>
    <w:rsid w:val="0026409D"/>
    <w:rsid w:val="00264621"/>
    <w:rsid w:val="00264A11"/>
    <w:rsid w:val="00264F41"/>
    <w:rsid w:val="002650DC"/>
    <w:rsid w:val="00265410"/>
    <w:rsid w:val="002659CE"/>
    <w:rsid w:val="00265B33"/>
    <w:rsid w:val="00265DC8"/>
    <w:rsid w:val="00265FC5"/>
    <w:rsid w:val="002660A4"/>
    <w:rsid w:val="002667F4"/>
    <w:rsid w:val="0026690D"/>
    <w:rsid w:val="00267141"/>
    <w:rsid w:val="00267C71"/>
    <w:rsid w:val="00267F43"/>
    <w:rsid w:val="00270D50"/>
    <w:rsid w:val="002715D5"/>
    <w:rsid w:val="00271B5A"/>
    <w:rsid w:val="00272623"/>
    <w:rsid w:val="002738BC"/>
    <w:rsid w:val="00273981"/>
    <w:rsid w:val="00273DF4"/>
    <w:rsid w:val="00273F2B"/>
    <w:rsid w:val="002741EB"/>
    <w:rsid w:val="0027438B"/>
    <w:rsid w:val="002748C9"/>
    <w:rsid w:val="00274CAB"/>
    <w:rsid w:val="00274D0C"/>
    <w:rsid w:val="00274D94"/>
    <w:rsid w:val="00275390"/>
    <w:rsid w:val="002756C0"/>
    <w:rsid w:val="00275717"/>
    <w:rsid w:val="00275A01"/>
    <w:rsid w:val="00275A2A"/>
    <w:rsid w:val="002762A6"/>
    <w:rsid w:val="0027670D"/>
    <w:rsid w:val="002767DE"/>
    <w:rsid w:val="00277254"/>
    <w:rsid w:val="002779D1"/>
    <w:rsid w:val="00277C63"/>
    <w:rsid w:val="00280B81"/>
    <w:rsid w:val="002826EE"/>
    <w:rsid w:val="00282B78"/>
    <w:rsid w:val="00282FCE"/>
    <w:rsid w:val="0028337F"/>
    <w:rsid w:val="00283A84"/>
    <w:rsid w:val="00283C25"/>
    <w:rsid w:val="00283DF6"/>
    <w:rsid w:val="00283F4B"/>
    <w:rsid w:val="0028415D"/>
    <w:rsid w:val="002841BB"/>
    <w:rsid w:val="0028440A"/>
    <w:rsid w:val="002849C1"/>
    <w:rsid w:val="002849DA"/>
    <w:rsid w:val="002857A5"/>
    <w:rsid w:val="00285B7B"/>
    <w:rsid w:val="002863B4"/>
    <w:rsid w:val="002866A6"/>
    <w:rsid w:val="00286BC6"/>
    <w:rsid w:val="0028706A"/>
    <w:rsid w:val="002900F8"/>
    <w:rsid w:val="002901B0"/>
    <w:rsid w:val="002906AF"/>
    <w:rsid w:val="002907CB"/>
    <w:rsid w:val="00290BCD"/>
    <w:rsid w:val="00290C75"/>
    <w:rsid w:val="0029108F"/>
    <w:rsid w:val="0029155C"/>
    <w:rsid w:val="0029182A"/>
    <w:rsid w:val="002918A3"/>
    <w:rsid w:val="002918F1"/>
    <w:rsid w:val="00291991"/>
    <w:rsid w:val="002919C7"/>
    <w:rsid w:val="00291CD3"/>
    <w:rsid w:val="00291E0D"/>
    <w:rsid w:val="0029245E"/>
    <w:rsid w:val="002929AF"/>
    <w:rsid w:val="00292CD4"/>
    <w:rsid w:val="00292E32"/>
    <w:rsid w:val="00292EAD"/>
    <w:rsid w:val="0029302A"/>
    <w:rsid w:val="0029425F"/>
    <w:rsid w:val="002945E4"/>
    <w:rsid w:val="00294666"/>
    <w:rsid w:val="0029480F"/>
    <w:rsid w:val="00294C37"/>
    <w:rsid w:val="00294C5D"/>
    <w:rsid w:val="002952AE"/>
    <w:rsid w:val="00295578"/>
    <w:rsid w:val="002956B1"/>
    <w:rsid w:val="00295760"/>
    <w:rsid w:val="0029624A"/>
    <w:rsid w:val="00296AB9"/>
    <w:rsid w:val="00296E18"/>
    <w:rsid w:val="00297131"/>
    <w:rsid w:val="002976B4"/>
    <w:rsid w:val="00297C0E"/>
    <w:rsid w:val="00297C42"/>
    <w:rsid w:val="00297C4A"/>
    <w:rsid w:val="00297D6D"/>
    <w:rsid w:val="002A01C3"/>
    <w:rsid w:val="002A05D0"/>
    <w:rsid w:val="002A099C"/>
    <w:rsid w:val="002A0A54"/>
    <w:rsid w:val="002A0C61"/>
    <w:rsid w:val="002A12A8"/>
    <w:rsid w:val="002A1605"/>
    <w:rsid w:val="002A1641"/>
    <w:rsid w:val="002A1902"/>
    <w:rsid w:val="002A1D1D"/>
    <w:rsid w:val="002A1D62"/>
    <w:rsid w:val="002A219D"/>
    <w:rsid w:val="002A224D"/>
    <w:rsid w:val="002A266B"/>
    <w:rsid w:val="002A2D91"/>
    <w:rsid w:val="002A32B8"/>
    <w:rsid w:val="002A360C"/>
    <w:rsid w:val="002A3E4B"/>
    <w:rsid w:val="002A48CD"/>
    <w:rsid w:val="002A63BB"/>
    <w:rsid w:val="002A673E"/>
    <w:rsid w:val="002A67F4"/>
    <w:rsid w:val="002A6D99"/>
    <w:rsid w:val="002A6F3A"/>
    <w:rsid w:val="002A6FEC"/>
    <w:rsid w:val="002A70D6"/>
    <w:rsid w:val="002A74FB"/>
    <w:rsid w:val="002A7DA2"/>
    <w:rsid w:val="002A7F94"/>
    <w:rsid w:val="002A7FC3"/>
    <w:rsid w:val="002B052B"/>
    <w:rsid w:val="002B12B9"/>
    <w:rsid w:val="002B12EB"/>
    <w:rsid w:val="002B147C"/>
    <w:rsid w:val="002B179B"/>
    <w:rsid w:val="002B1845"/>
    <w:rsid w:val="002B1D75"/>
    <w:rsid w:val="002B2123"/>
    <w:rsid w:val="002B234D"/>
    <w:rsid w:val="002B286C"/>
    <w:rsid w:val="002B2DE4"/>
    <w:rsid w:val="002B2F9B"/>
    <w:rsid w:val="002B323D"/>
    <w:rsid w:val="002B3802"/>
    <w:rsid w:val="002B4037"/>
    <w:rsid w:val="002B4803"/>
    <w:rsid w:val="002B4997"/>
    <w:rsid w:val="002B4BBF"/>
    <w:rsid w:val="002B5056"/>
    <w:rsid w:val="002B526B"/>
    <w:rsid w:val="002B5389"/>
    <w:rsid w:val="002B580F"/>
    <w:rsid w:val="002B5C3F"/>
    <w:rsid w:val="002B6912"/>
    <w:rsid w:val="002B6C70"/>
    <w:rsid w:val="002B708E"/>
    <w:rsid w:val="002C0178"/>
    <w:rsid w:val="002C05C5"/>
    <w:rsid w:val="002C068F"/>
    <w:rsid w:val="002C06A6"/>
    <w:rsid w:val="002C095D"/>
    <w:rsid w:val="002C0C0C"/>
    <w:rsid w:val="002C0EBF"/>
    <w:rsid w:val="002C0F8A"/>
    <w:rsid w:val="002C0FC4"/>
    <w:rsid w:val="002C10BC"/>
    <w:rsid w:val="002C12F5"/>
    <w:rsid w:val="002C164B"/>
    <w:rsid w:val="002C16D6"/>
    <w:rsid w:val="002C18E7"/>
    <w:rsid w:val="002C1C20"/>
    <w:rsid w:val="002C1ED9"/>
    <w:rsid w:val="002C2410"/>
    <w:rsid w:val="002C274D"/>
    <w:rsid w:val="002C27F8"/>
    <w:rsid w:val="002C30AC"/>
    <w:rsid w:val="002C387D"/>
    <w:rsid w:val="002C3984"/>
    <w:rsid w:val="002C3ABC"/>
    <w:rsid w:val="002C3AF7"/>
    <w:rsid w:val="002C41AE"/>
    <w:rsid w:val="002C46E4"/>
    <w:rsid w:val="002C4713"/>
    <w:rsid w:val="002C4773"/>
    <w:rsid w:val="002C49EA"/>
    <w:rsid w:val="002C50E1"/>
    <w:rsid w:val="002C55BF"/>
    <w:rsid w:val="002C5636"/>
    <w:rsid w:val="002C5DCC"/>
    <w:rsid w:val="002C5F7F"/>
    <w:rsid w:val="002C633C"/>
    <w:rsid w:val="002C655C"/>
    <w:rsid w:val="002C6601"/>
    <w:rsid w:val="002C6812"/>
    <w:rsid w:val="002C6BCE"/>
    <w:rsid w:val="002C75E5"/>
    <w:rsid w:val="002C7623"/>
    <w:rsid w:val="002C7A52"/>
    <w:rsid w:val="002D02E4"/>
    <w:rsid w:val="002D0B00"/>
    <w:rsid w:val="002D0BB7"/>
    <w:rsid w:val="002D1105"/>
    <w:rsid w:val="002D13DA"/>
    <w:rsid w:val="002D29B6"/>
    <w:rsid w:val="002D30B2"/>
    <w:rsid w:val="002D35AF"/>
    <w:rsid w:val="002D3648"/>
    <w:rsid w:val="002D3895"/>
    <w:rsid w:val="002D39D8"/>
    <w:rsid w:val="002D3E48"/>
    <w:rsid w:val="002D417B"/>
    <w:rsid w:val="002D4746"/>
    <w:rsid w:val="002D4BD0"/>
    <w:rsid w:val="002D503E"/>
    <w:rsid w:val="002D5076"/>
    <w:rsid w:val="002D52DC"/>
    <w:rsid w:val="002D535E"/>
    <w:rsid w:val="002D5764"/>
    <w:rsid w:val="002D5BFD"/>
    <w:rsid w:val="002D631A"/>
    <w:rsid w:val="002D63E0"/>
    <w:rsid w:val="002D6621"/>
    <w:rsid w:val="002D6885"/>
    <w:rsid w:val="002D6CED"/>
    <w:rsid w:val="002D74D0"/>
    <w:rsid w:val="002E0991"/>
    <w:rsid w:val="002E0A63"/>
    <w:rsid w:val="002E0B57"/>
    <w:rsid w:val="002E12F0"/>
    <w:rsid w:val="002E132F"/>
    <w:rsid w:val="002E1647"/>
    <w:rsid w:val="002E16A7"/>
    <w:rsid w:val="002E185D"/>
    <w:rsid w:val="002E19CA"/>
    <w:rsid w:val="002E1D7F"/>
    <w:rsid w:val="002E205B"/>
    <w:rsid w:val="002E22FC"/>
    <w:rsid w:val="002E2A92"/>
    <w:rsid w:val="002E2EC2"/>
    <w:rsid w:val="002E3294"/>
    <w:rsid w:val="002E36A5"/>
    <w:rsid w:val="002E3717"/>
    <w:rsid w:val="002E3FCE"/>
    <w:rsid w:val="002E407A"/>
    <w:rsid w:val="002E4927"/>
    <w:rsid w:val="002E4B5C"/>
    <w:rsid w:val="002E4B66"/>
    <w:rsid w:val="002E4C72"/>
    <w:rsid w:val="002E5177"/>
    <w:rsid w:val="002E5312"/>
    <w:rsid w:val="002E53BB"/>
    <w:rsid w:val="002E6281"/>
    <w:rsid w:val="002E6658"/>
    <w:rsid w:val="002E6CBB"/>
    <w:rsid w:val="002E6E2B"/>
    <w:rsid w:val="002E7015"/>
    <w:rsid w:val="002E730F"/>
    <w:rsid w:val="002E7517"/>
    <w:rsid w:val="002E7CAC"/>
    <w:rsid w:val="002F04C0"/>
    <w:rsid w:val="002F0648"/>
    <w:rsid w:val="002F0970"/>
    <w:rsid w:val="002F0BFB"/>
    <w:rsid w:val="002F1622"/>
    <w:rsid w:val="002F1A2F"/>
    <w:rsid w:val="002F1D8B"/>
    <w:rsid w:val="002F1F06"/>
    <w:rsid w:val="002F1FF1"/>
    <w:rsid w:val="002F2F44"/>
    <w:rsid w:val="002F305F"/>
    <w:rsid w:val="002F3312"/>
    <w:rsid w:val="002F3566"/>
    <w:rsid w:val="002F382E"/>
    <w:rsid w:val="002F3CF9"/>
    <w:rsid w:val="002F4108"/>
    <w:rsid w:val="002F436E"/>
    <w:rsid w:val="002F4629"/>
    <w:rsid w:val="002F5973"/>
    <w:rsid w:val="002F5F29"/>
    <w:rsid w:val="002F6D7D"/>
    <w:rsid w:val="002F6EA6"/>
    <w:rsid w:val="002F6ECF"/>
    <w:rsid w:val="002F709C"/>
    <w:rsid w:val="002F7C1C"/>
    <w:rsid w:val="002F7C64"/>
    <w:rsid w:val="002F7F93"/>
    <w:rsid w:val="00300B64"/>
    <w:rsid w:val="00301003"/>
    <w:rsid w:val="0030120C"/>
    <w:rsid w:val="003018E6"/>
    <w:rsid w:val="003019EA"/>
    <w:rsid w:val="003028CA"/>
    <w:rsid w:val="00302C56"/>
    <w:rsid w:val="003037BF"/>
    <w:rsid w:val="003038E5"/>
    <w:rsid w:val="00303D7F"/>
    <w:rsid w:val="0030421C"/>
    <w:rsid w:val="00304CE8"/>
    <w:rsid w:val="00304D17"/>
    <w:rsid w:val="00304EE3"/>
    <w:rsid w:val="003052D6"/>
    <w:rsid w:val="00305A03"/>
    <w:rsid w:val="0030609D"/>
    <w:rsid w:val="003062C7"/>
    <w:rsid w:val="003065EB"/>
    <w:rsid w:val="003068EB"/>
    <w:rsid w:val="003069D1"/>
    <w:rsid w:val="003073AB"/>
    <w:rsid w:val="003077E4"/>
    <w:rsid w:val="00307876"/>
    <w:rsid w:val="00307B9D"/>
    <w:rsid w:val="00307BF5"/>
    <w:rsid w:val="00307C72"/>
    <w:rsid w:val="003100F2"/>
    <w:rsid w:val="003101B8"/>
    <w:rsid w:val="0031054A"/>
    <w:rsid w:val="00310654"/>
    <w:rsid w:val="00310872"/>
    <w:rsid w:val="00310AAE"/>
    <w:rsid w:val="00310FF6"/>
    <w:rsid w:val="0031105D"/>
    <w:rsid w:val="0031120C"/>
    <w:rsid w:val="00311284"/>
    <w:rsid w:val="00311345"/>
    <w:rsid w:val="00311371"/>
    <w:rsid w:val="003116C3"/>
    <w:rsid w:val="00311959"/>
    <w:rsid w:val="00311A52"/>
    <w:rsid w:val="00311B93"/>
    <w:rsid w:val="003128F6"/>
    <w:rsid w:val="00312966"/>
    <w:rsid w:val="003129AB"/>
    <w:rsid w:val="003129BB"/>
    <w:rsid w:val="00312AEA"/>
    <w:rsid w:val="00312C5F"/>
    <w:rsid w:val="00312CF1"/>
    <w:rsid w:val="003134BF"/>
    <w:rsid w:val="003134C0"/>
    <w:rsid w:val="00313556"/>
    <w:rsid w:val="00313DF8"/>
    <w:rsid w:val="00313E89"/>
    <w:rsid w:val="00314257"/>
    <w:rsid w:val="0031498E"/>
    <w:rsid w:val="0031512E"/>
    <w:rsid w:val="0031551F"/>
    <w:rsid w:val="00315657"/>
    <w:rsid w:val="0031595E"/>
    <w:rsid w:val="0031721B"/>
    <w:rsid w:val="00317AFB"/>
    <w:rsid w:val="00320180"/>
    <w:rsid w:val="003202D4"/>
    <w:rsid w:val="00320550"/>
    <w:rsid w:val="0032091B"/>
    <w:rsid w:val="00320A7E"/>
    <w:rsid w:val="00320D23"/>
    <w:rsid w:val="0032116D"/>
    <w:rsid w:val="0032151A"/>
    <w:rsid w:val="00321704"/>
    <w:rsid w:val="00321A88"/>
    <w:rsid w:val="00321C48"/>
    <w:rsid w:val="00321F1F"/>
    <w:rsid w:val="003222BD"/>
    <w:rsid w:val="00322532"/>
    <w:rsid w:val="0032279A"/>
    <w:rsid w:val="00322C31"/>
    <w:rsid w:val="003230B7"/>
    <w:rsid w:val="003236F1"/>
    <w:rsid w:val="00323905"/>
    <w:rsid w:val="00323E02"/>
    <w:rsid w:val="00323FC2"/>
    <w:rsid w:val="00324402"/>
    <w:rsid w:val="00324534"/>
    <w:rsid w:val="003248AF"/>
    <w:rsid w:val="003249E3"/>
    <w:rsid w:val="00324DF6"/>
    <w:rsid w:val="0032517F"/>
    <w:rsid w:val="00325628"/>
    <w:rsid w:val="00325BC1"/>
    <w:rsid w:val="00326583"/>
    <w:rsid w:val="00326938"/>
    <w:rsid w:val="00326CD0"/>
    <w:rsid w:val="00327415"/>
    <w:rsid w:val="0032777A"/>
    <w:rsid w:val="003277A1"/>
    <w:rsid w:val="00330207"/>
    <w:rsid w:val="00330F37"/>
    <w:rsid w:val="003314C0"/>
    <w:rsid w:val="003315AC"/>
    <w:rsid w:val="003316AF"/>
    <w:rsid w:val="00331724"/>
    <w:rsid w:val="0033191E"/>
    <w:rsid w:val="00331CBF"/>
    <w:rsid w:val="00332583"/>
    <w:rsid w:val="00332B6F"/>
    <w:rsid w:val="003332A9"/>
    <w:rsid w:val="003332FB"/>
    <w:rsid w:val="00333445"/>
    <w:rsid w:val="003336CB"/>
    <w:rsid w:val="003336CF"/>
    <w:rsid w:val="00333739"/>
    <w:rsid w:val="00333CA5"/>
    <w:rsid w:val="0033416E"/>
    <w:rsid w:val="003341D2"/>
    <w:rsid w:val="00334737"/>
    <w:rsid w:val="003348DC"/>
    <w:rsid w:val="003360A5"/>
    <w:rsid w:val="0033620B"/>
    <w:rsid w:val="00336AD1"/>
    <w:rsid w:val="00340106"/>
    <w:rsid w:val="003405F3"/>
    <w:rsid w:val="003408CF"/>
    <w:rsid w:val="00340959"/>
    <w:rsid w:val="003409EA"/>
    <w:rsid w:val="00340A18"/>
    <w:rsid w:val="00340E9A"/>
    <w:rsid w:val="003412E1"/>
    <w:rsid w:val="00341901"/>
    <w:rsid w:val="00341B88"/>
    <w:rsid w:val="00341C4B"/>
    <w:rsid w:val="00341D59"/>
    <w:rsid w:val="00341FE7"/>
    <w:rsid w:val="0034285C"/>
    <w:rsid w:val="00342DF4"/>
    <w:rsid w:val="0034311A"/>
    <w:rsid w:val="003433FD"/>
    <w:rsid w:val="00343A3F"/>
    <w:rsid w:val="00343E4F"/>
    <w:rsid w:val="0034404D"/>
    <w:rsid w:val="00344CEA"/>
    <w:rsid w:val="00344DD5"/>
    <w:rsid w:val="003451E7"/>
    <w:rsid w:val="00345472"/>
    <w:rsid w:val="00346469"/>
    <w:rsid w:val="003469BA"/>
    <w:rsid w:val="00346FA8"/>
    <w:rsid w:val="00347552"/>
    <w:rsid w:val="00347D90"/>
    <w:rsid w:val="00347E41"/>
    <w:rsid w:val="00347E48"/>
    <w:rsid w:val="0035039C"/>
    <w:rsid w:val="00350977"/>
    <w:rsid w:val="00350A26"/>
    <w:rsid w:val="00350B3E"/>
    <w:rsid w:val="00350BFD"/>
    <w:rsid w:val="00350D6B"/>
    <w:rsid w:val="003514D2"/>
    <w:rsid w:val="003516B6"/>
    <w:rsid w:val="00351947"/>
    <w:rsid w:val="0035196E"/>
    <w:rsid w:val="003521BD"/>
    <w:rsid w:val="0035248D"/>
    <w:rsid w:val="003524F6"/>
    <w:rsid w:val="003529B2"/>
    <w:rsid w:val="00352E13"/>
    <w:rsid w:val="00353042"/>
    <w:rsid w:val="0035331C"/>
    <w:rsid w:val="00353378"/>
    <w:rsid w:val="003534BD"/>
    <w:rsid w:val="0035390F"/>
    <w:rsid w:val="0035391E"/>
    <w:rsid w:val="00353A9E"/>
    <w:rsid w:val="00353B68"/>
    <w:rsid w:val="00353BFC"/>
    <w:rsid w:val="00353E42"/>
    <w:rsid w:val="00353EB7"/>
    <w:rsid w:val="0035513A"/>
    <w:rsid w:val="003556DB"/>
    <w:rsid w:val="00355703"/>
    <w:rsid w:val="00355B46"/>
    <w:rsid w:val="00355E12"/>
    <w:rsid w:val="00355E78"/>
    <w:rsid w:val="003563BB"/>
    <w:rsid w:val="00356AFB"/>
    <w:rsid w:val="00356C2B"/>
    <w:rsid w:val="00356ED7"/>
    <w:rsid w:val="00356F54"/>
    <w:rsid w:val="003572B2"/>
    <w:rsid w:val="003579AB"/>
    <w:rsid w:val="00357DF6"/>
    <w:rsid w:val="00357FF5"/>
    <w:rsid w:val="0036073A"/>
    <w:rsid w:val="00360895"/>
    <w:rsid w:val="003608CC"/>
    <w:rsid w:val="00361024"/>
    <w:rsid w:val="0036131A"/>
    <w:rsid w:val="00361368"/>
    <w:rsid w:val="003617DC"/>
    <w:rsid w:val="00361DBD"/>
    <w:rsid w:val="00361E93"/>
    <w:rsid w:val="003621D4"/>
    <w:rsid w:val="003621F7"/>
    <w:rsid w:val="00362EF5"/>
    <w:rsid w:val="0036336F"/>
    <w:rsid w:val="0036353A"/>
    <w:rsid w:val="00363D50"/>
    <w:rsid w:val="00363F07"/>
    <w:rsid w:val="00364229"/>
    <w:rsid w:val="00364ACA"/>
    <w:rsid w:val="00364B31"/>
    <w:rsid w:val="00365176"/>
    <w:rsid w:val="003651AB"/>
    <w:rsid w:val="00365B94"/>
    <w:rsid w:val="00365DF8"/>
    <w:rsid w:val="0036600A"/>
    <w:rsid w:val="00366273"/>
    <w:rsid w:val="00366312"/>
    <w:rsid w:val="0036690D"/>
    <w:rsid w:val="00366924"/>
    <w:rsid w:val="0036695D"/>
    <w:rsid w:val="00366E27"/>
    <w:rsid w:val="00366FA4"/>
    <w:rsid w:val="00367F56"/>
    <w:rsid w:val="00367F99"/>
    <w:rsid w:val="00367FE5"/>
    <w:rsid w:val="003703C2"/>
    <w:rsid w:val="00370B42"/>
    <w:rsid w:val="00370BC9"/>
    <w:rsid w:val="00370D2A"/>
    <w:rsid w:val="00370D84"/>
    <w:rsid w:val="00370DB5"/>
    <w:rsid w:val="00370DC7"/>
    <w:rsid w:val="00370E66"/>
    <w:rsid w:val="0037154C"/>
    <w:rsid w:val="003719D1"/>
    <w:rsid w:val="00371D7A"/>
    <w:rsid w:val="00371E9E"/>
    <w:rsid w:val="00372712"/>
    <w:rsid w:val="00372A12"/>
    <w:rsid w:val="00372B16"/>
    <w:rsid w:val="00372DD1"/>
    <w:rsid w:val="00373024"/>
    <w:rsid w:val="00373043"/>
    <w:rsid w:val="003730D9"/>
    <w:rsid w:val="003734CD"/>
    <w:rsid w:val="00373725"/>
    <w:rsid w:val="00373979"/>
    <w:rsid w:val="00373E4C"/>
    <w:rsid w:val="00373F5C"/>
    <w:rsid w:val="00373FDF"/>
    <w:rsid w:val="00374DE9"/>
    <w:rsid w:val="0037518E"/>
    <w:rsid w:val="003751A5"/>
    <w:rsid w:val="0037521C"/>
    <w:rsid w:val="00375488"/>
    <w:rsid w:val="00375777"/>
    <w:rsid w:val="00375968"/>
    <w:rsid w:val="00375969"/>
    <w:rsid w:val="003759B4"/>
    <w:rsid w:val="00375B19"/>
    <w:rsid w:val="00376167"/>
    <w:rsid w:val="00376221"/>
    <w:rsid w:val="00376543"/>
    <w:rsid w:val="00376613"/>
    <w:rsid w:val="00376D24"/>
    <w:rsid w:val="00376D68"/>
    <w:rsid w:val="0037725F"/>
    <w:rsid w:val="00377D56"/>
    <w:rsid w:val="00377E01"/>
    <w:rsid w:val="00380246"/>
    <w:rsid w:val="00380433"/>
    <w:rsid w:val="003806A3"/>
    <w:rsid w:val="00380959"/>
    <w:rsid w:val="00380DB6"/>
    <w:rsid w:val="0038141A"/>
    <w:rsid w:val="003817A5"/>
    <w:rsid w:val="0038196F"/>
    <w:rsid w:val="00381B72"/>
    <w:rsid w:val="00381F89"/>
    <w:rsid w:val="0038269D"/>
    <w:rsid w:val="00382C52"/>
    <w:rsid w:val="00382F5B"/>
    <w:rsid w:val="00382FE4"/>
    <w:rsid w:val="00383143"/>
    <w:rsid w:val="00383173"/>
    <w:rsid w:val="00383AF0"/>
    <w:rsid w:val="00383C61"/>
    <w:rsid w:val="003840DD"/>
    <w:rsid w:val="003844F9"/>
    <w:rsid w:val="00384751"/>
    <w:rsid w:val="003847DF"/>
    <w:rsid w:val="003848B4"/>
    <w:rsid w:val="00385A38"/>
    <w:rsid w:val="003861EB"/>
    <w:rsid w:val="003865FC"/>
    <w:rsid w:val="0038662D"/>
    <w:rsid w:val="00386820"/>
    <w:rsid w:val="00386C2B"/>
    <w:rsid w:val="003876DE"/>
    <w:rsid w:val="00387CD2"/>
    <w:rsid w:val="00390204"/>
    <w:rsid w:val="0039073C"/>
    <w:rsid w:val="00390902"/>
    <w:rsid w:val="00390B91"/>
    <w:rsid w:val="00390DE7"/>
    <w:rsid w:val="00390F5C"/>
    <w:rsid w:val="00391B71"/>
    <w:rsid w:val="00391B8F"/>
    <w:rsid w:val="00391B93"/>
    <w:rsid w:val="00391F5A"/>
    <w:rsid w:val="00392066"/>
    <w:rsid w:val="0039216E"/>
    <w:rsid w:val="003928F6"/>
    <w:rsid w:val="00392D5F"/>
    <w:rsid w:val="003932DA"/>
    <w:rsid w:val="0039361B"/>
    <w:rsid w:val="00393A6D"/>
    <w:rsid w:val="00393CBD"/>
    <w:rsid w:val="003943F2"/>
    <w:rsid w:val="00394DA3"/>
    <w:rsid w:val="003952CE"/>
    <w:rsid w:val="00395307"/>
    <w:rsid w:val="00395321"/>
    <w:rsid w:val="00395940"/>
    <w:rsid w:val="003959F6"/>
    <w:rsid w:val="003960CC"/>
    <w:rsid w:val="00396146"/>
    <w:rsid w:val="00397C2D"/>
    <w:rsid w:val="003A0520"/>
    <w:rsid w:val="003A066B"/>
    <w:rsid w:val="003A0A56"/>
    <w:rsid w:val="003A1042"/>
    <w:rsid w:val="003A16F0"/>
    <w:rsid w:val="003A1C3C"/>
    <w:rsid w:val="003A1CF6"/>
    <w:rsid w:val="003A1DFE"/>
    <w:rsid w:val="003A2139"/>
    <w:rsid w:val="003A214C"/>
    <w:rsid w:val="003A23F5"/>
    <w:rsid w:val="003A265F"/>
    <w:rsid w:val="003A2A53"/>
    <w:rsid w:val="003A2C7D"/>
    <w:rsid w:val="003A365F"/>
    <w:rsid w:val="003A3CCD"/>
    <w:rsid w:val="003A3F1F"/>
    <w:rsid w:val="003A4007"/>
    <w:rsid w:val="003A4300"/>
    <w:rsid w:val="003A44BB"/>
    <w:rsid w:val="003A4818"/>
    <w:rsid w:val="003A4B79"/>
    <w:rsid w:val="003A52A9"/>
    <w:rsid w:val="003A5513"/>
    <w:rsid w:val="003A57FA"/>
    <w:rsid w:val="003A5D43"/>
    <w:rsid w:val="003A6165"/>
    <w:rsid w:val="003A61C2"/>
    <w:rsid w:val="003A63FF"/>
    <w:rsid w:val="003A6CC3"/>
    <w:rsid w:val="003A6ED6"/>
    <w:rsid w:val="003A759A"/>
    <w:rsid w:val="003A76B9"/>
    <w:rsid w:val="003A7F34"/>
    <w:rsid w:val="003B0022"/>
    <w:rsid w:val="003B09C9"/>
    <w:rsid w:val="003B0ED6"/>
    <w:rsid w:val="003B0F06"/>
    <w:rsid w:val="003B0F5E"/>
    <w:rsid w:val="003B13A8"/>
    <w:rsid w:val="003B1783"/>
    <w:rsid w:val="003B183B"/>
    <w:rsid w:val="003B1B35"/>
    <w:rsid w:val="003B24BD"/>
    <w:rsid w:val="003B2654"/>
    <w:rsid w:val="003B2764"/>
    <w:rsid w:val="003B27DD"/>
    <w:rsid w:val="003B2C59"/>
    <w:rsid w:val="003B34FB"/>
    <w:rsid w:val="003B3BC5"/>
    <w:rsid w:val="003B3C4D"/>
    <w:rsid w:val="003B41B5"/>
    <w:rsid w:val="003B4723"/>
    <w:rsid w:val="003B6011"/>
    <w:rsid w:val="003B676E"/>
    <w:rsid w:val="003B67B0"/>
    <w:rsid w:val="003B6B82"/>
    <w:rsid w:val="003B6E1D"/>
    <w:rsid w:val="003B6F02"/>
    <w:rsid w:val="003B737B"/>
    <w:rsid w:val="003B7E95"/>
    <w:rsid w:val="003B7ED3"/>
    <w:rsid w:val="003B7F29"/>
    <w:rsid w:val="003C01BF"/>
    <w:rsid w:val="003C0AB0"/>
    <w:rsid w:val="003C0AF2"/>
    <w:rsid w:val="003C0BEB"/>
    <w:rsid w:val="003C0D68"/>
    <w:rsid w:val="003C17FE"/>
    <w:rsid w:val="003C1F64"/>
    <w:rsid w:val="003C2037"/>
    <w:rsid w:val="003C23AB"/>
    <w:rsid w:val="003C256E"/>
    <w:rsid w:val="003C2AC1"/>
    <w:rsid w:val="003C2F48"/>
    <w:rsid w:val="003C3065"/>
    <w:rsid w:val="003C33C6"/>
    <w:rsid w:val="003C35D9"/>
    <w:rsid w:val="003C50E0"/>
    <w:rsid w:val="003C5288"/>
    <w:rsid w:val="003C5CDE"/>
    <w:rsid w:val="003C63C7"/>
    <w:rsid w:val="003C67D6"/>
    <w:rsid w:val="003C6E93"/>
    <w:rsid w:val="003C701D"/>
    <w:rsid w:val="003C7C36"/>
    <w:rsid w:val="003C7C51"/>
    <w:rsid w:val="003C7E0D"/>
    <w:rsid w:val="003C7EBB"/>
    <w:rsid w:val="003D0017"/>
    <w:rsid w:val="003D014B"/>
    <w:rsid w:val="003D0617"/>
    <w:rsid w:val="003D0934"/>
    <w:rsid w:val="003D0ADF"/>
    <w:rsid w:val="003D0B5F"/>
    <w:rsid w:val="003D14AE"/>
    <w:rsid w:val="003D1C56"/>
    <w:rsid w:val="003D1FCC"/>
    <w:rsid w:val="003D3036"/>
    <w:rsid w:val="003D30EA"/>
    <w:rsid w:val="003D31B0"/>
    <w:rsid w:val="003D39F4"/>
    <w:rsid w:val="003D3CB5"/>
    <w:rsid w:val="003D3E95"/>
    <w:rsid w:val="003D41DF"/>
    <w:rsid w:val="003D469F"/>
    <w:rsid w:val="003D4CF1"/>
    <w:rsid w:val="003D4D3D"/>
    <w:rsid w:val="003D4DF1"/>
    <w:rsid w:val="003D538E"/>
    <w:rsid w:val="003D561D"/>
    <w:rsid w:val="003D57EB"/>
    <w:rsid w:val="003D5912"/>
    <w:rsid w:val="003D59C9"/>
    <w:rsid w:val="003D5CA4"/>
    <w:rsid w:val="003D623E"/>
    <w:rsid w:val="003D667C"/>
    <w:rsid w:val="003D681C"/>
    <w:rsid w:val="003D6A54"/>
    <w:rsid w:val="003D782E"/>
    <w:rsid w:val="003E00A2"/>
    <w:rsid w:val="003E0655"/>
    <w:rsid w:val="003E09E2"/>
    <w:rsid w:val="003E0ED0"/>
    <w:rsid w:val="003E1271"/>
    <w:rsid w:val="003E14DE"/>
    <w:rsid w:val="003E1708"/>
    <w:rsid w:val="003E1807"/>
    <w:rsid w:val="003E18A8"/>
    <w:rsid w:val="003E1A4E"/>
    <w:rsid w:val="003E1A9A"/>
    <w:rsid w:val="003E1B03"/>
    <w:rsid w:val="003E1BF1"/>
    <w:rsid w:val="003E2B7C"/>
    <w:rsid w:val="003E2CD1"/>
    <w:rsid w:val="003E2D9F"/>
    <w:rsid w:val="003E3186"/>
    <w:rsid w:val="003E34EB"/>
    <w:rsid w:val="003E3F53"/>
    <w:rsid w:val="003E46C7"/>
    <w:rsid w:val="003E478B"/>
    <w:rsid w:val="003E4BF2"/>
    <w:rsid w:val="003E517A"/>
    <w:rsid w:val="003E54B4"/>
    <w:rsid w:val="003E55C0"/>
    <w:rsid w:val="003E599E"/>
    <w:rsid w:val="003E5E15"/>
    <w:rsid w:val="003E61FB"/>
    <w:rsid w:val="003E7002"/>
    <w:rsid w:val="003E70F2"/>
    <w:rsid w:val="003E74D9"/>
    <w:rsid w:val="003E7545"/>
    <w:rsid w:val="003E7620"/>
    <w:rsid w:val="003F0995"/>
    <w:rsid w:val="003F0EFE"/>
    <w:rsid w:val="003F0F95"/>
    <w:rsid w:val="003F10DC"/>
    <w:rsid w:val="003F12DE"/>
    <w:rsid w:val="003F13C1"/>
    <w:rsid w:val="003F1646"/>
    <w:rsid w:val="003F191C"/>
    <w:rsid w:val="003F1D06"/>
    <w:rsid w:val="003F284C"/>
    <w:rsid w:val="003F2E82"/>
    <w:rsid w:val="003F2F2F"/>
    <w:rsid w:val="003F324A"/>
    <w:rsid w:val="003F3299"/>
    <w:rsid w:val="003F37E8"/>
    <w:rsid w:val="003F37FB"/>
    <w:rsid w:val="003F3C84"/>
    <w:rsid w:val="003F4152"/>
    <w:rsid w:val="003F4678"/>
    <w:rsid w:val="003F4889"/>
    <w:rsid w:val="003F4915"/>
    <w:rsid w:val="003F49F0"/>
    <w:rsid w:val="003F4B2D"/>
    <w:rsid w:val="003F4F64"/>
    <w:rsid w:val="003F4FDB"/>
    <w:rsid w:val="003F52B0"/>
    <w:rsid w:val="003F5A95"/>
    <w:rsid w:val="003F5CD0"/>
    <w:rsid w:val="003F5EFF"/>
    <w:rsid w:val="003F64D2"/>
    <w:rsid w:val="003F7932"/>
    <w:rsid w:val="003F793A"/>
    <w:rsid w:val="003F7A5D"/>
    <w:rsid w:val="003F7C07"/>
    <w:rsid w:val="00400182"/>
    <w:rsid w:val="00400214"/>
    <w:rsid w:val="00401941"/>
    <w:rsid w:val="00401E1E"/>
    <w:rsid w:val="0040224D"/>
    <w:rsid w:val="004023F5"/>
    <w:rsid w:val="004024CF"/>
    <w:rsid w:val="004024D8"/>
    <w:rsid w:val="004027F8"/>
    <w:rsid w:val="00402AC9"/>
    <w:rsid w:val="00402CD8"/>
    <w:rsid w:val="00402EC0"/>
    <w:rsid w:val="004030CE"/>
    <w:rsid w:val="004033FC"/>
    <w:rsid w:val="004034EB"/>
    <w:rsid w:val="00403A91"/>
    <w:rsid w:val="00404624"/>
    <w:rsid w:val="004048D4"/>
    <w:rsid w:val="004053B9"/>
    <w:rsid w:val="00405841"/>
    <w:rsid w:val="00405D05"/>
    <w:rsid w:val="00405FCF"/>
    <w:rsid w:val="004060CC"/>
    <w:rsid w:val="004061CE"/>
    <w:rsid w:val="00406466"/>
    <w:rsid w:val="00406834"/>
    <w:rsid w:val="00406B01"/>
    <w:rsid w:val="00406E79"/>
    <w:rsid w:val="00407600"/>
    <w:rsid w:val="00407811"/>
    <w:rsid w:val="004079B8"/>
    <w:rsid w:val="00410071"/>
    <w:rsid w:val="00410330"/>
    <w:rsid w:val="00410B48"/>
    <w:rsid w:val="00410C04"/>
    <w:rsid w:val="00410FB1"/>
    <w:rsid w:val="0041221E"/>
    <w:rsid w:val="004129BF"/>
    <w:rsid w:val="00412DA4"/>
    <w:rsid w:val="00413177"/>
    <w:rsid w:val="00413D66"/>
    <w:rsid w:val="00414192"/>
    <w:rsid w:val="00414426"/>
    <w:rsid w:val="004144CB"/>
    <w:rsid w:val="00414503"/>
    <w:rsid w:val="00415C75"/>
    <w:rsid w:val="0041640F"/>
    <w:rsid w:val="004172DB"/>
    <w:rsid w:val="0041741F"/>
    <w:rsid w:val="004174F1"/>
    <w:rsid w:val="0041769C"/>
    <w:rsid w:val="00417B88"/>
    <w:rsid w:val="00417BBE"/>
    <w:rsid w:val="00417FA5"/>
    <w:rsid w:val="00420283"/>
    <w:rsid w:val="0042057C"/>
    <w:rsid w:val="004205AE"/>
    <w:rsid w:val="00420784"/>
    <w:rsid w:val="004208D5"/>
    <w:rsid w:val="004215FA"/>
    <w:rsid w:val="00421788"/>
    <w:rsid w:val="004219BE"/>
    <w:rsid w:val="00422693"/>
    <w:rsid w:val="004226B2"/>
    <w:rsid w:val="00422923"/>
    <w:rsid w:val="00422C1F"/>
    <w:rsid w:val="0042329C"/>
    <w:rsid w:val="004234B9"/>
    <w:rsid w:val="00423E82"/>
    <w:rsid w:val="00423FD0"/>
    <w:rsid w:val="00424269"/>
    <w:rsid w:val="00424659"/>
    <w:rsid w:val="00424CDE"/>
    <w:rsid w:val="00424D21"/>
    <w:rsid w:val="00425064"/>
    <w:rsid w:val="004254C7"/>
    <w:rsid w:val="00425A92"/>
    <w:rsid w:val="00425D17"/>
    <w:rsid w:val="00425F72"/>
    <w:rsid w:val="004266A5"/>
    <w:rsid w:val="004268FF"/>
    <w:rsid w:val="00427250"/>
    <w:rsid w:val="004300BD"/>
    <w:rsid w:val="00431002"/>
    <w:rsid w:val="00431235"/>
    <w:rsid w:val="00431319"/>
    <w:rsid w:val="00431468"/>
    <w:rsid w:val="004314AC"/>
    <w:rsid w:val="00431536"/>
    <w:rsid w:val="00431BC7"/>
    <w:rsid w:val="0043248B"/>
    <w:rsid w:val="004326A9"/>
    <w:rsid w:val="00432883"/>
    <w:rsid w:val="00432C72"/>
    <w:rsid w:val="00432F74"/>
    <w:rsid w:val="0043315B"/>
    <w:rsid w:val="00433425"/>
    <w:rsid w:val="004336DD"/>
    <w:rsid w:val="004337AA"/>
    <w:rsid w:val="00433A9A"/>
    <w:rsid w:val="00433DE6"/>
    <w:rsid w:val="004345B5"/>
    <w:rsid w:val="00435564"/>
    <w:rsid w:val="00435852"/>
    <w:rsid w:val="00435B31"/>
    <w:rsid w:val="00435F3E"/>
    <w:rsid w:val="004363CC"/>
    <w:rsid w:val="00436645"/>
    <w:rsid w:val="004367AE"/>
    <w:rsid w:val="00436B1A"/>
    <w:rsid w:val="00436FAF"/>
    <w:rsid w:val="0043702C"/>
    <w:rsid w:val="0043782A"/>
    <w:rsid w:val="00437A31"/>
    <w:rsid w:val="00440786"/>
    <w:rsid w:val="00440B4F"/>
    <w:rsid w:val="00440B57"/>
    <w:rsid w:val="0044114E"/>
    <w:rsid w:val="00441163"/>
    <w:rsid w:val="00441186"/>
    <w:rsid w:val="004412EC"/>
    <w:rsid w:val="00441737"/>
    <w:rsid w:val="00441969"/>
    <w:rsid w:val="00441A94"/>
    <w:rsid w:val="00442896"/>
    <w:rsid w:val="00442BAB"/>
    <w:rsid w:val="00442EFD"/>
    <w:rsid w:val="00443EDD"/>
    <w:rsid w:val="00443FF8"/>
    <w:rsid w:val="004440A6"/>
    <w:rsid w:val="00444977"/>
    <w:rsid w:val="0044530D"/>
    <w:rsid w:val="004453A6"/>
    <w:rsid w:val="004459FA"/>
    <w:rsid w:val="00445B9F"/>
    <w:rsid w:val="00445FEE"/>
    <w:rsid w:val="00446272"/>
    <w:rsid w:val="00446772"/>
    <w:rsid w:val="00446947"/>
    <w:rsid w:val="00446DEB"/>
    <w:rsid w:val="00446EF5"/>
    <w:rsid w:val="00447A79"/>
    <w:rsid w:val="00447A96"/>
    <w:rsid w:val="00447E88"/>
    <w:rsid w:val="004500A3"/>
    <w:rsid w:val="004502C6"/>
    <w:rsid w:val="004504E9"/>
    <w:rsid w:val="0045076E"/>
    <w:rsid w:val="00450843"/>
    <w:rsid w:val="00450DBA"/>
    <w:rsid w:val="00450FD2"/>
    <w:rsid w:val="00451758"/>
    <w:rsid w:val="00451A69"/>
    <w:rsid w:val="00451E38"/>
    <w:rsid w:val="0045204D"/>
    <w:rsid w:val="004520D6"/>
    <w:rsid w:val="0045243C"/>
    <w:rsid w:val="004531FC"/>
    <w:rsid w:val="00453468"/>
    <w:rsid w:val="004535D1"/>
    <w:rsid w:val="00453691"/>
    <w:rsid w:val="004536E4"/>
    <w:rsid w:val="0045372A"/>
    <w:rsid w:val="0045375D"/>
    <w:rsid w:val="004538BA"/>
    <w:rsid w:val="00453C6C"/>
    <w:rsid w:val="004541D1"/>
    <w:rsid w:val="004542E1"/>
    <w:rsid w:val="0045436E"/>
    <w:rsid w:val="00454420"/>
    <w:rsid w:val="004548BB"/>
    <w:rsid w:val="0045511A"/>
    <w:rsid w:val="00455145"/>
    <w:rsid w:val="00455623"/>
    <w:rsid w:val="004557FE"/>
    <w:rsid w:val="00455C86"/>
    <w:rsid w:val="00456757"/>
    <w:rsid w:val="00456D8D"/>
    <w:rsid w:val="00456E42"/>
    <w:rsid w:val="00457014"/>
    <w:rsid w:val="0045750D"/>
    <w:rsid w:val="004578F9"/>
    <w:rsid w:val="00457CA7"/>
    <w:rsid w:val="00460240"/>
    <w:rsid w:val="004602AC"/>
    <w:rsid w:val="0046038B"/>
    <w:rsid w:val="004603F7"/>
    <w:rsid w:val="004604A7"/>
    <w:rsid w:val="004604CF"/>
    <w:rsid w:val="004604D9"/>
    <w:rsid w:val="00460812"/>
    <w:rsid w:val="0046125E"/>
    <w:rsid w:val="004612DF"/>
    <w:rsid w:val="0046139A"/>
    <w:rsid w:val="004618F0"/>
    <w:rsid w:val="004618F7"/>
    <w:rsid w:val="004619BC"/>
    <w:rsid w:val="00461C02"/>
    <w:rsid w:val="00462084"/>
    <w:rsid w:val="004622D0"/>
    <w:rsid w:val="00462589"/>
    <w:rsid w:val="00462AE6"/>
    <w:rsid w:val="00463E7F"/>
    <w:rsid w:val="00464547"/>
    <w:rsid w:val="004649DC"/>
    <w:rsid w:val="00464A45"/>
    <w:rsid w:val="00464C28"/>
    <w:rsid w:val="00465AC6"/>
    <w:rsid w:val="00465B2B"/>
    <w:rsid w:val="00465FD6"/>
    <w:rsid w:val="00466382"/>
    <w:rsid w:val="00466515"/>
    <w:rsid w:val="0046675E"/>
    <w:rsid w:val="00466D36"/>
    <w:rsid w:val="00466F8B"/>
    <w:rsid w:val="0046744F"/>
    <w:rsid w:val="00467616"/>
    <w:rsid w:val="004700C3"/>
    <w:rsid w:val="004705A0"/>
    <w:rsid w:val="00470798"/>
    <w:rsid w:val="00470E0D"/>
    <w:rsid w:val="00470FDA"/>
    <w:rsid w:val="004712FE"/>
    <w:rsid w:val="00471D7C"/>
    <w:rsid w:val="004728B0"/>
    <w:rsid w:val="004728D8"/>
    <w:rsid w:val="00472A32"/>
    <w:rsid w:val="00472B0A"/>
    <w:rsid w:val="00472FA2"/>
    <w:rsid w:val="00473488"/>
    <w:rsid w:val="00473B15"/>
    <w:rsid w:val="00473FAE"/>
    <w:rsid w:val="0047443F"/>
    <w:rsid w:val="004746B4"/>
    <w:rsid w:val="00474BD6"/>
    <w:rsid w:val="00474C40"/>
    <w:rsid w:val="00474E37"/>
    <w:rsid w:val="004756DD"/>
    <w:rsid w:val="0047586C"/>
    <w:rsid w:val="004758BA"/>
    <w:rsid w:val="00475FEF"/>
    <w:rsid w:val="004763A9"/>
    <w:rsid w:val="004767E4"/>
    <w:rsid w:val="00476FA9"/>
    <w:rsid w:val="004772D2"/>
    <w:rsid w:val="00477481"/>
    <w:rsid w:val="00477AD7"/>
    <w:rsid w:val="00477CD7"/>
    <w:rsid w:val="0048018D"/>
    <w:rsid w:val="004803D4"/>
    <w:rsid w:val="004806E6"/>
    <w:rsid w:val="004808ED"/>
    <w:rsid w:val="004810E9"/>
    <w:rsid w:val="00481AEF"/>
    <w:rsid w:val="00482041"/>
    <w:rsid w:val="00482117"/>
    <w:rsid w:val="00482558"/>
    <w:rsid w:val="004832C0"/>
    <w:rsid w:val="0048395F"/>
    <w:rsid w:val="004839F7"/>
    <w:rsid w:val="00483D36"/>
    <w:rsid w:val="004843CF"/>
    <w:rsid w:val="00484963"/>
    <w:rsid w:val="00484A93"/>
    <w:rsid w:val="00484D79"/>
    <w:rsid w:val="00484F47"/>
    <w:rsid w:val="0048504C"/>
    <w:rsid w:val="00485429"/>
    <w:rsid w:val="004854EA"/>
    <w:rsid w:val="00485CE0"/>
    <w:rsid w:val="00485E62"/>
    <w:rsid w:val="00486C17"/>
    <w:rsid w:val="00486D5D"/>
    <w:rsid w:val="004879E5"/>
    <w:rsid w:val="00490070"/>
    <w:rsid w:val="004901C0"/>
    <w:rsid w:val="00491982"/>
    <w:rsid w:val="00491D68"/>
    <w:rsid w:val="004920B0"/>
    <w:rsid w:val="004925FC"/>
    <w:rsid w:val="00492623"/>
    <w:rsid w:val="00492674"/>
    <w:rsid w:val="0049270F"/>
    <w:rsid w:val="00492722"/>
    <w:rsid w:val="00492736"/>
    <w:rsid w:val="00492C21"/>
    <w:rsid w:val="00492FF3"/>
    <w:rsid w:val="004930AE"/>
    <w:rsid w:val="00493160"/>
    <w:rsid w:val="0049376D"/>
    <w:rsid w:val="004939BD"/>
    <w:rsid w:val="00493A7C"/>
    <w:rsid w:val="00493BE0"/>
    <w:rsid w:val="00493C9A"/>
    <w:rsid w:val="00494207"/>
    <w:rsid w:val="0049426E"/>
    <w:rsid w:val="004949EB"/>
    <w:rsid w:val="00494B0E"/>
    <w:rsid w:val="00494F75"/>
    <w:rsid w:val="004951D3"/>
    <w:rsid w:val="00495311"/>
    <w:rsid w:val="004959EE"/>
    <w:rsid w:val="00495A20"/>
    <w:rsid w:val="00495A83"/>
    <w:rsid w:val="00496666"/>
    <w:rsid w:val="004966EF"/>
    <w:rsid w:val="00496A9D"/>
    <w:rsid w:val="004A0D68"/>
    <w:rsid w:val="004A114A"/>
    <w:rsid w:val="004A137A"/>
    <w:rsid w:val="004A14DC"/>
    <w:rsid w:val="004A16D9"/>
    <w:rsid w:val="004A171D"/>
    <w:rsid w:val="004A1BEA"/>
    <w:rsid w:val="004A1E4E"/>
    <w:rsid w:val="004A26B8"/>
    <w:rsid w:val="004A298C"/>
    <w:rsid w:val="004A2A21"/>
    <w:rsid w:val="004A37C6"/>
    <w:rsid w:val="004A3DE1"/>
    <w:rsid w:val="004A43ED"/>
    <w:rsid w:val="004A4ABC"/>
    <w:rsid w:val="004A547C"/>
    <w:rsid w:val="004A5BD6"/>
    <w:rsid w:val="004A63D5"/>
    <w:rsid w:val="004A6B3F"/>
    <w:rsid w:val="004A72CA"/>
    <w:rsid w:val="004A7436"/>
    <w:rsid w:val="004A74C4"/>
    <w:rsid w:val="004A7520"/>
    <w:rsid w:val="004A79F6"/>
    <w:rsid w:val="004A7B14"/>
    <w:rsid w:val="004B0411"/>
    <w:rsid w:val="004B0668"/>
    <w:rsid w:val="004B0C68"/>
    <w:rsid w:val="004B0EAD"/>
    <w:rsid w:val="004B0FC8"/>
    <w:rsid w:val="004B10CA"/>
    <w:rsid w:val="004B115B"/>
    <w:rsid w:val="004B1BCF"/>
    <w:rsid w:val="004B1D77"/>
    <w:rsid w:val="004B1FF0"/>
    <w:rsid w:val="004B2122"/>
    <w:rsid w:val="004B21B6"/>
    <w:rsid w:val="004B2920"/>
    <w:rsid w:val="004B2EAD"/>
    <w:rsid w:val="004B2F57"/>
    <w:rsid w:val="004B3017"/>
    <w:rsid w:val="004B3508"/>
    <w:rsid w:val="004B3754"/>
    <w:rsid w:val="004B39BD"/>
    <w:rsid w:val="004B450C"/>
    <w:rsid w:val="004B4C20"/>
    <w:rsid w:val="004B5135"/>
    <w:rsid w:val="004B5BF7"/>
    <w:rsid w:val="004B5FF6"/>
    <w:rsid w:val="004B690B"/>
    <w:rsid w:val="004B7026"/>
    <w:rsid w:val="004B70B1"/>
    <w:rsid w:val="004B7253"/>
    <w:rsid w:val="004B7400"/>
    <w:rsid w:val="004B7462"/>
    <w:rsid w:val="004B76D3"/>
    <w:rsid w:val="004B7B27"/>
    <w:rsid w:val="004C00F5"/>
    <w:rsid w:val="004C0916"/>
    <w:rsid w:val="004C0BC1"/>
    <w:rsid w:val="004C0C7F"/>
    <w:rsid w:val="004C13C6"/>
    <w:rsid w:val="004C14C7"/>
    <w:rsid w:val="004C1512"/>
    <w:rsid w:val="004C15DE"/>
    <w:rsid w:val="004C23E5"/>
    <w:rsid w:val="004C2A3A"/>
    <w:rsid w:val="004C2D52"/>
    <w:rsid w:val="004C2F34"/>
    <w:rsid w:val="004C30D9"/>
    <w:rsid w:val="004C3629"/>
    <w:rsid w:val="004C39C5"/>
    <w:rsid w:val="004C3BB7"/>
    <w:rsid w:val="004C3CA9"/>
    <w:rsid w:val="004C447D"/>
    <w:rsid w:val="004C4AA2"/>
    <w:rsid w:val="004C4C6A"/>
    <w:rsid w:val="004C4C88"/>
    <w:rsid w:val="004C4F9E"/>
    <w:rsid w:val="004C4FCC"/>
    <w:rsid w:val="004C51A3"/>
    <w:rsid w:val="004C565D"/>
    <w:rsid w:val="004C5858"/>
    <w:rsid w:val="004C5CDE"/>
    <w:rsid w:val="004C621F"/>
    <w:rsid w:val="004C630F"/>
    <w:rsid w:val="004C6418"/>
    <w:rsid w:val="004C6E00"/>
    <w:rsid w:val="004C70A0"/>
    <w:rsid w:val="004C72A7"/>
    <w:rsid w:val="004C7C8B"/>
    <w:rsid w:val="004C7DAD"/>
    <w:rsid w:val="004C7EE5"/>
    <w:rsid w:val="004C7FD4"/>
    <w:rsid w:val="004D02F4"/>
    <w:rsid w:val="004D03B3"/>
    <w:rsid w:val="004D059F"/>
    <w:rsid w:val="004D097E"/>
    <w:rsid w:val="004D1606"/>
    <w:rsid w:val="004D1927"/>
    <w:rsid w:val="004D1940"/>
    <w:rsid w:val="004D1B4E"/>
    <w:rsid w:val="004D1BAE"/>
    <w:rsid w:val="004D20EA"/>
    <w:rsid w:val="004D2186"/>
    <w:rsid w:val="004D231B"/>
    <w:rsid w:val="004D2432"/>
    <w:rsid w:val="004D25E5"/>
    <w:rsid w:val="004D25E7"/>
    <w:rsid w:val="004D26C2"/>
    <w:rsid w:val="004D27E4"/>
    <w:rsid w:val="004D29DA"/>
    <w:rsid w:val="004D2BEE"/>
    <w:rsid w:val="004D3166"/>
    <w:rsid w:val="004D3848"/>
    <w:rsid w:val="004D39E0"/>
    <w:rsid w:val="004D3D2B"/>
    <w:rsid w:val="004D3DD9"/>
    <w:rsid w:val="004D3DF1"/>
    <w:rsid w:val="004D3E48"/>
    <w:rsid w:val="004D45AC"/>
    <w:rsid w:val="004D4836"/>
    <w:rsid w:val="004D512E"/>
    <w:rsid w:val="004D537B"/>
    <w:rsid w:val="004D5909"/>
    <w:rsid w:val="004D6371"/>
    <w:rsid w:val="004D656B"/>
    <w:rsid w:val="004D667F"/>
    <w:rsid w:val="004D6AF0"/>
    <w:rsid w:val="004D70DB"/>
    <w:rsid w:val="004D7470"/>
    <w:rsid w:val="004E013C"/>
    <w:rsid w:val="004E01D0"/>
    <w:rsid w:val="004E07C4"/>
    <w:rsid w:val="004E080E"/>
    <w:rsid w:val="004E0846"/>
    <w:rsid w:val="004E0C84"/>
    <w:rsid w:val="004E0D94"/>
    <w:rsid w:val="004E1199"/>
    <w:rsid w:val="004E123A"/>
    <w:rsid w:val="004E1319"/>
    <w:rsid w:val="004E14AB"/>
    <w:rsid w:val="004E14C8"/>
    <w:rsid w:val="004E189E"/>
    <w:rsid w:val="004E18B7"/>
    <w:rsid w:val="004E1C95"/>
    <w:rsid w:val="004E2B1A"/>
    <w:rsid w:val="004E3295"/>
    <w:rsid w:val="004E33CB"/>
    <w:rsid w:val="004E34B4"/>
    <w:rsid w:val="004E3510"/>
    <w:rsid w:val="004E3D95"/>
    <w:rsid w:val="004E3E40"/>
    <w:rsid w:val="004E46B0"/>
    <w:rsid w:val="004E5045"/>
    <w:rsid w:val="004E524D"/>
    <w:rsid w:val="004E55F9"/>
    <w:rsid w:val="004E5F03"/>
    <w:rsid w:val="004E6984"/>
    <w:rsid w:val="004E69DC"/>
    <w:rsid w:val="004E6D2F"/>
    <w:rsid w:val="004E7211"/>
    <w:rsid w:val="004E72A0"/>
    <w:rsid w:val="004E7650"/>
    <w:rsid w:val="004F0236"/>
    <w:rsid w:val="004F0340"/>
    <w:rsid w:val="004F071E"/>
    <w:rsid w:val="004F0869"/>
    <w:rsid w:val="004F0CFD"/>
    <w:rsid w:val="004F129D"/>
    <w:rsid w:val="004F1965"/>
    <w:rsid w:val="004F1AD9"/>
    <w:rsid w:val="004F2017"/>
    <w:rsid w:val="004F2478"/>
    <w:rsid w:val="004F2774"/>
    <w:rsid w:val="004F27F3"/>
    <w:rsid w:val="004F2CD5"/>
    <w:rsid w:val="004F371A"/>
    <w:rsid w:val="004F38EB"/>
    <w:rsid w:val="004F3C49"/>
    <w:rsid w:val="004F4A21"/>
    <w:rsid w:val="004F4B67"/>
    <w:rsid w:val="004F4D26"/>
    <w:rsid w:val="004F512F"/>
    <w:rsid w:val="004F5409"/>
    <w:rsid w:val="004F5618"/>
    <w:rsid w:val="004F68BC"/>
    <w:rsid w:val="004F697B"/>
    <w:rsid w:val="004F6D45"/>
    <w:rsid w:val="004F6F61"/>
    <w:rsid w:val="004F7255"/>
    <w:rsid w:val="004F78CF"/>
    <w:rsid w:val="004F798C"/>
    <w:rsid w:val="004F7D30"/>
    <w:rsid w:val="004F7DB2"/>
    <w:rsid w:val="00500082"/>
    <w:rsid w:val="00500283"/>
    <w:rsid w:val="005008F6"/>
    <w:rsid w:val="00500BCC"/>
    <w:rsid w:val="005011DF"/>
    <w:rsid w:val="00501DA3"/>
    <w:rsid w:val="0050205B"/>
    <w:rsid w:val="00502376"/>
    <w:rsid w:val="005023CF"/>
    <w:rsid w:val="00502BF6"/>
    <w:rsid w:val="0050473A"/>
    <w:rsid w:val="00504F0A"/>
    <w:rsid w:val="00504F1A"/>
    <w:rsid w:val="00504F9B"/>
    <w:rsid w:val="005050C3"/>
    <w:rsid w:val="005058E1"/>
    <w:rsid w:val="00505C8A"/>
    <w:rsid w:val="00505D38"/>
    <w:rsid w:val="00505E89"/>
    <w:rsid w:val="005063DB"/>
    <w:rsid w:val="005065FC"/>
    <w:rsid w:val="00506D49"/>
    <w:rsid w:val="0050701B"/>
    <w:rsid w:val="005076CA"/>
    <w:rsid w:val="005076EE"/>
    <w:rsid w:val="00507AAC"/>
    <w:rsid w:val="00507D2E"/>
    <w:rsid w:val="00510477"/>
    <w:rsid w:val="005104D8"/>
    <w:rsid w:val="005106DA"/>
    <w:rsid w:val="00510943"/>
    <w:rsid w:val="00510A1E"/>
    <w:rsid w:val="005115E9"/>
    <w:rsid w:val="00511C0B"/>
    <w:rsid w:val="00512300"/>
    <w:rsid w:val="00512AB3"/>
    <w:rsid w:val="00512E05"/>
    <w:rsid w:val="00513288"/>
    <w:rsid w:val="0051374D"/>
    <w:rsid w:val="00513A01"/>
    <w:rsid w:val="00513E89"/>
    <w:rsid w:val="00514164"/>
    <w:rsid w:val="00514193"/>
    <w:rsid w:val="005141B0"/>
    <w:rsid w:val="005141D8"/>
    <w:rsid w:val="00514FC7"/>
    <w:rsid w:val="00515D8D"/>
    <w:rsid w:val="00516658"/>
    <w:rsid w:val="0051678F"/>
    <w:rsid w:val="00516942"/>
    <w:rsid w:val="00516A1C"/>
    <w:rsid w:val="00516CE7"/>
    <w:rsid w:val="00517014"/>
    <w:rsid w:val="005179AA"/>
    <w:rsid w:val="00517A2F"/>
    <w:rsid w:val="00517CA5"/>
    <w:rsid w:val="00517D38"/>
    <w:rsid w:val="00520668"/>
    <w:rsid w:val="00520CE7"/>
    <w:rsid w:val="00520F34"/>
    <w:rsid w:val="0052126F"/>
    <w:rsid w:val="005217F5"/>
    <w:rsid w:val="00521C52"/>
    <w:rsid w:val="005220EC"/>
    <w:rsid w:val="0052224A"/>
    <w:rsid w:val="00522525"/>
    <w:rsid w:val="00522BB3"/>
    <w:rsid w:val="00522F25"/>
    <w:rsid w:val="005234DE"/>
    <w:rsid w:val="005239C1"/>
    <w:rsid w:val="00524210"/>
    <w:rsid w:val="00524282"/>
    <w:rsid w:val="005242DA"/>
    <w:rsid w:val="00524EDC"/>
    <w:rsid w:val="00525C84"/>
    <w:rsid w:val="00526B35"/>
    <w:rsid w:val="005270CB"/>
    <w:rsid w:val="0052743B"/>
    <w:rsid w:val="005277C2"/>
    <w:rsid w:val="00530EE7"/>
    <w:rsid w:val="00530FB3"/>
    <w:rsid w:val="0053112C"/>
    <w:rsid w:val="00531C47"/>
    <w:rsid w:val="00531DA6"/>
    <w:rsid w:val="005321E4"/>
    <w:rsid w:val="0053222E"/>
    <w:rsid w:val="00532581"/>
    <w:rsid w:val="00532A12"/>
    <w:rsid w:val="00532A95"/>
    <w:rsid w:val="00532C1A"/>
    <w:rsid w:val="00532F71"/>
    <w:rsid w:val="00533C66"/>
    <w:rsid w:val="00533F88"/>
    <w:rsid w:val="00533FC0"/>
    <w:rsid w:val="00534120"/>
    <w:rsid w:val="0053453D"/>
    <w:rsid w:val="005348CA"/>
    <w:rsid w:val="00534AA8"/>
    <w:rsid w:val="00534E5A"/>
    <w:rsid w:val="00534E6C"/>
    <w:rsid w:val="005350E0"/>
    <w:rsid w:val="005352BF"/>
    <w:rsid w:val="00535648"/>
    <w:rsid w:val="00535BE5"/>
    <w:rsid w:val="00535DB7"/>
    <w:rsid w:val="0053604C"/>
    <w:rsid w:val="00536298"/>
    <w:rsid w:val="00536896"/>
    <w:rsid w:val="00536A1C"/>
    <w:rsid w:val="00536D9F"/>
    <w:rsid w:val="00537103"/>
    <w:rsid w:val="005376DB"/>
    <w:rsid w:val="00537F46"/>
    <w:rsid w:val="0054015B"/>
    <w:rsid w:val="005405CE"/>
    <w:rsid w:val="00540A30"/>
    <w:rsid w:val="00540A4F"/>
    <w:rsid w:val="00541A7D"/>
    <w:rsid w:val="00541B80"/>
    <w:rsid w:val="00542614"/>
    <w:rsid w:val="00542954"/>
    <w:rsid w:val="00543449"/>
    <w:rsid w:val="0054352F"/>
    <w:rsid w:val="0054369D"/>
    <w:rsid w:val="00543DEA"/>
    <w:rsid w:val="005442BA"/>
    <w:rsid w:val="005445BB"/>
    <w:rsid w:val="00544656"/>
    <w:rsid w:val="00544EDB"/>
    <w:rsid w:val="00545391"/>
    <w:rsid w:val="005455D1"/>
    <w:rsid w:val="005455E8"/>
    <w:rsid w:val="00545F59"/>
    <w:rsid w:val="0054653C"/>
    <w:rsid w:val="00546A7D"/>
    <w:rsid w:val="00546E36"/>
    <w:rsid w:val="0054746D"/>
    <w:rsid w:val="00547751"/>
    <w:rsid w:val="00547CE9"/>
    <w:rsid w:val="00550149"/>
    <w:rsid w:val="005505D9"/>
    <w:rsid w:val="005508E3"/>
    <w:rsid w:val="00550A4F"/>
    <w:rsid w:val="00550B6F"/>
    <w:rsid w:val="00550DCA"/>
    <w:rsid w:val="00550E53"/>
    <w:rsid w:val="005513B6"/>
    <w:rsid w:val="00551547"/>
    <w:rsid w:val="00552765"/>
    <w:rsid w:val="00552926"/>
    <w:rsid w:val="00552CCF"/>
    <w:rsid w:val="00553362"/>
    <w:rsid w:val="00553748"/>
    <w:rsid w:val="005537DE"/>
    <w:rsid w:val="00553856"/>
    <w:rsid w:val="00553A9C"/>
    <w:rsid w:val="005543D2"/>
    <w:rsid w:val="00554798"/>
    <w:rsid w:val="00554924"/>
    <w:rsid w:val="005556A0"/>
    <w:rsid w:val="00555AE3"/>
    <w:rsid w:val="00556193"/>
    <w:rsid w:val="005568BF"/>
    <w:rsid w:val="005572B5"/>
    <w:rsid w:val="0055780C"/>
    <w:rsid w:val="005600FF"/>
    <w:rsid w:val="005601E9"/>
    <w:rsid w:val="00560220"/>
    <w:rsid w:val="00560751"/>
    <w:rsid w:val="00560928"/>
    <w:rsid w:val="00560E2F"/>
    <w:rsid w:val="00561BE0"/>
    <w:rsid w:val="00561EA0"/>
    <w:rsid w:val="00561F1D"/>
    <w:rsid w:val="00561FCA"/>
    <w:rsid w:val="00562757"/>
    <w:rsid w:val="00562A41"/>
    <w:rsid w:val="00563475"/>
    <w:rsid w:val="00563497"/>
    <w:rsid w:val="00563734"/>
    <w:rsid w:val="005637BF"/>
    <w:rsid w:val="0056420F"/>
    <w:rsid w:val="00564569"/>
    <w:rsid w:val="005647A3"/>
    <w:rsid w:val="00564A3C"/>
    <w:rsid w:val="00564F02"/>
    <w:rsid w:val="00565A1D"/>
    <w:rsid w:val="00565F8F"/>
    <w:rsid w:val="0056603A"/>
    <w:rsid w:val="00566059"/>
    <w:rsid w:val="0056614C"/>
    <w:rsid w:val="00566228"/>
    <w:rsid w:val="005664A1"/>
    <w:rsid w:val="00566687"/>
    <w:rsid w:val="0056698E"/>
    <w:rsid w:val="005670BF"/>
    <w:rsid w:val="00567836"/>
    <w:rsid w:val="00567A0A"/>
    <w:rsid w:val="00567B11"/>
    <w:rsid w:val="00567D36"/>
    <w:rsid w:val="005700E5"/>
    <w:rsid w:val="00570A6C"/>
    <w:rsid w:val="00570F23"/>
    <w:rsid w:val="00571185"/>
    <w:rsid w:val="005712DE"/>
    <w:rsid w:val="005715D3"/>
    <w:rsid w:val="0057193D"/>
    <w:rsid w:val="0057254D"/>
    <w:rsid w:val="005727F4"/>
    <w:rsid w:val="00572F03"/>
    <w:rsid w:val="00572FA3"/>
    <w:rsid w:val="005735B7"/>
    <w:rsid w:val="00573870"/>
    <w:rsid w:val="0057456A"/>
    <w:rsid w:val="00574707"/>
    <w:rsid w:val="00574B14"/>
    <w:rsid w:val="00574B3E"/>
    <w:rsid w:val="00574E2C"/>
    <w:rsid w:val="005753F0"/>
    <w:rsid w:val="005758B5"/>
    <w:rsid w:val="005761D4"/>
    <w:rsid w:val="00576217"/>
    <w:rsid w:val="0057665C"/>
    <w:rsid w:val="005767EF"/>
    <w:rsid w:val="0057692F"/>
    <w:rsid w:val="00576C2E"/>
    <w:rsid w:val="00577134"/>
    <w:rsid w:val="005771AC"/>
    <w:rsid w:val="0058007A"/>
    <w:rsid w:val="005800AD"/>
    <w:rsid w:val="00580356"/>
    <w:rsid w:val="00580671"/>
    <w:rsid w:val="00580F9C"/>
    <w:rsid w:val="00581E6D"/>
    <w:rsid w:val="005820E4"/>
    <w:rsid w:val="00582209"/>
    <w:rsid w:val="00582D16"/>
    <w:rsid w:val="00583109"/>
    <w:rsid w:val="005831C6"/>
    <w:rsid w:val="00583211"/>
    <w:rsid w:val="005834D5"/>
    <w:rsid w:val="005839CB"/>
    <w:rsid w:val="00583BBE"/>
    <w:rsid w:val="00583BE2"/>
    <w:rsid w:val="005841D8"/>
    <w:rsid w:val="00585551"/>
    <w:rsid w:val="00586025"/>
    <w:rsid w:val="005866CE"/>
    <w:rsid w:val="00586788"/>
    <w:rsid w:val="00586A13"/>
    <w:rsid w:val="00586BED"/>
    <w:rsid w:val="0058719A"/>
    <w:rsid w:val="0058739D"/>
    <w:rsid w:val="00587557"/>
    <w:rsid w:val="005876D1"/>
    <w:rsid w:val="0058788F"/>
    <w:rsid w:val="00587B23"/>
    <w:rsid w:val="00587DCC"/>
    <w:rsid w:val="005900EE"/>
    <w:rsid w:val="00590481"/>
    <w:rsid w:val="00590638"/>
    <w:rsid w:val="00590A28"/>
    <w:rsid w:val="005919DF"/>
    <w:rsid w:val="00591A90"/>
    <w:rsid w:val="005923B0"/>
    <w:rsid w:val="0059274C"/>
    <w:rsid w:val="00592771"/>
    <w:rsid w:val="005929BB"/>
    <w:rsid w:val="00592C99"/>
    <w:rsid w:val="00593830"/>
    <w:rsid w:val="00593B9D"/>
    <w:rsid w:val="00593DED"/>
    <w:rsid w:val="00593F0E"/>
    <w:rsid w:val="0059463D"/>
    <w:rsid w:val="00594904"/>
    <w:rsid w:val="00594BF8"/>
    <w:rsid w:val="00594C54"/>
    <w:rsid w:val="00594EFF"/>
    <w:rsid w:val="00595213"/>
    <w:rsid w:val="00595521"/>
    <w:rsid w:val="00595A27"/>
    <w:rsid w:val="00595BBB"/>
    <w:rsid w:val="00595FFA"/>
    <w:rsid w:val="005962E2"/>
    <w:rsid w:val="005964D2"/>
    <w:rsid w:val="00596620"/>
    <w:rsid w:val="0059689E"/>
    <w:rsid w:val="0059697D"/>
    <w:rsid w:val="00596C36"/>
    <w:rsid w:val="00596C59"/>
    <w:rsid w:val="00596C95"/>
    <w:rsid w:val="00596DDA"/>
    <w:rsid w:val="005970C3"/>
    <w:rsid w:val="005974EA"/>
    <w:rsid w:val="005977A9"/>
    <w:rsid w:val="005977C5"/>
    <w:rsid w:val="005979A5"/>
    <w:rsid w:val="00597FF0"/>
    <w:rsid w:val="005A0C85"/>
    <w:rsid w:val="005A1374"/>
    <w:rsid w:val="005A1AB5"/>
    <w:rsid w:val="005A1D8C"/>
    <w:rsid w:val="005A235D"/>
    <w:rsid w:val="005A2A1B"/>
    <w:rsid w:val="005A2DE5"/>
    <w:rsid w:val="005A33D4"/>
    <w:rsid w:val="005A3766"/>
    <w:rsid w:val="005A37B3"/>
    <w:rsid w:val="005A412D"/>
    <w:rsid w:val="005A443E"/>
    <w:rsid w:val="005A473D"/>
    <w:rsid w:val="005A4749"/>
    <w:rsid w:val="005A495F"/>
    <w:rsid w:val="005A4A12"/>
    <w:rsid w:val="005A4A4E"/>
    <w:rsid w:val="005A4CDF"/>
    <w:rsid w:val="005A4EEF"/>
    <w:rsid w:val="005A5017"/>
    <w:rsid w:val="005A5163"/>
    <w:rsid w:val="005A51AE"/>
    <w:rsid w:val="005A5971"/>
    <w:rsid w:val="005A59B0"/>
    <w:rsid w:val="005A6375"/>
    <w:rsid w:val="005A6C99"/>
    <w:rsid w:val="005A7503"/>
    <w:rsid w:val="005A7646"/>
    <w:rsid w:val="005A76A7"/>
    <w:rsid w:val="005A7947"/>
    <w:rsid w:val="005A79CC"/>
    <w:rsid w:val="005A7D27"/>
    <w:rsid w:val="005A7E05"/>
    <w:rsid w:val="005B0680"/>
    <w:rsid w:val="005B07DE"/>
    <w:rsid w:val="005B0848"/>
    <w:rsid w:val="005B0C37"/>
    <w:rsid w:val="005B14A9"/>
    <w:rsid w:val="005B1685"/>
    <w:rsid w:val="005B19F5"/>
    <w:rsid w:val="005B1F61"/>
    <w:rsid w:val="005B2146"/>
    <w:rsid w:val="005B26F8"/>
    <w:rsid w:val="005B290D"/>
    <w:rsid w:val="005B2A9B"/>
    <w:rsid w:val="005B3314"/>
    <w:rsid w:val="005B3641"/>
    <w:rsid w:val="005B36AE"/>
    <w:rsid w:val="005B3E01"/>
    <w:rsid w:val="005B3EFF"/>
    <w:rsid w:val="005B3F1A"/>
    <w:rsid w:val="005B3F25"/>
    <w:rsid w:val="005B40AF"/>
    <w:rsid w:val="005B4267"/>
    <w:rsid w:val="005B479C"/>
    <w:rsid w:val="005B49B3"/>
    <w:rsid w:val="005B4B36"/>
    <w:rsid w:val="005B4D2D"/>
    <w:rsid w:val="005B4D38"/>
    <w:rsid w:val="005B4DA7"/>
    <w:rsid w:val="005B5030"/>
    <w:rsid w:val="005B50F2"/>
    <w:rsid w:val="005B5440"/>
    <w:rsid w:val="005B5966"/>
    <w:rsid w:val="005B5F4B"/>
    <w:rsid w:val="005B63F6"/>
    <w:rsid w:val="005B69F2"/>
    <w:rsid w:val="005B6FD8"/>
    <w:rsid w:val="005B70F4"/>
    <w:rsid w:val="005B7134"/>
    <w:rsid w:val="005B77D0"/>
    <w:rsid w:val="005C00F2"/>
    <w:rsid w:val="005C0A37"/>
    <w:rsid w:val="005C10DF"/>
    <w:rsid w:val="005C1561"/>
    <w:rsid w:val="005C1954"/>
    <w:rsid w:val="005C1EDF"/>
    <w:rsid w:val="005C25E4"/>
    <w:rsid w:val="005C27DA"/>
    <w:rsid w:val="005C28E2"/>
    <w:rsid w:val="005C292B"/>
    <w:rsid w:val="005C2F6D"/>
    <w:rsid w:val="005C39B8"/>
    <w:rsid w:val="005C3A98"/>
    <w:rsid w:val="005C3E2A"/>
    <w:rsid w:val="005C4099"/>
    <w:rsid w:val="005C4306"/>
    <w:rsid w:val="005C49DD"/>
    <w:rsid w:val="005C4D4B"/>
    <w:rsid w:val="005C4E8F"/>
    <w:rsid w:val="005C4FFC"/>
    <w:rsid w:val="005C50AB"/>
    <w:rsid w:val="005C539B"/>
    <w:rsid w:val="005C5561"/>
    <w:rsid w:val="005C59F4"/>
    <w:rsid w:val="005C5BA9"/>
    <w:rsid w:val="005C5C3C"/>
    <w:rsid w:val="005C6321"/>
    <w:rsid w:val="005C641C"/>
    <w:rsid w:val="005C69FC"/>
    <w:rsid w:val="005C6B0E"/>
    <w:rsid w:val="005C6BB1"/>
    <w:rsid w:val="005C6CB4"/>
    <w:rsid w:val="005C707F"/>
    <w:rsid w:val="005C711B"/>
    <w:rsid w:val="005C718B"/>
    <w:rsid w:val="005C7469"/>
    <w:rsid w:val="005C7492"/>
    <w:rsid w:val="005C7532"/>
    <w:rsid w:val="005C7552"/>
    <w:rsid w:val="005C756B"/>
    <w:rsid w:val="005C7733"/>
    <w:rsid w:val="005C77A4"/>
    <w:rsid w:val="005C7E17"/>
    <w:rsid w:val="005D05BB"/>
    <w:rsid w:val="005D062C"/>
    <w:rsid w:val="005D0774"/>
    <w:rsid w:val="005D0940"/>
    <w:rsid w:val="005D0FC7"/>
    <w:rsid w:val="005D1979"/>
    <w:rsid w:val="005D1C69"/>
    <w:rsid w:val="005D2586"/>
    <w:rsid w:val="005D2795"/>
    <w:rsid w:val="005D27EF"/>
    <w:rsid w:val="005D2E18"/>
    <w:rsid w:val="005D2E91"/>
    <w:rsid w:val="005D3910"/>
    <w:rsid w:val="005D3FD2"/>
    <w:rsid w:val="005D41CD"/>
    <w:rsid w:val="005D46CF"/>
    <w:rsid w:val="005D4C94"/>
    <w:rsid w:val="005D5233"/>
    <w:rsid w:val="005D5295"/>
    <w:rsid w:val="005D55BE"/>
    <w:rsid w:val="005D5C62"/>
    <w:rsid w:val="005D5E83"/>
    <w:rsid w:val="005D5F71"/>
    <w:rsid w:val="005D6152"/>
    <w:rsid w:val="005D6AA3"/>
    <w:rsid w:val="005D71EA"/>
    <w:rsid w:val="005D7267"/>
    <w:rsid w:val="005D7608"/>
    <w:rsid w:val="005D7A62"/>
    <w:rsid w:val="005E055F"/>
    <w:rsid w:val="005E0AF3"/>
    <w:rsid w:val="005E0B5F"/>
    <w:rsid w:val="005E0C44"/>
    <w:rsid w:val="005E0D31"/>
    <w:rsid w:val="005E0F71"/>
    <w:rsid w:val="005E0FEC"/>
    <w:rsid w:val="005E119F"/>
    <w:rsid w:val="005E156F"/>
    <w:rsid w:val="005E17DC"/>
    <w:rsid w:val="005E18F8"/>
    <w:rsid w:val="005E1991"/>
    <w:rsid w:val="005E1DF3"/>
    <w:rsid w:val="005E2206"/>
    <w:rsid w:val="005E264B"/>
    <w:rsid w:val="005E2C1D"/>
    <w:rsid w:val="005E2D1B"/>
    <w:rsid w:val="005E3387"/>
    <w:rsid w:val="005E3401"/>
    <w:rsid w:val="005E3C83"/>
    <w:rsid w:val="005E3EF8"/>
    <w:rsid w:val="005E415D"/>
    <w:rsid w:val="005E4930"/>
    <w:rsid w:val="005E4F15"/>
    <w:rsid w:val="005E51A4"/>
    <w:rsid w:val="005E5845"/>
    <w:rsid w:val="005E59A4"/>
    <w:rsid w:val="005E6416"/>
    <w:rsid w:val="005E68B5"/>
    <w:rsid w:val="005E6D7F"/>
    <w:rsid w:val="005E6FD3"/>
    <w:rsid w:val="005E71AF"/>
    <w:rsid w:val="005E78D6"/>
    <w:rsid w:val="005E7FC1"/>
    <w:rsid w:val="005F0129"/>
    <w:rsid w:val="005F0197"/>
    <w:rsid w:val="005F025B"/>
    <w:rsid w:val="005F035D"/>
    <w:rsid w:val="005F087F"/>
    <w:rsid w:val="005F1810"/>
    <w:rsid w:val="005F1A39"/>
    <w:rsid w:val="005F2146"/>
    <w:rsid w:val="005F2350"/>
    <w:rsid w:val="005F243E"/>
    <w:rsid w:val="005F2622"/>
    <w:rsid w:val="005F2BCE"/>
    <w:rsid w:val="005F2C5E"/>
    <w:rsid w:val="005F32BD"/>
    <w:rsid w:val="005F348E"/>
    <w:rsid w:val="005F36A0"/>
    <w:rsid w:val="005F37BA"/>
    <w:rsid w:val="005F3AC1"/>
    <w:rsid w:val="005F4A7E"/>
    <w:rsid w:val="005F4A98"/>
    <w:rsid w:val="005F528F"/>
    <w:rsid w:val="005F5358"/>
    <w:rsid w:val="005F54A5"/>
    <w:rsid w:val="005F5C4D"/>
    <w:rsid w:val="005F61A3"/>
    <w:rsid w:val="005F6320"/>
    <w:rsid w:val="005F6383"/>
    <w:rsid w:val="005F65A4"/>
    <w:rsid w:val="005F67C6"/>
    <w:rsid w:val="005F6936"/>
    <w:rsid w:val="005F72E7"/>
    <w:rsid w:val="005F7771"/>
    <w:rsid w:val="005F7AC5"/>
    <w:rsid w:val="005F7BC8"/>
    <w:rsid w:val="005F7CC5"/>
    <w:rsid w:val="005F7FE3"/>
    <w:rsid w:val="006000CF"/>
    <w:rsid w:val="0060059D"/>
    <w:rsid w:val="00600BE7"/>
    <w:rsid w:val="00600CA9"/>
    <w:rsid w:val="00600F2E"/>
    <w:rsid w:val="006013D0"/>
    <w:rsid w:val="006019B0"/>
    <w:rsid w:val="00601CD8"/>
    <w:rsid w:val="00601EBD"/>
    <w:rsid w:val="00602152"/>
    <w:rsid w:val="00602262"/>
    <w:rsid w:val="006025C8"/>
    <w:rsid w:val="00602A5E"/>
    <w:rsid w:val="00602C6D"/>
    <w:rsid w:val="00602E38"/>
    <w:rsid w:val="00603154"/>
    <w:rsid w:val="00603253"/>
    <w:rsid w:val="0060377F"/>
    <w:rsid w:val="00603FF4"/>
    <w:rsid w:val="00604167"/>
    <w:rsid w:val="006043E9"/>
    <w:rsid w:val="006044BE"/>
    <w:rsid w:val="00604832"/>
    <w:rsid w:val="006048E4"/>
    <w:rsid w:val="00604C3C"/>
    <w:rsid w:val="00604CC9"/>
    <w:rsid w:val="00604FC1"/>
    <w:rsid w:val="006057B5"/>
    <w:rsid w:val="00605BE3"/>
    <w:rsid w:val="00606314"/>
    <w:rsid w:val="00606336"/>
    <w:rsid w:val="0060692B"/>
    <w:rsid w:val="00606E91"/>
    <w:rsid w:val="00606F14"/>
    <w:rsid w:val="0060784D"/>
    <w:rsid w:val="00607BD6"/>
    <w:rsid w:val="00610188"/>
    <w:rsid w:val="006101E0"/>
    <w:rsid w:val="0061085B"/>
    <w:rsid w:val="00610D3F"/>
    <w:rsid w:val="0061109D"/>
    <w:rsid w:val="006113ED"/>
    <w:rsid w:val="00611C3D"/>
    <w:rsid w:val="00611F33"/>
    <w:rsid w:val="00611F3D"/>
    <w:rsid w:val="00612068"/>
    <w:rsid w:val="00612263"/>
    <w:rsid w:val="00612318"/>
    <w:rsid w:val="00612662"/>
    <w:rsid w:val="006126D6"/>
    <w:rsid w:val="006128AF"/>
    <w:rsid w:val="006128C7"/>
    <w:rsid w:val="00612AB0"/>
    <w:rsid w:val="00612CE1"/>
    <w:rsid w:val="00613260"/>
    <w:rsid w:val="006134BA"/>
    <w:rsid w:val="00613E94"/>
    <w:rsid w:val="00614882"/>
    <w:rsid w:val="00614BCA"/>
    <w:rsid w:val="0061506E"/>
    <w:rsid w:val="0061587C"/>
    <w:rsid w:val="00615B92"/>
    <w:rsid w:val="00615C2D"/>
    <w:rsid w:val="00615F09"/>
    <w:rsid w:val="00616104"/>
    <w:rsid w:val="00616A08"/>
    <w:rsid w:val="00617209"/>
    <w:rsid w:val="00617514"/>
    <w:rsid w:val="00617A97"/>
    <w:rsid w:val="00617B1B"/>
    <w:rsid w:val="00620184"/>
    <w:rsid w:val="006201C8"/>
    <w:rsid w:val="00620488"/>
    <w:rsid w:val="006209FF"/>
    <w:rsid w:val="00621A81"/>
    <w:rsid w:val="00621AAE"/>
    <w:rsid w:val="00621BF9"/>
    <w:rsid w:val="00621D1E"/>
    <w:rsid w:val="00622241"/>
    <w:rsid w:val="00622726"/>
    <w:rsid w:val="006228F7"/>
    <w:rsid w:val="006229AA"/>
    <w:rsid w:val="006229AE"/>
    <w:rsid w:val="00622C9A"/>
    <w:rsid w:val="0062390D"/>
    <w:rsid w:val="00623CFB"/>
    <w:rsid w:val="00623E5D"/>
    <w:rsid w:val="0062451F"/>
    <w:rsid w:val="00624A89"/>
    <w:rsid w:val="00625152"/>
    <w:rsid w:val="006252B6"/>
    <w:rsid w:val="006254CE"/>
    <w:rsid w:val="006256F7"/>
    <w:rsid w:val="00625A56"/>
    <w:rsid w:val="00625CB2"/>
    <w:rsid w:val="0062622D"/>
    <w:rsid w:val="00626862"/>
    <w:rsid w:val="00626A4E"/>
    <w:rsid w:val="00626B9C"/>
    <w:rsid w:val="00626EBC"/>
    <w:rsid w:val="006278AD"/>
    <w:rsid w:val="00627FEE"/>
    <w:rsid w:val="006303B2"/>
    <w:rsid w:val="006314AD"/>
    <w:rsid w:val="00631E21"/>
    <w:rsid w:val="00631E8E"/>
    <w:rsid w:val="00631EFA"/>
    <w:rsid w:val="00631FB7"/>
    <w:rsid w:val="00632269"/>
    <w:rsid w:val="0063243A"/>
    <w:rsid w:val="00632447"/>
    <w:rsid w:val="006325F6"/>
    <w:rsid w:val="00632641"/>
    <w:rsid w:val="006339D1"/>
    <w:rsid w:val="0063435A"/>
    <w:rsid w:val="0063437F"/>
    <w:rsid w:val="006347F6"/>
    <w:rsid w:val="00634AC1"/>
    <w:rsid w:val="00634EEF"/>
    <w:rsid w:val="006351A4"/>
    <w:rsid w:val="0063525A"/>
    <w:rsid w:val="00635853"/>
    <w:rsid w:val="00635BA2"/>
    <w:rsid w:val="00635DB0"/>
    <w:rsid w:val="006366E2"/>
    <w:rsid w:val="0063686B"/>
    <w:rsid w:val="00636B71"/>
    <w:rsid w:val="00636DF5"/>
    <w:rsid w:val="00636E3F"/>
    <w:rsid w:val="00637055"/>
    <w:rsid w:val="006378A0"/>
    <w:rsid w:val="00637A0A"/>
    <w:rsid w:val="00637B6E"/>
    <w:rsid w:val="00640626"/>
    <w:rsid w:val="00640850"/>
    <w:rsid w:val="00640930"/>
    <w:rsid w:val="00640C35"/>
    <w:rsid w:val="00640E47"/>
    <w:rsid w:val="0064102B"/>
    <w:rsid w:val="00641298"/>
    <w:rsid w:val="00642293"/>
    <w:rsid w:val="00642532"/>
    <w:rsid w:val="00642A60"/>
    <w:rsid w:val="00642BD3"/>
    <w:rsid w:val="00642F37"/>
    <w:rsid w:val="00642F62"/>
    <w:rsid w:val="006432B0"/>
    <w:rsid w:val="006433F5"/>
    <w:rsid w:val="006436E3"/>
    <w:rsid w:val="00643A27"/>
    <w:rsid w:val="00643D35"/>
    <w:rsid w:val="00644160"/>
    <w:rsid w:val="00644AF7"/>
    <w:rsid w:val="00644B4C"/>
    <w:rsid w:val="00644D58"/>
    <w:rsid w:val="006453D4"/>
    <w:rsid w:val="006457EA"/>
    <w:rsid w:val="00645893"/>
    <w:rsid w:val="006459CF"/>
    <w:rsid w:val="00645BB9"/>
    <w:rsid w:val="00645E41"/>
    <w:rsid w:val="006461F8"/>
    <w:rsid w:val="006465CF"/>
    <w:rsid w:val="00646A1B"/>
    <w:rsid w:val="00646AC3"/>
    <w:rsid w:val="00646FEF"/>
    <w:rsid w:val="0064746A"/>
    <w:rsid w:val="00647602"/>
    <w:rsid w:val="00647A6E"/>
    <w:rsid w:val="00647AF6"/>
    <w:rsid w:val="00647F54"/>
    <w:rsid w:val="00647F71"/>
    <w:rsid w:val="0065017E"/>
    <w:rsid w:val="006510D5"/>
    <w:rsid w:val="006511DB"/>
    <w:rsid w:val="0065149C"/>
    <w:rsid w:val="006514FF"/>
    <w:rsid w:val="006515C8"/>
    <w:rsid w:val="0065187E"/>
    <w:rsid w:val="00651912"/>
    <w:rsid w:val="00652172"/>
    <w:rsid w:val="00652217"/>
    <w:rsid w:val="00652325"/>
    <w:rsid w:val="0065244D"/>
    <w:rsid w:val="0065275A"/>
    <w:rsid w:val="00652CD5"/>
    <w:rsid w:val="00653017"/>
    <w:rsid w:val="0065312C"/>
    <w:rsid w:val="006540F2"/>
    <w:rsid w:val="006543A3"/>
    <w:rsid w:val="006546D9"/>
    <w:rsid w:val="00654996"/>
    <w:rsid w:val="00654A9B"/>
    <w:rsid w:val="00654CE4"/>
    <w:rsid w:val="00655310"/>
    <w:rsid w:val="0065585C"/>
    <w:rsid w:val="0065595E"/>
    <w:rsid w:val="0065596C"/>
    <w:rsid w:val="00655B0C"/>
    <w:rsid w:val="00656494"/>
    <w:rsid w:val="00656716"/>
    <w:rsid w:val="00656AA7"/>
    <w:rsid w:val="00657370"/>
    <w:rsid w:val="00657AD6"/>
    <w:rsid w:val="00657B10"/>
    <w:rsid w:val="00657F54"/>
    <w:rsid w:val="00660669"/>
    <w:rsid w:val="00660764"/>
    <w:rsid w:val="00660E77"/>
    <w:rsid w:val="00661301"/>
    <w:rsid w:val="006615AE"/>
    <w:rsid w:val="0066168C"/>
    <w:rsid w:val="006619BB"/>
    <w:rsid w:val="00661D03"/>
    <w:rsid w:val="00662831"/>
    <w:rsid w:val="0066283C"/>
    <w:rsid w:val="00662C17"/>
    <w:rsid w:val="00662DA1"/>
    <w:rsid w:val="00662F1F"/>
    <w:rsid w:val="006636D1"/>
    <w:rsid w:val="00663A79"/>
    <w:rsid w:val="006640C7"/>
    <w:rsid w:val="00664131"/>
    <w:rsid w:val="0066476F"/>
    <w:rsid w:val="006650A6"/>
    <w:rsid w:val="0066597E"/>
    <w:rsid w:val="00665AFC"/>
    <w:rsid w:val="00665F46"/>
    <w:rsid w:val="006663B9"/>
    <w:rsid w:val="006666E9"/>
    <w:rsid w:val="006667BA"/>
    <w:rsid w:val="00667061"/>
    <w:rsid w:val="0066750C"/>
    <w:rsid w:val="0066782B"/>
    <w:rsid w:val="00667E1F"/>
    <w:rsid w:val="006700B1"/>
    <w:rsid w:val="006703C9"/>
    <w:rsid w:val="006707F9"/>
    <w:rsid w:val="00670800"/>
    <w:rsid w:val="00670838"/>
    <w:rsid w:val="00671A6B"/>
    <w:rsid w:val="00672513"/>
    <w:rsid w:val="00672C62"/>
    <w:rsid w:val="006737B1"/>
    <w:rsid w:val="00673E4C"/>
    <w:rsid w:val="00673EC2"/>
    <w:rsid w:val="006743A0"/>
    <w:rsid w:val="006743F1"/>
    <w:rsid w:val="00674742"/>
    <w:rsid w:val="006755D6"/>
    <w:rsid w:val="00675950"/>
    <w:rsid w:val="00675FE8"/>
    <w:rsid w:val="006761AB"/>
    <w:rsid w:val="00676305"/>
    <w:rsid w:val="00677268"/>
    <w:rsid w:val="00677275"/>
    <w:rsid w:val="006773AA"/>
    <w:rsid w:val="00677577"/>
    <w:rsid w:val="006775D5"/>
    <w:rsid w:val="00677C94"/>
    <w:rsid w:val="006805F4"/>
    <w:rsid w:val="006806CD"/>
    <w:rsid w:val="00680E17"/>
    <w:rsid w:val="00681702"/>
    <w:rsid w:val="00681D35"/>
    <w:rsid w:val="0068200B"/>
    <w:rsid w:val="00682698"/>
    <w:rsid w:val="00682726"/>
    <w:rsid w:val="00682C78"/>
    <w:rsid w:val="006831B8"/>
    <w:rsid w:val="006831C8"/>
    <w:rsid w:val="006831EC"/>
    <w:rsid w:val="00683BEB"/>
    <w:rsid w:val="00683D4F"/>
    <w:rsid w:val="00683F77"/>
    <w:rsid w:val="00683FFD"/>
    <w:rsid w:val="006840F4"/>
    <w:rsid w:val="00684375"/>
    <w:rsid w:val="0068492F"/>
    <w:rsid w:val="00684BAF"/>
    <w:rsid w:val="00684BC5"/>
    <w:rsid w:val="00684CFD"/>
    <w:rsid w:val="00685817"/>
    <w:rsid w:val="00685959"/>
    <w:rsid w:val="00685D8F"/>
    <w:rsid w:val="00686049"/>
    <w:rsid w:val="006860CE"/>
    <w:rsid w:val="00686750"/>
    <w:rsid w:val="00686B9A"/>
    <w:rsid w:val="00686EA9"/>
    <w:rsid w:val="00686F07"/>
    <w:rsid w:val="0068727F"/>
    <w:rsid w:val="006876CE"/>
    <w:rsid w:val="006878E7"/>
    <w:rsid w:val="00687992"/>
    <w:rsid w:val="006879A8"/>
    <w:rsid w:val="0069016D"/>
    <w:rsid w:val="00690276"/>
    <w:rsid w:val="00690289"/>
    <w:rsid w:val="00690CF3"/>
    <w:rsid w:val="00690F53"/>
    <w:rsid w:val="00690FA9"/>
    <w:rsid w:val="00691143"/>
    <w:rsid w:val="00691306"/>
    <w:rsid w:val="00691506"/>
    <w:rsid w:val="0069215D"/>
    <w:rsid w:val="00692293"/>
    <w:rsid w:val="006922E2"/>
    <w:rsid w:val="006925EB"/>
    <w:rsid w:val="00692720"/>
    <w:rsid w:val="0069292F"/>
    <w:rsid w:val="00692BFC"/>
    <w:rsid w:val="00693097"/>
    <w:rsid w:val="006930B1"/>
    <w:rsid w:val="006938D0"/>
    <w:rsid w:val="00693958"/>
    <w:rsid w:val="00693D2F"/>
    <w:rsid w:val="0069468D"/>
    <w:rsid w:val="00694CF4"/>
    <w:rsid w:val="00694F20"/>
    <w:rsid w:val="0069534E"/>
    <w:rsid w:val="006963B3"/>
    <w:rsid w:val="006965CE"/>
    <w:rsid w:val="006966C5"/>
    <w:rsid w:val="00696A04"/>
    <w:rsid w:val="00696ABC"/>
    <w:rsid w:val="00696E2A"/>
    <w:rsid w:val="0069711E"/>
    <w:rsid w:val="006973AA"/>
    <w:rsid w:val="00697822"/>
    <w:rsid w:val="00697886"/>
    <w:rsid w:val="00697CE5"/>
    <w:rsid w:val="00697DA2"/>
    <w:rsid w:val="00697E71"/>
    <w:rsid w:val="00697F11"/>
    <w:rsid w:val="00697FF8"/>
    <w:rsid w:val="006A00C5"/>
    <w:rsid w:val="006A01C3"/>
    <w:rsid w:val="006A0848"/>
    <w:rsid w:val="006A08F4"/>
    <w:rsid w:val="006A0D24"/>
    <w:rsid w:val="006A179E"/>
    <w:rsid w:val="006A2A76"/>
    <w:rsid w:val="006A2F24"/>
    <w:rsid w:val="006A365B"/>
    <w:rsid w:val="006A3CCA"/>
    <w:rsid w:val="006A403D"/>
    <w:rsid w:val="006A41F0"/>
    <w:rsid w:val="006A45EF"/>
    <w:rsid w:val="006A4F90"/>
    <w:rsid w:val="006A5114"/>
    <w:rsid w:val="006A532A"/>
    <w:rsid w:val="006A54AC"/>
    <w:rsid w:val="006A570F"/>
    <w:rsid w:val="006A5722"/>
    <w:rsid w:val="006A5AA6"/>
    <w:rsid w:val="006A5C1A"/>
    <w:rsid w:val="006A5D22"/>
    <w:rsid w:val="006A605B"/>
    <w:rsid w:val="006A664A"/>
    <w:rsid w:val="006B09E8"/>
    <w:rsid w:val="006B0C1F"/>
    <w:rsid w:val="006B0D4A"/>
    <w:rsid w:val="006B168E"/>
    <w:rsid w:val="006B1A51"/>
    <w:rsid w:val="006B1BF7"/>
    <w:rsid w:val="006B1DA1"/>
    <w:rsid w:val="006B22C9"/>
    <w:rsid w:val="006B264E"/>
    <w:rsid w:val="006B2697"/>
    <w:rsid w:val="006B28B3"/>
    <w:rsid w:val="006B31ED"/>
    <w:rsid w:val="006B3404"/>
    <w:rsid w:val="006B3496"/>
    <w:rsid w:val="006B38B3"/>
    <w:rsid w:val="006B3999"/>
    <w:rsid w:val="006B43A9"/>
    <w:rsid w:val="006B490A"/>
    <w:rsid w:val="006B4ED0"/>
    <w:rsid w:val="006B4F91"/>
    <w:rsid w:val="006B508F"/>
    <w:rsid w:val="006B52A5"/>
    <w:rsid w:val="006B591A"/>
    <w:rsid w:val="006B5A06"/>
    <w:rsid w:val="006B5B9A"/>
    <w:rsid w:val="006B670F"/>
    <w:rsid w:val="006B6A3C"/>
    <w:rsid w:val="006B745B"/>
    <w:rsid w:val="006C01DC"/>
    <w:rsid w:val="006C03C1"/>
    <w:rsid w:val="006C0980"/>
    <w:rsid w:val="006C0C13"/>
    <w:rsid w:val="006C0FF9"/>
    <w:rsid w:val="006C1841"/>
    <w:rsid w:val="006C198E"/>
    <w:rsid w:val="006C1CAF"/>
    <w:rsid w:val="006C1E75"/>
    <w:rsid w:val="006C20EE"/>
    <w:rsid w:val="006C2B91"/>
    <w:rsid w:val="006C362C"/>
    <w:rsid w:val="006C37C3"/>
    <w:rsid w:val="006C3A45"/>
    <w:rsid w:val="006C3AF8"/>
    <w:rsid w:val="006C3F79"/>
    <w:rsid w:val="006C494C"/>
    <w:rsid w:val="006C4CC8"/>
    <w:rsid w:val="006C5B88"/>
    <w:rsid w:val="006C5E2F"/>
    <w:rsid w:val="006C60A7"/>
    <w:rsid w:val="006C60DF"/>
    <w:rsid w:val="006C6125"/>
    <w:rsid w:val="006C6244"/>
    <w:rsid w:val="006C6424"/>
    <w:rsid w:val="006C6957"/>
    <w:rsid w:val="006C6B6B"/>
    <w:rsid w:val="006C6BF5"/>
    <w:rsid w:val="006C6C98"/>
    <w:rsid w:val="006C73EF"/>
    <w:rsid w:val="006C74BF"/>
    <w:rsid w:val="006C7970"/>
    <w:rsid w:val="006C7A7F"/>
    <w:rsid w:val="006C7CEB"/>
    <w:rsid w:val="006C7FA1"/>
    <w:rsid w:val="006D14B4"/>
    <w:rsid w:val="006D1870"/>
    <w:rsid w:val="006D1923"/>
    <w:rsid w:val="006D2493"/>
    <w:rsid w:val="006D2DA1"/>
    <w:rsid w:val="006D332F"/>
    <w:rsid w:val="006D3ABA"/>
    <w:rsid w:val="006D3B1E"/>
    <w:rsid w:val="006D3F95"/>
    <w:rsid w:val="006D48AA"/>
    <w:rsid w:val="006D48E7"/>
    <w:rsid w:val="006D498B"/>
    <w:rsid w:val="006D4BF4"/>
    <w:rsid w:val="006D53D7"/>
    <w:rsid w:val="006D5531"/>
    <w:rsid w:val="006D6754"/>
    <w:rsid w:val="006D68BB"/>
    <w:rsid w:val="006D6ADC"/>
    <w:rsid w:val="006D6CAC"/>
    <w:rsid w:val="006D6DEE"/>
    <w:rsid w:val="006D7614"/>
    <w:rsid w:val="006D7FCD"/>
    <w:rsid w:val="006E0590"/>
    <w:rsid w:val="006E06F9"/>
    <w:rsid w:val="006E0FA0"/>
    <w:rsid w:val="006E11F2"/>
    <w:rsid w:val="006E1263"/>
    <w:rsid w:val="006E13A6"/>
    <w:rsid w:val="006E1629"/>
    <w:rsid w:val="006E18D9"/>
    <w:rsid w:val="006E1B79"/>
    <w:rsid w:val="006E1D14"/>
    <w:rsid w:val="006E208A"/>
    <w:rsid w:val="006E21BF"/>
    <w:rsid w:val="006E248D"/>
    <w:rsid w:val="006E256D"/>
    <w:rsid w:val="006E2733"/>
    <w:rsid w:val="006E27FF"/>
    <w:rsid w:val="006E2D44"/>
    <w:rsid w:val="006E2E42"/>
    <w:rsid w:val="006E31F5"/>
    <w:rsid w:val="006E3429"/>
    <w:rsid w:val="006E3441"/>
    <w:rsid w:val="006E354B"/>
    <w:rsid w:val="006E38D8"/>
    <w:rsid w:val="006E393D"/>
    <w:rsid w:val="006E3D17"/>
    <w:rsid w:val="006E46F0"/>
    <w:rsid w:val="006E4F8A"/>
    <w:rsid w:val="006E5087"/>
    <w:rsid w:val="006E543A"/>
    <w:rsid w:val="006E58B6"/>
    <w:rsid w:val="006E5D19"/>
    <w:rsid w:val="006E6356"/>
    <w:rsid w:val="006E6357"/>
    <w:rsid w:val="006E6CBE"/>
    <w:rsid w:val="006E7013"/>
    <w:rsid w:val="006E763F"/>
    <w:rsid w:val="006E7F70"/>
    <w:rsid w:val="006F005D"/>
    <w:rsid w:val="006F0347"/>
    <w:rsid w:val="006F0C4B"/>
    <w:rsid w:val="006F0E65"/>
    <w:rsid w:val="006F13D9"/>
    <w:rsid w:val="006F1564"/>
    <w:rsid w:val="006F1A45"/>
    <w:rsid w:val="006F239B"/>
    <w:rsid w:val="006F23D1"/>
    <w:rsid w:val="006F2504"/>
    <w:rsid w:val="006F2A04"/>
    <w:rsid w:val="006F32A4"/>
    <w:rsid w:val="006F361B"/>
    <w:rsid w:val="006F3831"/>
    <w:rsid w:val="006F46E0"/>
    <w:rsid w:val="006F4CD3"/>
    <w:rsid w:val="006F4D7D"/>
    <w:rsid w:val="006F4DE8"/>
    <w:rsid w:val="006F5367"/>
    <w:rsid w:val="006F54A6"/>
    <w:rsid w:val="006F595A"/>
    <w:rsid w:val="006F61C4"/>
    <w:rsid w:val="006F662C"/>
    <w:rsid w:val="006F6E24"/>
    <w:rsid w:val="006F763F"/>
    <w:rsid w:val="006F7EDC"/>
    <w:rsid w:val="006F7F7D"/>
    <w:rsid w:val="00700060"/>
    <w:rsid w:val="007005A9"/>
    <w:rsid w:val="00700B71"/>
    <w:rsid w:val="00700F40"/>
    <w:rsid w:val="0070101A"/>
    <w:rsid w:val="007017DC"/>
    <w:rsid w:val="00701917"/>
    <w:rsid w:val="00701A41"/>
    <w:rsid w:val="00702103"/>
    <w:rsid w:val="00702E70"/>
    <w:rsid w:val="007033F4"/>
    <w:rsid w:val="007040C4"/>
    <w:rsid w:val="007044F9"/>
    <w:rsid w:val="00704663"/>
    <w:rsid w:val="00704A4F"/>
    <w:rsid w:val="00704B73"/>
    <w:rsid w:val="0070516A"/>
    <w:rsid w:val="0070521C"/>
    <w:rsid w:val="007053FB"/>
    <w:rsid w:val="007057BE"/>
    <w:rsid w:val="007058E2"/>
    <w:rsid w:val="00705A00"/>
    <w:rsid w:val="00705A22"/>
    <w:rsid w:val="00705CB7"/>
    <w:rsid w:val="007061E9"/>
    <w:rsid w:val="007062A4"/>
    <w:rsid w:val="00706718"/>
    <w:rsid w:val="007068EB"/>
    <w:rsid w:val="00706989"/>
    <w:rsid w:val="00706BE3"/>
    <w:rsid w:val="00706DA5"/>
    <w:rsid w:val="00706E94"/>
    <w:rsid w:val="00707026"/>
    <w:rsid w:val="007070EB"/>
    <w:rsid w:val="00707104"/>
    <w:rsid w:val="0070742D"/>
    <w:rsid w:val="007074F7"/>
    <w:rsid w:val="00710A7F"/>
    <w:rsid w:val="00710E37"/>
    <w:rsid w:val="007111CE"/>
    <w:rsid w:val="00711239"/>
    <w:rsid w:val="00711BD1"/>
    <w:rsid w:val="00711E99"/>
    <w:rsid w:val="00711F1B"/>
    <w:rsid w:val="00712316"/>
    <w:rsid w:val="00712878"/>
    <w:rsid w:val="00712C16"/>
    <w:rsid w:val="007135E9"/>
    <w:rsid w:val="00713F90"/>
    <w:rsid w:val="00714AD5"/>
    <w:rsid w:val="007152E1"/>
    <w:rsid w:val="007166A5"/>
    <w:rsid w:val="007169BE"/>
    <w:rsid w:val="00716E8F"/>
    <w:rsid w:val="00716F1E"/>
    <w:rsid w:val="0071703B"/>
    <w:rsid w:val="0071708F"/>
    <w:rsid w:val="007171FD"/>
    <w:rsid w:val="00717263"/>
    <w:rsid w:val="00717690"/>
    <w:rsid w:val="007179B2"/>
    <w:rsid w:val="007201A6"/>
    <w:rsid w:val="00720678"/>
    <w:rsid w:val="00720751"/>
    <w:rsid w:val="0072096A"/>
    <w:rsid w:val="00721D9A"/>
    <w:rsid w:val="007220EA"/>
    <w:rsid w:val="007223E3"/>
    <w:rsid w:val="007227A9"/>
    <w:rsid w:val="007233EB"/>
    <w:rsid w:val="00723C09"/>
    <w:rsid w:val="00723D08"/>
    <w:rsid w:val="00724568"/>
    <w:rsid w:val="00725521"/>
    <w:rsid w:val="0072589A"/>
    <w:rsid w:val="00726289"/>
    <w:rsid w:val="00726AF3"/>
    <w:rsid w:val="00726B58"/>
    <w:rsid w:val="00727149"/>
    <w:rsid w:val="007271D7"/>
    <w:rsid w:val="00727412"/>
    <w:rsid w:val="00727B66"/>
    <w:rsid w:val="00727E94"/>
    <w:rsid w:val="00727FA9"/>
    <w:rsid w:val="00730086"/>
    <w:rsid w:val="007302B3"/>
    <w:rsid w:val="007303A3"/>
    <w:rsid w:val="0073045E"/>
    <w:rsid w:val="0073076C"/>
    <w:rsid w:val="00730D31"/>
    <w:rsid w:val="007315F9"/>
    <w:rsid w:val="007316AC"/>
    <w:rsid w:val="00731A82"/>
    <w:rsid w:val="00731C26"/>
    <w:rsid w:val="00731D49"/>
    <w:rsid w:val="0073228B"/>
    <w:rsid w:val="007323D1"/>
    <w:rsid w:val="0073294A"/>
    <w:rsid w:val="00732B12"/>
    <w:rsid w:val="00732B98"/>
    <w:rsid w:val="00732E0F"/>
    <w:rsid w:val="00732EAB"/>
    <w:rsid w:val="00733352"/>
    <w:rsid w:val="00733501"/>
    <w:rsid w:val="00733514"/>
    <w:rsid w:val="007337FA"/>
    <w:rsid w:val="007339FF"/>
    <w:rsid w:val="00733D6F"/>
    <w:rsid w:val="00733F65"/>
    <w:rsid w:val="007341E4"/>
    <w:rsid w:val="00734501"/>
    <w:rsid w:val="00734A1B"/>
    <w:rsid w:val="00734C99"/>
    <w:rsid w:val="00734F43"/>
    <w:rsid w:val="007351DB"/>
    <w:rsid w:val="00735AC1"/>
    <w:rsid w:val="00735E2A"/>
    <w:rsid w:val="007360DC"/>
    <w:rsid w:val="00736172"/>
    <w:rsid w:val="00736FA7"/>
    <w:rsid w:val="007372CF"/>
    <w:rsid w:val="00737303"/>
    <w:rsid w:val="00737D28"/>
    <w:rsid w:val="0074087C"/>
    <w:rsid w:val="00741111"/>
    <w:rsid w:val="007414DC"/>
    <w:rsid w:val="007415A2"/>
    <w:rsid w:val="007416E6"/>
    <w:rsid w:val="00741BC2"/>
    <w:rsid w:val="00741DA3"/>
    <w:rsid w:val="007420C3"/>
    <w:rsid w:val="00742AC3"/>
    <w:rsid w:val="00742CB4"/>
    <w:rsid w:val="0074320A"/>
    <w:rsid w:val="00743219"/>
    <w:rsid w:val="00743681"/>
    <w:rsid w:val="00743B35"/>
    <w:rsid w:val="00744175"/>
    <w:rsid w:val="00744488"/>
    <w:rsid w:val="007446A8"/>
    <w:rsid w:val="007446EF"/>
    <w:rsid w:val="007448F7"/>
    <w:rsid w:val="00744CFE"/>
    <w:rsid w:val="00744D7E"/>
    <w:rsid w:val="00744E28"/>
    <w:rsid w:val="00745326"/>
    <w:rsid w:val="00745CE1"/>
    <w:rsid w:val="00745F67"/>
    <w:rsid w:val="007465F8"/>
    <w:rsid w:val="007467C6"/>
    <w:rsid w:val="00746EF9"/>
    <w:rsid w:val="007472F4"/>
    <w:rsid w:val="00747797"/>
    <w:rsid w:val="00747D0D"/>
    <w:rsid w:val="007504ED"/>
    <w:rsid w:val="00750A70"/>
    <w:rsid w:val="007511B0"/>
    <w:rsid w:val="007515DF"/>
    <w:rsid w:val="00751D48"/>
    <w:rsid w:val="00751D7A"/>
    <w:rsid w:val="00752217"/>
    <w:rsid w:val="00752269"/>
    <w:rsid w:val="00752539"/>
    <w:rsid w:val="00752A32"/>
    <w:rsid w:val="00752BC9"/>
    <w:rsid w:val="00752C1A"/>
    <w:rsid w:val="00752C73"/>
    <w:rsid w:val="00752DB5"/>
    <w:rsid w:val="0075336B"/>
    <w:rsid w:val="00753383"/>
    <w:rsid w:val="0075357A"/>
    <w:rsid w:val="00753FBA"/>
    <w:rsid w:val="00754307"/>
    <w:rsid w:val="007543EF"/>
    <w:rsid w:val="0075466A"/>
    <w:rsid w:val="00754CFE"/>
    <w:rsid w:val="00755741"/>
    <w:rsid w:val="00756A51"/>
    <w:rsid w:val="00757360"/>
    <w:rsid w:val="00757935"/>
    <w:rsid w:val="00757AD4"/>
    <w:rsid w:val="00757C80"/>
    <w:rsid w:val="00757CF6"/>
    <w:rsid w:val="00760210"/>
    <w:rsid w:val="007604B3"/>
    <w:rsid w:val="0076117F"/>
    <w:rsid w:val="0076151B"/>
    <w:rsid w:val="0076210A"/>
    <w:rsid w:val="0076284F"/>
    <w:rsid w:val="00762D34"/>
    <w:rsid w:val="0076378B"/>
    <w:rsid w:val="007637CC"/>
    <w:rsid w:val="0076418C"/>
    <w:rsid w:val="00764436"/>
    <w:rsid w:val="00764A45"/>
    <w:rsid w:val="00764A83"/>
    <w:rsid w:val="00764B67"/>
    <w:rsid w:val="00765312"/>
    <w:rsid w:val="00765408"/>
    <w:rsid w:val="00765765"/>
    <w:rsid w:val="007658D9"/>
    <w:rsid w:val="00765AB2"/>
    <w:rsid w:val="00766042"/>
    <w:rsid w:val="0076612F"/>
    <w:rsid w:val="00766A81"/>
    <w:rsid w:val="00766EDD"/>
    <w:rsid w:val="0076727C"/>
    <w:rsid w:val="00767354"/>
    <w:rsid w:val="0076747E"/>
    <w:rsid w:val="00767527"/>
    <w:rsid w:val="00767669"/>
    <w:rsid w:val="00767B77"/>
    <w:rsid w:val="00767F36"/>
    <w:rsid w:val="007700A7"/>
    <w:rsid w:val="0077024E"/>
    <w:rsid w:val="007702CF"/>
    <w:rsid w:val="0077098B"/>
    <w:rsid w:val="00770A2B"/>
    <w:rsid w:val="00771515"/>
    <w:rsid w:val="00771716"/>
    <w:rsid w:val="00771744"/>
    <w:rsid w:val="007725E0"/>
    <w:rsid w:val="00772690"/>
    <w:rsid w:val="0077273C"/>
    <w:rsid w:val="0077321F"/>
    <w:rsid w:val="00773294"/>
    <w:rsid w:val="00773499"/>
    <w:rsid w:val="00773FC5"/>
    <w:rsid w:val="00774286"/>
    <w:rsid w:val="00774456"/>
    <w:rsid w:val="007748A1"/>
    <w:rsid w:val="0077549D"/>
    <w:rsid w:val="007759C7"/>
    <w:rsid w:val="00775B77"/>
    <w:rsid w:val="00775B85"/>
    <w:rsid w:val="00776571"/>
    <w:rsid w:val="00776572"/>
    <w:rsid w:val="007766BF"/>
    <w:rsid w:val="007766E4"/>
    <w:rsid w:val="0077690C"/>
    <w:rsid w:val="00776B26"/>
    <w:rsid w:val="00777084"/>
    <w:rsid w:val="007771B7"/>
    <w:rsid w:val="0077779B"/>
    <w:rsid w:val="00777D66"/>
    <w:rsid w:val="00777FE9"/>
    <w:rsid w:val="007807A2"/>
    <w:rsid w:val="007807C4"/>
    <w:rsid w:val="00780ADE"/>
    <w:rsid w:val="00780B4D"/>
    <w:rsid w:val="00780BF0"/>
    <w:rsid w:val="00780E4C"/>
    <w:rsid w:val="007812F0"/>
    <w:rsid w:val="00781BA2"/>
    <w:rsid w:val="00781D23"/>
    <w:rsid w:val="00781F67"/>
    <w:rsid w:val="00782529"/>
    <w:rsid w:val="007826E6"/>
    <w:rsid w:val="00782C3B"/>
    <w:rsid w:val="00782E0F"/>
    <w:rsid w:val="00782EE0"/>
    <w:rsid w:val="00782EF0"/>
    <w:rsid w:val="007830F3"/>
    <w:rsid w:val="00783347"/>
    <w:rsid w:val="007833FD"/>
    <w:rsid w:val="00783451"/>
    <w:rsid w:val="00783689"/>
    <w:rsid w:val="0078375A"/>
    <w:rsid w:val="00783B2D"/>
    <w:rsid w:val="00783DDB"/>
    <w:rsid w:val="00784427"/>
    <w:rsid w:val="0078472D"/>
    <w:rsid w:val="00784990"/>
    <w:rsid w:val="00785091"/>
    <w:rsid w:val="007851EE"/>
    <w:rsid w:val="0078545A"/>
    <w:rsid w:val="007858A0"/>
    <w:rsid w:val="007858AA"/>
    <w:rsid w:val="00785BCF"/>
    <w:rsid w:val="00785EBF"/>
    <w:rsid w:val="00785EC7"/>
    <w:rsid w:val="00785F4B"/>
    <w:rsid w:val="00785F7D"/>
    <w:rsid w:val="00786427"/>
    <w:rsid w:val="00786E89"/>
    <w:rsid w:val="0078755C"/>
    <w:rsid w:val="007876CA"/>
    <w:rsid w:val="007877F2"/>
    <w:rsid w:val="00787869"/>
    <w:rsid w:val="00790134"/>
    <w:rsid w:val="007906C6"/>
    <w:rsid w:val="00790870"/>
    <w:rsid w:val="00790DC9"/>
    <w:rsid w:val="00790FF2"/>
    <w:rsid w:val="007910F6"/>
    <w:rsid w:val="00791EE7"/>
    <w:rsid w:val="00792014"/>
    <w:rsid w:val="00792251"/>
    <w:rsid w:val="00792396"/>
    <w:rsid w:val="00792A43"/>
    <w:rsid w:val="00792A7D"/>
    <w:rsid w:val="00792EFE"/>
    <w:rsid w:val="007931C9"/>
    <w:rsid w:val="007933CD"/>
    <w:rsid w:val="007939CE"/>
    <w:rsid w:val="00793B6E"/>
    <w:rsid w:val="00793C5E"/>
    <w:rsid w:val="00793D5D"/>
    <w:rsid w:val="00794029"/>
    <w:rsid w:val="00794794"/>
    <w:rsid w:val="00794FE0"/>
    <w:rsid w:val="0079581E"/>
    <w:rsid w:val="00796772"/>
    <w:rsid w:val="00796CF2"/>
    <w:rsid w:val="00797147"/>
    <w:rsid w:val="0079751F"/>
    <w:rsid w:val="00797C08"/>
    <w:rsid w:val="00797D64"/>
    <w:rsid w:val="007A050C"/>
    <w:rsid w:val="007A07B7"/>
    <w:rsid w:val="007A0C0F"/>
    <w:rsid w:val="007A0DA8"/>
    <w:rsid w:val="007A138E"/>
    <w:rsid w:val="007A194E"/>
    <w:rsid w:val="007A1AE7"/>
    <w:rsid w:val="007A1CE0"/>
    <w:rsid w:val="007A1D3F"/>
    <w:rsid w:val="007A2223"/>
    <w:rsid w:val="007A223D"/>
    <w:rsid w:val="007A241D"/>
    <w:rsid w:val="007A2CA7"/>
    <w:rsid w:val="007A3180"/>
    <w:rsid w:val="007A319C"/>
    <w:rsid w:val="007A39C3"/>
    <w:rsid w:val="007A3D27"/>
    <w:rsid w:val="007A3DA0"/>
    <w:rsid w:val="007A3F8A"/>
    <w:rsid w:val="007A3FEC"/>
    <w:rsid w:val="007A44D1"/>
    <w:rsid w:val="007A4D56"/>
    <w:rsid w:val="007A501F"/>
    <w:rsid w:val="007A5BA6"/>
    <w:rsid w:val="007A617B"/>
    <w:rsid w:val="007A6929"/>
    <w:rsid w:val="007A6DF9"/>
    <w:rsid w:val="007A7AAC"/>
    <w:rsid w:val="007A7B2C"/>
    <w:rsid w:val="007A7BCF"/>
    <w:rsid w:val="007A7D6B"/>
    <w:rsid w:val="007B02CA"/>
    <w:rsid w:val="007B0822"/>
    <w:rsid w:val="007B083D"/>
    <w:rsid w:val="007B0B90"/>
    <w:rsid w:val="007B0C98"/>
    <w:rsid w:val="007B10FD"/>
    <w:rsid w:val="007B163E"/>
    <w:rsid w:val="007B189E"/>
    <w:rsid w:val="007B227F"/>
    <w:rsid w:val="007B22CB"/>
    <w:rsid w:val="007B2392"/>
    <w:rsid w:val="007B26E1"/>
    <w:rsid w:val="007B294D"/>
    <w:rsid w:val="007B29FC"/>
    <w:rsid w:val="007B2F48"/>
    <w:rsid w:val="007B35E4"/>
    <w:rsid w:val="007B3730"/>
    <w:rsid w:val="007B3B81"/>
    <w:rsid w:val="007B4142"/>
    <w:rsid w:val="007B45E5"/>
    <w:rsid w:val="007B471C"/>
    <w:rsid w:val="007B4892"/>
    <w:rsid w:val="007B490E"/>
    <w:rsid w:val="007B51FC"/>
    <w:rsid w:val="007B55B0"/>
    <w:rsid w:val="007B580E"/>
    <w:rsid w:val="007B6369"/>
    <w:rsid w:val="007B666B"/>
    <w:rsid w:val="007B67FE"/>
    <w:rsid w:val="007B684F"/>
    <w:rsid w:val="007B6B7E"/>
    <w:rsid w:val="007B6E02"/>
    <w:rsid w:val="007B7199"/>
    <w:rsid w:val="007B71CE"/>
    <w:rsid w:val="007B7336"/>
    <w:rsid w:val="007B79D0"/>
    <w:rsid w:val="007B7C9F"/>
    <w:rsid w:val="007C0713"/>
    <w:rsid w:val="007C166D"/>
    <w:rsid w:val="007C1904"/>
    <w:rsid w:val="007C191C"/>
    <w:rsid w:val="007C1A43"/>
    <w:rsid w:val="007C1B32"/>
    <w:rsid w:val="007C1E78"/>
    <w:rsid w:val="007C1F13"/>
    <w:rsid w:val="007C21EB"/>
    <w:rsid w:val="007C23F3"/>
    <w:rsid w:val="007C2653"/>
    <w:rsid w:val="007C27DB"/>
    <w:rsid w:val="007C2F74"/>
    <w:rsid w:val="007C3550"/>
    <w:rsid w:val="007C3902"/>
    <w:rsid w:val="007C3CA4"/>
    <w:rsid w:val="007C40C7"/>
    <w:rsid w:val="007C42DD"/>
    <w:rsid w:val="007C47D0"/>
    <w:rsid w:val="007C49C0"/>
    <w:rsid w:val="007C504C"/>
    <w:rsid w:val="007C51FA"/>
    <w:rsid w:val="007C6147"/>
    <w:rsid w:val="007C61FF"/>
    <w:rsid w:val="007C6260"/>
    <w:rsid w:val="007C6290"/>
    <w:rsid w:val="007C6BFD"/>
    <w:rsid w:val="007C7607"/>
    <w:rsid w:val="007C76EF"/>
    <w:rsid w:val="007C7737"/>
    <w:rsid w:val="007C7ECF"/>
    <w:rsid w:val="007D056B"/>
    <w:rsid w:val="007D058C"/>
    <w:rsid w:val="007D0C2A"/>
    <w:rsid w:val="007D0E10"/>
    <w:rsid w:val="007D11CB"/>
    <w:rsid w:val="007D2258"/>
    <w:rsid w:val="007D252E"/>
    <w:rsid w:val="007D27A4"/>
    <w:rsid w:val="007D2EB2"/>
    <w:rsid w:val="007D2EB8"/>
    <w:rsid w:val="007D2F42"/>
    <w:rsid w:val="007D355E"/>
    <w:rsid w:val="007D391D"/>
    <w:rsid w:val="007D3B90"/>
    <w:rsid w:val="007D4675"/>
    <w:rsid w:val="007D4CBB"/>
    <w:rsid w:val="007D4DD7"/>
    <w:rsid w:val="007D4E67"/>
    <w:rsid w:val="007D5147"/>
    <w:rsid w:val="007D51D9"/>
    <w:rsid w:val="007D51F1"/>
    <w:rsid w:val="007D52B7"/>
    <w:rsid w:val="007D57AB"/>
    <w:rsid w:val="007D5844"/>
    <w:rsid w:val="007D5877"/>
    <w:rsid w:val="007D5A45"/>
    <w:rsid w:val="007D65DF"/>
    <w:rsid w:val="007D668A"/>
    <w:rsid w:val="007D6E72"/>
    <w:rsid w:val="007D743E"/>
    <w:rsid w:val="007D7CD6"/>
    <w:rsid w:val="007E0271"/>
    <w:rsid w:val="007E044A"/>
    <w:rsid w:val="007E0A3B"/>
    <w:rsid w:val="007E10B7"/>
    <w:rsid w:val="007E129F"/>
    <w:rsid w:val="007E14A5"/>
    <w:rsid w:val="007E155B"/>
    <w:rsid w:val="007E182C"/>
    <w:rsid w:val="007E1951"/>
    <w:rsid w:val="007E19E5"/>
    <w:rsid w:val="007E1A76"/>
    <w:rsid w:val="007E239A"/>
    <w:rsid w:val="007E2944"/>
    <w:rsid w:val="007E2A8F"/>
    <w:rsid w:val="007E2CF7"/>
    <w:rsid w:val="007E2E90"/>
    <w:rsid w:val="007E2EDF"/>
    <w:rsid w:val="007E3222"/>
    <w:rsid w:val="007E33FB"/>
    <w:rsid w:val="007E3415"/>
    <w:rsid w:val="007E3FF3"/>
    <w:rsid w:val="007E43C7"/>
    <w:rsid w:val="007E465A"/>
    <w:rsid w:val="007E5927"/>
    <w:rsid w:val="007E59A8"/>
    <w:rsid w:val="007E5D0A"/>
    <w:rsid w:val="007E6A8F"/>
    <w:rsid w:val="007E6C85"/>
    <w:rsid w:val="007E6D99"/>
    <w:rsid w:val="007E704D"/>
    <w:rsid w:val="007E71B8"/>
    <w:rsid w:val="007E720C"/>
    <w:rsid w:val="007E778F"/>
    <w:rsid w:val="007E7DC4"/>
    <w:rsid w:val="007E7F0F"/>
    <w:rsid w:val="007E7F1D"/>
    <w:rsid w:val="007F0721"/>
    <w:rsid w:val="007F0D02"/>
    <w:rsid w:val="007F13DE"/>
    <w:rsid w:val="007F156E"/>
    <w:rsid w:val="007F19C9"/>
    <w:rsid w:val="007F1A5D"/>
    <w:rsid w:val="007F1B80"/>
    <w:rsid w:val="007F1F49"/>
    <w:rsid w:val="007F24F3"/>
    <w:rsid w:val="007F2611"/>
    <w:rsid w:val="007F2ACE"/>
    <w:rsid w:val="007F2BD5"/>
    <w:rsid w:val="007F32A1"/>
    <w:rsid w:val="007F3B8F"/>
    <w:rsid w:val="007F400A"/>
    <w:rsid w:val="007F40BA"/>
    <w:rsid w:val="007F4144"/>
    <w:rsid w:val="007F4814"/>
    <w:rsid w:val="007F4E9C"/>
    <w:rsid w:val="007F507C"/>
    <w:rsid w:val="007F5B07"/>
    <w:rsid w:val="007F5D45"/>
    <w:rsid w:val="007F6500"/>
    <w:rsid w:val="007F72F0"/>
    <w:rsid w:val="007F73B8"/>
    <w:rsid w:val="007F7718"/>
    <w:rsid w:val="0080026D"/>
    <w:rsid w:val="008002F8"/>
    <w:rsid w:val="008003B9"/>
    <w:rsid w:val="00800786"/>
    <w:rsid w:val="00800922"/>
    <w:rsid w:val="00800B8F"/>
    <w:rsid w:val="00800F66"/>
    <w:rsid w:val="0080147B"/>
    <w:rsid w:val="0080162A"/>
    <w:rsid w:val="00801B66"/>
    <w:rsid w:val="00801C4A"/>
    <w:rsid w:val="00801C66"/>
    <w:rsid w:val="00801DA2"/>
    <w:rsid w:val="008026AF"/>
    <w:rsid w:val="0080275F"/>
    <w:rsid w:val="00802E4B"/>
    <w:rsid w:val="00803167"/>
    <w:rsid w:val="008035CF"/>
    <w:rsid w:val="00803737"/>
    <w:rsid w:val="008038BA"/>
    <w:rsid w:val="00803ACA"/>
    <w:rsid w:val="00803CA5"/>
    <w:rsid w:val="00803EA4"/>
    <w:rsid w:val="00803F9F"/>
    <w:rsid w:val="00803FA3"/>
    <w:rsid w:val="00804730"/>
    <w:rsid w:val="00805027"/>
    <w:rsid w:val="00805037"/>
    <w:rsid w:val="00805274"/>
    <w:rsid w:val="00805B26"/>
    <w:rsid w:val="00805E94"/>
    <w:rsid w:val="00805FD7"/>
    <w:rsid w:val="00806091"/>
    <w:rsid w:val="00806621"/>
    <w:rsid w:val="00806636"/>
    <w:rsid w:val="00806E24"/>
    <w:rsid w:val="00810078"/>
    <w:rsid w:val="00810177"/>
    <w:rsid w:val="00810645"/>
    <w:rsid w:val="008109ED"/>
    <w:rsid w:val="00810E2D"/>
    <w:rsid w:val="0081106F"/>
    <w:rsid w:val="008111D9"/>
    <w:rsid w:val="0081158F"/>
    <w:rsid w:val="008115DA"/>
    <w:rsid w:val="00811C48"/>
    <w:rsid w:val="00811DBA"/>
    <w:rsid w:val="00811E9E"/>
    <w:rsid w:val="00811F6D"/>
    <w:rsid w:val="00812161"/>
    <w:rsid w:val="00812505"/>
    <w:rsid w:val="008125DF"/>
    <w:rsid w:val="008126A3"/>
    <w:rsid w:val="008127E2"/>
    <w:rsid w:val="00812803"/>
    <w:rsid w:val="00813260"/>
    <w:rsid w:val="00813413"/>
    <w:rsid w:val="00813572"/>
    <w:rsid w:val="00813B19"/>
    <w:rsid w:val="00813BFB"/>
    <w:rsid w:val="008141D2"/>
    <w:rsid w:val="0081445D"/>
    <w:rsid w:val="008144D3"/>
    <w:rsid w:val="0081474E"/>
    <w:rsid w:val="0081485F"/>
    <w:rsid w:val="008148B0"/>
    <w:rsid w:val="00814A48"/>
    <w:rsid w:val="00814B93"/>
    <w:rsid w:val="00814D47"/>
    <w:rsid w:val="008162E9"/>
    <w:rsid w:val="00816A5C"/>
    <w:rsid w:val="00816A7B"/>
    <w:rsid w:val="008170C3"/>
    <w:rsid w:val="008175ED"/>
    <w:rsid w:val="008177DD"/>
    <w:rsid w:val="00817956"/>
    <w:rsid w:val="008179E1"/>
    <w:rsid w:val="0082029A"/>
    <w:rsid w:val="0082044F"/>
    <w:rsid w:val="00820603"/>
    <w:rsid w:val="008208DD"/>
    <w:rsid w:val="00820D28"/>
    <w:rsid w:val="00820E2A"/>
    <w:rsid w:val="00821051"/>
    <w:rsid w:val="008214CC"/>
    <w:rsid w:val="008216F8"/>
    <w:rsid w:val="008218CF"/>
    <w:rsid w:val="00821D2B"/>
    <w:rsid w:val="00821D44"/>
    <w:rsid w:val="00822E99"/>
    <w:rsid w:val="0082338C"/>
    <w:rsid w:val="00823529"/>
    <w:rsid w:val="00823575"/>
    <w:rsid w:val="008235E8"/>
    <w:rsid w:val="00823AB4"/>
    <w:rsid w:val="00823EFD"/>
    <w:rsid w:val="00824010"/>
    <w:rsid w:val="008242B0"/>
    <w:rsid w:val="008249E0"/>
    <w:rsid w:val="00824DA9"/>
    <w:rsid w:val="008252AD"/>
    <w:rsid w:val="00825C72"/>
    <w:rsid w:val="0082633C"/>
    <w:rsid w:val="00826A52"/>
    <w:rsid w:val="00826AFA"/>
    <w:rsid w:val="00826B2B"/>
    <w:rsid w:val="00827247"/>
    <w:rsid w:val="00827505"/>
    <w:rsid w:val="00827C22"/>
    <w:rsid w:val="008302CF"/>
    <w:rsid w:val="00830532"/>
    <w:rsid w:val="00830A2C"/>
    <w:rsid w:val="00830C63"/>
    <w:rsid w:val="00831038"/>
    <w:rsid w:val="0083107B"/>
    <w:rsid w:val="008310FD"/>
    <w:rsid w:val="008311F4"/>
    <w:rsid w:val="00831B7C"/>
    <w:rsid w:val="00831BC4"/>
    <w:rsid w:val="0083265C"/>
    <w:rsid w:val="00833231"/>
    <w:rsid w:val="00833A6A"/>
    <w:rsid w:val="00833E14"/>
    <w:rsid w:val="00833EAA"/>
    <w:rsid w:val="0083443B"/>
    <w:rsid w:val="008344B7"/>
    <w:rsid w:val="008344CB"/>
    <w:rsid w:val="00834A0E"/>
    <w:rsid w:val="00834CF7"/>
    <w:rsid w:val="008350A1"/>
    <w:rsid w:val="00835D08"/>
    <w:rsid w:val="0083625A"/>
    <w:rsid w:val="0083637E"/>
    <w:rsid w:val="008363AF"/>
    <w:rsid w:val="00836547"/>
    <w:rsid w:val="008367E3"/>
    <w:rsid w:val="00836A5F"/>
    <w:rsid w:val="00836E57"/>
    <w:rsid w:val="00837100"/>
    <w:rsid w:val="0083782A"/>
    <w:rsid w:val="00837C46"/>
    <w:rsid w:val="00837EB4"/>
    <w:rsid w:val="00840D82"/>
    <w:rsid w:val="00840EAC"/>
    <w:rsid w:val="0084147C"/>
    <w:rsid w:val="00841783"/>
    <w:rsid w:val="0084178E"/>
    <w:rsid w:val="008418AA"/>
    <w:rsid w:val="00841E3D"/>
    <w:rsid w:val="00842060"/>
    <w:rsid w:val="0084240C"/>
    <w:rsid w:val="00842B7D"/>
    <w:rsid w:val="00842D3C"/>
    <w:rsid w:val="008437C1"/>
    <w:rsid w:val="0084387E"/>
    <w:rsid w:val="0084395B"/>
    <w:rsid w:val="008439B8"/>
    <w:rsid w:val="008443E2"/>
    <w:rsid w:val="00844760"/>
    <w:rsid w:val="008447FD"/>
    <w:rsid w:val="00844A34"/>
    <w:rsid w:val="00844A40"/>
    <w:rsid w:val="00844B76"/>
    <w:rsid w:val="00844B99"/>
    <w:rsid w:val="00844CF0"/>
    <w:rsid w:val="008451BE"/>
    <w:rsid w:val="00845422"/>
    <w:rsid w:val="0084616B"/>
    <w:rsid w:val="00846647"/>
    <w:rsid w:val="00846847"/>
    <w:rsid w:val="008469B5"/>
    <w:rsid w:val="00846DC8"/>
    <w:rsid w:val="00846DE9"/>
    <w:rsid w:val="00846F37"/>
    <w:rsid w:val="00847776"/>
    <w:rsid w:val="00847D55"/>
    <w:rsid w:val="008503D0"/>
    <w:rsid w:val="008503E6"/>
    <w:rsid w:val="00850927"/>
    <w:rsid w:val="00850FE6"/>
    <w:rsid w:val="008516A0"/>
    <w:rsid w:val="0085177D"/>
    <w:rsid w:val="00851C58"/>
    <w:rsid w:val="00851F68"/>
    <w:rsid w:val="00851FBF"/>
    <w:rsid w:val="00852021"/>
    <w:rsid w:val="00852177"/>
    <w:rsid w:val="008522DA"/>
    <w:rsid w:val="0085232E"/>
    <w:rsid w:val="00852C50"/>
    <w:rsid w:val="00853181"/>
    <w:rsid w:val="0085352D"/>
    <w:rsid w:val="00853B0D"/>
    <w:rsid w:val="00854C53"/>
    <w:rsid w:val="00854CB6"/>
    <w:rsid w:val="00855106"/>
    <w:rsid w:val="0085515B"/>
    <w:rsid w:val="00855308"/>
    <w:rsid w:val="0085532A"/>
    <w:rsid w:val="00855479"/>
    <w:rsid w:val="008557C7"/>
    <w:rsid w:val="00855868"/>
    <w:rsid w:val="00855AA5"/>
    <w:rsid w:val="00855AC2"/>
    <w:rsid w:val="00855AE0"/>
    <w:rsid w:val="00855BE0"/>
    <w:rsid w:val="00855E4B"/>
    <w:rsid w:val="008565EE"/>
    <w:rsid w:val="00856857"/>
    <w:rsid w:val="0085779D"/>
    <w:rsid w:val="00857F04"/>
    <w:rsid w:val="00860241"/>
    <w:rsid w:val="00860AF3"/>
    <w:rsid w:val="00860F35"/>
    <w:rsid w:val="0086121D"/>
    <w:rsid w:val="008616A2"/>
    <w:rsid w:val="00861A05"/>
    <w:rsid w:val="00861A8F"/>
    <w:rsid w:val="0086200A"/>
    <w:rsid w:val="008624CE"/>
    <w:rsid w:val="0086279A"/>
    <w:rsid w:val="00862EFD"/>
    <w:rsid w:val="00863445"/>
    <w:rsid w:val="00863836"/>
    <w:rsid w:val="00863B6C"/>
    <w:rsid w:val="0086433D"/>
    <w:rsid w:val="00864576"/>
    <w:rsid w:val="008645A9"/>
    <w:rsid w:val="00864667"/>
    <w:rsid w:val="00864D5E"/>
    <w:rsid w:val="00865BE6"/>
    <w:rsid w:val="00865CD5"/>
    <w:rsid w:val="00865D30"/>
    <w:rsid w:val="00865E6D"/>
    <w:rsid w:val="0086630D"/>
    <w:rsid w:val="00870150"/>
    <w:rsid w:val="0087054D"/>
    <w:rsid w:val="0087055E"/>
    <w:rsid w:val="00870563"/>
    <w:rsid w:val="00870877"/>
    <w:rsid w:val="008708F4"/>
    <w:rsid w:val="008708FA"/>
    <w:rsid w:val="00870C4E"/>
    <w:rsid w:val="00870EF4"/>
    <w:rsid w:val="0087128F"/>
    <w:rsid w:val="008715A8"/>
    <w:rsid w:val="0087199B"/>
    <w:rsid w:val="00871C35"/>
    <w:rsid w:val="00871CF7"/>
    <w:rsid w:val="008723E7"/>
    <w:rsid w:val="00872672"/>
    <w:rsid w:val="008729F2"/>
    <w:rsid w:val="00872B2E"/>
    <w:rsid w:val="00874190"/>
    <w:rsid w:val="0087429B"/>
    <w:rsid w:val="00874387"/>
    <w:rsid w:val="008749BC"/>
    <w:rsid w:val="008750C6"/>
    <w:rsid w:val="00875595"/>
    <w:rsid w:val="008763DE"/>
    <w:rsid w:val="008764CF"/>
    <w:rsid w:val="0087658F"/>
    <w:rsid w:val="008768D3"/>
    <w:rsid w:val="00876DFA"/>
    <w:rsid w:val="0087711C"/>
    <w:rsid w:val="00877344"/>
    <w:rsid w:val="00877507"/>
    <w:rsid w:val="00877808"/>
    <w:rsid w:val="00877AD7"/>
    <w:rsid w:val="00877C98"/>
    <w:rsid w:val="0088005D"/>
    <w:rsid w:val="008800F9"/>
    <w:rsid w:val="00880156"/>
    <w:rsid w:val="00880245"/>
    <w:rsid w:val="008809DA"/>
    <w:rsid w:val="00880F58"/>
    <w:rsid w:val="00881B30"/>
    <w:rsid w:val="008827E4"/>
    <w:rsid w:val="00882BA9"/>
    <w:rsid w:val="00882E34"/>
    <w:rsid w:val="00883220"/>
    <w:rsid w:val="00884165"/>
    <w:rsid w:val="00884260"/>
    <w:rsid w:val="0088444B"/>
    <w:rsid w:val="00884A3E"/>
    <w:rsid w:val="00884E85"/>
    <w:rsid w:val="00885098"/>
    <w:rsid w:val="00885257"/>
    <w:rsid w:val="00885573"/>
    <w:rsid w:val="00885815"/>
    <w:rsid w:val="00885A9B"/>
    <w:rsid w:val="00885C80"/>
    <w:rsid w:val="00886421"/>
    <w:rsid w:val="00886769"/>
    <w:rsid w:val="00886969"/>
    <w:rsid w:val="00886C41"/>
    <w:rsid w:val="00887981"/>
    <w:rsid w:val="00887BA4"/>
    <w:rsid w:val="00887C32"/>
    <w:rsid w:val="00887E1F"/>
    <w:rsid w:val="0089016B"/>
    <w:rsid w:val="0089053E"/>
    <w:rsid w:val="0089091C"/>
    <w:rsid w:val="00890A3E"/>
    <w:rsid w:val="00890E7C"/>
    <w:rsid w:val="00890F53"/>
    <w:rsid w:val="00891635"/>
    <w:rsid w:val="00891BCC"/>
    <w:rsid w:val="00891DE2"/>
    <w:rsid w:val="008926CB"/>
    <w:rsid w:val="008929B2"/>
    <w:rsid w:val="008930B0"/>
    <w:rsid w:val="00893174"/>
    <w:rsid w:val="008932BB"/>
    <w:rsid w:val="008933EB"/>
    <w:rsid w:val="008938FB"/>
    <w:rsid w:val="008941D9"/>
    <w:rsid w:val="008943C0"/>
    <w:rsid w:val="00894BE7"/>
    <w:rsid w:val="00894D72"/>
    <w:rsid w:val="00895243"/>
    <w:rsid w:val="008956D6"/>
    <w:rsid w:val="00895730"/>
    <w:rsid w:val="00895B5E"/>
    <w:rsid w:val="00895B81"/>
    <w:rsid w:val="00896782"/>
    <w:rsid w:val="00896B8D"/>
    <w:rsid w:val="008971F8"/>
    <w:rsid w:val="00897AA9"/>
    <w:rsid w:val="00897CBF"/>
    <w:rsid w:val="00897E07"/>
    <w:rsid w:val="008A0024"/>
    <w:rsid w:val="008A006D"/>
    <w:rsid w:val="008A07D5"/>
    <w:rsid w:val="008A1276"/>
    <w:rsid w:val="008A12AA"/>
    <w:rsid w:val="008A13B4"/>
    <w:rsid w:val="008A1696"/>
    <w:rsid w:val="008A1997"/>
    <w:rsid w:val="008A235C"/>
    <w:rsid w:val="008A2634"/>
    <w:rsid w:val="008A2670"/>
    <w:rsid w:val="008A2A38"/>
    <w:rsid w:val="008A2FFB"/>
    <w:rsid w:val="008A33A2"/>
    <w:rsid w:val="008A34C0"/>
    <w:rsid w:val="008A3980"/>
    <w:rsid w:val="008A452D"/>
    <w:rsid w:val="008A4661"/>
    <w:rsid w:val="008A500B"/>
    <w:rsid w:val="008A5301"/>
    <w:rsid w:val="008A5458"/>
    <w:rsid w:val="008A5670"/>
    <w:rsid w:val="008A5FB4"/>
    <w:rsid w:val="008A6487"/>
    <w:rsid w:val="008A67F1"/>
    <w:rsid w:val="008A67F5"/>
    <w:rsid w:val="008A7350"/>
    <w:rsid w:val="008A7985"/>
    <w:rsid w:val="008A7CB1"/>
    <w:rsid w:val="008B0BE5"/>
    <w:rsid w:val="008B0D19"/>
    <w:rsid w:val="008B16B4"/>
    <w:rsid w:val="008B1776"/>
    <w:rsid w:val="008B212F"/>
    <w:rsid w:val="008B216F"/>
    <w:rsid w:val="008B264B"/>
    <w:rsid w:val="008B2CC1"/>
    <w:rsid w:val="008B302E"/>
    <w:rsid w:val="008B31A5"/>
    <w:rsid w:val="008B3223"/>
    <w:rsid w:val="008B329A"/>
    <w:rsid w:val="008B35F6"/>
    <w:rsid w:val="008B3610"/>
    <w:rsid w:val="008B363C"/>
    <w:rsid w:val="008B3EEF"/>
    <w:rsid w:val="008B42B6"/>
    <w:rsid w:val="008B433C"/>
    <w:rsid w:val="008B47B8"/>
    <w:rsid w:val="008B4E91"/>
    <w:rsid w:val="008B4F0E"/>
    <w:rsid w:val="008B4F9C"/>
    <w:rsid w:val="008B51E2"/>
    <w:rsid w:val="008B556F"/>
    <w:rsid w:val="008B5601"/>
    <w:rsid w:val="008B57CF"/>
    <w:rsid w:val="008B605E"/>
    <w:rsid w:val="008B641B"/>
    <w:rsid w:val="008B64BA"/>
    <w:rsid w:val="008B690C"/>
    <w:rsid w:val="008B69B4"/>
    <w:rsid w:val="008B6D80"/>
    <w:rsid w:val="008B6FD2"/>
    <w:rsid w:val="008B70BE"/>
    <w:rsid w:val="008B73C2"/>
    <w:rsid w:val="008B73D8"/>
    <w:rsid w:val="008B7BD9"/>
    <w:rsid w:val="008B7E96"/>
    <w:rsid w:val="008B7F20"/>
    <w:rsid w:val="008B7F24"/>
    <w:rsid w:val="008C0091"/>
    <w:rsid w:val="008C015B"/>
    <w:rsid w:val="008C01E6"/>
    <w:rsid w:val="008C0AE1"/>
    <w:rsid w:val="008C1966"/>
    <w:rsid w:val="008C1B06"/>
    <w:rsid w:val="008C1BD4"/>
    <w:rsid w:val="008C1BFE"/>
    <w:rsid w:val="008C1D7D"/>
    <w:rsid w:val="008C2278"/>
    <w:rsid w:val="008C236E"/>
    <w:rsid w:val="008C269D"/>
    <w:rsid w:val="008C27B6"/>
    <w:rsid w:val="008C30C1"/>
    <w:rsid w:val="008C358E"/>
    <w:rsid w:val="008C3B2D"/>
    <w:rsid w:val="008C3BFE"/>
    <w:rsid w:val="008C3F63"/>
    <w:rsid w:val="008C439A"/>
    <w:rsid w:val="008C50F1"/>
    <w:rsid w:val="008C5484"/>
    <w:rsid w:val="008C54F7"/>
    <w:rsid w:val="008C5AB6"/>
    <w:rsid w:val="008C6162"/>
    <w:rsid w:val="008C66F1"/>
    <w:rsid w:val="008C6EF9"/>
    <w:rsid w:val="008C6FE4"/>
    <w:rsid w:val="008C706E"/>
    <w:rsid w:val="008C7832"/>
    <w:rsid w:val="008C7858"/>
    <w:rsid w:val="008C7A5F"/>
    <w:rsid w:val="008C7C62"/>
    <w:rsid w:val="008D0364"/>
    <w:rsid w:val="008D040C"/>
    <w:rsid w:val="008D0909"/>
    <w:rsid w:val="008D0C73"/>
    <w:rsid w:val="008D1114"/>
    <w:rsid w:val="008D14A6"/>
    <w:rsid w:val="008D14BB"/>
    <w:rsid w:val="008D154D"/>
    <w:rsid w:val="008D1563"/>
    <w:rsid w:val="008D18E4"/>
    <w:rsid w:val="008D18E9"/>
    <w:rsid w:val="008D26FC"/>
    <w:rsid w:val="008D2882"/>
    <w:rsid w:val="008D2AF5"/>
    <w:rsid w:val="008D2D0A"/>
    <w:rsid w:val="008D2D72"/>
    <w:rsid w:val="008D2E14"/>
    <w:rsid w:val="008D307A"/>
    <w:rsid w:val="008D3558"/>
    <w:rsid w:val="008D36DD"/>
    <w:rsid w:val="008D3970"/>
    <w:rsid w:val="008D43AF"/>
    <w:rsid w:val="008D4A8C"/>
    <w:rsid w:val="008D4C40"/>
    <w:rsid w:val="008D4E85"/>
    <w:rsid w:val="008D50CE"/>
    <w:rsid w:val="008D59E5"/>
    <w:rsid w:val="008D5CD7"/>
    <w:rsid w:val="008D65C1"/>
    <w:rsid w:val="008D66AB"/>
    <w:rsid w:val="008D68A7"/>
    <w:rsid w:val="008D6F8F"/>
    <w:rsid w:val="008D710C"/>
    <w:rsid w:val="008D7AC3"/>
    <w:rsid w:val="008D7CBD"/>
    <w:rsid w:val="008D7F77"/>
    <w:rsid w:val="008E0093"/>
    <w:rsid w:val="008E0482"/>
    <w:rsid w:val="008E049F"/>
    <w:rsid w:val="008E1106"/>
    <w:rsid w:val="008E1AC6"/>
    <w:rsid w:val="008E1E1A"/>
    <w:rsid w:val="008E2118"/>
    <w:rsid w:val="008E2613"/>
    <w:rsid w:val="008E2629"/>
    <w:rsid w:val="008E2B1A"/>
    <w:rsid w:val="008E2EB2"/>
    <w:rsid w:val="008E2FCE"/>
    <w:rsid w:val="008E3D2D"/>
    <w:rsid w:val="008E4890"/>
    <w:rsid w:val="008E5160"/>
    <w:rsid w:val="008E54A6"/>
    <w:rsid w:val="008E5585"/>
    <w:rsid w:val="008E681B"/>
    <w:rsid w:val="008E6BF5"/>
    <w:rsid w:val="008E6C01"/>
    <w:rsid w:val="008E6F81"/>
    <w:rsid w:val="008E7019"/>
    <w:rsid w:val="008E73D1"/>
    <w:rsid w:val="008E7D30"/>
    <w:rsid w:val="008E7E7A"/>
    <w:rsid w:val="008F0161"/>
    <w:rsid w:val="008F07F5"/>
    <w:rsid w:val="008F093A"/>
    <w:rsid w:val="008F0BD5"/>
    <w:rsid w:val="008F0F79"/>
    <w:rsid w:val="008F1042"/>
    <w:rsid w:val="008F135A"/>
    <w:rsid w:val="008F1B46"/>
    <w:rsid w:val="008F2064"/>
    <w:rsid w:val="008F2D11"/>
    <w:rsid w:val="008F2DBC"/>
    <w:rsid w:val="008F2DC2"/>
    <w:rsid w:val="008F2F7A"/>
    <w:rsid w:val="008F3104"/>
    <w:rsid w:val="008F36BF"/>
    <w:rsid w:val="008F374C"/>
    <w:rsid w:val="008F39F0"/>
    <w:rsid w:val="008F4425"/>
    <w:rsid w:val="008F4E96"/>
    <w:rsid w:val="008F502D"/>
    <w:rsid w:val="008F50C4"/>
    <w:rsid w:val="008F5142"/>
    <w:rsid w:val="008F5BCC"/>
    <w:rsid w:val="008F60A0"/>
    <w:rsid w:val="008F62C4"/>
    <w:rsid w:val="008F6B3B"/>
    <w:rsid w:val="008F6D12"/>
    <w:rsid w:val="008F78CA"/>
    <w:rsid w:val="008F7E47"/>
    <w:rsid w:val="00900E47"/>
    <w:rsid w:val="00900EAC"/>
    <w:rsid w:val="009010F2"/>
    <w:rsid w:val="00901215"/>
    <w:rsid w:val="0090209D"/>
    <w:rsid w:val="009033DD"/>
    <w:rsid w:val="009034A7"/>
    <w:rsid w:val="009036B1"/>
    <w:rsid w:val="00903890"/>
    <w:rsid w:val="00903A83"/>
    <w:rsid w:val="00903AF9"/>
    <w:rsid w:val="00903E2E"/>
    <w:rsid w:val="00903ECC"/>
    <w:rsid w:val="0090456B"/>
    <w:rsid w:val="0090472D"/>
    <w:rsid w:val="009052CB"/>
    <w:rsid w:val="00905533"/>
    <w:rsid w:val="009055CC"/>
    <w:rsid w:val="0090568F"/>
    <w:rsid w:val="0090570E"/>
    <w:rsid w:val="009057B4"/>
    <w:rsid w:val="009057FE"/>
    <w:rsid w:val="009066E1"/>
    <w:rsid w:val="00906FE8"/>
    <w:rsid w:val="00907447"/>
    <w:rsid w:val="0090745B"/>
    <w:rsid w:val="009075FA"/>
    <w:rsid w:val="00907765"/>
    <w:rsid w:val="00907914"/>
    <w:rsid w:val="00910049"/>
    <w:rsid w:val="00910156"/>
    <w:rsid w:val="009102A8"/>
    <w:rsid w:val="00910356"/>
    <w:rsid w:val="00910439"/>
    <w:rsid w:val="009106D4"/>
    <w:rsid w:val="009107BF"/>
    <w:rsid w:val="009108AE"/>
    <w:rsid w:val="00910B2B"/>
    <w:rsid w:val="00910FEC"/>
    <w:rsid w:val="0091154D"/>
    <w:rsid w:val="009118A8"/>
    <w:rsid w:val="00911949"/>
    <w:rsid w:val="00911C28"/>
    <w:rsid w:val="00912174"/>
    <w:rsid w:val="0091248B"/>
    <w:rsid w:val="00913061"/>
    <w:rsid w:val="009130CE"/>
    <w:rsid w:val="009136BB"/>
    <w:rsid w:val="009136C9"/>
    <w:rsid w:val="009141FC"/>
    <w:rsid w:val="009144A4"/>
    <w:rsid w:val="00914620"/>
    <w:rsid w:val="00914AEC"/>
    <w:rsid w:val="00914C34"/>
    <w:rsid w:val="00914C60"/>
    <w:rsid w:val="00914CA6"/>
    <w:rsid w:val="00914D7D"/>
    <w:rsid w:val="00915490"/>
    <w:rsid w:val="00915589"/>
    <w:rsid w:val="00915769"/>
    <w:rsid w:val="009157B7"/>
    <w:rsid w:val="00915A72"/>
    <w:rsid w:val="009200C8"/>
    <w:rsid w:val="00920485"/>
    <w:rsid w:val="009206E4"/>
    <w:rsid w:val="00920723"/>
    <w:rsid w:val="00920A45"/>
    <w:rsid w:val="00920C24"/>
    <w:rsid w:val="00921248"/>
    <w:rsid w:val="00921304"/>
    <w:rsid w:val="009213B3"/>
    <w:rsid w:val="009214ED"/>
    <w:rsid w:val="0092154E"/>
    <w:rsid w:val="00921700"/>
    <w:rsid w:val="00921D90"/>
    <w:rsid w:val="00922108"/>
    <w:rsid w:val="00922317"/>
    <w:rsid w:val="00922630"/>
    <w:rsid w:val="00923068"/>
    <w:rsid w:val="00924A1F"/>
    <w:rsid w:val="00924B3D"/>
    <w:rsid w:val="00924DCD"/>
    <w:rsid w:val="00925649"/>
    <w:rsid w:val="00925837"/>
    <w:rsid w:val="00925945"/>
    <w:rsid w:val="00925A7B"/>
    <w:rsid w:val="00925C49"/>
    <w:rsid w:val="00925DAF"/>
    <w:rsid w:val="0092603E"/>
    <w:rsid w:val="009265FE"/>
    <w:rsid w:val="00926B0A"/>
    <w:rsid w:val="00926EAC"/>
    <w:rsid w:val="00927228"/>
    <w:rsid w:val="009276C1"/>
    <w:rsid w:val="00927BBE"/>
    <w:rsid w:val="00927C1E"/>
    <w:rsid w:val="00927C46"/>
    <w:rsid w:val="00927C83"/>
    <w:rsid w:val="00927E8D"/>
    <w:rsid w:val="009300A8"/>
    <w:rsid w:val="009302BE"/>
    <w:rsid w:val="0093038E"/>
    <w:rsid w:val="00930577"/>
    <w:rsid w:val="00930797"/>
    <w:rsid w:val="009309DE"/>
    <w:rsid w:val="00930A14"/>
    <w:rsid w:val="00930A96"/>
    <w:rsid w:val="00930E66"/>
    <w:rsid w:val="00931B41"/>
    <w:rsid w:val="00931E1D"/>
    <w:rsid w:val="00931ECD"/>
    <w:rsid w:val="00932096"/>
    <w:rsid w:val="0093238B"/>
    <w:rsid w:val="00932726"/>
    <w:rsid w:val="00932749"/>
    <w:rsid w:val="00932A34"/>
    <w:rsid w:val="00932C70"/>
    <w:rsid w:val="00932F42"/>
    <w:rsid w:val="00933036"/>
    <w:rsid w:val="0093317B"/>
    <w:rsid w:val="00933678"/>
    <w:rsid w:val="009336F9"/>
    <w:rsid w:val="00933791"/>
    <w:rsid w:val="00933B7C"/>
    <w:rsid w:val="00933F34"/>
    <w:rsid w:val="009346C1"/>
    <w:rsid w:val="00934E61"/>
    <w:rsid w:val="00935175"/>
    <w:rsid w:val="00935300"/>
    <w:rsid w:val="00935604"/>
    <w:rsid w:val="009357EC"/>
    <w:rsid w:val="00935871"/>
    <w:rsid w:val="00935C6B"/>
    <w:rsid w:val="00935E8A"/>
    <w:rsid w:val="00935FAC"/>
    <w:rsid w:val="00936A0D"/>
    <w:rsid w:val="00936BA7"/>
    <w:rsid w:val="00936F40"/>
    <w:rsid w:val="009371A8"/>
    <w:rsid w:val="00937222"/>
    <w:rsid w:val="009372A5"/>
    <w:rsid w:val="0093746D"/>
    <w:rsid w:val="00937774"/>
    <w:rsid w:val="00937AD2"/>
    <w:rsid w:val="00937B75"/>
    <w:rsid w:val="00937C7B"/>
    <w:rsid w:val="0094019A"/>
    <w:rsid w:val="009408AE"/>
    <w:rsid w:val="00941073"/>
    <w:rsid w:val="00941253"/>
    <w:rsid w:val="0094135D"/>
    <w:rsid w:val="0094141E"/>
    <w:rsid w:val="009417B7"/>
    <w:rsid w:val="00942019"/>
    <w:rsid w:val="009428D2"/>
    <w:rsid w:val="00942FDF"/>
    <w:rsid w:val="00943666"/>
    <w:rsid w:val="00943ABD"/>
    <w:rsid w:val="00943E67"/>
    <w:rsid w:val="00943F51"/>
    <w:rsid w:val="0094461E"/>
    <w:rsid w:val="00944A74"/>
    <w:rsid w:val="00944AD2"/>
    <w:rsid w:val="0094568D"/>
    <w:rsid w:val="00945AC7"/>
    <w:rsid w:val="00945AD1"/>
    <w:rsid w:val="00946650"/>
    <w:rsid w:val="00946702"/>
    <w:rsid w:val="00946782"/>
    <w:rsid w:val="0094690C"/>
    <w:rsid w:val="00946AC6"/>
    <w:rsid w:val="00946D28"/>
    <w:rsid w:val="009471DB"/>
    <w:rsid w:val="0094726E"/>
    <w:rsid w:val="009503B0"/>
    <w:rsid w:val="009505CC"/>
    <w:rsid w:val="00950B29"/>
    <w:rsid w:val="00951621"/>
    <w:rsid w:val="00951813"/>
    <w:rsid w:val="0095239C"/>
    <w:rsid w:val="0095245A"/>
    <w:rsid w:val="00952ABB"/>
    <w:rsid w:val="00952DDE"/>
    <w:rsid w:val="00952E83"/>
    <w:rsid w:val="0095321F"/>
    <w:rsid w:val="009532CD"/>
    <w:rsid w:val="00953643"/>
    <w:rsid w:val="009537F7"/>
    <w:rsid w:val="00953C8B"/>
    <w:rsid w:val="00953E79"/>
    <w:rsid w:val="00953F58"/>
    <w:rsid w:val="009540BC"/>
    <w:rsid w:val="0095457E"/>
    <w:rsid w:val="0095467E"/>
    <w:rsid w:val="00954723"/>
    <w:rsid w:val="00954CBB"/>
    <w:rsid w:val="0095527E"/>
    <w:rsid w:val="0095567D"/>
    <w:rsid w:val="00955902"/>
    <w:rsid w:val="00956301"/>
    <w:rsid w:val="00956809"/>
    <w:rsid w:val="00956A06"/>
    <w:rsid w:val="00957038"/>
    <w:rsid w:val="00957118"/>
    <w:rsid w:val="00957306"/>
    <w:rsid w:val="00957825"/>
    <w:rsid w:val="0095795B"/>
    <w:rsid w:val="00960540"/>
    <w:rsid w:val="009606EF"/>
    <w:rsid w:val="00960B33"/>
    <w:rsid w:val="00960F64"/>
    <w:rsid w:val="00960FC4"/>
    <w:rsid w:val="0096159A"/>
    <w:rsid w:val="00961D18"/>
    <w:rsid w:val="00961D88"/>
    <w:rsid w:val="00961F2B"/>
    <w:rsid w:val="0096218B"/>
    <w:rsid w:val="009624A6"/>
    <w:rsid w:val="00963033"/>
    <w:rsid w:val="009632F2"/>
    <w:rsid w:val="009635DD"/>
    <w:rsid w:val="009635F8"/>
    <w:rsid w:val="009638E3"/>
    <w:rsid w:val="00963F25"/>
    <w:rsid w:val="00963F34"/>
    <w:rsid w:val="00963FE7"/>
    <w:rsid w:val="00964A33"/>
    <w:rsid w:val="00964DE6"/>
    <w:rsid w:val="0096538F"/>
    <w:rsid w:val="009653DA"/>
    <w:rsid w:val="00965FE6"/>
    <w:rsid w:val="00966463"/>
    <w:rsid w:val="009664DB"/>
    <w:rsid w:val="00967428"/>
    <w:rsid w:val="00967433"/>
    <w:rsid w:val="0096750C"/>
    <w:rsid w:val="00967575"/>
    <w:rsid w:val="00967879"/>
    <w:rsid w:val="00967F25"/>
    <w:rsid w:val="0097002A"/>
    <w:rsid w:val="00970081"/>
    <w:rsid w:val="009703CC"/>
    <w:rsid w:val="00970699"/>
    <w:rsid w:val="009706C9"/>
    <w:rsid w:val="009709A4"/>
    <w:rsid w:val="00970B18"/>
    <w:rsid w:val="00970C20"/>
    <w:rsid w:val="00970C74"/>
    <w:rsid w:val="00970F93"/>
    <w:rsid w:val="0097146A"/>
    <w:rsid w:val="009719B7"/>
    <w:rsid w:val="009719C9"/>
    <w:rsid w:val="009719E9"/>
    <w:rsid w:val="00971A7B"/>
    <w:rsid w:val="00971AE1"/>
    <w:rsid w:val="00971B0B"/>
    <w:rsid w:val="00972021"/>
    <w:rsid w:val="00972124"/>
    <w:rsid w:val="0097215B"/>
    <w:rsid w:val="009724E2"/>
    <w:rsid w:val="00972A9E"/>
    <w:rsid w:val="00972D2B"/>
    <w:rsid w:val="00972EAC"/>
    <w:rsid w:val="00972FA1"/>
    <w:rsid w:val="00973058"/>
    <w:rsid w:val="009734C4"/>
    <w:rsid w:val="009737F6"/>
    <w:rsid w:val="00973A85"/>
    <w:rsid w:val="00973AEE"/>
    <w:rsid w:val="00974598"/>
    <w:rsid w:val="00974C76"/>
    <w:rsid w:val="00974CB6"/>
    <w:rsid w:val="00974D99"/>
    <w:rsid w:val="00974FB6"/>
    <w:rsid w:val="009751E6"/>
    <w:rsid w:val="0097520F"/>
    <w:rsid w:val="009752C2"/>
    <w:rsid w:val="00975620"/>
    <w:rsid w:val="0097577E"/>
    <w:rsid w:val="009757F4"/>
    <w:rsid w:val="0097639F"/>
    <w:rsid w:val="0097684B"/>
    <w:rsid w:val="00976B09"/>
    <w:rsid w:val="00976C66"/>
    <w:rsid w:val="00977117"/>
    <w:rsid w:val="009772E5"/>
    <w:rsid w:val="00977982"/>
    <w:rsid w:val="009801A2"/>
    <w:rsid w:val="0098046C"/>
    <w:rsid w:val="009809A5"/>
    <w:rsid w:val="00980B5F"/>
    <w:rsid w:val="00980D1A"/>
    <w:rsid w:val="00980E79"/>
    <w:rsid w:val="00980F9A"/>
    <w:rsid w:val="00981A53"/>
    <w:rsid w:val="00981BD0"/>
    <w:rsid w:val="00981DA9"/>
    <w:rsid w:val="00982121"/>
    <w:rsid w:val="00982197"/>
    <w:rsid w:val="009822D0"/>
    <w:rsid w:val="00982488"/>
    <w:rsid w:val="00982490"/>
    <w:rsid w:val="009829BF"/>
    <w:rsid w:val="00982A5C"/>
    <w:rsid w:val="0098315C"/>
    <w:rsid w:val="00983453"/>
    <w:rsid w:val="00983956"/>
    <w:rsid w:val="00983F46"/>
    <w:rsid w:val="0098413F"/>
    <w:rsid w:val="00984716"/>
    <w:rsid w:val="0098684E"/>
    <w:rsid w:val="009868E5"/>
    <w:rsid w:val="00986B73"/>
    <w:rsid w:val="009870A6"/>
    <w:rsid w:val="0098751C"/>
    <w:rsid w:val="00987719"/>
    <w:rsid w:val="0098772B"/>
    <w:rsid w:val="00987988"/>
    <w:rsid w:val="00990274"/>
    <w:rsid w:val="009902E5"/>
    <w:rsid w:val="00990423"/>
    <w:rsid w:val="009907DA"/>
    <w:rsid w:val="00990B45"/>
    <w:rsid w:val="00991044"/>
    <w:rsid w:val="0099198C"/>
    <w:rsid w:val="00991BD3"/>
    <w:rsid w:val="00991BD5"/>
    <w:rsid w:val="00991E01"/>
    <w:rsid w:val="009920E4"/>
    <w:rsid w:val="0099223F"/>
    <w:rsid w:val="009923EE"/>
    <w:rsid w:val="009924FD"/>
    <w:rsid w:val="0099270D"/>
    <w:rsid w:val="00992D5D"/>
    <w:rsid w:val="00992F2B"/>
    <w:rsid w:val="009931FE"/>
    <w:rsid w:val="009939DD"/>
    <w:rsid w:val="00994749"/>
    <w:rsid w:val="0099478A"/>
    <w:rsid w:val="009947F3"/>
    <w:rsid w:val="00994B5F"/>
    <w:rsid w:val="00994E81"/>
    <w:rsid w:val="0099520B"/>
    <w:rsid w:val="00995784"/>
    <w:rsid w:val="00996FDF"/>
    <w:rsid w:val="009970A1"/>
    <w:rsid w:val="00997892"/>
    <w:rsid w:val="009979CA"/>
    <w:rsid w:val="00997E00"/>
    <w:rsid w:val="00997FDE"/>
    <w:rsid w:val="009A037F"/>
    <w:rsid w:val="009A1569"/>
    <w:rsid w:val="009A1E77"/>
    <w:rsid w:val="009A2325"/>
    <w:rsid w:val="009A28F0"/>
    <w:rsid w:val="009A2ABC"/>
    <w:rsid w:val="009A2B8A"/>
    <w:rsid w:val="009A2EDA"/>
    <w:rsid w:val="009A2FAF"/>
    <w:rsid w:val="009A332B"/>
    <w:rsid w:val="009A34C0"/>
    <w:rsid w:val="009A4B07"/>
    <w:rsid w:val="009A4C47"/>
    <w:rsid w:val="009A4DF7"/>
    <w:rsid w:val="009A5127"/>
    <w:rsid w:val="009A52BA"/>
    <w:rsid w:val="009A539F"/>
    <w:rsid w:val="009A54D3"/>
    <w:rsid w:val="009A54FE"/>
    <w:rsid w:val="009A55D2"/>
    <w:rsid w:val="009A6189"/>
    <w:rsid w:val="009A62D3"/>
    <w:rsid w:val="009A68CF"/>
    <w:rsid w:val="009A6D4C"/>
    <w:rsid w:val="009A7434"/>
    <w:rsid w:val="009A75AE"/>
    <w:rsid w:val="009A779E"/>
    <w:rsid w:val="009B03EE"/>
    <w:rsid w:val="009B03F3"/>
    <w:rsid w:val="009B05C6"/>
    <w:rsid w:val="009B0A06"/>
    <w:rsid w:val="009B0A6C"/>
    <w:rsid w:val="009B1041"/>
    <w:rsid w:val="009B1697"/>
    <w:rsid w:val="009B196C"/>
    <w:rsid w:val="009B20FD"/>
    <w:rsid w:val="009B2117"/>
    <w:rsid w:val="009B2444"/>
    <w:rsid w:val="009B2462"/>
    <w:rsid w:val="009B2736"/>
    <w:rsid w:val="009B2F28"/>
    <w:rsid w:val="009B3A2A"/>
    <w:rsid w:val="009B3C1B"/>
    <w:rsid w:val="009B3DD9"/>
    <w:rsid w:val="009B407A"/>
    <w:rsid w:val="009B4526"/>
    <w:rsid w:val="009B4E18"/>
    <w:rsid w:val="009B511B"/>
    <w:rsid w:val="009B5655"/>
    <w:rsid w:val="009B5723"/>
    <w:rsid w:val="009B5C16"/>
    <w:rsid w:val="009B5E69"/>
    <w:rsid w:val="009B5E95"/>
    <w:rsid w:val="009B6575"/>
    <w:rsid w:val="009B68E0"/>
    <w:rsid w:val="009B7197"/>
    <w:rsid w:val="009B726D"/>
    <w:rsid w:val="009B7575"/>
    <w:rsid w:val="009B77C6"/>
    <w:rsid w:val="009B782F"/>
    <w:rsid w:val="009B78D6"/>
    <w:rsid w:val="009B7B53"/>
    <w:rsid w:val="009B7BA1"/>
    <w:rsid w:val="009B7BFB"/>
    <w:rsid w:val="009B7CE8"/>
    <w:rsid w:val="009B7F0E"/>
    <w:rsid w:val="009C021A"/>
    <w:rsid w:val="009C0781"/>
    <w:rsid w:val="009C08A3"/>
    <w:rsid w:val="009C0B26"/>
    <w:rsid w:val="009C0EFF"/>
    <w:rsid w:val="009C12E5"/>
    <w:rsid w:val="009C15D8"/>
    <w:rsid w:val="009C190D"/>
    <w:rsid w:val="009C1C47"/>
    <w:rsid w:val="009C21EE"/>
    <w:rsid w:val="009C24B1"/>
    <w:rsid w:val="009C2713"/>
    <w:rsid w:val="009C2951"/>
    <w:rsid w:val="009C29B4"/>
    <w:rsid w:val="009C2B15"/>
    <w:rsid w:val="009C2CF6"/>
    <w:rsid w:val="009C2F8A"/>
    <w:rsid w:val="009C3174"/>
    <w:rsid w:val="009C4B4D"/>
    <w:rsid w:val="009C4B88"/>
    <w:rsid w:val="009C544F"/>
    <w:rsid w:val="009C5905"/>
    <w:rsid w:val="009C5A10"/>
    <w:rsid w:val="009C5BE4"/>
    <w:rsid w:val="009C5C2B"/>
    <w:rsid w:val="009C5ECF"/>
    <w:rsid w:val="009C621B"/>
    <w:rsid w:val="009C6313"/>
    <w:rsid w:val="009C6768"/>
    <w:rsid w:val="009C67CF"/>
    <w:rsid w:val="009C67E4"/>
    <w:rsid w:val="009C6A24"/>
    <w:rsid w:val="009C6EF6"/>
    <w:rsid w:val="009C716B"/>
    <w:rsid w:val="009C73A0"/>
    <w:rsid w:val="009C73E8"/>
    <w:rsid w:val="009C7837"/>
    <w:rsid w:val="009C7CDC"/>
    <w:rsid w:val="009C7F36"/>
    <w:rsid w:val="009D031A"/>
    <w:rsid w:val="009D0449"/>
    <w:rsid w:val="009D067A"/>
    <w:rsid w:val="009D0CA3"/>
    <w:rsid w:val="009D0D74"/>
    <w:rsid w:val="009D14C6"/>
    <w:rsid w:val="009D1793"/>
    <w:rsid w:val="009D17AA"/>
    <w:rsid w:val="009D18E0"/>
    <w:rsid w:val="009D1A25"/>
    <w:rsid w:val="009D1A85"/>
    <w:rsid w:val="009D1AEA"/>
    <w:rsid w:val="009D1D17"/>
    <w:rsid w:val="009D218B"/>
    <w:rsid w:val="009D3061"/>
    <w:rsid w:val="009D3687"/>
    <w:rsid w:val="009D42C3"/>
    <w:rsid w:val="009D433E"/>
    <w:rsid w:val="009D4630"/>
    <w:rsid w:val="009D4CA8"/>
    <w:rsid w:val="009D4FCB"/>
    <w:rsid w:val="009D53A4"/>
    <w:rsid w:val="009D5455"/>
    <w:rsid w:val="009D5678"/>
    <w:rsid w:val="009D57FD"/>
    <w:rsid w:val="009D5E2A"/>
    <w:rsid w:val="009D64B6"/>
    <w:rsid w:val="009D6500"/>
    <w:rsid w:val="009D7762"/>
    <w:rsid w:val="009D792B"/>
    <w:rsid w:val="009D7D71"/>
    <w:rsid w:val="009E03FE"/>
    <w:rsid w:val="009E04DF"/>
    <w:rsid w:val="009E077F"/>
    <w:rsid w:val="009E0D9E"/>
    <w:rsid w:val="009E0FA6"/>
    <w:rsid w:val="009E1238"/>
    <w:rsid w:val="009E1325"/>
    <w:rsid w:val="009E1BC1"/>
    <w:rsid w:val="009E1D23"/>
    <w:rsid w:val="009E1D68"/>
    <w:rsid w:val="009E233D"/>
    <w:rsid w:val="009E2515"/>
    <w:rsid w:val="009E25D7"/>
    <w:rsid w:val="009E2A89"/>
    <w:rsid w:val="009E2E89"/>
    <w:rsid w:val="009E2F36"/>
    <w:rsid w:val="009E326F"/>
    <w:rsid w:val="009E3AD7"/>
    <w:rsid w:val="009E3E7C"/>
    <w:rsid w:val="009E416D"/>
    <w:rsid w:val="009E420F"/>
    <w:rsid w:val="009E4862"/>
    <w:rsid w:val="009E4E8B"/>
    <w:rsid w:val="009E4FBD"/>
    <w:rsid w:val="009E529F"/>
    <w:rsid w:val="009E53E0"/>
    <w:rsid w:val="009E593D"/>
    <w:rsid w:val="009E6139"/>
    <w:rsid w:val="009E6CA0"/>
    <w:rsid w:val="009E7255"/>
    <w:rsid w:val="009E73C5"/>
    <w:rsid w:val="009E7493"/>
    <w:rsid w:val="009E777B"/>
    <w:rsid w:val="009E7A2E"/>
    <w:rsid w:val="009E7C78"/>
    <w:rsid w:val="009E7DD2"/>
    <w:rsid w:val="009F0806"/>
    <w:rsid w:val="009F0C21"/>
    <w:rsid w:val="009F0DFC"/>
    <w:rsid w:val="009F0FF5"/>
    <w:rsid w:val="009F1350"/>
    <w:rsid w:val="009F1421"/>
    <w:rsid w:val="009F1658"/>
    <w:rsid w:val="009F1AE9"/>
    <w:rsid w:val="009F3EB3"/>
    <w:rsid w:val="009F3F43"/>
    <w:rsid w:val="009F4322"/>
    <w:rsid w:val="009F44D1"/>
    <w:rsid w:val="009F48CD"/>
    <w:rsid w:val="009F493F"/>
    <w:rsid w:val="009F4A40"/>
    <w:rsid w:val="009F4C18"/>
    <w:rsid w:val="009F59A3"/>
    <w:rsid w:val="009F59AA"/>
    <w:rsid w:val="009F65FD"/>
    <w:rsid w:val="009F673D"/>
    <w:rsid w:val="009F6957"/>
    <w:rsid w:val="00A00088"/>
    <w:rsid w:val="00A004F9"/>
    <w:rsid w:val="00A01609"/>
    <w:rsid w:val="00A018C5"/>
    <w:rsid w:val="00A01D78"/>
    <w:rsid w:val="00A02282"/>
    <w:rsid w:val="00A02509"/>
    <w:rsid w:val="00A02AF3"/>
    <w:rsid w:val="00A02EE6"/>
    <w:rsid w:val="00A038E9"/>
    <w:rsid w:val="00A039DA"/>
    <w:rsid w:val="00A03A5F"/>
    <w:rsid w:val="00A03ECA"/>
    <w:rsid w:val="00A04451"/>
    <w:rsid w:val="00A049FB"/>
    <w:rsid w:val="00A04DE7"/>
    <w:rsid w:val="00A04E4F"/>
    <w:rsid w:val="00A04F31"/>
    <w:rsid w:val="00A0511E"/>
    <w:rsid w:val="00A05152"/>
    <w:rsid w:val="00A056EB"/>
    <w:rsid w:val="00A0570A"/>
    <w:rsid w:val="00A05EE4"/>
    <w:rsid w:val="00A06149"/>
    <w:rsid w:val="00A0622B"/>
    <w:rsid w:val="00A06304"/>
    <w:rsid w:val="00A065AA"/>
    <w:rsid w:val="00A06C29"/>
    <w:rsid w:val="00A07406"/>
    <w:rsid w:val="00A07607"/>
    <w:rsid w:val="00A100D7"/>
    <w:rsid w:val="00A10151"/>
    <w:rsid w:val="00A10557"/>
    <w:rsid w:val="00A11187"/>
    <w:rsid w:val="00A114D4"/>
    <w:rsid w:val="00A1169D"/>
    <w:rsid w:val="00A11881"/>
    <w:rsid w:val="00A1189E"/>
    <w:rsid w:val="00A118BF"/>
    <w:rsid w:val="00A11B29"/>
    <w:rsid w:val="00A12114"/>
    <w:rsid w:val="00A122CB"/>
    <w:rsid w:val="00A12890"/>
    <w:rsid w:val="00A12C48"/>
    <w:rsid w:val="00A12D3F"/>
    <w:rsid w:val="00A12DBD"/>
    <w:rsid w:val="00A1316E"/>
    <w:rsid w:val="00A13218"/>
    <w:rsid w:val="00A13249"/>
    <w:rsid w:val="00A13680"/>
    <w:rsid w:val="00A13C19"/>
    <w:rsid w:val="00A13D0C"/>
    <w:rsid w:val="00A14C22"/>
    <w:rsid w:val="00A15331"/>
    <w:rsid w:val="00A154FE"/>
    <w:rsid w:val="00A15C06"/>
    <w:rsid w:val="00A15E6A"/>
    <w:rsid w:val="00A1663D"/>
    <w:rsid w:val="00A1682E"/>
    <w:rsid w:val="00A17419"/>
    <w:rsid w:val="00A17573"/>
    <w:rsid w:val="00A1764D"/>
    <w:rsid w:val="00A176D7"/>
    <w:rsid w:val="00A177F8"/>
    <w:rsid w:val="00A179DA"/>
    <w:rsid w:val="00A17E3D"/>
    <w:rsid w:val="00A20D29"/>
    <w:rsid w:val="00A216F9"/>
    <w:rsid w:val="00A219F8"/>
    <w:rsid w:val="00A224A7"/>
    <w:rsid w:val="00A224DB"/>
    <w:rsid w:val="00A22C15"/>
    <w:rsid w:val="00A22F23"/>
    <w:rsid w:val="00A22F27"/>
    <w:rsid w:val="00A23207"/>
    <w:rsid w:val="00A232D7"/>
    <w:rsid w:val="00A23464"/>
    <w:rsid w:val="00A23862"/>
    <w:rsid w:val="00A238C5"/>
    <w:rsid w:val="00A23975"/>
    <w:rsid w:val="00A2573F"/>
    <w:rsid w:val="00A258B9"/>
    <w:rsid w:val="00A25D34"/>
    <w:rsid w:val="00A26196"/>
    <w:rsid w:val="00A26496"/>
    <w:rsid w:val="00A2690B"/>
    <w:rsid w:val="00A27185"/>
    <w:rsid w:val="00A2775A"/>
    <w:rsid w:val="00A27F2A"/>
    <w:rsid w:val="00A303F0"/>
    <w:rsid w:val="00A30472"/>
    <w:rsid w:val="00A3063A"/>
    <w:rsid w:val="00A307FD"/>
    <w:rsid w:val="00A309D0"/>
    <w:rsid w:val="00A30EEE"/>
    <w:rsid w:val="00A31035"/>
    <w:rsid w:val="00A31143"/>
    <w:rsid w:val="00A316D3"/>
    <w:rsid w:val="00A31832"/>
    <w:rsid w:val="00A31ED3"/>
    <w:rsid w:val="00A321F9"/>
    <w:rsid w:val="00A324E5"/>
    <w:rsid w:val="00A325B4"/>
    <w:rsid w:val="00A3269F"/>
    <w:rsid w:val="00A326C7"/>
    <w:rsid w:val="00A32883"/>
    <w:rsid w:val="00A32D25"/>
    <w:rsid w:val="00A3328E"/>
    <w:rsid w:val="00A3347E"/>
    <w:rsid w:val="00A337AF"/>
    <w:rsid w:val="00A344BF"/>
    <w:rsid w:val="00A349ED"/>
    <w:rsid w:val="00A34EF3"/>
    <w:rsid w:val="00A35159"/>
    <w:rsid w:val="00A3530F"/>
    <w:rsid w:val="00A35D3F"/>
    <w:rsid w:val="00A36876"/>
    <w:rsid w:val="00A368F7"/>
    <w:rsid w:val="00A37241"/>
    <w:rsid w:val="00A373AA"/>
    <w:rsid w:val="00A37715"/>
    <w:rsid w:val="00A37BD6"/>
    <w:rsid w:val="00A37C15"/>
    <w:rsid w:val="00A40120"/>
    <w:rsid w:val="00A40391"/>
    <w:rsid w:val="00A404DA"/>
    <w:rsid w:val="00A40A66"/>
    <w:rsid w:val="00A41C40"/>
    <w:rsid w:val="00A4261C"/>
    <w:rsid w:val="00A4267A"/>
    <w:rsid w:val="00A431F2"/>
    <w:rsid w:val="00A43292"/>
    <w:rsid w:val="00A437CA"/>
    <w:rsid w:val="00A441CF"/>
    <w:rsid w:val="00A44429"/>
    <w:rsid w:val="00A4481E"/>
    <w:rsid w:val="00A44F32"/>
    <w:rsid w:val="00A452F4"/>
    <w:rsid w:val="00A46001"/>
    <w:rsid w:val="00A460C0"/>
    <w:rsid w:val="00A468D8"/>
    <w:rsid w:val="00A46C97"/>
    <w:rsid w:val="00A47353"/>
    <w:rsid w:val="00A47B0F"/>
    <w:rsid w:val="00A47F4C"/>
    <w:rsid w:val="00A5015E"/>
    <w:rsid w:val="00A50283"/>
    <w:rsid w:val="00A506B3"/>
    <w:rsid w:val="00A506E3"/>
    <w:rsid w:val="00A50DC3"/>
    <w:rsid w:val="00A51084"/>
    <w:rsid w:val="00A51092"/>
    <w:rsid w:val="00A51191"/>
    <w:rsid w:val="00A523D3"/>
    <w:rsid w:val="00A528F0"/>
    <w:rsid w:val="00A52971"/>
    <w:rsid w:val="00A52EDA"/>
    <w:rsid w:val="00A5395B"/>
    <w:rsid w:val="00A53BF7"/>
    <w:rsid w:val="00A53C54"/>
    <w:rsid w:val="00A54045"/>
    <w:rsid w:val="00A54152"/>
    <w:rsid w:val="00A54339"/>
    <w:rsid w:val="00A54C94"/>
    <w:rsid w:val="00A55217"/>
    <w:rsid w:val="00A55600"/>
    <w:rsid w:val="00A55617"/>
    <w:rsid w:val="00A55C76"/>
    <w:rsid w:val="00A55E04"/>
    <w:rsid w:val="00A565C3"/>
    <w:rsid w:val="00A566B7"/>
    <w:rsid w:val="00A56E26"/>
    <w:rsid w:val="00A57052"/>
    <w:rsid w:val="00A572C5"/>
    <w:rsid w:val="00A614E1"/>
    <w:rsid w:val="00A61725"/>
    <w:rsid w:val="00A61B5D"/>
    <w:rsid w:val="00A62322"/>
    <w:rsid w:val="00A62553"/>
    <w:rsid w:val="00A62D3E"/>
    <w:rsid w:val="00A62E9F"/>
    <w:rsid w:val="00A62FD2"/>
    <w:rsid w:val="00A63876"/>
    <w:rsid w:val="00A63E9E"/>
    <w:rsid w:val="00A6447F"/>
    <w:rsid w:val="00A64568"/>
    <w:rsid w:val="00A650BB"/>
    <w:rsid w:val="00A6537F"/>
    <w:rsid w:val="00A653C9"/>
    <w:rsid w:val="00A65AA1"/>
    <w:rsid w:val="00A65C0C"/>
    <w:rsid w:val="00A65C33"/>
    <w:rsid w:val="00A65D4B"/>
    <w:rsid w:val="00A65E7E"/>
    <w:rsid w:val="00A663B6"/>
    <w:rsid w:val="00A66419"/>
    <w:rsid w:val="00A6655B"/>
    <w:rsid w:val="00A6663E"/>
    <w:rsid w:val="00A66691"/>
    <w:rsid w:val="00A667D0"/>
    <w:rsid w:val="00A66A11"/>
    <w:rsid w:val="00A66B33"/>
    <w:rsid w:val="00A66D34"/>
    <w:rsid w:val="00A66F28"/>
    <w:rsid w:val="00A670A1"/>
    <w:rsid w:val="00A673EE"/>
    <w:rsid w:val="00A67581"/>
    <w:rsid w:val="00A67DF0"/>
    <w:rsid w:val="00A7016D"/>
    <w:rsid w:val="00A70444"/>
    <w:rsid w:val="00A70903"/>
    <w:rsid w:val="00A70B0F"/>
    <w:rsid w:val="00A70B8F"/>
    <w:rsid w:val="00A71048"/>
    <w:rsid w:val="00A7125D"/>
    <w:rsid w:val="00A71DCC"/>
    <w:rsid w:val="00A7202A"/>
    <w:rsid w:val="00A72191"/>
    <w:rsid w:val="00A723AA"/>
    <w:rsid w:val="00A72542"/>
    <w:rsid w:val="00A7260E"/>
    <w:rsid w:val="00A72D0A"/>
    <w:rsid w:val="00A730F2"/>
    <w:rsid w:val="00A73302"/>
    <w:rsid w:val="00A74337"/>
    <w:rsid w:val="00A7534F"/>
    <w:rsid w:val="00A75535"/>
    <w:rsid w:val="00A75E3A"/>
    <w:rsid w:val="00A765A8"/>
    <w:rsid w:val="00A765E4"/>
    <w:rsid w:val="00A76989"/>
    <w:rsid w:val="00A772B7"/>
    <w:rsid w:val="00A77D11"/>
    <w:rsid w:val="00A77DE1"/>
    <w:rsid w:val="00A8034E"/>
    <w:rsid w:val="00A80A8A"/>
    <w:rsid w:val="00A80CED"/>
    <w:rsid w:val="00A80ED3"/>
    <w:rsid w:val="00A81268"/>
    <w:rsid w:val="00A816F1"/>
    <w:rsid w:val="00A81A0A"/>
    <w:rsid w:val="00A81D17"/>
    <w:rsid w:val="00A81E7E"/>
    <w:rsid w:val="00A82185"/>
    <w:rsid w:val="00A82D0A"/>
    <w:rsid w:val="00A82DA1"/>
    <w:rsid w:val="00A82E11"/>
    <w:rsid w:val="00A82FAF"/>
    <w:rsid w:val="00A82FCA"/>
    <w:rsid w:val="00A83011"/>
    <w:rsid w:val="00A830BB"/>
    <w:rsid w:val="00A8317C"/>
    <w:rsid w:val="00A832C9"/>
    <w:rsid w:val="00A833C5"/>
    <w:rsid w:val="00A8353C"/>
    <w:rsid w:val="00A84243"/>
    <w:rsid w:val="00A84259"/>
    <w:rsid w:val="00A8439A"/>
    <w:rsid w:val="00A84A8D"/>
    <w:rsid w:val="00A851F7"/>
    <w:rsid w:val="00A85402"/>
    <w:rsid w:val="00A855F0"/>
    <w:rsid w:val="00A85602"/>
    <w:rsid w:val="00A85827"/>
    <w:rsid w:val="00A85E74"/>
    <w:rsid w:val="00A85EDD"/>
    <w:rsid w:val="00A85F15"/>
    <w:rsid w:val="00A85FD5"/>
    <w:rsid w:val="00A8637B"/>
    <w:rsid w:val="00A864E8"/>
    <w:rsid w:val="00A86F63"/>
    <w:rsid w:val="00A87430"/>
    <w:rsid w:val="00A87751"/>
    <w:rsid w:val="00A8799D"/>
    <w:rsid w:val="00A87F4F"/>
    <w:rsid w:val="00A9016F"/>
    <w:rsid w:val="00A901A1"/>
    <w:rsid w:val="00A90270"/>
    <w:rsid w:val="00A90607"/>
    <w:rsid w:val="00A9081B"/>
    <w:rsid w:val="00A908F2"/>
    <w:rsid w:val="00A909B2"/>
    <w:rsid w:val="00A90A54"/>
    <w:rsid w:val="00A91160"/>
    <w:rsid w:val="00A91309"/>
    <w:rsid w:val="00A91481"/>
    <w:rsid w:val="00A91AA8"/>
    <w:rsid w:val="00A91CFB"/>
    <w:rsid w:val="00A91E23"/>
    <w:rsid w:val="00A91F88"/>
    <w:rsid w:val="00A9217A"/>
    <w:rsid w:val="00A921CB"/>
    <w:rsid w:val="00A92213"/>
    <w:rsid w:val="00A92648"/>
    <w:rsid w:val="00A92926"/>
    <w:rsid w:val="00A929E7"/>
    <w:rsid w:val="00A930DB"/>
    <w:rsid w:val="00A93675"/>
    <w:rsid w:val="00A9369E"/>
    <w:rsid w:val="00A9372F"/>
    <w:rsid w:val="00A937E6"/>
    <w:rsid w:val="00A93A1C"/>
    <w:rsid w:val="00A93E17"/>
    <w:rsid w:val="00A93EBC"/>
    <w:rsid w:val="00A94068"/>
    <w:rsid w:val="00A9464F"/>
    <w:rsid w:val="00A951D8"/>
    <w:rsid w:val="00A95297"/>
    <w:rsid w:val="00A95308"/>
    <w:rsid w:val="00A959BE"/>
    <w:rsid w:val="00A96146"/>
    <w:rsid w:val="00A96D89"/>
    <w:rsid w:val="00A97323"/>
    <w:rsid w:val="00A97530"/>
    <w:rsid w:val="00A978C7"/>
    <w:rsid w:val="00A97AAA"/>
    <w:rsid w:val="00A97C8F"/>
    <w:rsid w:val="00A97E04"/>
    <w:rsid w:val="00AA0079"/>
    <w:rsid w:val="00AA018F"/>
    <w:rsid w:val="00AA0315"/>
    <w:rsid w:val="00AA0975"/>
    <w:rsid w:val="00AA0AAF"/>
    <w:rsid w:val="00AA0E20"/>
    <w:rsid w:val="00AA1212"/>
    <w:rsid w:val="00AA14A0"/>
    <w:rsid w:val="00AA14CE"/>
    <w:rsid w:val="00AA17FB"/>
    <w:rsid w:val="00AA1823"/>
    <w:rsid w:val="00AA18F3"/>
    <w:rsid w:val="00AA1BAF"/>
    <w:rsid w:val="00AA1BF9"/>
    <w:rsid w:val="00AA1C0B"/>
    <w:rsid w:val="00AA1DD1"/>
    <w:rsid w:val="00AA1DFA"/>
    <w:rsid w:val="00AA1EBC"/>
    <w:rsid w:val="00AA208A"/>
    <w:rsid w:val="00AA20FF"/>
    <w:rsid w:val="00AA2122"/>
    <w:rsid w:val="00AA24B4"/>
    <w:rsid w:val="00AA2A7E"/>
    <w:rsid w:val="00AA2FA3"/>
    <w:rsid w:val="00AA34A1"/>
    <w:rsid w:val="00AA3BAE"/>
    <w:rsid w:val="00AA4325"/>
    <w:rsid w:val="00AA4975"/>
    <w:rsid w:val="00AA4D48"/>
    <w:rsid w:val="00AA5505"/>
    <w:rsid w:val="00AA57CA"/>
    <w:rsid w:val="00AA585A"/>
    <w:rsid w:val="00AA5D35"/>
    <w:rsid w:val="00AA5EC0"/>
    <w:rsid w:val="00AA6862"/>
    <w:rsid w:val="00AA70BF"/>
    <w:rsid w:val="00AA74CC"/>
    <w:rsid w:val="00AA75E2"/>
    <w:rsid w:val="00AA7C72"/>
    <w:rsid w:val="00AA7EA6"/>
    <w:rsid w:val="00AB0022"/>
    <w:rsid w:val="00AB0311"/>
    <w:rsid w:val="00AB0434"/>
    <w:rsid w:val="00AB0505"/>
    <w:rsid w:val="00AB1E59"/>
    <w:rsid w:val="00AB22F2"/>
    <w:rsid w:val="00AB27F9"/>
    <w:rsid w:val="00AB2866"/>
    <w:rsid w:val="00AB2A0F"/>
    <w:rsid w:val="00AB2BAD"/>
    <w:rsid w:val="00AB31B7"/>
    <w:rsid w:val="00AB3207"/>
    <w:rsid w:val="00AB3B8E"/>
    <w:rsid w:val="00AB3D32"/>
    <w:rsid w:val="00AB3FDF"/>
    <w:rsid w:val="00AB4129"/>
    <w:rsid w:val="00AB421A"/>
    <w:rsid w:val="00AB44A4"/>
    <w:rsid w:val="00AB4809"/>
    <w:rsid w:val="00AB48D0"/>
    <w:rsid w:val="00AB4D56"/>
    <w:rsid w:val="00AB503E"/>
    <w:rsid w:val="00AB5151"/>
    <w:rsid w:val="00AB51DC"/>
    <w:rsid w:val="00AB568B"/>
    <w:rsid w:val="00AB609E"/>
    <w:rsid w:val="00AB60B4"/>
    <w:rsid w:val="00AB60C1"/>
    <w:rsid w:val="00AB61AE"/>
    <w:rsid w:val="00AB6ABB"/>
    <w:rsid w:val="00AB6E39"/>
    <w:rsid w:val="00AB767B"/>
    <w:rsid w:val="00AB7873"/>
    <w:rsid w:val="00AB7E38"/>
    <w:rsid w:val="00AB7E6D"/>
    <w:rsid w:val="00AB7EA1"/>
    <w:rsid w:val="00AC064B"/>
    <w:rsid w:val="00AC09BE"/>
    <w:rsid w:val="00AC0A53"/>
    <w:rsid w:val="00AC1098"/>
    <w:rsid w:val="00AC11F6"/>
    <w:rsid w:val="00AC156E"/>
    <w:rsid w:val="00AC16BE"/>
    <w:rsid w:val="00AC1908"/>
    <w:rsid w:val="00AC226B"/>
    <w:rsid w:val="00AC29D2"/>
    <w:rsid w:val="00AC2E56"/>
    <w:rsid w:val="00AC2FBC"/>
    <w:rsid w:val="00AC37ED"/>
    <w:rsid w:val="00AC390E"/>
    <w:rsid w:val="00AC3EFC"/>
    <w:rsid w:val="00AC400C"/>
    <w:rsid w:val="00AC46C9"/>
    <w:rsid w:val="00AC48AA"/>
    <w:rsid w:val="00AC4928"/>
    <w:rsid w:val="00AC4F2D"/>
    <w:rsid w:val="00AC4FF4"/>
    <w:rsid w:val="00AC5047"/>
    <w:rsid w:val="00AC5180"/>
    <w:rsid w:val="00AC578C"/>
    <w:rsid w:val="00AC5BEE"/>
    <w:rsid w:val="00AC5C1D"/>
    <w:rsid w:val="00AC5EEC"/>
    <w:rsid w:val="00AC6646"/>
    <w:rsid w:val="00AC67FC"/>
    <w:rsid w:val="00AC6D8D"/>
    <w:rsid w:val="00AC72CD"/>
    <w:rsid w:val="00AC7C93"/>
    <w:rsid w:val="00AC7D71"/>
    <w:rsid w:val="00AD0225"/>
    <w:rsid w:val="00AD05C4"/>
    <w:rsid w:val="00AD06F7"/>
    <w:rsid w:val="00AD08BA"/>
    <w:rsid w:val="00AD0D69"/>
    <w:rsid w:val="00AD11AC"/>
    <w:rsid w:val="00AD24E8"/>
    <w:rsid w:val="00AD34B5"/>
    <w:rsid w:val="00AD35A8"/>
    <w:rsid w:val="00AD3BA3"/>
    <w:rsid w:val="00AD3D7C"/>
    <w:rsid w:val="00AD43CE"/>
    <w:rsid w:val="00AD47D8"/>
    <w:rsid w:val="00AD4E50"/>
    <w:rsid w:val="00AD4FBD"/>
    <w:rsid w:val="00AD54BF"/>
    <w:rsid w:val="00AD57B0"/>
    <w:rsid w:val="00AD5B08"/>
    <w:rsid w:val="00AD5C18"/>
    <w:rsid w:val="00AD5CC6"/>
    <w:rsid w:val="00AD5ED8"/>
    <w:rsid w:val="00AD5EEF"/>
    <w:rsid w:val="00AD6199"/>
    <w:rsid w:val="00AD62EC"/>
    <w:rsid w:val="00AD6317"/>
    <w:rsid w:val="00AD66B8"/>
    <w:rsid w:val="00AD7478"/>
    <w:rsid w:val="00AD7AF7"/>
    <w:rsid w:val="00AE0C89"/>
    <w:rsid w:val="00AE0E75"/>
    <w:rsid w:val="00AE109D"/>
    <w:rsid w:val="00AE11B4"/>
    <w:rsid w:val="00AE15BC"/>
    <w:rsid w:val="00AE1850"/>
    <w:rsid w:val="00AE1AAB"/>
    <w:rsid w:val="00AE1CCD"/>
    <w:rsid w:val="00AE1F99"/>
    <w:rsid w:val="00AE2683"/>
    <w:rsid w:val="00AE2A29"/>
    <w:rsid w:val="00AE30FA"/>
    <w:rsid w:val="00AE3130"/>
    <w:rsid w:val="00AE331A"/>
    <w:rsid w:val="00AE3560"/>
    <w:rsid w:val="00AE3589"/>
    <w:rsid w:val="00AE3683"/>
    <w:rsid w:val="00AE375B"/>
    <w:rsid w:val="00AE379D"/>
    <w:rsid w:val="00AE3B07"/>
    <w:rsid w:val="00AE3B72"/>
    <w:rsid w:val="00AE3D29"/>
    <w:rsid w:val="00AE3D48"/>
    <w:rsid w:val="00AE47E4"/>
    <w:rsid w:val="00AE4876"/>
    <w:rsid w:val="00AE4B1A"/>
    <w:rsid w:val="00AE53C0"/>
    <w:rsid w:val="00AE59C4"/>
    <w:rsid w:val="00AE59D6"/>
    <w:rsid w:val="00AE5B5C"/>
    <w:rsid w:val="00AE60DA"/>
    <w:rsid w:val="00AE65D5"/>
    <w:rsid w:val="00AE68E0"/>
    <w:rsid w:val="00AE6C2D"/>
    <w:rsid w:val="00AE7053"/>
    <w:rsid w:val="00AE705E"/>
    <w:rsid w:val="00AE7721"/>
    <w:rsid w:val="00AE77E6"/>
    <w:rsid w:val="00AE7DB8"/>
    <w:rsid w:val="00AE7EC7"/>
    <w:rsid w:val="00AF02C6"/>
    <w:rsid w:val="00AF0A35"/>
    <w:rsid w:val="00AF0A7B"/>
    <w:rsid w:val="00AF1365"/>
    <w:rsid w:val="00AF1421"/>
    <w:rsid w:val="00AF1428"/>
    <w:rsid w:val="00AF1AD9"/>
    <w:rsid w:val="00AF214C"/>
    <w:rsid w:val="00AF3062"/>
    <w:rsid w:val="00AF3957"/>
    <w:rsid w:val="00AF3A0F"/>
    <w:rsid w:val="00AF3FA9"/>
    <w:rsid w:val="00AF4119"/>
    <w:rsid w:val="00AF4284"/>
    <w:rsid w:val="00AF47FB"/>
    <w:rsid w:val="00AF487F"/>
    <w:rsid w:val="00AF48E9"/>
    <w:rsid w:val="00AF53EC"/>
    <w:rsid w:val="00AF57CB"/>
    <w:rsid w:val="00AF6971"/>
    <w:rsid w:val="00AF702D"/>
    <w:rsid w:val="00AF7386"/>
    <w:rsid w:val="00AF73E1"/>
    <w:rsid w:val="00AF767C"/>
    <w:rsid w:val="00AF78BA"/>
    <w:rsid w:val="00AF7A43"/>
    <w:rsid w:val="00AF7A9A"/>
    <w:rsid w:val="00AF7AA5"/>
    <w:rsid w:val="00AF7D35"/>
    <w:rsid w:val="00B00086"/>
    <w:rsid w:val="00B001F7"/>
    <w:rsid w:val="00B00D36"/>
    <w:rsid w:val="00B0105B"/>
    <w:rsid w:val="00B01084"/>
    <w:rsid w:val="00B0116C"/>
    <w:rsid w:val="00B01197"/>
    <w:rsid w:val="00B01CED"/>
    <w:rsid w:val="00B020D5"/>
    <w:rsid w:val="00B025D5"/>
    <w:rsid w:val="00B02704"/>
    <w:rsid w:val="00B03122"/>
    <w:rsid w:val="00B0348E"/>
    <w:rsid w:val="00B03DAA"/>
    <w:rsid w:val="00B042E9"/>
    <w:rsid w:val="00B049ED"/>
    <w:rsid w:val="00B0501E"/>
    <w:rsid w:val="00B05B8C"/>
    <w:rsid w:val="00B05FEA"/>
    <w:rsid w:val="00B06742"/>
    <w:rsid w:val="00B06C1E"/>
    <w:rsid w:val="00B07672"/>
    <w:rsid w:val="00B07F2F"/>
    <w:rsid w:val="00B101A7"/>
    <w:rsid w:val="00B106B6"/>
    <w:rsid w:val="00B10F39"/>
    <w:rsid w:val="00B116C7"/>
    <w:rsid w:val="00B1175D"/>
    <w:rsid w:val="00B11D65"/>
    <w:rsid w:val="00B11E64"/>
    <w:rsid w:val="00B11F52"/>
    <w:rsid w:val="00B120C2"/>
    <w:rsid w:val="00B12322"/>
    <w:rsid w:val="00B126AE"/>
    <w:rsid w:val="00B127E3"/>
    <w:rsid w:val="00B127FF"/>
    <w:rsid w:val="00B12909"/>
    <w:rsid w:val="00B12A7A"/>
    <w:rsid w:val="00B12C1F"/>
    <w:rsid w:val="00B12DB6"/>
    <w:rsid w:val="00B12EA5"/>
    <w:rsid w:val="00B131EE"/>
    <w:rsid w:val="00B1320A"/>
    <w:rsid w:val="00B13244"/>
    <w:rsid w:val="00B1414E"/>
    <w:rsid w:val="00B142AD"/>
    <w:rsid w:val="00B1457D"/>
    <w:rsid w:val="00B14855"/>
    <w:rsid w:val="00B14B38"/>
    <w:rsid w:val="00B14DD6"/>
    <w:rsid w:val="00B15138"/>
    <w:rsid w:val="00B1531E"/>
    <w:rsid w:val="00B154E5"/>
    <w:rsid w:val="00B1591E"/>
    <w:rsid w:val="00B159F0"/>
    <w:rsid w:val="00B15CE1"/>
    <w:rsid w:val="00B15D67"/>
    <w:rsid w:val="00B15EBC"/>
    <w:rsid w:val="00B15EF9"/>
    <w:rsid w:val="00B16511"/>
    <w:rsid w:val="00B165A2"/>
    <w:rsid w:val="00B16873"/>
    <w:rsid w:val="00B170D6"/>
    <w:rsid w:val="00B17577"/>
    <w:rsid w:val="00B17DBD"/>
    <w:rsid w:val="00B20487"/>
    <w:rsid w:val="00B20594"/>
    <w:rsid w:val="00B205F7"/>
    <w:rsid w:val="00B20665"/>
    <w:rsid w:val="00B2068E"/>
    <w:rsid w:val="00B206B7"/>
    <w:rsid w:val="00B208B1"/>
    <w:rsid w:val="00B208F9"/>
    <w:rsid w:val="00B2156B"/>
    <w:rsid w:val="00B2185B"/>
    <w:rsid w:val="00B22013"/>
    <w:rsid w:val="00B22665"/>
    <w:rsid w:val="00B228B1"/>
    <w:rsid w:val="00B22C31"/>
    <w:rsid w:val="00B22D94"/>
    <w:rsid w:val="00B232EA"/>
    <w:rsid w:val="00B23944"/>
    <w:rsid w:val="00B2420A"/>
    <w:rsid w:val="00B2456C"/>
    <w:rsid w:val="00B24C9F"/>
    <w:rsid w:val="00B24DFD"/>
    <w:rsid w:val="00B2538F"/>
    <w:rsid w:val="00B2559F"/>
    <w:rsid w:val="00B25D37"/>
    <w:rsid w:val="00B25DAB"/>
    <w:rsid w:val="00B25F6A"/>
    <w:rsid w:val="00B2657F"/>
    <w:rsid w:val="00B26649"/>
    <w:rsid w:val="00B3024C"/>
    <w:rsid w:val="00B30ABA"/>
    <w:rsid w:val="00B30B02"/>
    <w:rsid w:val="00B310BF"/>
    <w:rsid w:val="00B31401"/>
    <w:rsid w:val="00B31630"/>
    <w:rsid w:val="00B31680"/>
    <w:rsid w:val="00B316BD"/>
    <w:rsid w:val="00B31AD2"/>
    <w:rsid w:val="00B31BF4"/>
    <w:rsid w:val="00B31D75"/>
    <w:rsid w:val="00B31E18"/>
    <w:rsid w:val="00B3274C"/>
    <w:rsid w:val="00B32A1B"/>
    <w:rsid w:val="00B32D0F"/>
    <w:rsid w:val="00B32D20"/>
    <w:rsid w:val="00B32D31"/>
    <w:rsid w:val="00B32D3B"/>
    <w:rsid w:val="00B32E08"/>
    <w:rsid w:val="00B332CB"/>
    <w:rsid w:val="00B3345D"/>
    <w:rsid w:val="00B33988"/>
    <w:rsid w:val="00B339B2"/>
    <w:rsid w:val="00B34366"/>
    <w:rsid w:val="00B35463"/>
    <w:rsid w:val="00B356B3"/>
    <w:rsid w:val="00B35BDC"/>
    <w:rsid w:val="00B35CB9"/>
    <w:rsid w:val="00B35E0B"/>
    <w:rsid w:val="00B36CD2"/>
    <w:rsid w:val="00B37653"/>
    <w:rsid w:val="00B37662"/>
    <w:rsid w:val="00B37967"/>
    <w:rsid w:val="00B402C6"/>
    <w:rsid w:val="00B408AC"/>
    <w:rsid w:val="00B40D17"/>
    <w:rsid w:val="00B416FE"/>
    <w:rsid w:val="00B41E55"/>
    <w:rsid w:val="00B41EC0"/>
    <w:rsid w:val="00B42073"/>
    <w:rsid w:val="00B42086"/>
    <w:rsid w:val="00B425C8"/>
    <w:rsid w:val="00B4285F"/>
    <w:rsid w:val="00B42BBF"/>
    <w:rsid w:val="00B42DF4"/>
    <w:rsid w:val="00B43052"/>
    <w:rsid w:val="00B43E7E"/>
    <w:rsid w:val="00B44073"/>
    <w:rsid w:val="00B444A5"/>
    <w:rsid w:val="00B4461D"/>
    <w:rsid w:val="00B44CA2"/>
    <w:rsid w:val="00B44FBA"/>
    <w:rsid w:val="00B454CF"/>
    <w:rsid w:val="00B454F4"/>
    <w:rsid w:val="00B4557D"/>
    <w:rsid w:val="00B45B73"/>
    <w:rsid w:val="00B46539"/>
    <w:rsid w:val="00B46761"/>
    <w:rsid w:val="00B46915"/>
    <w:rsid w:val="00B469B2"/>
    <w:rsid w:val="00B46A73"/>
    <w:rsid w:val="00B46E08"/>
    <w:rsid w:val="00B47351"/>
    <w:rsid w:val="00B47399"/>
    <w:rsid w:val="00B474FA"/>
    <w:rsid w:val="00B479FC"/>
    <w:rsid w:val="00B47B84"/>
    <w:rsid w:val="00B47EE2"/>
    <w:rsid w:val="00B47FA6"/>
    <w:rsid w:val="00B50234"/>
    <w:rsid w:val="00B50E0A"/>
    <w:rsid w:val="00B50EF5"/>
    <w:rsid w:val="00B5116A"/>
    <w:rsid w:val="00B51419"/>
    <w:rsid w:val="00B51488"/>
    <w:rsid w:val="00B51D6A"/>
    <w:rsid w:val="00B51DC3"/>
    <w:rsid w:val="00B51F46"/>
    <w:rsid w:val="00B52357"/>
    <w:rsid w:val="00B52574"/>
    <w:rsid w:val="00B5283E"/>
    <w:rsid w:val="00B528BC"/>
    <w:rsid w:val="00B52CD7"/>
    <w:rsid w:val="00B52FB0"/>
    <w:rsid w:val="00B53231"/>
    <w:rsid w:val="00B53486"/>
    <w:rsid w:val="00B534FC"/>
    <w:rsid w:val="00B535AB"/>
    <w:rsid w:val="00B539C7"/>
    <w:rsid w:val="00B5444F"/>
    <w:rsid w:val="00B54BB0"/>
    <w:rsid w:val="00B54EDC"/>
    <w:rsid w:val="00B556D5"/>
    <w:rsid w:val="00B55BE1"/>
    <w:rsid w:val="00B56465"/>
    <w:rsid w:val="00B56585"/>
    <w:rsid w:val="00B56F0C"/>
    <w:rsid w:val="00B57049"/>
    <w:rsid w:val="00B578E2"/>
    <w:rsid w:val="00B57DE3"/>
    <w:rsid w:val="00B60412"/>
    <w:rsid w:val="00B6070B"/>
    <w:rsid w:val="00B6073E"/>
    <w:rsid w:val="00B60D87"/>
    <w:rsid w:val="00B60E56"/>
    <w:rsid w:val="00B60EDB"/>
    <w:rsid w:val="00B6100C"/>
    <w:rsid w:val="00B61508"/>
    <w:rsid w:val="00B618A2"/>
    <w:rsid w:val="00B61B4B"/>
    <w:rsid w:val="00B620F3"/>
    <w:rsid w:val="00B62793"/>
    <w:rsid w:val="00B62B9E"/>
    <w:rsid w:val="00B62CA1"/>
    <w:rsid w:val="00B62E85"/>
    <w:rsid w:val="00B630E9"/>
    <w:rsid w:val="00B6455B"/>
    <w:rsid w:val="00B647D9"/>
    <w:rsid w:val="00B64812"/>
    <w:rsid w:val="00B648ED"/>
    <w:rsid w:val="00B64EED"/>
    <w:rsid w:val="00B65353"/>
    <w:rsid w:val="00B655C5"/>
    <w:rsid w:val="00B6596E"/>
    <w:rsid w:val="00B659EF"/>
    <w:rsid w:val="00B65CF0"/>
    <w:rsid w:val="00B65DCB"/>
    <w:rsid w:val="00B65E35"/>
    <w:rsid w:val="00B65FE6"/>
    <w:rsid w:val="00B66341"/>
    <w:rsid w:val="00B66640"/>
    <w:rsid w:val="00B6684F"/>
    <w:rsid w:val="00B66B73"/>
    <w:rsid w:val="00B66BC2"/>
    <w:rsid w:val="00B66BE7"/>
    <w:rsid w:val="00B670FD"/>
    <w:rsid w:val="00B6761E"/>
    <w:rsid w:val="00B67D4B"/>
    <w:rsid w:val="00B7018F"/>
    <w:rsid w:val="00B701D9"/>
    <w:rsid w:val="00B70BD6"/>
    <w:rsid w:val="00B70CBA"/>
    <w:rsid w:val="00B711A1"/>
    <w:rsid w:val="00B7144F"/>
    <w:rsid w:val="00B71858"/>
    <w:rsid w:val="00B71A86"/>
    <w:rsid w:val="00B71E81"/>
    <w:rsid w:val="00B7218F"/>
    <w:rsid w:val="00B72276"/>
    <w:rsid w:val="00B727F3"/>
    <w:rsid w:val="00B72CE4"/>
    <w:rsid w:val="00B73348"/>
    <w:rsid w:val="00B73410"/>
    <w:rsid w:val="00B73829"/>
    <w:rsid w:val="00B73D17"/>
    <w:rsid w:val="00B74220"/>
    <w:rsid w:val="00B7425D"/>
    <w:rsid w:val="00B74485"/>
    <w:rsid w:val="00B75409"/>
    <w:rsid w:val="00B7551E"/>
    <w:rsid w:val="00B75576"/>
    <w:rsid w:val="00B7652C"/>
    <w:rsid w:val="00B77255"/>
    <w:rsid w:val="00B77C9B"/>
    <w:rsid w:val="00B77D15"/>
    <w:rsid w:val="00B77D73"/>
    <w:rsid w:val="00B77F35"/>
    <w:rsid w:val="00B803EA"/>
    <w:rsid w:val="00B80479"/>
    <w:rsid w:val="00B80A45"/>
    <w:rsid w:val="00B80C1C"/>
    <w:rsid w:val="00B80F03"/>
    <w:rsid w:val="00B80F9D"/>
    <w:rsid w:val="00B81065"/>
    <w:rsid w:val="00B812BB"/>
    <w:rsid w:val="00B81383"/>
    <w:rsid w:val="00B82228"/>
    <w:rsid w:val="00B826F3"/>
    <w:rsid w:val="00B82769"/>
    <w:rsid w:val="00B82D69"/>
    <w:rsid w:val="00B8302F"/>
    <w:rsid w:val="00B83DAF"/>
    <w:rsid w:val="00B8499D"/>
    <w:rsid w:val="00B84BC0"/>
    <w:rsid w:val="00B84BF9"/>
    <w:rsid w:val="00B84C2B"/>
    <w:rsid w:val="00B84FB2"/>
    <w:rsid w:val="00B85233"/>
    <w:rsid w:val="00B854F9"/>
    <w:rsid w:val="00B856AF"/>
    <w:rsid w:val="00B85C56"/>
    <w:rsid w:val="00B85FD9"/>
    <w:rsid w:val="00B8618E"/>
    <w:rsid w:val="00B86427"/>
    <w:rsid w:val="00B865D9"/>
    <w:rsid w:val="00B87B23"/>
    <w:rsid w:val="00B87B68"/>
    <w:rsid w:val="00B87C94"/>
    <w:rsid w:val="00B901F7"/>
    <w:rsid w:val="00B90A98"/>
    <w:rsid w:val="00B90FA7"/>
    <w:rsid w:val="00B914A2"/>
    <w:rsid w:val="00B91538"/>
    <w:rsid w:val="00B91E22"/>
    <w:rsid w:val="00B920E4"/>
    <w:rsid w:val="00B92621"/>
    <w:rsid w:val="00B92E03"/>
    <w:rsid w:val="00B93186"/>
    <w:rsid w:val="00B933B6"/>
    <w:rsid w:val="00B946B2"/>
    <w:rsid w:val="00B949C8"/>
    <w:rsid w:val="00B9590E"/>
    <w:rsid w:val="00B95971"/>
    <w:rsid w:val="00B95A8D"/>
    <w:rsid w:val="00B96EC3"/>
    <w:rsid w:val="00B97174"/>
    <w:rsid w:val="00B97290"/>
    <w:rsid w:val="00B972E1"/>
    <w:rsid w:val="00B97614"/>
    <w:rsid w:val="00B97901"/>
    <w:rsid w:val="00B97D11"/>
    <w:rsid w:val="00B97F4A"/>
    <w:rsid w:val="00BA03C0"/>
    <w:rsid w:val="00BA042C"/>
    <w:rsid w:val="00BA086B"/>
    <w:rsid w:val="00BA0A9E"/>
    <w:rsid w:val="00BA1142"/>
    <w:rsid w:val="00BA1678"/>
    <w:rsid w:val="00BA1865"/>
    <w:rsid w:val="00BA2408"/>
    <w:rsid w:val="00BA29F9"/>
    <w:rsid w:val="00BA2AA0"/>
    <w:rsid w:val="00BA2EA2"/>
    <w:rsid w:val="00BA2F1C"/>
    <w:rsid w:val="00BA33D2"/>
    <w:rsid w:val="00BA354D"/>
    <w:rsid w:val="00BA35A7"/>
    <w:rsid w:val="00BA3869"/>
    <w:rsid w:val="00BA3A31"/>
    <w:rsid w:val="00BA4019"/>
    <w:rsid w:val="00BA4B21"/>
    <w:rsid w:val="00BA50B2"/>
    <w:rsid w:val="00BA5302"/>
    <w:rsid w:val="00BA532D"/>
    <w:rsid w:val="00BA5514"/>
    <w:rsid w:val="00BA5617"/>
    <w:rsid w:val="00BA590C"/>
    <w:rsid w:val="00BA5B1C"/>
    <w:rsid w:val="00BA5B95"/>
    <w:rsid w:val="00BA5D5D"/>
    <w:rsid w:val="00BA5E7C"/>
    <w:rsid w:val="00BA64B8"/>
    <w:rsid w:val="00BA66CE"/>
    <w:rsid w:val="00BA684A"/>
    <w:rsid w:val="00BA6858"/>
    <w:rsid w:val="00BA688B"/>
    <w:rsid w:val="00BA68CB"/>
    <w:rsid w:val="00BA6C7A"/>
    <w:rsid w:val="00BA7154"/>
    <w:rsid w:val="00BA72A9"/>
    <w:rsid w:val="00BA790D"/>
    <w:rsid w:val="00BB0196"/>
    <w:rsid w:val="00BB0372"/>
    <w:rsid w:val="00BB0406"/>
    <w:rsid w:val="00BB042D"/>
    <w:rsid w:val="00BB0D16"/>
    <w:rsid w:val="00BB0E74"/>
    <w:rsid w:val="00BB1A7D"/>
    <w:rsid w:val="00BB1C22"/>
    <w:rsid w:val="00BB1C5E"/>
    <w:rsid w:val="00BB1F55"/>
    <w:rsid w:val="00BB211A"/>
    <w:rsid w:val="00BB2205"/>
    <w:rsid w:val="00BB2290"/>
    <w:rsid w:val="00BB2309"/>
    <w:rsid w:val="00BB3573"/>
    <w:rsid w:val="00BB39F3"/>
    <w:rsid w:val="00BB3D33"/>
    <w:rsid w:val="00BB447C"/>
    <w:rsid w:val="00BB490F"/>
    <w:rsid w:val="00BB49A0"/>
    <w:rsid w:val="00BB4C67"/>
    <w:rsid w:val="00BB4EF0"/>
    <w:rsid w:val="00BB5C41"/>
    <w:rsid w:val="00BB6631"/>
    <w:rsid w:val="00BB6682"/>
    <w:rsid w:val="00BB668F"/>
    <w:rsid w:val="00BB6AB5"/>
    <w:rsid w:val="00BB6FD5"/>
    <w:rsid w:val="00BB711D"/>
    <w:rsid w:val="00BB75DF"/>
    <w:rsid w:val="00BB77C0"/>
    <w:rsid w:val="00BB77DD"/>
    <w:rsid w:val="00BB7CFC"/>
    <w:rsid w:val="00BB7F15"/>
    <w:rsid w:val="00BB7F2C"/>
    <w:rsid w:val="00BC05EF"/>
    <w:rsid w:val="00BC077D"/>
    <w:rsid w:val="00BC0BAF"/>
    <w:rsid w:val="00BC102F"/>
    <w:rsid w:val="00BC14F4"/>
    <w:rsid w:val="00BC1F95"/>
    <w:rsid w:val="00BC2025"/>
    <w:rsid w:val="00BC226C"/>
    <w:rsid w:val="00BC28D6"/>
    <w:rsid w:val="00BC29AE"/>
    <w:rsid w:val="00BC3AF9"/>
    <w:rsid w:val="00BC3D73"/>
    <w:rsid w:val="00BC4A4B"/>
    <w:rsid w:val="00BC4C2F"/>
    <w:rsid w:val="00BC4D1E"/>
    <w:rsid w:val="00BC4F38"/>
    <w:rsid w:val="00BC5189"/>
    <w:rsid w:val="00BC56F5"/>
    <w:rsid w:val="00BC5E68"/>
    <w:rsid w:val="00BC5FBB"/>
    <w:rsid w:val="00BC657B"/>
    <w:rsid w:val="00BC6611"/>
    <w:rsid w:val="00BC67A8"/>
    <w:rsid w:val="00BC6FD6"/>
    <w:rsid w:val="00BC794F"/>
    <w:rsid w:val="00BC7AAE"/>
    <w:rsid w:val="00BC7D0B"/>
    <w:rsid w:val="00BD0271"/>
    <w:rsid w:val="00BD0514"/>
    <w:rsid w:val="00BD054A"/>
    <w:rsid w:val="00BD09F1"/>
    <w:rsid w:val="00BD0EDB"/>
    <w:rsid w:val="00BD0FC5"/>
    <w:rsid w:val="00BD10F7"/>
    <w:rsid w:val="00BD111F"/>
    <w:rsid w:val="00BD1241"/>
    <w:rsid w:val="00BD1842"/>
    <w:rsid w:val="00BD186B"/>
    <w:rsid w:val="00BD1A9A"/>
    <w:rsid w:val="00BD230C"/>
    <w:rsid w:val="00BD30B3"/>
    <w:rsid w:val="00BD31D2"/>
    <w:rsid w:val="00BD3376"/>
    <w:rsid w:val="00BD33FE"/>
    <w:rsid w:val="00BD3749"/>
    <w:rsid w:val="00BD3F8E"/>
    <w:rsid w:val="00BD40DC"/>
    <w:rsid w:val="00BD415D"/>
    <w:rsid w:val="00BD4186"/>
    <w:rsid w:val="00BD4327"/>
    <w:rsid w:val="00BD45DD"/>
    <w:rsid w:val="00BD469D"/>
    <w:rsid w:val="00BD4773"/>
    <w:rsid w:val="00BD4FEA"/>
    <w:rsid w:val="00BD553D"/>
    <w:rsid w:val="00BD5812"/>
    <w:rsid w:val="00BD5FAC"/>
    <w:rsid w:val="00BD6A48"/>
    <w:rsid w:val="00BD6C19"/>
    <w:rsid w:val="00BD6DA4"/>
    <w:rsid w:val="00BE05F8"/>
    <w:rsid w:val="00BE1CB7"/>
    <w:rsid w:val="00BE2472"/>
    <w:rsid w:val="00BE2563"/>
    <w:rsid w:val="00BE2625"/>
    <w:rsid w:val="00BE27C5"/>
    <w:rsid w:val="00BE2A14"/>
    <w:rsid w:val="00BE2CAD"/>
    <w:rsid w:val="00BE301D"/>
    <w:rsid w:val="00BE307D"/>
    <w:rsid w:val="00BE3606"/>
    <w:rsid w:val="00BE36AE"/>
    <w:rsid w:val="00BE36C9"/>
    <w:rsid w:val="00BE3D91"/>
    <w:rsid w:val="00BE4C11"/>
    <w:rsid w:val="00BE54A9"/>
    <w:rsid w:val="00BE5723"/>
    <w:rsid w:val="00BE64D8"/>
    <w:rsid w:val="00BE66F5"/>
    <w:rsid w:val="00BE69EA"/>
    <w:rsid w:val="00BE6E82"/>
    <w:rsid w:val="00BE7096"/>
    <w:rsid w:val="00BE7ACE"/>
    <w:rsid w:val="00BE7D31"/>
    <w:rsid w:val="00BE7DD6"/>
    <w:rsid w:val="00BE7EBF"/>
    <w:rsid w:val="00BF0457"/>
    <w:rsid w:val="00BF0A09"/>
    <w:rsid w:val="00BF0F67"/>
    <w:rsid w:val="00BF19E7"/>
    <w:rsid w:val="00BF2860"/>
    <w:rsid w:val="00BF28D0"/>
    <w:rsid w:val="00BF3016"/>
    <w:rsid w:val="00BF3531"/>
    <w:rsid w:val="00BF364C"/>
    <w:rsid w:val="00BF4559"/>
    <w:rsid w:val="00BF471C"/>
    <w:rsid w:val="00BF480C"/>
    <w:rsid w:val="00BF5715"/>
    <w:rsid w:val="00BF5E41"/>
    <w:rsid w:val="00BF5F61"/>
    <w:rsid w:val="00BF634D"/>
    <w:rsid w:val="00BF72D3"/>
    <w:rsid w:val="00BF7389"/>
    <w:rsid w:val="00BF749B"/>
    <w:rsid w:val="00BF762C"/>
    <w:rsid w:val="00BF7752"/>
    <w:rsid w:val="00BF7880"/>
    <w:rsid w:val="00BF7A2F"/>
    <w:rsid w:val="00BF7A67"/>
    <w:rsid w:val="00BF7AE4"/>
    <w:rsid w:val="00BF7EFA"/>
    <w:rsid w:val="00C00021"/>
    <w:rsid w:val="00C001F2"/>
    <w:rsid w:val="00C006C6"/>
    <w:rsid w:val="00C0093D"/>
    <w:rsid w:val="00C0184A"/>
    <w:rsid w:val="00C023F8"/>
    <w:rsid w:val="00C024EA"/>
    <w:rsid w:val="00C02808"/>
    <w:rsid w:val="00C02810"/>
    <w:rsid w:val="00C02C93"/>
    <w:rsid w:val="00C02F30"/>
    <w:rsid w:val="00C032D1"/>
    <w:rsid w:val="00C034E8"/>
    <w:rsid w:val="00C03A37"/>
    <w:rsid w:val="00C03EA8"/>
    <w:rsid w:val="00C04AE2"/>
    <w:rsid w:val="00C0538B"/>
    <w:rsid w:val="00C053A2"/>
    <w:rsid w:val="00C059B6"/>
    <w:rsid w:val="00C06053"/>
    <w:rsid w:val="00C065FE"/>
    <w:rsid w:val="00C07481"/>
    <w:rsid w:val="00C075E6"/>
    <w:rsid w:val="00C07B47"/>
    <w:rsid w:val="00C07CE6"/>
    <w:rsid w:val="00C07DED"/>
    <w:rsid w:val="00C10198"/>
    <w:rsid w:val="00C10354"/>
    <w:rsid w:val="00C1055E"/>
    <w:rsid w:val="00C10C37"/>
    <w:rsid w:val="00C1162A"/>
    <w:rsid w:val="00C1181C"/>
    <w:rsid w:val="00C1190B"/>
    <w:rsid w:val="00C11CB1"/>
    <w:rsid w:val="00C11D4C"/>
    <w:rsid w:val="00C11E35"/>
    <w:rsid w:val="00C12055"/>
    <w:rsid w:val="00C122B3"/>
    <w:rsid w:val="00C123F3"/>
    <w:rsid w:val="00C1259A"/>
    <w:rsid w:val="00C12876"/>
    <w:rsid w:val="00C12C26"/>
    <w:rsid w:val="00C135F2"/>
    <w:rsid w:val="00C13998"/>
    <w:rsid w:val="00C13D06"/>
    <w:rsid w:val="00C13DC7"/>
    <w:rsid w:val="00C13F06"/>
    <w:rsid w:val="00C1453C"/>
    <w:rsid w:val="00C1459F"/>
    <w:rsid w:val="00C158C7"/>
    <w:rsid w:val="00C15A7E"/>
    <w:rsid w:val="00C15F6B"/>
    <w:rsid w:val="00C160CB"/>
    <w:rsid w:val="00C1646C"/>
    <w:rsid w:val="00C16A84"/>
    <w:rsid w:val="00C16AC8"/>
    <w:rsid w:val="00C16F09"/>
    <w:rsid w:val="00C1730B"/>
    <w:rsid w:val="00C17A24"/>
    <w:rsid w:val="00C17B15"/>
    <w:rsid w:val="00C20128"/>
    <w:rsid w:val="00C20E46"/>
    <w:rsid w:val="00C20EA2"/>
    <w:rsid w:val="00C212AB"/>
    <w:rsid w:val="00C216FF"/>
    <w:rsid w:val="00C226F6"/>
    <w:rsid w:val="00C22BFC"/>
    <w:rsid w:val="00C22C21"/>
    <w:rsid w:val="00C23B92"/>
    <w:rsid w:val="00C244DD"/>
    <w:rsid w:val="00C24715"/>
    <w:rsid w:val="00C24792"/>
    <w:rsid w:val="00C257B2"/>
    <w:rsid w:val="00C25D56"/>
    <w:rsid w:val="00C2601C"/>
    <w:rsid w:val="00C26ACE"/>
    <w:rsid w:val="00C2724B"/>
    <w:rsid w:val="00C2755A"/>
    <w:rsid w:val="00C27A06"/>
    <w:rsid w:val="00C27FE4"/>
    <w:rsid w:val="00C300DE"/>
    <w:rsid w:val="00C30396"/>
    <w:rsid w:val="00C31AAB"/>
    <w:rsid w:val="00C3217E"/>
    <w:rsid w:val="00C32362"/>
    <w:rsid w:val="00C32382"/>
    <w:rsid w:val="00C323D0"/>
    <w:rsid w:val="00C325BA"/>
    <w:rsid w:val="00C3264C"/>
    <w:rsid w:val="00C32CA3"/>
    <w:rsid w:val="00C32D31"/>
    <w:rsid w:val="00C32F8B"/>
    <w:rsid w:val="00C3307F"/>
    <w:rsid w:val="00C330EE"/>
    <w:rsid w:val="00C3316A"/>
    <w:rsid w:val="00C342EF"/>
    <w:rsid w:val="00C348CD"/>
    <w:rsid w:val="00C35441"/>
    <w:rsid w:val="00C3573B"/>
    <w:rsid w:val="00C35B29"/>
    <w:rsid w:val="00C35BD0"/>
    <w:rsid w:val="00C35CFF"/>
    <w:rsid w:val="00C360DC"/>
    <w:rsid w:val="00C36AA7"/>
    <w:rsid w:val="00C3720A"/>
    <w:rsid w:val="00C376ED"/>
    <w:rsid w:val="00C37B4D"/>
    <w:rsid w:val="00C37D6C"/>
    <w:rsid w:val="00C37F3F"/>
    <w:rsid w:val="00C400CF"/>
    <w:rsid w:val="00C40AA9"/>
    <w:rsid w:val="00C40DA6"/>
    <w:rsid w:val="00C41549"/>
    <w:rsid w:val="00C4161C"/>
    <w:rsid w:val="00C41C35"/>
    <w:rsid w:val="00C41D0F"/>
    <w:rsid w:val="00C41F57"/>
    <w:rsid w:val="00C41F95"/>
    <w:rsid w:val="00C42009"/>
    <w:rsid w:val="00C4279B"/>
    <w:rsid w:val="00C42806"/>
    <w:rsid w:val="00C4281B"/>
    <w:rsid w:val="00C42EE6"/>
    <w:rsid w:val="00C43056"/>
    <w:rsid w:val="00C43381"/>
    <w:rsid w:val="00C436F6"/>
    <w:rsid w:val="00C43761"/>
    <w:rsid w:val="00C43B24"/>
    <w:rsid w:val="00C441A0"/>
    <w:rsid w:val="00C449CC"/>
    <w:rsid w:val="00C449DB"/>
    <w:rsid w:val="00C44AFE"/>
    <w:rsid w:val="00C44F91"/>
    <w:rsid w:val="00C44FB9"/>
    <w:rsid w:val="00C45145"/>
    <w:rsid w:val="00C45197"/>
    <w:rsid w:val="00C4545F"/>
    <w:rsid w:val="00C45D67"/>
    <w:rsid w:val="00C4692F"/>
    <w:rsid w:val="00C4735E"/>
    <w:rsid w:val="00C4766B"/>
    <w:rsid w:val="00C50154"/>
    <w:rsid w:val="00C5048A"/>
    <w:rsid w:val="00C50AF6"/>
    <w:rsid w:val="00C50B8A"/>
    <w:rsid w:val="00C50C5D"/>
    <w:rsid w:val="00C50DF5"/>
    <w:rsid w:val="00C511A1"/>
    <w:rsid w:val="00C5235B"/>
    <w:rsid w:val="00C52567"/>
    <w:rsid w:val="00C52803"/>
    <w:rsid w:val="00C52A14"/>
    <w:rsid w:val="00C52A47"/>
    <w:rsid w:val="00C53068"/>
    <w:rsid w:val="00C5307D"/>
    <w:rsid w:val="00C531BC"/>
    <w:rsid w:val="00C532A5"/>
    <w:rsid w:val="00C534BD"/>
    <w:rsid w:val="00C53E59"/>
    <w:rsid w:val="00C54A32"/>
    <w:rsid w:val="00C54B0C"/>
    <w:rsid w:val="00C54D41"/>
    <w:rsid w:val="00C55109"/>
    <w:rsid w:val="00C55A50"/>
    <w:rsid w:val="00C55A5C"/>
    <w:rsid w:val="00C55B41"/>
    <w:rsid w:val="00C55D48"/>
    <w:rsid w:val="00C562D1"/>
    <w:rsid w:val="00C56BBC"/>
    <w:rsid w:val="00C6041F"/>
    <w:rsid w:val="00C60719"/>
    <w:rsid w:val="00C607AC"/>
    <w:rsid w:val="00C60808"/>
    <w:rsid w:val="00C60EBE"/>
    <w:rsid w:val="00C61009"/>
    <w:rsid w:val="00C61136"/>
    <w:rsid w:val="00C622F8"/>
    <w:rsid w:val="00C62AC3"/>
    <w:rsid w:val="00C62E63"/>
    <w:rsid w:val="00C62EC7"/>
    <w:rsid w:val="00C631AE"/>
    <w:rsid w:val="00C63228"/>
    <w:rsid w:val="00C6358C"/>
    <w:rsid w:val="00C6370F"/>
    <w:rsid w:val="00C639A1"/>
    <w:rsid w:val="00C63D62"/>
    <w:rsid w:val="00C63ED0"/>
    <w:rsid w:val="00C63FA7"/>
    <w:rsid w:val="00C64023"/>
    <w:rsid w:val="00C6461C"/>
    <w:rsid w:val="00C64960"/>
    <w:rsid w:val="00C64FC0"/>
    <w:rsid w:val="00C654BC"/>
    <w:rsid w:val="00C65646"/>
    <w:rsid w:val="00C6581E"/>
    <w:rsid w:val="00C658DE"/>
    <w:rsid w:val="00C65E8F"/>
    <w:rsid w:val="00C6611F"/>
    <w:rsid w:val="00C661BD"/>
    <w:rsid w:val="00C662F0"/>
    <w:rsid w:val="00C6647E"/>
    <w:rsid w:val="00C667BB"/>
    <w:rsid w:val="00C66901"/>
    <w:rsid w:val="00C67579"/>
    <w:rsid w:val="00C677CE"/>
    <w:rsid w:val="00C67DD2"/>
    <w:rsid w:val="00C706C3"/>
    <w:rsid w:val="00C709CF"/>
    <w:rsid w:val="00C70A7F"/>
    <w:rsid w:val="00C711F0"/>
    <w:rsid w:val="00C71F6C"/>
    <w:rsid w:val="00C72041"/>
    <w:rsid w:val="00C720C8"/>
    <w:rsid w:val="00C720CF"/>
    <w:rsid w:val="00C7242B"/>
    <w:rsid w:val="00C729B9"/>
    <w:rsid w:val="00C733F7"/>
    <w:rsid w:val="00C737CE"/>
    <w:rsid w:val="00C73852"/>
    <w:rsid w:val="00C73993"/>
    <w:rsid w:val="00C73B10"/>
    <w:rsid w:val="00C73C44"/>
    <w:rsid w:val="00C74411"/>
    <w:rsid w:val="00C74EB3"/>
    <w:rsid w:val="00C752D7"/>
    <w:rsid w:val="00C7557E"/>
    <w:rsid w:val="00C75E0E"/>
    <w:rsid w:val="00C764EF"/>
    <w:rsid w:val="00C76669"/>
    <w:rsid w:val="00C76A97"/>
    <w:rsid w:val="00C7746E"/>
    <w:rsid w:val="00C7787F"/>
    <w:rsid w:val="00C779A9"/>
    <w:rsid w:val="00C801FC"/>
    <w:rsid w:val="00C8067F"/>
    <w:rsid w:val="00C808EC"/>
    <w:rsid w:val="00C80951"/>
    <w:rsid w:val="00C80B3F"/>
    <w:rsid w:val="00C80B56"/>
    <w:rsid w:val="00C80B64"/>
    <w:rsid w:val="00C80E6F"/>
    <w:rsid w:val="00C80EDA"/>
    <w:rsid w:val="00C814DF"/>
    <w:rsid w:val="00C81698"/>
    <w:rsid w:val="00C81964"/>
    <w:rsid w:val="00C81E1C"/>
    <w:rsid w:val="00C81FA4"/>
    <w:rsid w:val="00C820AA"/>
    <w:rsid w:val="00C82169"/>
    <w:rsid w:val="00C8221F"/>
    <w:rsid w:val="00C8236F"/>
    <w:rsid w:val="00C825D7"/>
    <w:rsid w:val="00C82704"/>
    <w:rsid w:val="00C82741"/>
    <w:rsid w:val="00C828E9"/>
    <w:rsid w:val="00C829D9"/>
    <w:rsid w:val="00C832E7"/>
    <w:rsid w:val="00C834E9"/>
    <w:rsid w:val="00C83601"/>
    <w:rsid w:val="00C83705"/>
    <w:rsid w:val="00C83BC7"/>
    <w:rsid w:val="00C842EB"/>
    <w:rsid w:val="00C84304"/>
    <w:rsid w:val="00C8438E"/>
    <w:rsid w:val="00C845E7"/>
    <w:rsid w:val="00C849E4"/>
    <w:rsid w:val="00C84CB2"/>
    <w:rsid w:val="00C855B4"/>
    <w:rsid w:val="00C85D1D"/>
    <w:rsid w:val="00C86238"/>
    <w:rsid w:val="00C86434"/>
    <w:rsid w:val="00C865DD"/>
    <w:rsid w:val="00C869E1"/>
    <w:rsid w:val="00C86F7B"/>
    <w:rsid w:val="00C86FB3"/>
    <w:rsid w:val="00C87734"/>
    <w:rsid w:val="00C87871"/>
    <w:rsid w:val="00C87AAC"/>
    <w:rsid w:val="00C9015E"/>
    <w:rsid w:val="00C9050B"/>
    <w:rsid w:val="00C9061F"/>
    <w:rsid w:val="00C907C5"/>
    <w:rsid w:val="00C90B0E"/>
    <w:rsid w:val="00C90BB0"/>
    <w:rsid w:val="00C90CFA"/>
    <w:rsid w:val="00C91310"/>
    <w:rsid w:val="00C91622"/>
    <w:rsid w:val="00C91632"/>
    <w:rsid w:val="00C916E7"/>
    <w:rsid w:val="00C919FA"/>
    <w:rsid w:val="00C91B94"/>
    <w:rsid w:val="00C91F1B"/>
    <w:rsid w:val="00C9234C"/>
    <w:rsid w:val="00C92C27"/>
    <w:rsid w:val="00C93191"/>
    <w:rsid w:val="00C932CE"/>
    <w:rsid w:val="00C93A8A"/>
    <w:rsid w:val="00C94193"/>
    <w:rsid w:val="00C9456A"/>
    <w:rsid w:val="00C94A35"/>
    <w:rsid w:val="00C94E96"/>
    <w:rsid w:val="00C94F95"/>
    <w:rsid w:val="00C9504A"/>
    <w:rsid w:val="00C951E1"/>
    <w:rsid w:val="00C95354"/>
    <w:rsid w:val="00C95E41"/>
    <w:rsid w:val="00C964DD"/>
    <w:rsid w:val="00C96936"/>
    <w:rsid w:val="00C96BA5"/>
    <w:rsid w:val="00C96C31"/>
    <w:rsid w:val="00C96FD2"/>
    <w:rsid w:val="00C9770B"/>
    <w:rsid w:val="00CA0492"/>
    <w:rsid w:val="00CA063A"/>
    <w:rsid w:val="00CA08B6"/>
    <w:rsid w:val="00CA0B16"/>
    <w:rsid w:val="00CA0BD4"/>
    <w:rsid w:val="00CA0C79"/>
    <w:rsid w:val="00CA0D03"/>
    <w:rsid w:val="00CA10FF"/>
    <w:rsid w:val="00CA1A24"/>
    <w:rsid w:val="00CA1CBF"/>
    <w:rsid w:val="00CA1CCA"/>
    <w:rsid w:val="00CA1EBC"/>
    <w:rsid w:val="00CA2125"/>
    <w:rsid w:val="00CA21F4"/>
    <w:rsid w:val="00CA2352"/>
    <w:rsid w:val="00CA32CD"/>
    <w:rsid w:val="00CA33E1"/>
    <w:rsid w:val="00CA3BC5"/>
    <w:rsid w:val="00CA3F0D"/>
    <w:rsid w:val="00CA47D5"/>
    <w:rsid w:val="00CA4857"/>
    <w:rsid w:val="00CA5104"/>
    <w:rsid w:val="00CA5820"/>
    <w:rsid w:val="00CA5BF9"/>
    <w:rsid w:val="00CA5CFE"/>
    <w:rsid w:val="00CA6215"/>
    <w:rsid w:val="00CA6326"/>
    <w:rsid w:val="00CA6BF0"/>
    <w:rsid w:val="00CA6E7E"/>
    <w:rsid w:val="00CA70E0"/>
    <w:rsid w:val="00CA765D"/>
    <w:rsid w:val="00CA7A2A"/>
    <w:rsid w:val="00CA7CBE"/>
    <w:rsid w:val="00CB03C5"/>
    <w:rsid w:val="00CB06C6"/>
    <w:rsid w:val="00CB08E9"/>
    <w:rsid w:val="00CB0D32"/>
    <w:rsid w:val="00CB1291"/>
    <w:rsid w:val="00CB1401"/>
    <w:rsid w:val="00CB157E"/>
    <w:rsid w:val="00CB168B"/>
    <w:rsid w:val="00CB171C"/>
    <w:rsid w:val="00CB1739"/>
    <w:rsid w:val="00CB19C3"/>
    <w:rsid w:val="00CB1A0B"/>
    <w:rsid w:val="00CB1B91"/>
    <w:rsid w:val="00CB2181"/>
    <w:rsid w:val="00CB26FD"/>
    <w:rsid w:val="00CB28F7"/>
    <w:rsid w:val="00CB29B2"/>
    <w:rsid w:val="00CB2D10"/>
    <w:rsid w:val="00CB2E0F"/>
    <w:rsid w:val="00CB313E"/>
    <w:rsid w:val="00CB3279"/>
    <w:rsid w:val="00CB4368"/>
    <w:rsid w:val="00CB46BB"/>
    <w:rsid w:val="00CB53C4"/>
    <w:rsid w:val="00CB5479"/>
    <w:rsid w:val="00CB5859"/>
    <w:rsid w:val="00CB5DF0"/>
    <w:rsid w:val="00CB5E0C"/>
    <w:rsid w:val="00CB6691"/>
    <w:rsid w:val="00CB6790"/>
    <w:rsid w:val="00CB6BE6"/>
    <w:rsid w:val="00CB7318"/>
    <w:rsid w:val="00CB78A1"/>
    <w:rsid w:val="00CB7CE9"/>
    <w:rsid w:val="00CC0699"/>
    <w:rsid w:val="00CC07F1"/>
    <w:rsid w:val="00CC0D6D"/>
    <w:rsid w:val="00CC0E4F"/>
    <w:rsid w:val="00CC11C4"/>
    <w:rsid w:val="00CC1985"/>
    <w:rsid w:val="00CC2244"/>
    <w:rsid w:val="00CC2531"/>
    <w:rsid w:val="00CC271C"/>
    <w:rsid w:val="00CC2785"/>
    <w:rsid w:val="00CC2BFE"/>
    <w:rsid w:val="00CC3116"/>
    <w:rsid w:val="00CC375D"/>
    <w:rsid w:val="00CC3B3C"/>
    <w:rsid w:val="00CC4873"/>
    <w:rsid w:val="00CC4D56"/>
    <w:rsid w:val="00CC50A6"/>
    <w:rsid w:val="00CC513B"/>
    <w:rsid w:val="00CC5DE9"/>
    <w:rsid w:val="00CC5E5A"/>
    <w:rsid w:val="00CC6369"/>
    <w:rsid w:val="00CC63BE"/>
    <w:rsid w:val="00CC6456"/>
    <w:rsid w:val="00CC6ECF"/>
    <w:rsid w:val="00CC715C"/>
    <w:rsid w:val="00CC7A7B"/>
    <w:rsid w:val="00CC7B8B"/>
    <w:rsid w:val="00CC7BD0"/>
    <w:rsid w:val="00CC7F7C"/>
    <w:rsid w:val="00CD0066"/>
    <w:rsid w:val="00CD014E"/>
    <w:rsid w:val="00CD0408"/>
    <w:rsid w:val="00CD0921"/>
    <w:rsid w:val="00CD0AE5"/>
    <w:rsid w:val="00CD147D"/>
    <w:rsid w:val="00CD1689"/>
    <w:rsid w:val="00CD169F"/>
    <w:rsid w:val="00CD194A"/>
    <w:rsid w:val="00CD1E80"/>
    <w:rsid w:val="00CD1F89"/>
    <w:rsid w:val="00CD258D"/>
    <w:rsid w:val="00CD2C83"/>
    <w:rsid w:val="00CD3427"/>
    <w:rsid w:val="00CD3867"/>
    <w:rsid w:val="00CD3D99"/>
    <w:rsid w:val="00CD3F51"/>
    <w:rsid w:val="00CD42C5"/>
    <w:rsid w:val="00CD4626"/>
    <w:rsid w:val="00CD4ADC"/>
    <w:rsid w:val="00CD4EE8"/>
    <w:rsid w:val="00CD525D"/>
    <w:rsid w:val="00CD552C"/>
    <w:rsid w:val="00CD589A"/>
    <w:rsid w:val="00CD6BA3"/>
    <w:rsid w:val="00CD6BA6"/>
    <w:rsid w:val="00CD6DB2"/>
    <w:rsid w:val="00CD6F00"/>
    <w:rsid w:val="00CD70C5"/>
    <w:rsid w:val="00CD7512"/>
    <w:rsid w:val="00CD751F"/>
    <w:rsid w:val="00CD7828"/>
    <w:rsid w:val="00CD7CA2"/>
    <w:rsid w:val="00CE05A8"/>
    <w:rsid w:val="00CE1188"/>
    <w:rsid w:val="00CE1AB4"/>
    <w:rsid w:val="00CE26D9"/>
    <w:rsid w:val="00CE2D27"/>
    <w:rsid w:val="00CE2D40"/>
    <w:rsid w:val="00CE2E9E"/>
    <w:rsid w:val="00CE3911"/>
    <w:rsid w:val="00CE3CEE"/>
    <w:rsid w:val="00CE4572"/>
    <w:rsid w:val="00CE467D"/>
    <w:rsid w:val="00CE496F"/>
    <w:rsid w:val="00CE4C29"/>
    <w:rsid w:val="00CE51F5"/>
    <w:rsid w:val="00CE5483"/>
    <w:rsid w:val="00CE5B17"/>
    <w:rsid w:val="00CE5D2B"/>
    <w:rsid w:val="00CE5E06"/>
    <w:rsid w:val="00CE604D"/>
    <w:rsid w:val="00CE681F"/>
    <w:rsid w:val="00CE7031"/>
    <w:rsid w:val="00CE72D6"/>
    <w:rsid w:val="00CE7854"/>
    <w:rsid w:val="00CE79B2"/>
    <w:rsid w:val="00CE7D8F"/>
    <w:rsid w:val="00CE7EA7"/>
    <w:rsid w:val="00CF00EC"/>
    <w:rsid w:val="00CF016C"/>
    <w:rsid w:val="00CF0402"/>
    <w:rsid w:val="00CF0750"/>
    <w:rsid w:val="00CF088B"/>
    <w:rsid w:val="00CF0E86"/>
    <w:rsid w:val="00CF1040"/>
    <w:rsid w:val="00CF106B"/>
    <w:rsid w:val="00CF125C"/>
    <w:rsid w:val="00CF177F"/>
    <w:rsid w:val="00CF17B3"/>
    <w:rsid w:val="00CF184E"/>
    <w:rsid w:val="00CF185F"/>
    <w:rsid w:val="00CF18A1"/>
    <w:rsid w:val="00CF2255"/>
    <w:rsid w:val="00CF24DE"/>
    <w:rsid w:val="00CF2B18"/>
    <w:rsid w:val="00CF2FFB"/>
    <w:rsid w:val="00CF334F"/>
    <w:rsid w:val="00CF33BD"/>
    <w:rsid w:val="00CF356F"/>
    <w:rsid w:val="00CF3ACB"/>
    <w:rsid w:val="00CF3F9F"/>
    <w:rsid w:val="00CF4004"/>
    <w:rsid w:val="00CF4C7E"/>
    <w:rsid w:val="00CF4D01"/>
    <w:rsid w:val="00CF5173"/>
    <w:rsid w:val="00CF525C"/>
    <w:rsid w:val="00CF57E7"/>
    <w:rsid w:val="00CF59D0"/>
    <w:rsid w:val="00CF5A34"/>
    <w:rsid w:val="00CF5B06"/>
    <w:rsid w:val="00CF5B15"/>
    <w:rsid w:val="00CF6474"/>
    <w:rsid w:val="00CF674A"/>
    <w:rsid w:val="00CF6809"/>
    <w:rsid w:val="00CF6995"/>
    <w:rsid w:val="00CF701E"/>
    <w:rsid w:val="00CF7805"/>
    <w:rsid w:val="00CF7B05"/>
    <w:rsid w:val="00CF7B0C"/>
    <w:rsid w:val="00CF7B7F"/>
    <w:rsid w:val="00CF7E81"/>
    <w:rsid w:val="00D00567"/>
    <w:rsid w:val="00D009B8"/>
    <w:rsid w:val="00D00AEC"/>
    <w:rsid w:val="00D00DFC"/>
    <w:rsid w:val="00D015AD"/>
    <w:rsid w:val="00D0190F"/>
    <w:rsid w:val="00D01ECA"/>
    <w:rsid w:val="00D01F8B"/>
    <w:rsid w:val="00D01F8E"/>
    <w:rsid w:val="00D02280"/>
    <w:rsid w:val="00D023E9"/>
    <w:rsid w:val="00D024CD"/>
    <w:rsid w:val="00D02672"/>
    <w:rsid w:val="00D027D5"/>
    <w:rsid w:val="00D03137"/>
    <w:rsid w:val="00D03325"/>
    <w:rsid w:val="00D0343C"/>
    <w:rsid w:val="00D034B4"/>
    <w:rsid w:val="00D037A0"/>
    <w:rsid w:val="00D04004"/>
    <w:rsid w:val="00D04CFD"/>
    <w:rsid w:val="00D04EB5"/>
    <w:rsid w:val="00D052B3"/>
    <w:rsid w:val="00D052E8"/>
    <w:rsid w:val="00D05566"/>
    <w:rsid w:val="00D05638"/>
    <w:rsid w:val="00D0567D"/>
    <w:rsid w:val="00D059D3"/>
    <w:rsid w:val="00D05CB5"/>
    <w:rsid w:val="00D061E9"/>
    <w:rsid w:val="00D062D2"/>
    <w:rsid w:val="00D0632E"/>
    <w:rsid w:val="00D0641B"/>
    <w:rsid w:val="00D066E5"/>
    <w:rsid w:val="00D068E3"/>
    <w:rsid w:val="00D06B8F"/>
    <w:rsid w:val="00D06B9B"/>
    <w:rsid w:val="00D06F7A"/>
    <w:rsid w:val="00D074E9"/>
    <w:rsid w:val="00D07876"/>
    <w:rsid w:val="00D078EB"/>
    <w:rsid w:val="00D10127"/>
    <w:rsid w:val="00D10DBC"/>
    <w:rsid w:val="00D10F57"/>
    <w:rsid w:val="00D110ED"/>
    <w:rsid w:val="00D112AC"/>
    <w:rsid w:val="00D11409"/>
    <w:rsid w:val="00D11DAF"/>
    <w:rsid w:val="00D126AC"/>
    <w:rsid w:val="00D1292A"/>
    <w:rsid w:val="00D12C08"/>
    <w:rsid w:val="00D1378F"/>
    <w:rsid w:val="00D13BD6"/>
    <w:rsid w:val="00D13C18"/>
    <w:rsid w:val="00D13CCC"/>
    <w:rsid w:val="00D13E6B"/>
    <w:rsid w:val="00D141DE"/>
    <w:rsid w:val="00D1552E"/>
    <w:rsid w:val="00D1583D"/>
    <w:rsid w:val="00D160CC"/>
    <w:rsid w:val="00D16677"/>
    <w:rsid w:val="00D171E4"/>
    <w:rsid w:val="00D17549"/>
    <w:rsid w:val="00D1758E"/>
    <w:rsid w:val="00D175F4"/>
    <w:rsid w:val="00D17F41"/>
    <w:rsid w:val="00D201ED"/>
    <w:rsid w:val="00D202C4"/>
    <w:rsid w:val="00D207DE"/>
    <w:rsid w:val="00D20954"/>
    <w:rsid w:val="00D20EAA"/>
    <w:rsid w:val="00D20F4D"/>
    <w:rsid w:val="00D210E8"/>
    <w:rsid w:val="00D21587"/>
    <w:rsid w:val="00D2208B"/>
    <w:rsid w:val="00D223A0"/>
    <w:rsid w:val="00D22482"/>
    <w:rsid w:val="00D2272C"/>
    <w:rsid w:val="00D238EA"/>
    <w:rsid w:val="00D24352"/>
    <w:rsid w:val="00D24542"/>
    <w:rsid w:val="00D24817"/>
    <w:rsid w:val="00D24A05"/>
    <w:rsid w:val="00D24E3C"/>
    <w:rsid w:val="00D24EA6"/>
    <w:rsid w:val="00D25194"/>
    <w:rsid w:val="00D25735"/>
    <w:rsid w:val="00D25857"/>
    <w:rsid w:val="00D25A40"/>
    <w:rsid w:val="00D2650A"/>
    <w:rsid w:val="00D26750"/>
    <w:rsid w:val="00D2717A"/>
    <w:rsid w:val="00D2730B"/>
    <w:rsid w:val="00D273F8"/>
    <w:rsid w:val="00D274B6"/>
    <w:rsid w:val="00D27ACE"/>
    <w:rsid w:val="00D27AD5"/>
    <w:rsid w:val="00D30460"/>
    <w:rsid w:val="00D30A17"/>
    <w:rsid w:val="00D30B2A"/>
    <w:rsid w:val="00D313E9"/>
    <w:rsid w:val="00D319B9"/>
    <w:rsid w:val="00D31D69"/>
    <w:rsid w:val="00D3221F"/>
    <w:rsid w:val="00D32D90"/>
    <w:rsid w:val="00D32EA5"/>
    <w:rsid w:val="00D3343C"/>
    <w:rsid w:val="00D33518"/>
    <w:rsid w:val="00D33CBC"/>
    <w:rsid w:val="00D33E64"/>
    <w:rsid w:val="00D33EFD"/>
    <w:rsid w:val="00D3420F"/>
    <w:rsid w:val="00D344A5"/>
    <w:rsid w:val="00D346B2"/>
    <w:rsid w:val="00D34740"/>
    <w:rsid w:val="00D34CC7"/>
    <w:rsid w:val="00D352C6"/>
    <w:rsid w:val="00D35384"/>
    <w:rsid w:val="00D35715"/>
    <w:rsid w:val="00D35772"/>
    <w:rsid w:val="00D359A9"/>
    <w:rsid w:val="00D359D5"/>
    <w:rsid w:val="00D35B98"/>
    <w:rsid w:val="00D35FCA"/>
    <w:rsid w:val="00D36266"/>
    <w:rsid w:val="00D362B1"/>
    <w:rsid w:val="00D362CC"/>
    <w:rsid w:val="00D3666C"/>
    <w:rsid w:val="00D367EE"/>
    <w:rsid w:val="00D36B08"/>
    <w:rsid w:val="00D36B7E"/>
    <w:rsid w:val="00D371E9"/>
    <w:rsid w:val="00D37322"/>
    <w:rsid w:val="00D37BB0"/>
    <w:rsid w:val="00D40C33"/>
    <w:rsid w:val="00D41A48"/>
    <w:rsid w:val="00D42350"/>
    <w:rsid w:val="00D42612"/>
    <w:rsid w:val="00D428B0"/>
    <w:rsid w:val="00D42A53"/>
    <w:rsid w:val="00D42BFC"/>
    <w:rsid w:val="00D42D5A"/>
    <w:rsid w:val="00D43344"/>
    <w:rsid w:val="00D43B16"/>
    <w:rsid w:val="00D43CAE"/>
    <w:rsid w:val="00D43E47"/>
    <w:rsid w:val="00D43FC3"/>
    <w:rsid w:val="00D44018"/>
    <w:rsid w:val="00D441D0"/>
    <w:rsid w:val="00D446BF"/>
    <w:rsid w:val="00D44BCC"/>
    <w:rsid w:val="00D44D18"/>
    <w:rsid w:val="00D44F39"/>
    <w:rsid w:val="00D467E1"/>
    <w:rsid w:val="00D46889"/>
    <w:rsid w:val="00D468C0"/>
    <w:rsid w:val="00D469C0"/>
    <w:rsid w:val="00D47A72"/>
    <w:rsid w:val="00D47C0A"/>
    <w:rsid w:val="00D47C87"/>
    <w:rsid w:val="00D50105"/>
    <w:rsid w:val="00D5012E"/>
    <w:rsid w:val="00D50364"/>
    <w:rsid w:val="00D50659"/>
    <w:rsid w:val="00D50866"/>
    <w:rsid w:val="00D50C4A"/>
    <w:rsid w:val="00D50D71"/>
    <w:rsid w:val="00D510EF"/>
    <w:rsid w:val="00D51A0F"/>
    <w:rsid w:val="00D51BA5"/>
    <w:rsid w:val="00D51C01"/>
    <w:rsid w:val="00D51CF0"/>
    <w:rsid w:val="00D5207C"/>
    <w:rsid w:val="00D522FC"/>
    <w:rsid w:val="00D52378"/>
    <w:rsid w:val="00D52417"/>
    <w:rsid w:val="00D528EF"/>
    <w:rsid w:val="00D529A6"/>
    <w:rsid w:val="00D52BCD"/>
    <w:rsid w:val="00D52DF4"/>
    <w:rsid w:val="00D53585"/>
    <w:rsid w:val="00D53A06"/>
    <w:rsid w:val="00D53FF8"/>
    <w:rsid w:val="00D544CE"/>
    <w:rsid w:val="00D5517C"/>
    <w:rsid w:val="00D5524A"/>
    <w:rsid w:val="00D557E6"/>
    <w:rsid w:val="00D5590C"/>
    <w:rsid w:val="00D55C40"/>
    <w:rsid w:val="00D56707"/>
    <w:rsid w:val="00D56BBA"/>
    <w:rsid w:val="00D56C8A"/>
    <w:rsid w:val="00D573F9"/>
    <w:rsid w:val="00D57482"/>
    <w:rsid w:val="00D5757C"/>
    <w:rsid w:val="00D57646"/>
    <w:rsid w:val="00D57C0E"/>
    <w:rsid w:val="00D57C61"/>
    <w:rsid w:val="00D6018A"/>
    <w:rsid w:val="00D6037D"/>
    <w:rsid w:val="00D60631"/>
    <w:rsid w:val="00D6066F"/>
    <w:rsid w:val="00D61252"/>
    <w:rsid w:val="00D61669"/>
    <w:rsid w:val="00D619E3"/>
    <w:rsid w:val="00D62012"/>
    <w:rsid w:val="00D623A1"/>
    <w:rsid w:val="00D62851"/>
    <w:rsid w:val="00D6287B"/>
    <w:rsid w:val="00D63B31"/>
    <w:rsid w:val="00D64170"/>
    <w:rsid w:val="00D6417F"/>
    <w:rsid w:val="00D64471"/>
    <w:rsid w:val="00D6490F"/>
    <w:rsid w:val="00D64945"/>
    <w:rsid w:val="00D64C8F"/>
    <w:rsid w:val="00D64DD8"/>
    <w:rsid w:val="00D658D4"/>
    <w:rsid w:val="00D65A21"/>
    <w:rsid w:val="00D65F49"/>
    <w:rsid w:val="00D6639A"/>
    <w:rsid w:val="00D6690D"/>
    <w:rsid w:val="00D66CED"/>
    <w:rsid w:val="00D67987"/>
    <w:rsid w:val="00D70A13"/>
    <w:rsid w:val="00D70EEC"/>
    <w:rsid w:val="00D70F59"/>
    <w:rsid w:val="00D716E7"/>
    <w:rsid w:val="00D71B1A"/>
    <w:rsid w:val="00D71C19"/>
    <w:rsid w:val="00D71DDE"/>
    <w:rsid w:val="00D71E41"/>
    <w:rsid w:val="00D71FA6"/>
    <w:rsid w:val="00D72A4B"/>
    <w:rsid w:val="00D72BA6"/>
    <w:rsid w:val="00D73849"/>
    <w:rsid w:val="00D74247"/>
    <w:rsid w:val="00D7455B"/>
    <w:rsid w:val="00D745BB"/>
    <w:rsid w:val="00D746C1"/>
    <w:rsid w:val="00D74EA1"/>
    <w:rsid w:val="00D75671"/>
    <w:rsid w:val="00D760BC"/>
    <w:rsid w:val="00D76429"/>
    <w:rsid w:val="00D76871"/>
    <w:rsid w:val="00D76EB4"/>
    <w:rsid w:val="00D773FA"/>
    <w:rsid w:val="00D7776C"/>
    <w:rsid w:val="00D778D3"/>
    <w:rsid w:val="00D804A5"/>
    <w:rsid w:val="00D808BB"/>
    <w:rsid w:val="00D810C3"/>
    <w:rsid w:val="00D812C9"/>
    <w:rsid w:val="00D81517"/>
    <w:rsid w:val="00D81742"/>
    <w:rsid w:val="00D8179F"/>
    <w:rsid w:val="00D818CE"/>
    <w:rsid w:val="00D81E03"/>
    <w:rsid w:val="00D827B8"/>
    <w:rsid w:val="00D82A2B"/>
    <w:rsid w:val="00D82BE7"/>
    <w:rsid w:val="00D82F87"/>
    <w:rsid w:val="00D82FA8"/>
    <w:rsid w:val="00D831FE"/>
    <w:rsid w:val="00D83DAD"/>
    <w:rsid w:val="00D83E1D"/>
    <w:rsid w:val="00D84382"/>
    <w:rsid w:val="00D84486"/>
    <w:rsid w:val="00D84865"/>
    <w:rsid w:val="00D8494C"/>
    <w:rsid w:val="00D84B8F"/>
    <w:rsid w:val="00D84E4A"/>
    <w:rsid w:val="00D85058"/>
    <w:rsid w:val="00D8591D"/>
    <w:rsid w:val="00D85A2F"/>
    <w:rsid w:val="00D8604F"/>
    <w:rsid w:val="00D862D6"/>
    <w:rsid w:val="00D86484"/>
    <w:rsid w:val="00D8648E"/>
    <w:rsid w:val="00D8656E"/>
    <w:rsid w:val="00D86690"/>
    <w:rsid w:val="00D866C0"/>
    <w:rsid w:val="00D86835"/>
    <w:rsid w:val="00D86C81"/>
    <w:rsid w:val="00D86C85"/>
    <w:rsid w:val="00D86E95"/>
    <w:rsid w:val="00D9008E"/>
    <w:rsid w:val="00D90466"/>
    <w:rsid w:val="00D90D85"/>
    <w:rsid w:val="00D90EFB"/>
    <w:rsid w:val="00D91007"/>
    <w:rsid w:val="00D91373"/>
    <w:rsid w:val="00D913B2"/>
    <w:rsid w:val="00D9140D"/>
    <w:rsid w:val="00D91931"/>
    <w:rsid w:val="00D919CF"/>
    <w:rsid w:val="00D91E2E"/>
    <w:rsid w:val="00D920FF"/>
    <w:rsid w:val="00D92147"/>
    <w:rsid w:val="00D92E34"/>
    <w:rsid w:val="00D9306B"/>
    <w:rsid w:val="00D93464"/>
    <w:rsid w:val="00D9352E"/>
    <w:rsid w:val="00D9358C"/>
    <w:rsid w:val="00D936AC"/>
    <w:rsid w:val="00D93866"/>
    <w:rsid w:val="00D944F0"/>
    <w:rsid w:val="00D94597"/>
    <w:rsid w:val="00D95154"/>
    <w:rsid w:val="00D952A4"/>
    <w:rsid w:val="00D956B4"/>
    <w:rsid w:val="00D95BF4"/>
    <w:rsid w:val="00D95E8C"/>
    <w:rsid w:val="00D9615E"/>
    <w:rsid w:val="00D96AEC"/>
    <w:rsid w:val="00D96E11"/>
    <w:rsid w:val="00D96FC0"/>
    <w:rsid w:val="00D96FF4"/>
    <w:rsid w:val="00D97006"/>
    <w:rsid w:val="00D97420"/>
    <w:rsid w:val="00D97799"/>
    <w:rsid w:val="00D97807"/>
    <w:rsid w:val="00DA02BF"/>
    <w:rsid w:val="00DA0D91"/>
    <w:rsid w:val="00DA10DA"/>
    <w:rsid w:val="00DA1594"/>
    <w:rsid w:val="00DA16A1"/>
    <w:rsid w:val="00DA1993"/>
    <w:rsid w:val="00DA1B29"/>
    <w:rsid w:val="00DA1C43"/>
    <w:rsid w:val="00DA3495"/>
    <w:rsid w:val="00DA35C5"/>
    <w:rsid w:val="00DA3C47"/>
    <w:rsid w:val="00DA3DD6"/>
    <w:rsid w:val="00DA4435"/>
    <w:rsid w:val="00DA4C94"/>
    <w:rsid w:val="00DA522B"/>
    <w:rsid w:val="00DA545F"/>
    <w:rsid w:val="00DA5682"/>
    <w:rsid w:val="00DA57D3"/>
    <w:rsid w:val="00DA5EF3"/>
    <w:rsid w:val="00DA60B4"/>
    <w:rsid w:val="00DA6461"/>
    <w:rsid w:val="00DA658F"/>
    <w:rsid w:val="00DA6970"/>
    <w:rsid w:val="00DA6BB4"/>
    <w:rsid w:val="00DA6E37"/>
    <w:rsid w:val="00DA7129"/>
    <w:rsid w:val="00DA7A34"/>
    <w:rsid w:val="00DA7C87"/>
    <w:rsid w:val="00DA7D1B"/>
    <w:rsid w:val="00DA7FFB"/>
    <w:rsid w:val="00DB0899"/>
    <w:rsid w:val="00DB0C28"/>
    <w:rsid w:val="00DB0C55"/>
    <w:rsid w:val="00DB0EE3"/>
    <w:rsid w:val="00DB0F36"/>
    <w:rsid w:val="00DB105F"/>
    <w:rsid w:val="00DB10FE"/>
    <w:rsid w:val="00DB1106"/>
    <w:rsid w:val="00DB1A05"/>
    <w:rsid w:val="00DB1C5B"/>
    <w:rsid w:val="00DB268A"/>
    <w:rsid w:val="00DB2764"/>
    <w:rsid w:val="00DB28A9"/>
    <w:rsid w:val="00DB3141"/>
    <w:rsid w:val="00DB318C"/>
    <w:rsid w:val="00DB32EE"/>
    <w:rsid w:val="00DB372F"/>
    <w:rsid w:val="00DB3B11"/>
    <w:rsid w:val="00DB3D57"/>
    <w:rsid w:val="00DB3DD4"/>
    <w:rsid w:val="00DB3F2E"/>
    <w:rsid w:val="00DB4849"/>
    <w:rsid w:val="00DB4858"/>
    <w:rsid w:val="00DB4AD3"/>
    <w:rsid w:val="00DB4B28"/>
    <w:rsid w:val="00DB502A"/>
    <w:rsid w:val="00DB577F"/>
    <w:rsid w:val="00DB5988"/>
    <w:rsid w:val="00DB5E00"/>
    <w:rsid w:val="00DB5E16"/>
    <w:rsid w:val="00DB62AC"/>
    <w:rsid w:val="00DB6566"/>
    <w:rsid w:val="00DB6682"/>
    <w:rsid w:val="00DB6DA8"/>
    <w:rsid w:val="00DB6F27"/>
    <w:rsid w:val="00DB72CD"/>
    <w:rsid w:val="00DB738F"/>
    <w:rsid w:val="00DB746B"/>
    <w:rsid w:val="00DB7689"/>
    <w:rsid w:val="00DB790D"/>
    <w:rsid w:val="00DC04C2"/>
    <w:rsid w:val="00DC0D15"/>
    <w:rsid w:val="00DC0D2F"/>
    <w:rsid w:val="00DC0DDB"/>
    <w:rsid w:val="00DC152C"/>
    <w:rsid w:val="00DC1A64"/>
    <w:rsid w:val="00DC2875"/>
    <w:rsid w:val="00DC29B5"/>
    <w:rsid w:val="00DC2B34"/>
    <w:rsid w:val="00DC2C00"/>
    <w:rsid w:val="00DC3064"/>
    <w:rsid w:val="00DC317F"/>
    <w:rsid w:val="00DC33B9"/>
    <w:rsid w:val="00DC3857"/>
    <w:rsid w:val="00DC3EA6"/>
    <w:rsid w:val="00DC4625"/>
    <w:rsid w:val="00DC46A1"/>
    <w:rsid w:val="00DC4FD9"/>
    <w:rsid w:val="00DC5B5D"/>
    <w:rsid w:val="00DC5BE0"/>
    <w:rsid w:val="00DC5EBE"/>
    <w:rsid w:val="00DC618C"/>
    <w:rsid w:val="00DC65C2"/>
    <w:rsid w:val="00DC6893"/>
    <w:rsid w:val="00DC6E2C"/>
    <w:rsid w:val="00DC6FEA"/>
    <w:rsid w:val="00DC7253"/>
    <w:rsid w:val="00DC7569"/>
    <w:rsid w:val="00DC7B1A"/>
    <w:rsid w:val="00DC7B74"/>
    <w:rsid w:val="00DC7C41"/>
    <w:rsid w:val="00DC7E9F"/>
    <w:rsid w:val="00DD0030"/>
    <w:rsid w:val="00DD05B6"/>
    <w:rsid w:val="00DD05BA"/>
    <w:rsid w:val="00DD0DC0"/>
    <w:rsid w:val="00DD10AE"/>
    <w:rsid w:val="00DD1993"/>
    <w:rsid w:val="00DD204A"/>
    <w:rsid w:val="00DD23B4"/>
    <w:rsid w:val="00DD23C7"/>
    <w:rsid w:val="00DD2433"/>
    <w:rsid w:val="00DD2625"/>
    <w:rsid w:val="00DD270D"/>
    <w:rsid w:val="00DD2B83"/>
    <w:rsid w:val="00DD2F78"/>
    <w:rsid w:val="00DD30F0"/>
    <w:rsid w:val="00DD368A"/>
    <w:rsid w:val="00DD3B36"/>
    <w:rsid w:val="00DD3D0C"/>
    <w:rsid w:val="00DD3E7F"/>
    <w:rsid w:val="00DD4678"/>
    <w:rsid w:val="00DD4D86"/>
    <w:rsid w:val="00DD50CA"/>
    <w:rsid w:val="00DD5541"/>
    <w:rsid w:val="00DD5620"/>
    <w:rsid w:val="00DD5AF2"/>
    <w:rsid w:val="00DD5DEA"/>
    <w:rsid w:val="00DD5E84"/>
    <w:rsid w:val="00DD5EAF"/>
    <w:rsid w:val="00DD63FB"/>
    <w:rsid w:val="00DD67DD"/>
    <w:rsid w:val="00DD6842"/>
    <w:rsid w:val="00DD6D7A"/>
    <w:rsid w:val="00DD7B41"/>
    <w:rsid w:val="00DE0168"/>
    <w:rsid w:val="00DE06AE"/>
    <w:rsid w:val="00DE0C3F"/>
    <w:rsid w:val="00DE1F39"/>
    <w:rsid w:val="00DE2BFE"/>
    <w:rsid w:val="00DE2EA3"/>
    <w:rsid w:val="00DE3475"/>
    <w:rsid w:val="00DE34F3"/>
    <w:rsid w:val="00DE36E0"/>
    <w:rsid w:val="00DE36F9"/>
    <w:rsid w:val="00DE39E6"/>
    <w:rsid w:val="00DE3ACC"/>
    <w:rsid w:val="00DE3DA9"/>
    <w:rsid w:val="00DE3DC4"/>
    <w:rsid w:val="00DE4238"/>
    <w:rsid w:val="00DE4326"/>
    <w:rsid w:val="00DE4760"/>
    <w:rsid w:val="00DE47DF"/>
    <w:rsid w:val="00DE4E43"/>
    <w:rsid w:val="00DE5093"/>
    <w:rsid w:val="00DE5688"/>
    <w:rsid w:val="00DE60CA"/>
    <w:rsid w:val="00DE6551"/>
    <w:rsid w:val="00DE66EB"/>
    <w:rsid w:val="00DE6769"/>
    <w:rsid w:val="00DE6FCA"/>
    <w:rsid w:val="00DE768D"/>
    <w:rsid w:val="00DE7F6D"/>
    <w:rsid w:val="00DF006C"/>
    <w:rsid w:val="00DF00B3"/>
    <w:rsid w:val="00DF0255"/>
    <w:rsid w:val="00DF056B"/>
    <w:rsid w:val="00DF0816"/>
    <w:rsid w:val="00DF0DA5"/>
    <w:rsid w:val="00DF0EBA"/>
    <w:rsid w:val="00DF13C7"/>
    <w:rsid w:val="00DF14A7"/>
    <w:rsid w:val="00DF161F"/>
    <w:rsid w:val="00DF1E04"/>
    <w:rsid w:val="00DF21E7"/>
    <w:rsid w:val="00DF234E"/>
    <w:rsid w:val="00DF243F"/>
    <w:rsid w:val="00DF2CFC"/>
    <w:rsid w:val="00DF305D"/>
    <w:rsid w:val="00DF3480"/>
    <w:rsid w:val="00DF395B"/>
    <w:rsid w:val="00DF40CB"/>
    <w:rsid w:val="00DF412E"/>
    <w:rsid w:val="00DF439F"/>
    <w:rsid w:val="00DF46B5"/>
    <w:rsid w:val="00DF46FF"/>
    <w:rsid w:val="00DF4E91"/>
    <w:rsid w:val="00DF5038"/>
    <w:rsid w:val="00DF538B"/>
    <w:rsid w:val="00DF54A7"/>
    <w:rsid w:val="00DF575C"/>
    <w:rsid w:val="00DF586F"/>
    <w:rsid w:val="00DF5BE3"/>
    <w:rsid w:val="00DF5C04"/>
    <w:rsid w:val="00DF5FED"/>
    <w:rsid w:val="00DF616A"/>
    <w:rsid w:val="00DF648F"/>
    <w:rsid w:val="00DF66A7"/>
    <w:rsid w:val="00DF6D41"/>
    <w:rsid w:val="00DF7160"/>
    <w:rsid w:val="00DF74E8"/>
    <w:rsid w:val="00DF7FB8"/>
    <w:rsid w:val="00E0016F"/>
    <w:rsid w:val="00E003C0"/>
    <w:rsid w:val="00E00D2D"/>
    <w:rsid w:val="00E00D95"/>
    <w:rsid w:val="00E00EAA"/>
    <w:rsid w:val="00E00EB0"/>
    <w:rsid w:val="00E01253"/>
    <w:rsid w:val="00E01268"/>
    <w:rsid w:val="00E01A32"/>
    <w:rsid w:val="00E01BDC"/>
    <w:rsid w:val="00E01E72"/>
    <w:rsid w:val="00E01EEE"/>
    <w:rsid w:val="00E02295"/>
    <w:rsid w:val="00E024DA"/>
    <w:rsid w:val="00E02525"/>
    <w:rsid w:val="00E02A8A"/>
    <w:rsid w:val="00E02AB7"/>
    <w:rsid w:val="00E035D5"/>
    <w:rsid w:val="00E03650"/>
    <w:rsid w:val="00E0392C"/>
    <w:rsid w:val="00E04474"/>
    <w:rsid w:val="00E04523"/>
    <w:rsid w:val="00E04627"/>
    <w:rsid w:val="00E04C41"/>
    <w:rsid w:val="00E04C74"/>
    <w:rsid w:val="00E05270"/>
    <w:rsid w:val="00E05452"/>
    <w:rsid w:val="00E05AA1"/>
    <w:rsid w:val="00E05FB0"/>
    <w:rsid w:val="00E06268"/>
    <w:rsid w:val="00E06359"/>
    <w:rsid w:val="00E067F5"/>
    <w:rsid w:val="00E06BFC"/>
    <w:rsid w:val="00E072E9"/>
    <w:rsid w:val="00E07E88"/>
    <w:rsid w:val="00E10340"/>
    <w:rsid w:val="00E106E0"/>
    <w:rsid w:val="00E10AB8"/>
    <w:rsid w:val="00E10C8C"/>
    <w:rsid w:val="00E10DB6"/>
    <w:rsid w:val="00E10F68"/>
    <w:rsid w:val="00E112A1"/>
    <w:rsid w:val="00E113D5"/>
    <w:rsid w:val="00E117A6"/>
    <w:rsid w:val="00E118DC"/>
    <w:rsid w:val="00E120EC"/>
    <w:rsid w:val="00E121B9"/>
    <w:rsid w:val="00E12208"/>
    <w:rsid w:val="00E126AE"/>
    <w:rsid w:val="00E12ADE"/>
    <w:rsid w:val="00E12B46"/>
    <w:rsid w:val="00E1319C"/>
    <w:rsid w:val="00E133CB"/>
    <w:rsid w:val="00E13753"/>
    <w:rsid w:val="00E13C38"/>
    <w:rsid w:val="00E13D83"/>
    <w:rsid w:val="00E14071"/>
    <w:rsid w:val="00E143A9"/>
    <w:rsid w:val="00E152F1"/>
    <w:rsid w:val="00E153ED"/>
    <w:rsid w:val="00E160FB"/>
    <w:rsid w:val="00E160FE"/>
    <w:rsid w:val="00E161A0"/>
    <w:rsid w:val="00E16203"/>
    <w:rsid w:val="00E164C4"/>
    <w:rsid w:val="00E1667E"/>
    <w:rsid w:val="00E169C8"/>
    <w:rsid w:val="00E16ABC"/>
    <w:rsid w:val="00E17426"/>
    <w:rsid w:val="00E1749C"/>
    <w:rsid w:val="00E17669"/>
    <w:rsid w:val="00E17BFF"/>
    <w:rsid w:val="00E17D12"/>
    <w:rsid w:val="00E17D84"/>
    <w:rsid w:val="00E207E9"/>
    <w:rsid w:val="00E21123"/>
    <w:rsid w:val="00E211AA"/>
    <w:rsid w:val="00E21C45"/>
    <w:rsid w:val="00E21D23"/>
    <w:rsid w:val="00E21E59"/>
    <w:rsid w:val="00E21E94"/>
    <w:rsid w:val="00E21EAA"/>
    <w:rsid w:val="00E21EBA"/>
    <w:rsid w:val="00E21F72"/>
    <w:rsid w:val="00E21F7F"/>
    <w:rsid w:val="00E21FF7"/>
    <w:rsid w:val="00E221CC"/>
    <w:rsid w:val="00E2234D"/>
    <w:rsid w:val="00E22673"/>
    <w:rsid w:val="00E22C51"/>
    <w:rsid w:val="00E22CB8"/>
    <w:rsid w:val="00E23027"/>
    <w:rsid w:val="00E23097"/>
    <w:rsid w:val="00E230AB"/>
    <w:rsid w:val="00E23D6C"/>
    <w:rsid w:val="00E2404C"/>
    <w:rsid w:val="00E242BD"/>
    <w:rsid w:val="00E2464C"/>
    <w:rsid w:val="00E24776"/>
    <w:rsid w:val="00E24803"/>
    <w:rsid w:val="00E24AF8"/>
    <w:rsid w:val="00E24EB1"/>
    <w:rsid w:val="00E24F74"/>
    <w:rsid w:val="00E252E3"/>
    <w:rsid w:val="00E27560"/>
    <w:rsid w:val="00E27665"/>
    <w:rsid w:val="00E277A0"/>
    <w:rsid w:val="00E27A8D"/>
    <w:rsid w:val="00E27AC3"/>
    <w:rsid w:val="00E27BE6"/>
    <w:rsid w:val="00E27DB8"/>
    <w:rsid w:val="00E30160"/>
    <w:rsid w:val="00E3072E"/>
    <w:rsid w:val="00E30A85"/>
    <w:rsid w:val="00E30BAC"/>
    <w:rsid w:val="00E30FD7"/>
    <w:rsid w:val="00E31369"/>
    <w:rsid w:val="00E31B2E"/>
    <w:rsid w:val="00E33174"/>
    <w:rsid w:val="00E3345C"/>
    <w:rsid w:val="00E335E8"/>
    <w:rsid w:val="00E336D5"/>
    <w:rsid w:val="00E337EF"/>
    <w:rsid w:val="00E33889"/>
    <w:rsid w:val="00E33B46"/>
    <w:rsid w:val="00E33F11"/>
    <w:rsid w:val="00E3428A"/>
    <w:rsid w:val="00E34416"/>
    <w:rsid w:val="00E344C6"/>
    <w:rsid w:val="00E346A1"/>
    <w:rsid w:val="00E34A98"/>
    <w:rsid w:val="00E3559C"/>
    <w:rsid w:val="00E3586C"/>
    <w:rsid w:val="00E3587E"/>
    <w:rsid w:val="00E35AD8"/>
    <w:rsid w:val="00E35D48"/>
    <w:rsid w:val="00E3606B"/>
    <w:rsid w:val="00E3656B"/>
    <w:rsid w:val="00E3669F"/>
    <w:rsid w:val="00E36E38"/>
    <w:rsid w:val="00E37228"/>
    <w:rsid w:val="00E4008E"/>
    <w:rsid w:val="00E400E6"/>
    <w:rsid w:val="00E405CF"/>
    <w:rsid w:val="00E40730"/>
    <w:rsid w:val="00E408CC"/>
    <w:rsid w:val="00E41154"/>
    <w:rsid w:val="00E41173"/>
    <w:rsid w:val="00E411CA"/>
    <w:rsid w:val="00E412FD"/>
    <w:rsid w:val="00E41403"/>
    <w:rsid w:val="00E41543"/>
    <w:rsid w:val="00E41635"/>
    <w:rsid w:val="00E41B5F"/>
    <w:rsid w:val="00E41CB5"/>
    <w:rsid w:val="00E42072"/>
    <w:rsid w:val="00E42D97"/>
    <w:rsid w:val="00E431F0"/>
    <w:rsid w:val="00E43A71"/>
    <w:rsid w:val="00E43D60"/>
    <w:rsid w:val="00E43E4A"/>
    <w:rsid w:val="00E44261"/>
    <w:rsid w:val="00E443E9"/>
    <w:rsid w:val="00E4444C"/>
    <w:rsid w:val="00E444D8"/>
    <w:rsid w:val="00E44754"/>
    <w:rsid w:val="00E44B26"/>
    <w:rsid w:val="00E44F81"/>
    <w:rsid w:val="00E45013"/>
    <w:rsid w:val="00E45652"/>
    <w:rsid w:val="00E456AD"/>
    <w:rsid w:val="00E45B5F"/>
    <w:rsid w:val="00E45B87"/>
    <w:rsid w:val="00E4601B"/>
    <w:rsid w:val="00E46AC0"/>
    <w:rsid w:val="00E47254"/>
    <w:rsid w:val="00E47403"/>
    <w:rsid w:val="00E47B02"/>
    <w:rsid w:val="00E47E8C"/>
    <w:rsid w:val="00E50110"/>
    <w:rsid w:val="00E50165"/>
    <w:rsid w:val="00E5036E"/>
    <w:rsid w:val="00E505A2"/>
    <w:rsid w:val="00E5085D"/>
    <w:rsid w:val="00E510C2"/>
    <w:rsid w:val="00E51A1A"/>
    <w:rsid w:val="00E51B93"/>
    <w:rsid w:val="00E51DF9"/>
    <w:rsid w:val="00E52001"/>
    <w:rsid w:val="00E5238C"/>
    <w:rsid w:val="00E534BC"/>
    <w:rsid w:val="00E53C8D"/>
    <w:rsid w:val="00E53D09"/>
    <w:rsid w:val="00E53D26"/>
    <w:rsid w:val="00E53F80"/>
    <w:rsid w:val="00E542FE"/>
    <w:rsid w:val="00E55538"/>
    <w:rsid w:val="00E5588B"/>
    <w:rsid w:val="00E559C6"/>
    <w:rsid w:val="00E55D6B"/>
    <w:rsid w:val="00E56775"/>
    <w:rsid w:val="00E56942"/>
    <w:rsid w:val="00E56C9E"/>
    <w:rsid w:val="00E5729F"/>
    <w:rsid w:val="00E57BB7"/>
    <w:rsid w:val="00E604F7"/>
    <w:rsid w:val="00E606D3"/>
    <w:rsid w:val="00E60837"/>
    <w:rsid w:val="00E60A57"/>
    <w:rsid w:val="00E60CE7"/>
    <w:rsid w:val="00E60D17"/>
    <w:rsid w:val="00E612D1"/>
    <w:rsid w:val="00E6141C"/>
    <w:rsid w:val="00E616CB"/>
    <w:rsid w:val="00E61FD8"/>
    <w:rsid w:val="00E621E7"/>
    <w:rsid w:val="00E6228B"/>
    <w:rsid w:val="00E627A1"/>
    <w:rsid w:val="00E627B2"/>
    <w:rsid w:val="00E62FDF"/>
    <w:rsid w:val="00E6307D"/>
    <w:rsid w:val="00E63168"/>
    <w:rsid w:val="00E6364B"/>
    <w:rsid w:val="00E639ED"/>
    <w:rsid w:val="00E63B4E"/>
    <w:rsid w:val="00E63C4C"/>
    <w:rsid w:val="00E63E4E"/>
    <w:rsid w:val="00E6416B"/>
    <w:rsid w:val="00E64771"/>
    <w:rsid w:val="00E64C47"/>
    <w:rsid w:val="00E6541E"/>
    <w:rsid w:val="00E65C06"/>
    <w:rsid w:val="00E65D16"/>
    <w:rsid w:val="00E66074"/>
    <w:rsid w:val="00E6615B"/>
    <w:rsid w:val="00E66B6F"/>
    <w:rsid w:val="00E66C3F"/>
    <w:rsid w:val="00E672D9"/>
    <w:rsid w:val="00E67A40"/>
    <w:rsid w:val="00E711BE"/>
    <w:rsid w:val="00E712A5"/>
    <w:rsid w:val="00E721BB"/>
    <w:rsid w:val="00E722DE"/>
    <w:rsid w:val="00E72851"/>
    <w:rsid w:val="00E72ABF"/>
    <w:rsid w:val="00E72EF0"/>
    <w:rsid w:val="00E73ADC"/>
    <w:rsid w:val="00E73E54"/>
    <w:rsid w:val="00E7417B"/>
    <w:rsid w:val="00E74552"/>
    <w:rsid w:val="00E75B11"/>
    <w:rsid w:val="00E75D3D"/>
    <w:rsid w:val="00E76052"/>
    <w:rsid w:val="00E761D8"/>
    <w:rsid w:val="00E765A3"/>
    <w:rsid w:val="00E76C5A"/>
    <w:rsid w:val="00E77C31"/>
    <w:rsid w:val="00E77D64"/>
    <w:rsid w:val="00E805C1"/>
    <w:rsid w:val="00E812CC"/>
    <w:rsid w:val="00E81D30"/>
    <w:rsid w:val="00E8291C"/>
    <w:rsid w:val="00E83031"/>
    <w:rsid w:val="00E830D8"/>
    <w:rsid w:val="00E8329A"/>
    <w:rsid w:val="00E832C7"/>
    <w:rsid w:val="00E833CE"/>
    <w:rsid w:val="00E83663"/>
    <w:rsid w:val="00E83758"/>
    <w:rsid w:val="00E83A35"/>
    <w:rsid w:val="00E83AC0"/>
    <w:rsid w:val="00E83CBE"/>
    <w:rsid w:val="00E83CEF"/>
    <w:rsid w:val="00E83EBA"/>
    <w:rsid w:val="00E8403C"/>
    <w:rsid w:val="00E848EC"/>
    <w:rsid w:val="00E84FDB"/>
    <w:rsid w:val="00E85173"/>
    <w:rsid w:val="00E85551"/>
    <w:rsid w:val="00E856BF"/>
    <w:rsid w:val="00E85D21"/>
    <w:rsid w:val="00E86126"/>
    <w:rsid w:val="00E861FA"/>
    <w:rsid w:val="00E8620A"/>
    <w:rsid w:val="00E8670C"/>
    <w:rsid w:val="00E8717B"/>
    <w:rsid w:val="00E87241"/>
    <w:rsid w:val="00E87657"/>
    <w:rsid w:val="00E87946"/>
    <w:rsid w:val="00E87A06"/>
    <w:rsid w:val="00E87D64"/>
    <w:rsid w:val="00E87F4E"/>
    <w:rsid w:val="00E9085E"/>
    <w:rsid w:val="00E90ECF"/>
    <w:rsid w:val="00E9109B"/>
    <w:rsid w:val="00E9189B"/>
    <w:rsid w:val="00E91917"/>
    <w:rsid w:val="00E91C43"/>
    <w:rsid w:val="00E922CE"/>
    <w:rsid w:val="00E923E1"/>
    <w:rsid w:val="00E92866"/>
    <w:rsid w:val="00E92D74"/>
    <w:rsid w:val="00E93184"/>
    <w:rsid w:val="00E932B5"/>
    <w:rsid w:val="00E9373B"/>
    <w:rsid w:val="00E937A5"/>
    <w:rsid w:val="00E937E9"/>
    <w:rsid w:val="00E93AF8"/>
    <w:rsid w:val="00E94039"/>
    <w:rsid w:val="00E94045"/>
    <w:rsid w:val="00E94308"/>
    <w:rsid w:val="00E94D39"/>
    <w:rsid w:val="00E951B7"/>
    <w:rsid w:val="00E953B2"/>
    <w:rsid w:val="00E9562E"/>
    <w:rsid w:val="00E957AE"/>
    <w:rsid w:val="00E95F02"/>
    <w:rsid w:val="00E95F99"/>
    <w:rsid w:val="00E95FBB"/>
    <w:rsid w:val="00E961C4"/>
    <w:rsid w:val="00E96390"/>
    <w:rsid w:val="00E9640C"/>
    <w:rsid w:val="00E96C17"/>
    <w:rsid w:val="00E970F5"/>
    <w:rsid w:val="00E97455"/>
    <w:rsid w:val="00E977E3"/>
    <w:rsid w:val="00E97A36"/>
    <w:rsid w:val="00E97B3E"/>
    <w:rsid w:val="00EA08C7"/>
    <w:rsid w:val="00EA0901"/>
    <w:rsid w:val="00EA0CD6"/>
    <w:rsid w:val="00EA0F08"/>
    <w:rsid w:val="00EA1371"/>
    <w:rsid w:val="00EA1ADF"/>
    <w:rsid w:val="00EA1E66"/>
    <w:rsid w:val="00EA2017"/>
    <w:rsid w:val="00EA29B2"/>
    <w:rsid w:val="00EA2DED"/>
    <w:rsid w:val="00EA3182"/>
    <w:rsid w:val="00EA32F2"/>
    <w:rsid w:val="00EA3530"/>
    <w:rsid w:val="00EA39D6"/>
    <w:rsid w:val="00EA42B6"/>
    <w:rsid w:val="00EA437C"/>
    <w:rsid w:val="00EA4427"/>
    <w:rsid w:val="00EA44A4"/>
    <w:rsid w:val="00EA4A8F"/>
    <w:rsid w:val="00EA4C15"/>
    <w:rsid w:val="00EA53A0"/>
    <w:rsid w:val="00EA5FFB"/>
    <w:rsid w:val="00EA60AE"/>
    <w:rsid w:val="00EA637E"/>
    <w:rsid w:val="00EA67BB"/>
    <w:rsid w:val="00EA6A7D"/>
    <w:rsid w:val="00EA6FFB"/>
    <w:rsid w:val="00EA70AF"/>
    <w:rsid w:val="00EA73D6"/>
    <w:rsid w:val="00EA775E"/>
    <w:rsid w:val="00EA7853"/>
    <w:rsid w:val="00EA78EF"/>
    <w:rsid w:val="00EA78FD"/>
    <w:rsid w:val="00EB00E0"/>
    <w:rsid w:val="00EB0811"/>
    <w:rsid w:val="00EB0876"/>
    <w:rsid w:val="00EB0880"/>
    <w:rsid w:val="00EB1160"/>
    <w:rsid w:val="00EB1215"/>
    <w:rsid w:val="00EB18C6"/>
    <w:rsid w:val="00EB196C"/>
    <w:rsid w:val="00EB1D8C"/>
    <w:rsid w:val="00EB1FF6"/>
    <w:rsid w:val="00EB2587"/>
    <w:rsid w:val="00EB279B"/>
    <w:rsid w:val="00EB29B4"/>
    <w:rsid w:val="00EB2B74"/>
    <w:rsid w:val="00EB34FC"/>
    <w:rsid w:val="00EB3C96"/>
    <w:rsid w:val="00EB41B5"/>
    <w:rsid w:val="00EB4270"/>
    <w:rsid w:val="00EB432B"/>
    <w:rsid w:val="00EB4580"/>
    <w:rsid w:val="00EB46AE"/>
    <w:rsid w:val="00EB4A3C"/>
    <w:rsid w:val="00EB4D09"/>
    <w:rsid w:val="00EB57E7"/>
    <w:rsid w:val="00EB60F8"/>
    <w:rsid w:val="00EB611E"/>
    <w:rsid w:val="00EB63D0"/>
    <w:rsid w:val="00EB6CE0"/>
    <w:rsid w:val="00EB6D96"/>
    <w:rsid w:val="00EB6E47"/>
    <w:rsid w:val="00EB770D"/>
    <w:rsid w:val="00EB7B40"/>
    <w:rsid w:val="00EB7D63"/>
    <w:rsid w:val="00EC018A"/>
    <w:rsid w:val="00EC0413"/>
    <w:rsid w:val="00EC0604"/>
    <w:rsid w:val="00EC0B1E"/>
    <w:rsid w:val="00EC0ED0"/>
    <w:rsid w:val="00EC0F8F"/>
    <w:rsid w:val="00EC1119"/>
    <w:rsid w:val="00EC163E"/>
    <w:rsid w:val="00EC1742"/>
    <w:rsid w:val="00EC18EA"/>
    <w:rsid w:val="00EC249B"/>
    <w:rsid w:val="00EC2605"/>
    <w:rsid w:val="00EC2B28"/>
    <w:rsid w:val="00EC2E32"/>
    <w:rsid w:val="00EC3132"/>
    <w:rsid w:val="00EC32D6"/>
    <w:rsid w:val="00EC34C1"/>
    <w:rsid w:val="00EC3660"/>
    <w:rsid w:val="00EC3E93"/>
    <w:rsid w:val="00EC3FA7"/>
    <w:rsid w:val="00EC42E2"/>
    <w:rsid w:val="00EC4484"/>
    <w:rsid w:val="00EC44C1"/>
    <w:rsid w:val="00EC4CDA"/>
    <w:rsid w:val="00EC4CE2"/>
    <w:rsid w:val="00EC5568"/>
    <w:rsid w:val="00EC56A4"/>
    <w:rsid w:val="00EC5C48"/>
    <w:rsid w:val="00EC64CE"/>
    <w:rsid w:val="00EC6E8E"/>
    <w:rsid w:val="00EC7F6D"/>
    <w:rsid w:val="00EC7FC3"/>
    <w:rsid w:val="00ED0146"/>
    <w:rsid w:val="00ED01C8"/>
    <w:rsid w:val="00ED0611"/>
    <w:rsid w:val="00ED0C31"/>
    <w:rsid w:val="00ED0CC7"/>
    <w:rsid w:val="00ED0E44"/>
    <w:rsid w:val="00ED1659"/>
    <w:rsid w:val="00ED16D8"/>
    <w:rsid w:val="00ED1757"/>
    <w:rsid w:val="00ED17D9"/>
    <w:rsid w:val="00ED18DA"/>
    <w:rsid w:val="00ED1903"/>
    <w:rsid w:val="00ED25E9"/>
    <w:rsid w:val="00ED2789"/>
    <w:rsid w:val="00ED2A3E"/>
    <w:rsid w:val="00ED2B1E"/>
    <w:rsid w:val="00ED2E3F"/>
    <w:rsid w:val="00ED3258"/>
    <w:rsid w:val="00ED329B"/>
    <w:rsid w:val="00ED3378"/>
    <w:rsid w:val="00ED3948"/>
    <w:rsid w:val="00ED3CE3"/>
    <w:rsid w:val="00ED406B"/>
    <w:rsid w:val="00ED4A3F"/>
    <w:rsid w:val="00ED4D12"/>
    <w:rsid w:val="00ED4D97"/>
    <w:rsid w:val="00ED5BB4"/>
    <w:rsid w:val="00ED64E3"/>
    <w:rsid w:val="00ED6C8B"/>
    <w:rsid w:val="00ED7370"/>
    <w:rsid w:val="00ED754C"/>
    <w:rsid w:val="00ED7838"/>
    <w:rsid w:val="00ED7933"/>
    <w:rsid w:val="00ED7D11"/>
    <w:rsid w:val="00ED7DCC"/>
    <w:rsid w:val="00ED7E0D"/>
    <w:rsid w:val="00EE0C4A"/>
    <w:rsid w:val="00EE180A"/>
    <w:rsid w:val="00EE1883"/>
    <w:rsid w:val="00EE1B0A"/>
    <w:rsid w:val="00EE20C5"/>
    <w:rsid w:val="00EE268C"/>
    <w:rsid w:val="00EE26DB"/>
    <w:rsid w:val="00EE27F5"/>
    <w:rsid w:val="00EE28F6"/>
    <w:rsid w:val="00EE2929"/>
    <w:rsid w:val="00EE3330"/>
    <w:rsid w:val="00EE39F5"/>
    <w:rsid w:val="00EE3CEE"/>
    <w:rsid w:val="00EE45BD"/>
    <w:rsid w:val="00EE48AA"/>
    <w:rsid w:val="00EE49C5"/>
    <w:rsid w:val="00EE4F5C"/>
    <w:rsid w:val="00EE5029"/>
    <w:rsid w:val="00EE51E1"/>
    <w:rsid w:val="00EE5698"/>
    <w:rsid w:val="00EE5894"/>
    <w:rsid w:val="00EE5BFB"/>
    <w:rsid w:val="00EE5D13"/>
    <w:rsid w:val="00EE64DC"/>
    <w:rsid w:val="00EE6E63"/>
    <w:rsid w:val="00EE7009"/>
    <w:rsid w:val="00EE70A1"/>
    <w:rsid w:val="00EE7430"/>
    <w:rsid w:val="00EF029A"/>
    <w:rsid w:val="00EF0490"/>
    <w:rsid w:val="00EF0623"/>
    <w:rsid w:val="00EF0F65"/>
    <w:rsid w:val="00EF13D4"/>
    <w:rsid w:val="00EF1487"/>
    <w:rsid w:val="00EF15BA"/>
    <w:rsid w:val="00EF196C"/>
    <w:rsid w:val="00EF19DB"/>
    <w:rsid w:val="00EF1E15"/>
    <w:rsid w:val="00EF21BC"/>
    <w:rsid w:val="00EF2937"/>
    <w:rsid w:val="00EF2E7D"/>
    <w:rsid w:val="00EF2E86"/>
    <w:rsid w:val="00EF3347"/>
    <w:rsid w:val="00EF3913"/>
    <w:rsid w:val="00EF3B37"/>
    <w:rsid w:val="00EF3C24"/>
    <w:rsid w:val="00EF3C50"/>
    <w:rsid w:val="00EF4580"/>
    <w:rsid w:val="00EF4F23"/>
    <w:rsid w:val="00EF547A"/>
    <w:rsid w:val="00EF55A8"/>
    <w:rsid w:val="00EF5645"/>
    <w:rsid w:val="00EF58BB"/>
    <w:rsid w:val="00EF5B63"/>
    <w:rsid w:val="00EF6009"/>
    <w:rsid w:val="00EF60A2"/>
    <w:rsid w:val="00EF63B9"/>
    <w:rsid w:val="00EF64DB"/>
    <w:rsid w:val="00EF67F2"/>
    <w:rsid w:val="00EF6C22"/>
    <w:rsid w:val="00EF6D84"/>
    <w:rsid w:val="00EF77C9"/>
    <w:rsid w:val="00EF78F9"/>
    <w:rsid w:val="00F00037"/>
    <w:rsid w:val="00F0020B"/>
    <w:rsid w:val="00F003F2"/>
    <w:rsid w:val="00F00BEA"/>
    <w:rsid w:val="00F01167"/>
    <w:rsid w:val="00F012DF"/>
    <w:rsid w:val="00F016E8"/>
    <w:rsid w:val="00F0216A"/>
    <w:rsid w:val="00F02617"/>
    <w:rsid w:val="00F027E6"/>
    <w:rsid w:val="00F02A0C"/>
    <w:rsid w:val="00F02A42"/>
    <w:rsid w:val="00F02A6C"/>
    <w:rsid w:val="00F02AF0"/>
    <w:rsid w:val="00F033D8"/>
    <w:rsid w:val="00F03D2B"/>
    <w:rsid w:val="00F03DBA"/>
    <w:rsid w:val="00F040D1"/>
    <w:rsid w:val="00F0494C"/>
    <w:rsid w:val="00F0495A"/>
    <w:rsid w:val="00F04A99"/>
    <w:rsid w:val="00F04EF1"/>
    <w:rsid w:val="00F0501A"/>
    <w:rsid w:val="00F05185"/>
    <w:rsid w:val="00F052CF"/>
    <w:rsid w:val="00F0543E"/>
    <w:rsid w:val="00F056F9"/>
    <w:rsid w:val="00F05C0A"/>
    <w:rsid w:val="00F05DDF"/>
    <w:rsid w:val="00F0627F"/>
    <w:rsid w:val="00F06AD0"/>
    <w:rsid w:val="00F06BD0"/>
    <w:rsid w:val="00F06BE4"/>
    <w:rsid w:val="00F073E3"/>
    <w:rsid w:val="00F07D73"/>
    <w:rsid w:val="00F101DF"/>
    <w:rsid w:val="00F10C43"/>
    <w:rsid w:val="00F10E62"/>
    <w:rsid w:val="00F113FB"/>
    <w:rsid w:val="00F117FA"/>
    <w:rsid w:val="00F11C4C"/>
    <w:rsid w:val="00F11D57"/>
    <w:rsid w:val="00F11EBF"/>
    <w:rsid w:val="00F121A5"/>
    <w:rsid w:val="00F12811"/>
    <w:rsid w:val="00F131A9"/>
    <w:rsid w:val="00F1320C"/>
    <w:rsid w:val="00F137B7"/>
    <w:rsid w:val="00F1387A"/>
    <w:rsid w:val="00F140BE"/>
    <w:rsid w:val="00F1412A"/>
    <w:rsid w:val="00F141AF"/>
    <w:rsid w:val="00F1422C"/>
    <w:rsid w:val="00F1423A"/>
    <w:rsid w:val="00F1479F"/>
    <w:rsid w:val="00F14AA3"/>
    <w:rsid w:val="00F15241"/>
    <w:rsid w:val="00F15756"/>
    <w:rsid w:val="00F15A06"/>
    <w:rsid w:val="00F15FB8"/>
    <w:rsid w:val="00F1610E"/>
    <w:rsid w:val="00F16319"/>
    <w:rsid w:val="00F163E4"/>
    <w:rsid w:val="00F167AE"/>
    <w:rsid w:val="00F17217"/>
    <w:rsid w:val="00F174F7"/>
    <w:rsid w:val="00F17B3C"/>
    <w:rsid w:val="00F17B3D"/>
    <w:rsid w:val="00F17F9D"/>
    <w:rsid w:val="00F200E6"/>
    <w:rsid w:val="00F2042C"/>
    <w:rsid w:val="00F20700"/>
    <w:rsid w:val="00F20946"/>
    <w:rsid w:val="00F20C2E"/>
    <w:rsid w:val="00F20FE9"/>
    <w:rsid w:val="00F217C3"/>
    <w:rsid w:val="00F22C0D"/>
    <w:rsid w:val="00F22C8B"/>
    <w:rsid w:val="00F22F47"/>
    <w:rsid w:val="00F22FC4"/>
    <w:rsid w:val="00F23C65"/>
    <w:rsid w:val="00F23D87"/>
    <w:rsid w:val="00F23F53"/>
    <w:rsid w:val="00F24379"/>
    <w:rsid w:val="00F24A06"/>
    <w:rsid w:val="00F24B5D"/>
    <w:rsid w:val="00F24CAE"/>
    <w:rsid w:val="00F24CCD"/>
    <w:rsid w:val="00F25A7B"/>
    <w:rsid w:val="00F25CD0"/>
    <w:rsid w:val="00F25E68"/>
    <w:rsid w:val="00F25F00"/>
    <w:rsid w:val="00F26635"/>
    <w:rsid w:val="00F266D4"/>
    <w:rsid w:val="00F2673B"/>
    <w:rsid w:val="00F2676F"/>
    <w:rsid w:val="00F26973"/>
    <w:rsid w:val="00F26ACE"/>
    <w:rsid w:val="00F272BE"/>
    <w:rsid w:val="00F2775C"/>
    <w:rsid w:val="00F27925"/>
    <w:rsid w:val="00F27C1F"/>
    <w:rsid w:val="00F30749"/>
    <w:rsid w:val="00F30AA4"/>
    <w:rsid w:val="00F3157E"/>
    <w:rsid w:val="00F31F8E"/>
    <w:rsid w:val="00F32238"/>
    <w:rsid w:val="00F3247C"/>
    <w:rsid w:val="00F325EB"/>
    <w:rsid w:val="00F32B93"/>
    <w:rsid w:val="00F32EAC"/>
    <w:rsid w:val="00F33047"/>
    <w:rsid w:val="00F331FD"/>
    <w:rsid w:val="00F33FFD"/>
    <w:rsid w:val="00F34545"/>
    <w:rsid w:val="00F34828"/>
    <w:rsid w:val="00F34B72"/>
    <w:rsid w:val="00F34DCC"/>
    <w:rsid w:val="00F3594B"/>
    <w:rsid w:val="00F35F3D"/>
    <w:rsid w:val="00F35FCC"/>
    <w:rsid w:val="00F363E9"/>
    <w:rsid w:val="00F36D80"/>
    <w:rsid w:val="00F36E33"/>
    <w:rsid w:val="00F37627"/>
    <w:rsid w:val="00F4043A"/>
    <w:rsid w:val="00F40493"/>
    <w:rsid w:val="00F40644"/>
    <w:rsid w:val="00F40712"/>
    <w:rsid w:val="00F4124F"/>
    <w:rsid w:val="00F41314"/>
    <w:rsid w:val="00F41935"/>
    <w:rsid w:val="00F4216C"/>
    <w:rsid w:val="00F4253B"/>
    <w:rsid w:val="00F425DC"/>
    <w:rsid w:val="00F42774"/>
    <w:rsid w:val="00F42FC9"/>
    <w:rsid w:val="00F43223"/>
    <w:rsid w:val="00F43551"/>
    <w:rsid w:val="00F43756"/>
    <w:rsid w:val="00F43812"/>
    <w:rsid w:val="00F43914"/>
    <w:rsid w:val="00F43A78"/>
    <w:rsid w:val="00F43E40"/>
    <w:rsid w:val="00F4450F"/>
    <w:rsid w:val="00F447C9"/>
    <w:rsid w:val="00F449BF"/>
    <w:rsid w:val="00F44D27"/>
    <w:rsid w:val="00F44F86"/>
    <w:rsid w:val="00F4514E"/>
    <w:rsid w:val="00F452DC"/>
    <w:rsid w:val="00F452E1"/>
    <w:rsid w:val="00F45756"/>
    <w:rsid w:val="00F45986"/>
    <w:rsid w:val="00F46355"/>
    <w:rsid w:val="00F46CDA"/>
    <w:rsid w:val="00F47399"/>
    <w:rsid w:val="00F475D9"/>
    <w:rsid w:val="00F475FD"/>
    <w:rsid w:val="00F47DE7"/>
    <w:rsid w:val="00F47E7D"/>
    <w:rsid w:val="00F47E95"/>
    <w:rsid w:val="00F47FAB"/>
    <w:rsid w:val="00F500E2"/>
    <w:rsid w:val="00F5013B"/>
    <w:rsid w:val="00F50A65"/>
    <w:rsid w:val="00F50CC7"/>
    <w:rsid w:val="00F50D4B"/>
    <w:rsid w:val="00F513EB"/>
    <w:rsid w:val="00F51AFD"/>
    <w:rsid w:val="00F51D26"/>
    <w:rsid w:val="00F5204E"/>
    <w:rsid w:val="00F5233C"/>
    <w:rsid w:val="00F52380"/>
    <w:rsid w:val="00F52656"/>
    <w:rsid w:val="00F5284B"/>
    <w:rsid w:val="00F52904"/>
    <w:rsid w:val="00F52B1E"/>
    <w:rsid w:val="00F52D32"/>
    <w:rsid w:val="00F52D52"/>
    <w:rsid w:val="00F52EF6"/>
    <w:rsid w:val="00F532CD"/>
    <w:rsid w:val="00F535B1"/>
    <w:rsid w:val="00F53EA0"/>
    <w:rsid w:val="00F545E4"/>
    <w:rsid w:val="00F54A1A"/>
    <w:rsid w:val="00F54DE4"/>
    <w:rsid w:val="00F54E25"/>
    <w:rsid w:val="00F553AA"/>
    <w:rsid w:val="00F553D2"/>
    <w:rsid w:val="00F557F8"/>
    <w:rsid w:val="00F55D16"/>
    <w:rsid w:val="00F5649F"/>
    <w:rsid w:val="00F568C1"/>
    <w:rsid w:val="00F56B66"/>
    <w:rsid w:val="00F56C2B"/>
    <w:rsid w:val="00F56DA3"/>
    <w:rsid w:val="00F57416"/>
    <w:rsid w:val="00F57B5B"/>
    <w:rsid w:val="00F6030F"/>
    <w:rsid w:val="00F60587"/>
    <w:rsid w:val="00F60831"/>
    <w:rsid w:val="00F608E3"/>
    <w:rsid w:val="00F60D5E"/>
    <w:rsid w:val="00F61331"/>
    <w:rsid w:val="00F6166C"/>
    <w:rsid w:val="00F618EC"/>
    <w:rsid w:val="00F61F61"/>
    <w:rsid w:val="00F622C3"/>
    <w:rsid w:val="00F62409"/>
    <w:rsid w:val="00F628E3"/>
    <w:rsid w:val="00F6290A"/>
    <w:rsid w:val="00F629B1"/>
    <w:rsid w:val="00F629DA"/>
    <w:rsid w:val="00F62AE0"/>
    <w:rsid w:val="00F62BEB"/>
    <w:rsid w:val="00F63523"/>
    <w:rsid w:val="00F63A1E"/>
    <w:rsid w:val="00F63A71"/>
    <w:rsid w:val="00F63C40"/>
    <w:rsid w:val="00F63F85"/>
    <w:rsid w:val="00F642A4"/>
    <w:rsid w:val="00F649A7"/>
    <w:rsid w:val="00F64FE4"/>
    <w:rsid w:val="00F6514F"/>
    <w:rsid w:val="00F652FB"/>
    <w:rsid w:val="00F6539B"/>
    <w:rsid w:val="00F65856"/>
    <w:rsid w:val="00F65BCA"/>
    <w:rsid w:val="00F65FF7"/>
    <w:rsid w:val="00F66553"/>
    <w:rsid w:val="00F666E7"/>
    <w:rsid w:val="00F669A1"/>
    <w:rsid w:val="00F6719E"/>
    <w:rsid w:val="00F67209"/>
    <w:rsid w:val="00F6724A"/>
    <w:rsid w:val="00F67A33"/>
    <w:rsid w:val="00F67D85"/>
    <w:rsid w:val="00F67F71"/>
    <w:rsid w:val="00F702E7"/>
    <w:rsid w:val="00F70751"/>
    <w:rsid w:val="00F708DA"/>
    <w:rsid w:val="00F7108F"/>
    <w:rsid w:val="00F716B6"/>
    <w:rsid w:val="00F718BB"/>
    <w:rsid w:val="00F719A0"/>
    <w:rsid w:val="00F720D4"/>
    <w:rsid w:val="00F721C3"/>
    <w:rsid w:val="00F7236F"/>
    <w:rsid w:val="00F72601"/>
    <w:rsid w:val="00F730AB"/>
    <w:rsid w:val="00F731DC"/>
    <w:rsid w:val="00F732A3"/>
    <w:rsid w:val="00F73688"/>
    <w:rsid w:val="00F739DA"/>
    <w:rsid w:val="00F74885"/>
    <w:rsid w:val="00F752FA"/>
    <w:rsid w:val="00F755AC"/>
    <w:rsid w:val="00F756CD"/>
    <w:rsid w:val="00F75817"/>
    <w:rsid w:val="00F75DDE"/>
    <w:rsid w:val="00F76468"/>
    <w:rsid w:val="00F766AC"/>
    <w:rsid w:val="00F76CB5"/>
    <w:rsid w:val="00F76CF8"/>
    <w:rsid w:val="00F77CC5"/>
    <w:rsid w:val="00F77DBC"/>
    <w:rsid w:val="00F8030D"/>
    <w:rsid w:val="00F80559"/>
    <w:rsid w:val="00F80BD0"/>
    <w:rsid w:val="00F80DA5"/>
    <w:rsid w:val="00F80DB5"/>
    <w:rsid w:val="00F8112F"/>
    <w:rsid w:val="00F8159A"/>
    <w:rsid w:val="00F81909"/>
    <w:rsid w:val="00F82010"/>
    <w:rsid w:val="00F82621"/>
    <w:rsid w:val="00F8291E"/>
    <w:rsid w:val="00F82AE6"/>
    <w:rsid w:val="00F83ADB"/>
    <w:rsid w:val="00F84238"/>
    <w:rsid w:val="00F843A3"/>
    <w:rsid w:val="00F84441"/>
    <w:rsid w:val="00F84C82"/>
    <w:rsid w:val="00F84D85"/>
    <w:rsid w:val="00F84E33"/>
    <w:rsid w:val="00F8517A"/>
    <w:rsid w:val="00F851B4"/>
    <w:rsid w:val="00F85A1D"/>
    <w:rsid w:val="00F86223"/>
    <w:rsid w:val="00F862E6"/>
    <w:rsid w:val="00F866DE"/>
    <w:rsid w:val="00F86867"/>
    <w:rsid w:val="00F868A8"/>
    <w:rsid w:val="00F86950"/>
    <w:rsid w:val="00F86AC7"/>
    <w:rsid w:val="00F86C64"/>
    <w:rsid w:val="00F86F4E"/>
    <w:rsid w:val="00F877A6"/>
    <w:rsid w:val="00F87AD1"/>
    <w:rsid w:val="00F904AC"/>
    <w:rsid w:val="00F90D13"/>
    <w:rsid w:val="00F90E20"/>
    <w:rsid w:val="00F912C2"/>
    <w:rsid w:val="00F914F9"/>
    <w:rsid w:val="00F91652"/>
    <w:rsid w:val="00F91A2E"/>
    <w:rsid w:val="00F91DDD"/>
    <w:rsid w:val="00F92247"/>
    <w:rsid w:val="00F92347"/>
    <w:rsid w:val="00F923D7"/>
    <w:rsid w:val="00F92A38"/>
    <w:rsid w:val="00F92DC4"/>
    <w:rsid w:val="00F930FE"/>
    <w:rsid w:val="00F93239"/>
    <w:rsid w:val="00F9337A"/>
    <w:rsid w:val="00F9353F"/>
    <w:rsid w:val="00F93C30"/>
    <w:rsid w:val="00F940AB"/>
    <w:rsid w:val="00F9459E"/>
    <w:rsid w:val="00F95243"/>
    <w:rsid w:val="00F9559C"/>
    <w:rsid w:val="00F95778"/>
    <w:rsid w:val="00F95836"/>
    <w:rsid w:val="00F95CFB"/>
    <w:rsid w:val="00F96202"/>
    <w:rsid w:val="00F96205"/>
    <w:rsid w:val="00F965BC"/>
    <w:rsid w:val="00F96664"/>
    <w:rsid w:val="00F96989"/>
    <w:rsid w:val="00F96B4E"/>
    <w:rsid w:val="00F96CBA"/>
    <w:rsid w:val="00F96D7D"/>
    <w:rsid w:val="00F9748E"/>
    <w:rsid w:val="00F975F4"/>
    <w:rsid w:val="00F97AA8"/>
    <w:rsid w:val="00F97B76"/>
    <w:rsid w:val="00FA0060"/>
    <w:rsid w:val="00FA0B57"/>
    <w:rsid w:val="00FA0B71"/>
    <w:rsid w:val="00FA0B81"/>
    <w:rsid w:val="00FA0D8F"/>
    <w:rsid w:val="00FA11DA"/>
    <w:rsid w:val="00FA1384"/>
    <w:rsid w:val="00FA1877"/>
    <w:rsid w:val="00FA1B4A"/>
    <w:rsid w:val="00FA1D19"/>
    <w:rsid w:val="00FA249C"/>
    <w:rsid w:val="00FA25C5"/>
    <w:rsid w:val="00FA2894"/>
    <w:rsid w:val="00FA2E2D"/>
    <w:rsid w:val="00FA2E5B"/>
    <w:rsid w:val="00FA312B"/>
    <w:rsid w:val="00FA3518"/>
    <w:rsid w:val="00FA3589"/>
    <w:rsid w:val="00FA37CE"/>
    <w:rsid w:val="00FA4325"/>
    <w:rsid w:val="00FA4825"/>
    <w:rsid w:val="00FA4DE6"/>
    <w:rsid w:val="00FA5DB7"/>
    <w:rsid w:val="00FA634B"/>
    <w:rsid w:val="00FA64BD"/>
    <w:rsid w:val="00FA6CD2"/>
    <w:rsid w:val="00FA70EA"/>
    <w:rsid w:val="00FA7E19"/>
    <w:rsid w:val="00FA7F9C"/>
    <w:rsid w:val="00FB01FB"/>
    <w:rsid w:val="00FB0503"/>
    <w:rsid w:val="00FB08C3"/>
    <w:rsid w:val="00FB0E42"/>
    <w:rsid w:val="00FB156D"/>
    <w:rsid w:val="00FB19E2"/>
    <w:rsid w:val="00FB1E48"/>
    <w:rsid w:val="00FB2331"/>
    <w:rsid w:val="00FB27D3"/>
    <w:rsid w:val="00FB2D6A"/>
    <w:rsid w:val="00FB30B4"/>
    <w:rsid w:val="00FB3966"/>
    <w:rsid w:val="00FB3BA7"/>
    <w:rsid w:val="00FB3BC7"/>
    <w:rsid w:val="00FB3E2B"/>
    <w:rsid w:val="00FB44CC"/>
    <w:rsid w:val="00FB44DC"/>
    <w:rsid w:val="00FB473A"/>
    <w:rsid w:val="00FB4BE6"/>
    <w:rsid w:val="00FB4CC4"/>
    <w:rsid w:val="00FB4F1C"/>
    <w:rsid w:val="00FB519C"/>
    <w:rsid w:val="00FB550B"/>
    <w:rsid w:val="00FB58B9"/>
    <w:rsid w:val="00FB5953"/>
    <w:rsid w:val="00FB612B"/>
    <w:rsid w:val="00FB617B"/>
    <w:rsid w:val="00FB6317"/>
    <w:rsid w:val="00FB6363"/>
    <w:rsid w:val="00FB64F2"/>
    <w:rsid w:val="00FB656E"/>
    <w:rsid w:val="00FB669D"/>
    <w:rsid w:val="00FB7954"/>
    <w:rsid w:val="00FB7AE5"/>
    <w:rsid w:val="00FC00E9"/>
    <w:rsid w:val="00FC04B0"/>
    <w:rsid w:val="00FC05E3"/>
    <w:rsid w:val="00FC090E"/>
    <w:rsid w:val="00FC14FF"/>
    <w:rsid w:val="00FC1984"/>
    <w:rsid w:val="00FC1ED2"/>
    <w:rsid w:val="00FC2179"/>
    <w:rsid w:val="00FC3A8B"/>
    <w:rsid w:val="00FC3B03"/>
    <w:rsid w:val="00FC41AB"/>
    <w:rsid w:val="00FC447E"/>
    <w:rsid w:val="00FC4EE7"/>
    <w:rsid w:val="00FC5A9A"/>
    <w:rsid w:val="00FC5ADE"/>
    <w:rsid w:val="00FC5FD2"/>
    <w:rsid w:val="00FC61C4"/>
    <w:rsid w:val="00FC62A4"/>
    <w:rsid w:val="00FC62A7"/>
    <w:rsid w:val="00FC63E1"/>
    <w:rsid w:val="00FC694A"/>
    <w:rsid w:val="00FC69E4"/>
    <w:rsid w:val="00FC6A0F"/>
    <w:rsid w:val="00FC6C00"/>
    <w:rsid w:val="00FC729B"/>
    <w:rsid w:val="00FC79AA"/>
    <w:rsid w:val="00FC7C97"/>
    <w:rsid w:val="00FC7DC5"/>
    <w:rsid w:val="00FD0662"/>
    <w:rsid w:val="00FD070A"/>
    <w:rsid w:val="00FD0ACC"/>
    <w:rsid w:val="00FD0AEA"/>
    <w:rsid w:val="00FD132F"/>
    <w:rsid w:val="00FD1624"/>
    <w:rsid w:val="00FD1659"/>
    <w:rsid w:val="00FD165D"/>
    <w:rsid w:val="00FD1C45"/>
    <w:rsid w:val="00FD1C66"/>
    <w:rsid w:val="00FD1F1F"/>
    <w:rsid w:val="00FD2664"/>
    <w:rsid w:val="00FD27AF"/>
    <w:rsid w:val="00FD2A30"/>
    <w:rsid w:val="00FD2F55"/>
    <w:rsid w:val="00FD359E"/>
    <w:rsid w:val="00FD39FD"/>
    <w:rsid w:val="00FD3C00"/>
    <w:rsid w:val="00FD3F26"/>
    <w:rsid w:val="00FD45D1"/>
    <w:rsid w:val="00FD4D8B"/>
    <w:rsid w:val="00FD5124"/>
    <w:rsid w:val="00FD5576"/>
    <w:rsid w:val="00FD5D0B"/>
    <w:rsid w:val="00FD5EEF"/>
    <w:rsid w:val="00FD69E5"/>
    <w:rsid w:val="00FD75F8"/>
    <w:rsid w:val="00FE0158"/>
    <w:rsid w:val="00FE03D3"/>
    <w:rsid w:val="00FE063E"/>
    <w:rsid w:val="00FE07F5"/>
    <w:rsid w:val="00FE0A7F"/>
    <w:rsid w:val="00FE0D3F"/>
    <w:rsid w:val="00FE1374"/>
    <w:rsid w:val="00FE1CD4"/>
    <w:rsid w:val="00FE20FC"/>
    <w:rsid w:val="00FE2459"/>
    <w:rsid w:val="00FE28B3"/>
    <w:rsid w:val="00FE291B"/>
    <w:rsid w:val="00FE2B4C"/>
    <w:rsid w:val="00FE302F"/>
    <w:rsid w:val="00FE33C2"/>
    <w:rsid w:val="00FE35E4"/>
    <w:rsid w:val="00FE398A"/>
    <w:rsid w:val="00FE3CCA"/>
    <w:rsid w:val="00FE3D9B"/>
    <w:rsid w:val="00FE3F24"/>
    <w:rsid w:val="00FE4041"/>
    <w:rsid w:val="00FE4596"/>
    <w:rsid w:val="00FE4F06"/>
    <w:rsid w:val="00FE5210"/>
    <w:rsid w:val="00FE52C2"/>
    <w:rsid w:val="00FE55B8"/>
    <w:rsid w:val="00FE563F"/>
    <w:rsid w:val="00FE5699"/>
    <w:rsid w:val="00FE5BCE"/>
    <w:rsid w:val="00FE5D13"/>
    <w:rsid w:val="00FE66C9"/>
    <w:rsid w:val="00FE7256"/>
    <w:rsid w:val="00FE7319"/>
    <w:rsid w:val="00FE7355"/>
    <w:rsid w:val="00FE7393"/>
    <w:rsid w:val="00FE7922"/>
    <w:rsid w:val="00FE7ADA"/>
    <w:rsid w:val="00FF02ED"/>
    <w:rsid w:val="00FF189F"/>
    <w:rsid w:val="00FF18A2"/>
    <w:rsid w:val="00FF2B73"/>
    <w:rsid w:val="00FF2E8D"/>
    <w:rsid w:val="00FF324F"/>
    <w:rsid w:val="00FF33C4"/>
    <w:rsid w:val="00FF33F3"/>
    <w:rsid w:val="00FF3F8A"/>
    <w:rsid w:val="00FF412C"/>
    <w:rsid w:val="00FF4155"/>
    <w:rsid w:val="00FF4717"/>
    <w:rsid w:val="00FF490C"/>
    <w:rsid w:val="00FF4BCF"/>
    <w:rsid w:val="00FF4C84"/>
    <w:rsid w:val="00FF50E8"/>
    <w:rsid w:val="00FF50F7"/>
    <w:rsid w:val="00FF51D8"/>
    <w:rsid w:val="00FF52DF"/>
    <w:rsid w:val="00FF54E9"/>
    <w:rsid w:val="00FF57B3"/>
    <w:rsid w:val="00FF5C61"/>
    <w:rsid w:val="00FF5E04"/>
    <w:rsid w:val="00FF69E0"/>
    <w:rsid w:val="00FF6FA7"/>
    <w:rsid w:val="00FF77C0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5:docId w15:val="{139871DC-2C6C-4C7C-816B-FA8ADE77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raditional Arabic"/>
        <w:sz w:val="22"/>
        <w:szCs w:val="30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C3"/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link w:val="Heading1Char"/>
    <w:qFormat/>
    <w:rsid w:val="004B746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4B7462"/>
    <w:pPr>
      <w:spacing w:before="240"/>
      <w:outlineLvl w:val="1"/>
    </w:pPr>
    <w:rPr>
      <w:sz w:val="24"/>
      <w:szCs w:val="32"/>
      <w:lang w:bidi="ar-EG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4B7462"/>
    <w:pPr>
      <w:spacing w:before="160"/>
      <w:ind w:left="794" w:hanging="794"/>
      <w:outlineLvl w:val="2"/>
    </w:pPr>
    <w:rPr>
      <w:sz w:val="22"/>
      <w:szCs w:val="30"/>
      <w:lang w:bidi="ar-EG"/>
    </w:rPr>
  </w:style>
  <w:style w:type="paragraph" w:styleId="Heading4">
    <w:name w:val="heading 4"/>
    <w:basedOn w:val="Heading3"/>
    <w:next w:val="Normal"/>
    <w:link w:val="Heading4Char"/>
    <w:qFormat/>
    <w:rsid w:val="004B7462"/>
    <w:pPr>
      <w:tabs>
        <w:tab w:val="left" w:pos="992"/>
      </w:tabs>
      <w:ind w:left="0" w:firstLine="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4B7462"/>
    <w:pPr>
      <w:numPr>
        <w:ilvl w:val="4"/>
        <w:numId w:val="1"/>
      </w:num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4B7462"/>
    <w:pPr>
      <w:numPr>
        <w:ilvl w:val="5"/>
        <w:numId w:val="1"/>
      </w:num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4B7462"/>
    <w:pPr>
      <w:numPr>
        <w:ilvl w:val="6"/>
      </w:num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4B7462"/>
    <w:pPr>
      <w:numPr>
        <w:ilvl w:val="7"/>
      </w:num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4B746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link w:val="AnnexNotitleChar"/>
    <w:rsid w:val="004B7462"/>
    <w:pPr>
      <w:keepNext/>
      <w:keepLines/>
      <w:spacing w:before="480"/>
      <w:jc w:val="center"/>
    </w:pPr>
    <w:rPr>
      <w:rFonts w:ascii="Times New Roman Bold" w:eastAsia="Batang" w:hAnsi="Times New Roman Bold"/>
      <w:b/>
      <w:bCs/>
      <w:sz w:val="26"/>
      <w:szCs w:val="36"/>
    </w:rPr>
  </w:style>
  <w:style w:type="character" w:customStyle="1" w:styleId="AnnexNotitleChar">
    <w:name w:val="Annex_No &amp; title Char"/>
    <w:basedOn w:val="DefaultParagraphFont"/>
    <w:link w:val="AnnexNotitle"/>
    <w:locked/>
    <w:rsid w:val="004B7462"/>
    <w:rPr>
      <w:rFonts w:ascii="Times New Roman Bold" w:eastAsia="Batang" w:hAnsi="Times New Roman Bold"/>
      <w:b/>
      <w:bCs/>
      <w:sz w:val="26"/>
      <w:szCs w:val="36"/>
      <w:lang w:val="en-GB" w:eastAsia="en-US"/>
    </w:rPr>
  </w:style>
  <w:style w:type="character" w:customStyle="1" w:styleId="Appdef">
    <w:name w:val="App_def"/>
    <w:basedOn w:val="DefaultParagraphFont"/>
    <w:rsid w:val="004B746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B7462"/>
  </w:style>
  <w:style w:type="paragraph" w:customStyle="1" w:styleId="AppendixNotitle">
    <w:name w:val="Appendix_No &amp; title"/>
    <w:basedOn w:val="AnnexNotitle"/>
    <w:next w:val="Normal"/>
    <w:link w:val="AppendixNotitleChar"/>
    <w:rsid w:val="004B7462"/>
  </w:style>
  <w:style w:type="character" w:customStyle="1" w:styleId="AppendixNotitleChar">
    <w:name w:val="Appendix_No &amp; title Char"/>
    <w:basedOn w:val="AnnexNotitleChar"/>
    <w:link w:val="AppendixNotitle"/>
    <w:locked/>
    <w:rsid w:val="004B7462"/>
    <w:rPr>
      <w:rFonts w:ascii="Times New Roman Bold" w:eastAsia="Batang" w:hAnsi="Times New Roman Bold"/>
      <w:b/>
      <w:bCs/>
      <w:sz w:val="26"/>
      <w:szCs w:val="36"/>
      <w:lang w:val="en-GB" w:eastAsia="en-US"/>
    </w:rPr>
  </w:style>
  <w:style w:type="paragraph" w:customStyle="1" w:styleId="AppendixNoTitle0">
    <w:name w:val="Appendix_NoTitle"/>
    <w:basedOn w:val="Normal"/>
    <w:next w:val="Normal"/>
    <w:rsid w:val="004B746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character" w:customStyle="1" w:styleId="Artdef">
    <w:name w:val="Art_def"/>
    <w:basedOn w:val="DefaultParagraphFont"/>
    <w:rsid w:val="004B746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4B746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link w:val="ArtNoChar"/>
    <w:qFormat/>
    <w:rsid w:val="004B7462"/>
    <w:pPr>
      <w:keepNext/>
      <w:keepLines/>
      <w:spacing w:before="480"/>
      <w:jc w:val="center"/>
    </w:pPr>
    <w:rPr>
      <w:caps/>
      <w:sz w:val="26"/>
      <w:szCs w:val="36"/>
    </w:rPr>
  </w:style>
  <w:style w:type="character" w:customStyle="1" w:styleId="Artref">
    <w:name w:val="Art_ref"/>
    <w:basedOn w:val="DefaultParagraphFont"/>
    <w:rsid w:val="004B7462"/>
  </w:style>
  <w:style w:type="paragraph" w:customStyle="1" w:styleId="Arttitle">
    <w:name w:val="Art_title"/>
    <w:basedOn w:val="Normal"/>
    <w:next w:val="Normal"/>
    <w:rsid w:val="004B7462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4B7462"/>
    <w:pPr>
      <w:keepNext/>
      <w:keepLines/>
      <w:spacing w:before="160"/>
      <w:ind w:left="794" w:right="794"/>
    </w:pPr>
    <w:rPr>
      <w:i/>
    </w:rPr>
  </w:style>
  <w:style w:type="paragraph" w:customStyle="1" w:styleId="ChapNo">
    <w:name w:val="Chap_No"/>
    <w:basedOn w:val="Normal"/>
    <w:next w:val="Normal"/>
    <w:rsid w:val="004B7462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"/>
    <w:link w:val="ChaptitleChar"/>
    <w:qFormat/>
    <w:rsid w:val="004B7462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dnum">
    <w:name w:val="dnum"/>
    <w:basedOn w:val="Normal"/>
    <w:rsid w:val="004B7462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spacing w:after="120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4B7462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spacing w:after="120"/>
    </w:pPr>
    <w:rPr>
      <w:b/>
      <w:bCs/>
      <w:szCs w:val="28"/>
    </w:rPr>
  </w:style>
  <w:style w:type="character" w:styleId="EndnoteReference">
    <w:name w:val="endnote reference"/>
    <w:basedOn w:val="DefaultParagraphFont"/>
    <w:rsid w:val="004B7462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B746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link w:val="enumlev2Char"/>
    <w:qFormat/>
    <w:rsid w:val="004B7462"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rsid w:val="004B7462"/>
    <w:pPr>
      <w:ind w:left="1588"/>
    </w:pPr>
  </w:style>
  <w:style w:type="paragraph" w:customStyle="1" w:styleId="Equation">
    <w:name w:val="Equation"/>
    <w:basedOn w:val="Normal"/>
    <w:rsid w:val="004B746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rsid w:val="004B7462"/>
    <w:pPr>
      <w:tabs>
        <w:tab w:val="right" w:pos="1814"/>
      </w:tabs>
      <w:spacing w:before="80"/>
      <w:ind w:left="1985" w:right="1985" w:hanging="1985"/>
    </w:pPr>
  </w:style>
  <w:style w:type="paragraph" w:customStyle="1" w:styleId="Figure">
    <w:name w:val="Figure"/>
    <w:basedOn w:val="Normal"/>
    <w:next w:val="Normal"/>
    <w:qFormat/>
    <w:rsid w:val="004B746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legend">
    <w:name w:val="Figure_legend"/>
    <w:basedOn w:val="Normal"/>
    <w:rsid w:val="004B7462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4B7462"/>
    <w:pPr>
      <w:keepLines/>
      <w:spacing w:before="240" w:after="120"/>
      <w:jc w:val="center"/>
    </w:pPr>
    <w:rPr>
      <w:rFonts w:ascii="Times New Roman Bold" w:eastAsia="Batang" w:hAnsi="Times New Roman Bold"/>
      <w:b/>
      <w:bCs/>
    </w:rPr>
  </w:style>
  <w:style w:type="paragraph" w:customStyle="1" w:styleId="FigureNoBR">
    <w:name w:val="Figure_No_BR"/>
    <w:basedOn w:val="Normal"/>
    <w:next w:val="Normal"/>
    <w:rsid w:val="004B7462"/>
    <w:pPr>
      <w:keepNext/>
      <w:keepLines/>
      <w:spacing w:before="480" w:after="120"/>
      <w:jc w:val="center"/>
    </w:pPr>
    <w:rPr>
      <w:rFonts w:eastAsia="Batang"/>
      <w:caps/>
    </w:rPr>
  </w:style>
  <w:style w:type="paragraph" w:customStyle="1" w:styleId="FiguretitleBR">
    <w:name w:val="Figure_title_BR"/>
    <w:basedOn w:val="Normal"/>
    <w:next w:val="Normal"/>
    <w:rsid w:val="004B7462"/>
    <w:pPr>
      <w:keepLines/>
      <w:spacing w:after="480"/>
      <w:jc w:val="center"/>
    </w:pPr>
    <w:rPr>
      <w:rFonts w:eastAsia="Batang"/>
      <w:b/>
    </w:rPr>
  </w:style>
  <w:style w:type="paragraph" w:customStyle="1" w:styleId="Figurewithouttitle">
    <w:name w:val="Figure_without_title"/>
    <w:basedOn w:val="Normal"/>
    <w:next w:val="Normal"/>
    <w:rsid w:val="004B746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4B746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4B7462"/>
    <w:rPr>
      <w:rFonts w:eastAsia="Batang"/>
      <w:caps/>
      <w:noProof/>
      <w:sz w:val="16"/>
      <w:szCs w:val="22"/>
      <w:lang w:val="en-GB" w:eastAsia="en-US"/>
    </w:rPr>
  </w:style>
  <w:style w:type="paragraph" w:customStyle="1" w:styleId="FirstFooter">
    <w:name w:val="FirstFooter"/>
    <w:basedOn w:val="Footer"/>
    <w:rsid w:val="004B7462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4B7462"/>
    <w:pPr>
      <w:tabs>
        <w:tab w:val="left" w:pos="907"/>
        <w:tab w:val="right" w:pos="8789"/>
        <w:tab w:val="right" w:pos="9639"/>
      </w:tabs>
    </w:pPr>
    <w:rPr>
      <w:b/>
    </w:rPr>
  </w:style>
  <w:style w:type="character" w:styleId="FootnoteReference">
    <w:name w:val="footnote reference"/>
    <w:aliases w:val="Appel note de bas de p,Footnote Reference/"/>
    <w:basedOn w:val="DefaultParagraphFont"/>
    <w:rsid w:val="004B7462"/>
    <w:rPr>
      <w:rFonts w:cs="Times New Roman"/>
      <w:position w:val="6"/>
      <w:sz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4B7462"/>
    <w:pPr>
      <w:keepLines/>
      <w:tabs>
        <w:tab w:val="left" w:pos="255"/>
      </w:tabs>
      <w:spacing w:before="80" w:line="180" w:lineRule="auto"/>
      <w:ind w:left="255" w:hanging="255"/>
    </w:pPr>
    <w:rPr>
      <w:rFonts w:eastAsia="Batang"/>
      <w:szCs w:val="26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4B7462"/>
    <w:rPr>
      <w:rFonts w:eastAsia="Batang"/>
      <w:sz w:val="20"/>
      <w:szCs w:val="26"/>
      <w:lang w:val="en-GB" w:eastAsia="en-US"/>
    </w:rPr>
  </w:style>
  <w:style w:type="paragraph" w:customStyle="1" w:styleId="Formal">
    <w:name w:val="Formal"/>
    <w:basedOn w:val="Normal"/>
    <w:rsid w:val="004B74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styleId="Header">
    <w:name w:val="header"/>
    <w:aliases w:val="APEK-4"/>
    <w:basedOn w:val="Normal"/>
    <w:link w:val="HeaderChar"/>
    <w:uiPriority w:val="99"/>
    <w:qFormat/>
    <w:rsid w:val="004B7462"/>
    <w:pPr>
      <w:spacing w:after="240" w:line="240" w:lineRule="auto"/>
      <w:jc w:val="center"/>
    </w:pPr>
    <w:rPr>
      <w:rFonts w:eastAsia="Batang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B7462"/>
    <w:rPr>
      <w:rFonts w:eastAsia="Batang" w:cs="Times New Roman"/>
      <w:sz w:val="20"/>
      <w:szCs w:val="20"/>
      <w:lang w:val="en-GB" w:eastAsia="en-US"/>
    </w:rPr>
  </w:style>
  <w:style w:type="character" w:customStyle="1" w:styleId="Heading1Char">
    <w:name w:val="Heading 1 Char"/>
    <w:aliases w:val="le1 Char,h1 Char,1st level Char,Normal + Font: Helvetica Char,Bold Char,Space Before 12 pt Char,Not Bold Char,1 Char,Titre 1b Char,chapter Char,H1 Char,l1 Char,título 1 Char,HHeading 1 Char,AboutDocument Char,h11 Char,h12 Char,h13 Char"/>
    <w:basedOn w:val="DefaultParagraphFont"/>
    <w:link w:val="Heading1"/>
    <w:rsid w:val="004B7462"/>
    <w:rPr>
      <w:rFonts w:ascii="Times New Roman Bold" w:eastAsia="Batang" w:hAnsi="Times New Roman Bold"/>
      <w:b/>
      <w:bCs/>
      <w:sz w:val="26"/>
      <w:szCs w:val="36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B7462"/>
    <w:rPr>
      <w:rFonts w:ascii="Times New Roman Bold" w:eastAsia="Batang" w:hAnsi="Times New Roman Bold"/>
      <w:b/>
      <w:bCs/>
      <w:sz w:val="24"/>
      <w:szCs w:val="32"/>
      <w:lang w:eastAsia="en-US" w:bidi="ar-EG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B7462"/>
    <w:rPr>
      <w:rFonts w:ascii="Times New Roman Bold" w:eastAsia="Batang" w:hAnsi="Times New Roman Bold"/>
      <w:b/>
      <w:bCs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4B7462"/>
    <w:rPr>
      <w:rFonts w:ascii="Times New Roman Bold" w:eastAsia="Batang" w:hAnsi="Times New Roman Bold"/>
      <w:b/>
      <w:bCs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4B7462"/>
    <w:rPr>
      <w:rFonts w:ascii="Times New Roman Bold" w:eastAsia="Batang" w:hAnsi="Times New Roman Bold"/>
      <w:b/>
      <w:bCs/>
      <w:lang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4B7462"/>
    <w:rPr>
      <w:rFonts w:ascii="Times New Roman Bold" w:eastAsia="Batang" w:hAnsi="Times New Roman Bold"/>
      <w:b/>
      <w:bCs/>
      <w:lang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4B7462"/>
    <w:rPr>
      <w:rFonts w:ascii="Times New Roman Bold" w:eastAsia="Batang" w:hAnsi="Times New Roman Bold"/>
      <w:b/>
      <w:bCs/>
      <w:lang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4B7462"/>
    <w:rPr>
      <w:rFonts w:ascii="Times New Roman Bold" w:eastAsia="Batang" w:hAnsi="Times New Roman Bold"/>
      <w:b/>
      <w:bCs/>
      <w:lang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4B7462"/>
    <w:rPr>
      <w:rFonts w:ascii="Times New Roman Bold" w:eastAsia="Batang" w:hAnsi="Times New Roman Bold"/>
      <w:b/>
      <w:bCs/>
      <w:lang w:bidi="ar-EG"/>
    </w:rPr>
  </w:style>
  <w:style w:type="paragraph" w:customStyle="1" w:styleId="Headingb">
    <w:name w:val="Heading_b"/>
    <w:basedOn w:val="Normal"/>
    <w:next w:val="Normal"/>
    <w:qFormat/>
    <w:rsid w:val="002544C3"/>
    <w:pPr>
      <w:keepNext/>
      <w:spacing w:before="240"/>
    </w:pPr>
    <w:rPr>
      <w:rFonts w:ascii="Calibri" w:eastAsia="Batang" w:hAnsi="Calibri"/>
      <w:b/>
      <w:bCs/>
      <w:sz w:val="24"/>
      <w:szCs w:val="32"/>
    </w:rPr>
  </w:style>
  <w:style w:type="paragraph" w:customStyle="1" w:styleId="Headingi">
    <w:name w:val="Heading_i"/>
    <w:basedOn w:val="Normal"/>
    <w:next w:val="Normal"/>
    <w:qFormat/>
    <w:rsid w:val="004B7462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4B7462"/>
  </w:style>
  <w:style w:type="paragraph" w:styleId="Index2">
    <w:name w:val="index 2"/>
    <w:basedOn w:val="Normal"/>
    <w:next w:val="Normal"/>
    <w:rsid w:val="004B7462"/>
    <w:pPr>
      <w:ind w:left="283" w:right="283"/>
    </w:pPr>
  </w:style>
  <w:style w:type="paragraph" w:styleId="Index3">
    <w:name w:val="index 3"/>
    <w:basedOn w:val="Normal"/>
    <w:next w:val="Normal"/>
    <w:rsid w:val="004B7462"/>
    <w:pPr>
      <w:ind w:left="566" w:right="566"/>
    </w:pPr>
  </w:style>
  <w:style w:type="paragraph" w:customStyle="1" w:styleId="Normalaftertitle">
    <w:name w:val="Normal_after_title"/>
    <w:basedOn w:val="Normal"/>
    <w:next w:val="Normal"/>
    <w:link w:val="NormalaftertitleChar"/>
    <w:rsid w:val="004B7462"/>
    <w:pPr>
      <w:spacing w:before="360"/>
    </w:pPr>
  </w:style>
  <w:style w:type="paragraph" w:customStyle="1" w:styleId="Note">
    <w:name w:val="Note"/>
    <w:basedOn w:val="Normal"/>
    <w:link w:val="NoteChar"/>
    <w:qFormat/>
    <w:rsid w:val="004B7462"/>
    <w:pPr>
      <w:spacing w:before="80" w:line="180" w:lineRule="auto"/>
    </w:pPr>
    <w:rPr>
      <w:szCs w:val="26"/>
    </w:rPr>
  </w:style>
  <w:style w:type="character" w:styleId="PageNumber">
    <w:name w:val="page number"/>
    <w:basedOn w:val="DefaultParagraphFont"/>
    <w:rsid w:val="004B7462"/>
    <w:rPr>
      <w:rFonts w:cs="Times New Roman"/>
      <w:caps/>
      <w:noProof/>
      <w:sz w:val="22"/>
      <w:szCs w:val="22"/>
    </w:rPr>
  </w:style>
  <w:style w:type="paragraph" w:customStyle="1" w:styleId="PartNo">
    <w:name w:val="Part_No"/>
    <w:basedOn w:val="Normal"/>
    <w:next w:val="Normal"/>
    <w:qFormat/>
    <w:rsid w:val="004B746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Normal"/>
    <w:rsid w:val="004B746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qFormat/>
    <w:rsid w:val="004B746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Recdate">
    <w:name w:val="Rec_date"/>
    <w:basedOn w:val="Normal"/>
    <w:next w:val="Normalaftertitle"/>
    <w:rsid w:val="004B7462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B7462"/>
  </w:style>
  <w:style w:type="paragraph" w:customStyle="1" w:styleId="RecNo">
    <w:name w:val="Rec_No"/>
    <w:basedOn w:val="Normal"/>
    <w:next w:val="Normal"/>
    <w:rsid w:val="004B7462"/>
    <w:pPr>
      <w:keepNext/>
      <w:keepLines/>
    </w:pPr>
    <w:rPr>
      <w:rFonts w:ascii="Times New Roman Bold" w:hAnsi="Times New Roman Bold"/>
      <w:b/>
      <w:sz w:val="28"/>
      <w:szCs w:val="40"/>
    </w:rPr>
  </w:style>
  <w:style w:type="paragraph" w:customStyle="1" w:styleId="QuestionNo">
    <w:name w:val="Question_No"/>
    <w:basedOn w:val="RecNo"/>
    <w:next w:val="Normal"/>
    <w:qFormat/>
    <w:rsid w:val="004B7462"/>
    <w:rPr>
      <w:sz w:val="26"/>
      <w:szCs w:val="36"/>
    </w:rPr>
  </w:style>
  <w:style w:type="paragraph" w:customStyle="1" w:styleId="RecNoBR">
    <w:name w:val="Rec_No_BR"/>
    <w:basedOn w:val="Normal"/>
    <w:next w:val="Normal"/>
    <w:rsid w:val="004B746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NoBR">
    <w:name w:val="Question_No_BR"/>
    <w:basedOn w:val="RecNoBR"/>
    <w:next w:val="Normal"/>
    <w:rsid w:val="004B7462"/>
  </w:style>
  <w:style w:type="paragraph" w:customStyle="1" w:styleId="Recref">
    <w:name w:val="Rec_ref"/>
    <w:basedOn w:val="Normal"/>
    <w:next w:val="Recdate"/>
    <w:rsid w:val="004B7462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4B7462"/>
  </w:style>
  <w:style w:type="paragraph" w:customStyle="1" w:styleId="Rectitle">
    <w:name w:val="Rec_title"/>
    <w:basedOn w:val="Normal"/>
    <w:next w:val="Normalaftertitle"/>
    <w:link w:val="RectitleChar"/>
    <w:qFormat/>
    <w:rsid w:val="004B7462"/>
    <w:pPr>
      <w:keepNext/>
      <w:keepLines/>
      <w:spacing w:before="36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Questiontitle">
    <w:name w:val="Question_title"/>
    <w:basedOn w:val="Rectitle"/>
    <w:next w:val="Questionref"/>
    <w:qFormat/>
    <w:rsid w:val="004B7462"/>
  </w:style>
  <w:style w:type="character" w:customStyle="1" w:styleId="Recdef">
    <w:name w:val="Rec_def"/>
    <w:basedOn w:val="DefaultParagraphFont"/>
    <w:rsid w:val="004B7462"/>
    <w:rPr>
      <w:b/>
    </w:rPr>
  </w:style>
  <w:style w:type="paragraph" w:customStyle="1" w:styleId="Reftext">
    <w:name w:val="Ref_text"/>
    <w:basedOn w:val="Normal"/>
    <w:rsid w:val="004B7462"/>
    <w:pPr>
      <w:ind w:left="794" w:right="794" w:hanging="794"/>
    </w:pPr>
  </w:style>
  <w:style w:type="paragraph" w:customStyle="1" w:styleId="Reftitle">
    <w:name w:val="Ref_title"/>
    <w:basedOn w:val="Normal"/>
    <w:next w:val="Reftext"/>
    <w:rsid w:val="004B746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4B7462"/>
  </w:style>
  <w:style w:type="paragraph" w:customStyle="1" w:styleId="RepNo">
    <w:name w:val="Rep_No"/>
    <w:basedOn w:val="RecNo"/>
    <w:next w:val="Normal"/>
    <w:qFormat/>
    <w:rsid w:val="004B7462"/>
  </w:style>
  <w:style w:type="paragraph" w:customStyle="1" w:styleId="RepNoBR">
    <w:name w:val="Rep_No_BR"/>
    <w:basedOn w:val="RecNoBR"/>
    <w:next w:val="Normal"/>
    <w:rsid w:val="004B7462"/>
  </w:style>
  <w:style w:type="paragraph" w:customStyle="1" w:styleId="Repref">
    <w:name w:val="Rep_ref"/>
    <w:basedOn w:val="Recref"/>
    <w:next w:val="Repdate"/>
    <w:rsid w:val="004B7462"/>
  </w:style>
  <w:style w:type="paragraph" w:customStyle="1" w:styleId="Reptitle">
    <w:name w:val="Rep_title"/>
    <w:basedOn w:val="Rectitle"/>
    <w:next w:val="Repref"/>
    <w:rsid w:val="004B7462"/>
  </w:style>
  <w:style w:type="paragraph" w:customStyle="1" w:styleId="Resdate">
    <w:name w:val="Res_date"/>
    <w:basedOn w:val="Recdate"/>
    <w:next w:val="Normalaftertitle"/>
    <w:rsid w:val="004B7462"/>
  </w:style>
  <w:style w:type="character" w:customStyle="1" w:styleId="Resdef">
    <w:name w:val="Res_def"/>
    <w:basedOn w:val="DefaultParagraphFont"/>
    <w:rsid w:val="004B7462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4B7462"/>
  </w:style>
  <w:style w:type="paragraph" w:customStyle="1" w:styleId="ResNoBR">
    <w:name w:val="Res_No_BR"/>
    <w:basedOn w:val="RecNoBR"/>
    <w:next w:val="Normal"/>
    <w:rsid w:val="004B7462"/>
  </w:style>
  <w:style w:type="paragraph" w:customStyle="1" w:styleId="Resref">
    <w:name w:val="Res_ref"/>
    <w:basedOn w:val="Recref"/>
    <w:next w:val="Resdate"/>
    <w:rsid w:val="004B7462"/>
  </w:style>
  <w:style w:type="paragraph" w:customStyle="1" w:styleId="Restitle">
    <w:name w:val="Res_title"/>
    <w:basedOn w:val="Rectitle"/>
    <w:next w:val="Resref"/>
    <w:link w:val="RestitleChar"/>
    <w:rsid w:val="004B7462"/>
  </w:style>
  <w:style w:type="paragraph" w:customStyle="1" w:styleId="Section1">
    <w:name w:val="Section_1"/>
    <w:basedOn w:val="Normal"/>
    <w:next w:val="Normal"/>
    <w:link w:val="Section1Char"/>
    <w:qFormat/>
    <w:rsid w:val="004B7462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B7462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4B746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rsid w:val="004B7462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link w:val="SourceChar"/>
    <w:qFormat/>
    <w:rsid w:val="004B7462"/>
    <w:pPr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pecialFooter">
    <w:name w:val="Special Footer"/>
    <w:basedOn w:val="Footer"/>
    <w:rsid w:val="004B746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link w:val="TableheadChar"/>
    <w:qFormat/>
    <w:rsid w:val="004B746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bidi="ar-EG"/>
    </w:rPr>
  </w:style>
  <w:style w:type="paragraph" w:customStyle="1" w:styleId="Tablelegend">
    <w:name w:val="Table_legend"/>
    <w:basedOn w:val="Normal"/>
    <w:link w:val="TablelegendChar"/>
    <w:rsid w:val="004B74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"/>
    <w:rsid w:val="004B746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bidi="ar-EG"/>
    </w:rPr>
  </w:style>
  <w:style w:type="paragraph" w:customStyle="1" w:styleId="TableNoBR">
    <w:name w:val="Table_No_BR"/>
    <w:basedOn w:val="Normal"/>
    <w:next w:val="Normal"/>
    <w:link w:val="TableNoBRChar"/>
    <w:rsid w:val="004B746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4B7462"/>
    <w:pPr>
      <w:keepNext/>
      <w:spacing w:after="120"/>
      <w:jc w:val="center"/>
    </w:pPr>
  </w:style>
  <w:style w:type="paragraph" w:customStyle="1" w:styleId="Tabletext">
    <w:name w:val="Table_text"/>
    <w:basedOn w:val="Normal"/>
    <w:link w:val="TabletextChar"/>
    <w:rsid w:val="004B74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BR">
    <w:name w:val="Table_title_BR"/>
    <w:basedOn w:val="Normal"/>
    <w:next w:val="Tablehead"/>
    <w:link w:val="TabletitleBRChar"/>
    <w:rsid w:val="004B7462"/>
    <w:pPr>
      <w:keepNext/>
      <w:keepLines/>
      <w:spacing w:after="120"/>
      <w:jc w:val="center"/>
    </w:pPr>
    <w:rPr>
      <w:b/>
    </w:rPr>
  </w:style>
  <w:style w:type="paragraph" w:styleId="Title">
    <w:name w:val="Title"/>
    <w:basedOn w:val="Normal"/>
    <w:link w:val="TitleChar"/>
    <w:qFormat/>
    <w:rsid w:val="004B746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customStyle="1" w:styleId="TitleChar">
    <w:name w:val="Title Char"/>
    <w:basedOn w:val="DefaultParagraphFont"/>
    <w:link w:val="Title"/>
    <w:rsid w:val="004B7462"/>
    <w:rPr>
      <w:rFonts w:ascii="Arial" w:eastAsia="Times New Roman" w:hAnsi="Arial"/>
      <w:b/>
      <w:bCs/>
      <w:kern w:val="28"/>
      <w:sz w:val="32"/>
      <w:szCs w:val="44"/>
      <w:lang w:val="en-GB" w:eastAsia="en-US"/>
    </w:rPr>
  </w:style>
  <w:style w:type="paragraph" w:customStyle="1" w:styleId="Title1">
    <w:name w:val="Title 1"/>
    <w:basedOn w:val="Normal"/>
    <w:next w:val="Normal"/>
    <w:qFormat/>
    <w:rsid w:val="00EC2E32"/>
    <w:pPr>
      <w:tabs>
        <w:tab w:val="left" w:pos="567"/>
        <w:tab w:val="left" w:pos="1134"/>
        <w:tab w:val="left" w:pos="1701"/>
        <w:tab w:val="left" w:pos="2268"/>
        <w:tab w:val="left" w:pos="2835"/>
      </w:tabs>
      <w:bidi/>
      <w:spacing w:before="240" w:after="0" w:line="240" w:lineRule="auto"/>
    </w:pPr>
    <w:rPr>
      <w:rFonts w:ascii="Calibri" w:eastAsiaTheme="majorEastAsia" w:hAnsi="Calibri"/>
      <w:b/>
      <w:caps/>
      <w:w w:val="110"/>
      <w:sz w:val="26"/>
      <w:szCs w:val="36"/>
    </w:rPr>
  </w:style>
  <w:style w:type="paragraph" w:customStyle="1" w:styleId="Title2">
    <w:name w:val="Title 2"/>
    <w:basedOn w:val="Title1"/>
    <w:next w:val="Normal"/>
    <w:rsid w:val="00EC2E32"/>
  </w:style>
  <w:style w:type="paragraph" w:customStyle="1" w:styleId="Title3">
    <w:name w:val="Title 3"/>
    <w:basedOn w:val="Title2"/>
    <w:qFormat/>
    <w:rsid w:val="00676305"/>
    <w:rPr>
      <w:rFonts w:eastAsia="SimSun" w:cs="Times New Roman"/>
    </w:rPr>
  </w:style>
  <w:style w:type="paragraph" w:customStyle="1" w:styleId="Title4">
    <w:name w:val="Title 4"/>
    <w:basedOn w:val="Normal"/>
    <w:next w:val="Heading1"/>
    <w:rsid w:val="00676305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bidi/>
      <w:spacing w:before="80" w:after="120" w:line="360" w:lineRule="exact"/>
      <w:jc w:val="center"/>
    </w:pPr>
    <w:rPr>
      <w:rFonts w:ascii="Calibri" w:eastAsia="SimSun" w:hAnsi="Calibri"/>
      <w:bCs/>
      <w:w w:val="110"/>
      <w:sz w:val="26"/>
      <w:szCs w:val="36"/>
      <w:lang w:eastAsia="en-US" w:bidi="ar-EG"/>
    </w:rPr>
  </w:style>
  <w:style w:type="paragraph" w:customStyle="1" w:styleId="toc0">
    <w:name w:val="toc 0"/>
    <w:basedOn w:val="Normal"/>
    <w:next w:val="TOC1"/>
    <w:rsid w:val="004B7462"/>
    <w:pPr>
      <w:tabs>
        <w:tab w:val="right" w:pos="9639"/>
      </w:tabs>
    </w:pPr>
    <w:rPr>
      <w:b/>
    </w:rPr>
  </w:style>
  <w:style w:type="paragraph" w:styleId="TOC1">
    <w:name w:val="toc 1"/>
    <w:basedOn w:val="Normal"/>
    <w:autoRedefine/>
    <w:qFormat/>
    <w:rsid w:val="004B7462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rsid w:val="004B7462"/>
    <w:pPr>
      <w:spacing w:before="80"/>
      <w:ind w:left="1531" w:hanging="851"/>
    </w:pPr>
  </w:style>
  <w:style w:type="paragraph" w:styleId="TOC3">
    <w:name w:val="toc 3"/>
    <w:basedOn w:val="TOC2"/>
    <w:autoRedefine/>
    <w:rsid w:val="004B7462"/>
  </w:style>
  <w:style w:type="paragraph" w:styleId="TOC4">
    <w:name w:val="toc 4"/>
    <w:basedOn w:val="TOC3"/>
    <w:autoRedefine/>
    <w:rsid w:val="004B7462"/>
  </w:style>
  <w:style w:type="paragraph" w:styleId="TOC5">
    <w:name w:val="toc 5"/>
    <w:basedOn w:val="TOC4"/>
    <w:rsid w:val="004B7462"/>
  </w:style>
  <w:style w:type="paragraph" w:styleId="TOC6">
    <w:name w:val="toc 6"/>
    <w:basedOn w:val="TOC4"/>
    <w:rsid w:val="004B7462"/>
  </w:style>
  <w:style w:type="paragraph" w:styleId="TOC7">
    <w:name w:val="toc 7"/>
    <w:basedOn w:val="TOC4"/>
    <w:rsid w:val="004B7462"/>
  </w:style>
  <w:style w:type="table" w:styleId="TableGrid">
    <w:name w:val="Table Grid"/>
    <w:basedOn w:val="TableNormal"/>
    <w:uiPriority w:val="59"/>
    <w:rsid w:val="001C2D6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DA69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9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D2432"/>
    <w:rPr>
      <w:color w:val="0000FF" w:themeColor="hyperlink"/>
      <w:u w:val="single"/>
    </w:rPr>
  </w:style>
  <w:style w:type="character" w:customStyle="1" w:styleId="enumlev1Char">
    <w:name w:val="enumlev1 Char"/>
    <w:basedOn w:val="DefaultParagraphFont"/>
    <w:link w:val="enumlev1"/>
    <w:rsid w:val="009B77C6"/>
    <w:rPr>
      <w:rFonts w:eastAsia="Batang"/>
    </w:rPr>
  </w:style>
  <w:style w:type="table" w:customStyle="1" w:styleId="TableGrid4">
    <w:name w:val="Table Grid4"/>
    <w:basedOn w:val="TableNormal"/>
    <w:next w:val="TableGrid"/>
    <w:rsid w:val="00243CBA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64B31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64B31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basedOn w:val="DefaultParagraphFont"/>
    <w:link w:val="Tabletext"/>
    <w:rsid w:val="007A7B2C"/>
  </w:style>
  <w:style w:type="table" w:customStyle="1" w:styleId="TableGrid3">
    <w:name w:val="Table Grid3"/>
    <w:basedOn w:val="TableNormal"/>
    <w:next w:val="TableGrid"/>
    <w:rsid w:val="002E2EC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2E2EC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B10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DB10F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6125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B3B8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AB3B8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AC226B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D64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8">
    <w:name w:val="toc 8"/>
    <w:basedOn w:val="TOC4"/>
    <w:rsid w:val="00447E88"/>
    <w:pPr>
      <w:keepLines w:val="0"/>
      <w:tabs>
        <w:tab w:val="clear" w:pos="964"/>
        <w:tab w:val="left" w:pos="1417"/>
        <w:tab w:val="left" w:pos="2126"/>
      </w:tabs>
      <w:ind w:left="2127" w:hanging="709"/>
    </w:pPr>
    <w:rPr>
      <w:rFonts w:ascii="Times New Roman" w:eastAsia="Times New Roman" w:hAnsi="Times New Roman"/>
      <w:lang w:eastAsia="en-US"/>
    </w:rPr>
  </w:style>
  <w:style w:type="paragraph" w:styleId="Index7">
    <w:name w:val="index 7"/>
    <w:basedOn w:val="Normal"/>
    <w:next w:val="Normal"/>
    <w:semiHidden/>
    <w:rsid w:val="00447E88"/>
    <w:pPr>
      <w:tabs>
        <w:tab w:val="left" w:pos="1134"/>
      </w:tabs>
      <w:ind w:left="1698" w:right="1698"/>
    </w:pPr>
    <w:rPr>
      <w:rFonts w:ascii="Times New Roman" w:eastAsia="Times New Roman" w:hAnsi="Times New Roman"/>
      <w:lang w:eastAsia="en-US"/>
    </w:rPr>
  </w:style>
  <w:style w:type="paragraph" w:styleId="Index6">
    <w:name w:val="index 6"/>
    <w:basedOn w:val="Normal"/>
    <w:next w:val="Normal"/>
    <w:semiHidden/>
    <w:rsid w:val="00447E88"/>
    <w:pPr>
      <w:tabs>
        <w:tab w:val="left" w:pos="1134"/>
      </w:tabs>
      <w:ind w:left="1415" w:right="1415"/>
    </w:pPr>
    <w:rPr>
      <w:rFonts w:ascii="Times New Roman" w:eastAsia="Times New Roman" w:hAnsi="Times New Roman"/>
      <w:lang w:eastAsia="en-US"/>
    </w:rPr>
  </w:style>
  <w:style w:type="paragraph" w:styleId="Index5">
    <w:name w:val="index 5"/>
    <w:basedOn w:val="Normal"/>
    <w:next w:val="Normal"/>
    <w:semiHidden/>
    <w:rsid w:val="00447E88"/>
    <w:pPr>
      <w:tabs>
        <w:tab w:val="left" w:pos="1134"/>
      </w:tabs>
      <w:ind w:left="1132" w:right="1132"/>
    </w:pPr>
    <w:rPr>
      <w:rFonts w:ascii="Times New Roman" w:eastAsia="Times New Roman" w:hAnsi="Times New Roman"/>
      <w:lang w:eastAsia="en-US"/>
    </w:rPr>
  </w:style>
  <w:style w:type="paragraph" w:styleId="Index4">
    <w:name w:val="index 4"/>
    <w:basedOn w:val="Normal"/>
    <w:next w:val="Normal"/>
    <w:semiHidden/>
    <w:rsid w:val="00447E88"/>
    <w:pPr>
      <w:tabs>
        <w:tab w:val="left" w:pos="1134"/>
      </w:tabs>
      <w:ind w:left="849" w:right="849"/>
    </w:pPr>
    <w:rPr>
      <w:rFonts w:ascii="Times New Roman" w:eastAsia="Times New Roman" w:hAnsi="Times New Roman"/>
      <w:lang w:eastAsia="en-US"/>
    </w:rPr>
  </w:style>
  <w:style w:type="paragraph" w:styleId="IndexHeading">
    <w:name w:val="index heading"/>
    <w:basedOn w:val="Normal"/>
    <w:next w:val="Index1"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447E88"/>
    <w:pPr>
      <w:tabs>
        <w:tab w:val="left" w:pos="1134"/>
      </w:tabs>
      <w:spacing w:before="280"/>
    </w:pPr>
    <w:rPr>
      <w:rFonts w:ascii="Times New Roman" w:eastAsia="Times New Roman" w:hAnsi="Times New Roman"/>
      <w:lang w:eastAsia="en-US"/>
    </w:rPr>
  </w:style>
  <w:style w:type="character" w:customStyle="1" w:styleId="NormalaftertitleChar0">
    <w:name w:val="Normal after title Char"/>
    <w:basedOn w:val="DefaultParagraphFont"/>
    <w:link w:val="Normalaftertitle0"/>
    <w:rsid w:val="00447E88"/>
    <w:rPr>
      <w:rFonts w:ascii="Times New Roman" w:eastAsia="Times New Roman" w:hAnsi="Times New Roman"/>
      <w:lang w:eastAsia="en-US"/>
    </w:rPr>
  </w:style>
  <w:style w:type="character" w:customStyle="1" w:styleId="NoteChar">
    <w:name w:val="Note Char"/>
    <w:basedOn w:val="DefaultParagraphFont"/>
    <w:link w:val="Note"/>
    <w:rsid w:val="00447E88"/>
    <w:rPr>
      <w:szCs w:val="26"/>
    </w:rPr>
  </w:style>
  <w:style w:type="paragraph" w:styleId="TOC9">
    <w:name w:val="toc 9"/>
    <w:basedOn w:val="TOC4"/>
    <w:rsid w:val="00447E88"/>
    <w:pPr>
      <w:keepLines w:val="0"/>
      <w:tabs>
        <w:tab w:val="clear" w:pos="964"/>
        <w:tab w:val="left" w:pos="1417"/>
        <w:tab w:val="left" w:pos="2126"/>
      </w:tabs>
      <w:ind w:left="2127" w:hanging="709"/>
    </w:pPr>
    <w:rPr>
      <w:rFonts w:ascii="Times New Roman" w:eastAsia="Times New Roman" w:hAnsi="Times New Roman"/>
      <w:lang w:eastAsia="en-US"/>
    </w:rPr>
  </w:style>
  <w:style w:type="paragraph" w:styleId="List5">
    <w:name w:val="List 5"/>
    <w:basedOn w:val="Normal"/>
    <w:semiHidden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customStyle="1" w:styleId="Styletoc0LinespacingExactly14pt">
    <w:name w:val="Style toc 0 + Line spacing:  Exactly 14 pt"/>
    <w:basedOn w:val="Normal"/>
    <w:semiHidden/>
    <w:rsid w:val="00447E88"/>
    <w:pPr>
      <w:tabs>
        <w:tab w:val="left" w:pos="1134"/>
      </w:tabs>
      <w:spacing w:line="280" w:lineRule="exact"/>
    </w:pPr>
    <w:rPr>
      <w:rFonts w:ascii="Times New Roman Bold" w:eastAsia="Times New Roman" w:hAnsi="Times New Roman Bold"/>
      <w:bCs/>
      <w:szCs w:val="32"/>
      <w:lang w:eastAsia="en-US"/>
    </w:rPr>
  </w:style>
  <w:style w:type="character" w:customStyle="1" w:styleId="CallChar">
    <w:name w:val="Call Char"/>
    <w:basedOn w:val="DefaultParagraphFont"/>
    <w:link w:val="Call"/>
    <w:locked/>
    <w:rsid w:val="00447E88"/>
    <w:rPr>
      <w:i/>
    </w:rPr>
  </w:style>
  <w:style w:type="character" w:customStyle="1" w:styleId="enumlev2Char">
    <w:name w:val="enumlev2 Char"/>
    <w:basedOn w:val="enumlev1Char"/>
    <w:link w:val="enumlev2"/>
    <w:rsid w:val="00447E88"/>
    <w:rPr>
      <w:rFonts w:eastAsia="Batang"/>
    </w:rPr>
  </w:style>
  <w:style w:type="character" w:customStyle="1" w:styleId="enumlev3Char">
    <w:name w:val="enumlev3 Char"/>
    <w:basedOn w:val="enumlev2Char"/>
    <w:link w:val="enumlev3"/>
    <w:rsid w:val="00447E88"/>
    <w:rPr>
      <w:rFonts w:eastAsia="Batang"/>
    </w:rPr>
  </w:style>
  <w:style w:type="character" w:customStyle="1" w:styleId="TableheadChar">
    <w:name w:val="Table_head Char"/>
    <w:basedOn w:val="DefaultParagraphFont"/>
    <w:link w:val="Tablehead"/>
    <w:rsid w:val="00447E88"/>
    <w:rPr>
      <w:bCs/>
      <w:lang w:bidi="ar-EG"/>
    </w:rPr>
  </w:style>
  <w:style w:type="paragraph" w:customStyle="1" w:styleId="Tabletitle">
    <w:name w:val="Table_title"/>
    <w:basedOn w:val="Normal"/>
    <w:next w:val="Normal"/>
    <w:rsid w:val="00447E88"/>
    <w:pPr>
      <w:keepNext/>
      <w:tabs>
        <w:tab w:val="left" w:pos="1134"/>
        <w:tab w:val="left" w:pos="2948"/>
        <w:tab w:val="left" w:pos="4082"/>
      </w:tabs>
      <w:spacing w:before="60" w:after="120"/>
      <w:jc w:val="center"/>
    </w:pPr>
    <w:rPr>
      <w:rFonts w:ascii="Times New Roman Bold" w:eastAsia="Times New Roman" w:hAnsi="Times New Roman Bold"/>
      <w:b/>
      <w:bCs/>
      <w:lang w:eastAsia="en-US"/>
    </w:rPr>
  </w:style>
  <w:style w:type="character" w:customStyle="1" w:styleId="SourceChar">
    <w:name w:val="Source Char"/>
    <w:basedOn w:val="DefaultParagraphFont"/>
    <w:link w:val="Source"/>
    <w:rsid w:val="00447E88"/>
    <w:rPr>
      <w:rFonts w:ascii="Times New Roman Bold" w:hAnsi="Times New Roman Bold"/>
      <w:b/>
      <w:bCs/>
      <w:sz w:val="28"/>
      <w:szCs w:val="40"/>
    </w:rPr>
  </w:style>
  <w:style w:type="paragraph" w:customStyle="1" w:styleId="NormalafterTitel">
    <w:name w:val="Normal after Titel"/>
    <w:basedOn w:val="Normal"/>
    <w:link w:val="NormalafterTitelChar"/>
    <w:rsid w:val="00447E88"/>
    <w:pPr>
      <w:tabs>
        <w:tab w:val="left" w:pos="1134"/>
        <w:tab w:val="left" w:pos="1928"/>
        <w:tab w:val="left" w:pos="2495"/>
      </w:tabs>
      <w:spacing w:before="360"/>
    </w:pPr>
    <w:rPr>
      <w:rFonts w:ascii="Times New Roman" w:eastAsia="Times New Roman" w:hAnsi="Times New Roman"/>
      <w:lang w:eastAsia="en-US" w:bidi="ar-EG"/>
    </w:rPr>
  </w:style>
  <w:style w:type="character" w:customStyle="1" w:styleId="NormalafterTitelChar">
    <w:name w:val="Normal after Titel Char"/>
    <w:link w:val="NormalafterTitel"/>
    <w:rsid w:val="00447E88"/>
    <w:rPr>
      <w:rFonts w:ascii="Times New Roman" w:eastAsia="Times New Roman" w:hAnsi="Times New Roman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447E88"/>
    <w:pPr>
      <w:tabs>
        <w:tab w:val="left" w:pos="1134"/>
      </w:tabs>
      <w:spacing w:before="240"/>
      <w:jc w:val="center"/>
    </w:pPr>
    <w:rPr>
      <w:rFonts w:ascii="Times New Roman Bold" w:eastAsia="Times New Roman" w:hAnsi="Times New Roman Bold"/>
      <w:b/>
      <w:bCs/>
      <w:sz w:val="26"/>
      <w:szCs w:val="36"/>
      <w:lang w:eastAsia="en-US"/>
    </w:rPr>
  </w:style>
  <w:style w:type="character" w:customStyle="1" w:styleId="RestitelChar">
    <w:name w:val="Res_titel Char"/>
    <w:basedOn w:val="DefaultParagraphFont"/>
    <w:link w:val="Restitel"/>
    <w:rsid w:val="00447E88"/>
    <w:rPr>
      <w:rFonts w:ascii="Times New Roman Bold" w:eastAsia="Times New Roman" w:hAnsi="Times New Roman Bold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447E88"/>
    <w:pPr>
      <w:keepNext/>
      <w:tabs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rFonts w:ascii="Times New Roman" w:eastAsia="Times New Roman" w:hAnsi="Times New Roman"/>
      <w:sz w:val="20"/>
      <w:szCs w:val="26"/>
      <w:lang w:eastAsia="en-US" w:bidi="ar-EG"/>
    </w:rPr>
  </w:style>
  <w:style w:type="paragraph" w:customStyle="1" w:styleId="TableNote">
    <w:name w:val="TableNote"/>
    <w:basedOn w:val="Normal"/>
    <w:rsid w:val="00447E88"/>
    <w:pPr>
      <w:tabs>
        <w:tab w:val="left" w:pos="1928"/>
        <w:tab w:val="left" w:pos="2495"/>
      </w:tabs>
      <w:spacing w:before="40" w:after="40" w:line="260" w:lineRule="exact"/>
      <w:ind w:left="678"/>
    </w:pPr>
    <w:rPr>
      <w:rFonts w:ascii="Times New Roman" w:eastAsia="Times New Roman" w:hAnsi="Times New Roman"/>
      <w:b/>
      <w:bCs/>
      <w:noProof/>
      <w:sz w:val="20"/>
      <w:szCs w:val="26"/>
      <w:lang w:eastAsia="en-US"/>
    </w:rPr>
  </w:style>
  <w:style w:type="paragraph" w:customStyle="1" w:styleId="Proposal">
    <w:name w:val="Proposal"/>
    <w:basedOn w:val="Normal"/>
    <w:next w:val="Normal"/>
    <w:qFormat/>
    <w:rsid w:val="00447E88"/>
    <w:pPr>
      <w:keepNext/>
      <w:tabs>
        <w:tab w:val="left" w:pos="1134"/>
      </w:tabs>
      <w:spacing w:before="240"/>
      <w:outlineLvl w:val="0"/>
    </w:pPr>
    <w:rPr>
      <w:rFonts w:ascii="Times New Roman Bold" w:eastAsia="Times New Roman" w:hAnsi="Times New Roman Bold"/>
      <w:b/>
      <w:bCs/>
      <w:lang w:eastAsia="en-US" w:bidi="ar-EG"/>
    </w:rPr>
  </w:style>
  <w:style w:type="character" w:customStyle="1" w:styleId="ResNoChar">
    <w:name w:val="Res_No Char"/>
    <w:basedOn w:val="DefaultParagraphFont"/>
    <w:link w:val="ResNo"/>
    <w:rsid w:val="00447E88"/>
    <w:rPr>
      <w:rFonts w:ascii="Times New Roman Bold" w:hAnsi="Times New Roman Bold"/>
      <w:b/>
      <w:sz w:val="28"/>
      <w:szCs w:val="40"/>
    </w:rPr>
  </w:style>
  <w:style w:type="paragraph" w:customStyle="1" w:styleId="HeadingI0">
    <w:name w:val="Heading_I"/>
    <w:basedOn w:val="Normal"/>
    <w:next w:val="Normal"/>
    <w:rsid w:val="00447E88"/>
    <w:pPr>
      <w:keepNext/>
      <w:tabs>
        <w:tab w:val="left" w:pos="1134"/>
      </w:tabs>
      <w:spacing w:before="180"/>
    </w:pPr>
    <w:rPr>
      <w:rFonts w:ascii="Times New Roman" w:eastAsia="Times New Roman" w:hAnsi="Times New Roman"/>
      <w:i/>
      <w:iCs/>
      <w:sz w:val="24"/>
      <w:szCs w:val="32"/>
      <w:lang w:eastAsia="en-US"/>
    </w:rPr>
  </w:style>
  <w:style w:type="character" w:customStyle="1" w:styleId="Section1Char">
    <w:name w:val="Section_1 Char"/>
    <w:link w:val="Section1"/>
    <w:rsid w:val="00447E88"/>
    <w:rPr>
      <w:b/>
    </w:rPr>
  </w:style>
  <w:style w:type="paragraph" w:customStyle="1" w:styleId="Annextitle">
    <w:name w:val="Annex_title"/>
    <w:basedOn w:val="Normal"/>
    <w:next w:val="Normal"/>
    <w:link w:val="AnnextitleChar"/>
    <w:rsid w:val="00447E88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eastAsia="Times New Roman" w:hAnsi="Times New Roman"/>
      <w:b/>
      <w:bCs/>
      <w:sz w:val="28"/>
      <w:szCs w:val="40"/>
      <w:lang w:eastAsia="en-US"/>
    </w:rPr>
  </w:style>
  <w:style w:type="character" w:customStyle="1" w:styleId="AnnextitleChar">
    <w:name w:val="Annex_title Char"/>
    <w:basedOn w:val="DefaultParagraphFont"/>
    <w:link w:val="Annextitle"/>
    <w:rsid w:val="00447E88"/>
    <w:rPr>
      <w:rFonts w:ascii="Times New Roman" w:eastAsia="Times New Roman" w:hAnsi="Times New Roman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447E88"/>
    <w:rPr>
      <w:rFonts w:ascii="Times New Roman Bold" w:hAnsi="Times New Roman Bold"/>
      <w:b/>
      <w:sz w:val="28"/>
      <w:szCs w:val="40"/>
    </w:rPr>
  </w:style>
  <w:style w:type="character" w:customStyle="1" w:styleId="Artref0">
    <w:name w:val="Art#_ref"/>
    <w:rsid w:val="00447E88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447E88"/>
    <w:pPr>
      <w:tabs>
        <w:tab w:val="left" w:pos="1134"/>
      </w:tabs>
    </w:pPr>
    <w:rPr>
      <w:rFonts w:ascii="Times New Roman" w:eastAsia="Times New Roman" w:hAnsi="Times New Roman"/>
      <w:lang w:eastAsia="en-US" w:bidi="ar-EG"/>
    </w:rPr>
  </w:style>
  <w:style w:type="character" w:customStyle="1" w:styleId="ReasonsChar">
    <w:name w:val="Reasons Char"/>
    <w:basedOn w:val="DefaultParagraphFont"/>
    <w:link w:val="Reasons"/>
    <w:rsid w:val="00447E88"/>
    <w:rPr>
      <w:rFonts w:ascii="Times New Roman" w:eastAsia="Times New Roman" w:hAnsi="Times New Roman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447E88"/>
    <w:pPr>
      <w:keepNext/>
      <w:tabs>
        <w:tab w:val="left" w:pos="1134"/>
      </w:tabs>
      <w:spacing w:before="240"/>
      <w:jc w:val="center"/>
    </w:pPr>
    <w:rPr>
      <w:rFonts w:ascii="Times New Roman" w:eastAsia="Times New Roman" w:hAnsi="Times New Roman"/>
      <w:lang w:eastAsia="en-US"/>
    </w:rPr>
  </w:style>
  <w:style w:type="character" w:customStyle="1" w:styleId="TableNoChar">
    <w:name w:val="Table_No Char"/>
    <w:basedOn w:val="DefaultParagraphFont"/>
    <w:link w:val="TableNo"/>
    <w:locked/>
    <w:rsid w:val="00447E88"/>
    <w:rPr>
      <w:rFonts w:ascii="Times New Roman" w:eastAsia="Times New Roman" w:hAnsi="Times New Roman"/>
      <w:lang w:eastAsia="en-US"/>
    </w:rPr>
  </w:style>
  <w:style w:type="character" w:customStyle="1" w:styleId="Tablefreq">
    <w:name w:val="Table_freq"/>
    <w:rsid w:val="00447E88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0"/>
    <w:rsid w:val="00447E88"/>
    <w:pPr>
      <w:tabs>
        <w:tab w:val="left" w:pos="1134"/>
      </w:tabs>
      <w:spacing w:before="240" w:after="120"/>
      <w:jc w:val="center"/>
    </w:pPr>
    <w:rPr>
      <w:rFonts w:ascii="Times New Roman Bold" w:eastAsia="Times New Roman" w:hAnsi="Times New Roman Bold"/>
      <w:b/>
      <w:bCs/>
      <w:sz w:val="26"/>
      <w:szCs w:val="36"/>
      <w:lang w:eastAsia="en-US"/>
    </w:rPr>
  </w:style>
  <w:style w:type="paragraph" w:customStyle="1" w:styleId="LOGO">
    <w:name w:val="LOGO"/>
    <w:qFormat/>
    <w:rsid w:val="00447E88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447E88"/>
    <w:pPr>
      <w:framePr w:hSpace="180" w:wrap="around" w:vAnchor="page" w:hAnchor="text" w:xAlign="right" w:y="721"/>
      <w:bidi/>
      <w:spacing w:before="20" w:after="0" w:line="168" w:lineRule="auto"/>
    </w:pPr>
    <w:rPr>
      <w:rFonts w:ascii="Verdana Bold" w:eastAsia="Times New Roman" w:hAnsi="Verdana Bold"/>
      <w:b/>
      <w:bCs/>
      <w:sz w:val="19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447E88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eastAsia="Times New Roman" w:hAnsi="Times New Roman"/>
      <w:sz w:val="28"/>
      <w:szCs w:val="40"/>
      <w:lang w:val="en-GB" w:eastAsia="en-US" w:bidi="ar-EG"/>
    </w:rPr>
  </w:style>
  <w:style w:type="character" w:customStyle="1" w:styleId="AnnexNoCar">
    <w:name w:val="Annex_No Car"/>
    <w:basedOn w:val="DefaultParagraphFont"/>
    <w:link w:val="AnnexNo"/>
    <w:locked/>
    <w:rsid w:val="00447E88"/>
    <w:rPr>
      <w:rFonts w:ascii="Times New Roman" w:eastAsia="Times New Roman" w:hAnsi="Times New Roman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447E88"/>
  </w:style>
  <w:style w:type="paragraph" w:customStyle="1" w:styleId="Appendixtitle">
    <w:name w:val="Appendix_title"/>
    <w:basedOn w:val="Annextitle"/>
    <w:next w:val="Normal"/>
    <w:rsid w:val="00447E88"/>
  </w:style>
  <w:style w:type="character" w:customStyle="1" w:styleId="RestitleChar">
    <w:name w:val="Res_title Char"/>
    <w:basedOn w:val="AnnextitleChar"/>
    <w:link w:val="Restitle"/>
    <w:rsid w:val="00447E88"/>
    <w:rPr>
      <w:rFonts w:ascii="Times New Roman Bold" w:eastAsia="Times New Roman" w:hAnsi="Times New Roman Bold"/>
      <w:b/>
      <w:bCs w:val="0"/>
      <w:sz w:val="28"/>
      <w:szCs w:val="40"/>
      <w:lang w:eastAsia="en-US"/>
    </w:rPr>
  </w:style>
  <w:style w:type="paragraph" w:customStyle="1" w:styleId="Normalend">
    <w:name w:val="Normal_end"/>
    <w:basedOn w:val="Normal"/>
    <w:qFormat/>
    <w:rsid w:val="00447E88"/>
    <w:pPr>
      <w:tabs>
        <w:tab w:val="left" w:pos="1134"/>
      </w:tabs>
      <w:spacing w:line="240" w:lineRule="auto"/>
    </w:pPr>
    <w:rPr>
      <w:rFonts w:ascii="Times New Roman" w:eastAsia="Times New Roman" w:hAnsi="Times New Roman"/>
      <w:lang w:eastAsia="en-US" w:bidi="ar-EG"/>
    </w:rPr>
  </w:style>
  <w:style w:type="paragraph" w:customStyle="1" w:styleId="FigureNo">
    <w:name w:val="Figure_No"/>
    <w:basedOn w:val="Normal"/>
    <w:qFormat/>
    <w:rsid w:val="00447E88"/>
    <w:pPr>
      <w:keepNext/>
      <w:keepLines/>
      <w:spacing w:before="240"/>
      <w:jc w:val="center"/>
    </w:pPr>
    <w:rPr>
      <w:rFonts w:ascii="Times New Roman" w:eastAsia="Times New Roman" w:hAnsi="Times New Roman"/>
      <w:lang w:eastAsia="en-US"/>
    </w:rPr>
  </w:style>
  <w:style w:type="paragraph" w:customStyle="1" w:styleId="AppendexNo">
    <w:name w:val="Appendex_No"/>
    <w:basedOn w:val="AnnexNo"/>
    <w:qFormat/>
    <w:rsid w:val="00447E88"/>
  </w:style>
  <w:style w:type="paragraph" w:customStyle="1" w:styleId="signe">
    <w:name w:val="signe"/>
    <w:qFormat/>
    <w:rsid w:val="00447E88"/>
    <w:pPr>
      <w:bidi/>
      <w:spacing w:before="1440" w:after="0" w:line="192" w:lineRule="auto"/>
      <w:ind w:left="4961"/>
      <w:jc w:val="center"/>
    </w:pPr>
    <w:rPr>
      <w:rFonts w:ascii="Times New Roman" w:eastAsia="Times New Roman" w:hAnsi="Times New Roman"/>
      <w:lang w:eastAsia="en-US" w:bidi="ar-SY"/>
    </w:rPr>
  </w:style>
  <w:style w:type="paragraph" w:customStyle="1" w:styleId="ResNoTitle">
    <w:name w:val="Res_No&amp;Title"/>
    <w:basedOn w:val="Restitle"/>
    <w:qFormat/>
    <w:rsid w:val="00447E88"/>
    <w:pPr>
      <w:keepLines w:val="0"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eastAsia="Times New Roman" w:hAnsi="Times New Roman"/>
      <w:bCs/>
      <w:lang w:eastAsia="en-US"/>
    </w:rPr>
  </w:style>
  <w:style w:type="paragraph" w:customStyle="1" w:styleId="DecisionNoTitle">
    <w:name w:val="Decision_No&amp;Title"/>
    <w:basedOn w:val="ResNoTitle"/>
    <w:qFormat/>
    <w:rsid w:val="00447E88"/>
    <w:pPr>
      <w:keepNext w:val="0"/>
    </w:pPr>
  </w:style>
  <w:style w:type="paragraph" w:customStyle="1" w:styleId="RecNoTitle">
    <w:name w:val="Rec_No&amp;Title"/>
    <w:basedOn w:val="Rectitle"/>
    <w:qFormat/>
    <w:rsid w:val="00447E88"/>
    <w:pPr>
      <w:keepLines w:val="0"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eastAsia="Times New Roman" w:hAnsi="Times New Roman"/>
      <w:bCs/>
      <w:lang w:eastAsia="en-US"/>
    </w:rPr>
  </w:style>
  <w:style w:type="paragraph" w:customStyle="1" w:styleId="DecisionNo">
    <w:name w:val="Decision_No"/>
    <w:basedOn w:val="Normal"/>
    <w:qFormat/>
    <w:rsid w:val="00447E88"/>
    <w:pPr>
      <w:tabs>
        <w:tab w:val="left" w:pos="1134"/>
      </w:tabs>
    </w:pPr>
    <w:rPr>
      <w:rFonts w:ascii="Times New Roman" w:eastAsia="Times New Roman" w:hAnsi="Times New Roman"/>
      <w:lang w:eastAsia="en-US" w:bidi="ar-SY"/>
    </w:rPr>
  </w:style>
  <w:style w:type="paragraph" w:customStyle="1" w:styleId="Decisiontitle">
    <w:name w:val="Decision_title"/>
    <w:basedOn w:val="Attachtitle"/>
    <w:qFormat/>
    <w:rsid w:val="00447E88"/>
  </w:style>
  <w:style w:type="paragraph" w:customStyle="1" w:styleId="CountriesName">
    <w:name w:val="Countries _Name"/>
    <w:basedOn w:val="RecNoTitle"/>
    <w:qFormat/>
    <w:rsid w:val="00447E88"/>
    <w:rPr>
      <w:sz w:val="24"/>
      <w:szCs w:val="32"/>
    </w:rPr>
  </w:style>
  <w:style w:type="paragraph" w:customStyle="1" w:styleId="AnnexRef">
    <w:name w:val="Annex_Ref"/>
    <w:qFormat/>
    <w:rsid w:val="00447E88"/>
    <w:pPr>
      <w:bidi/>
      <w:spacing w:before="480" w:after="0" w:line="192" w:lineRule="auto"/>
    </w:pPr>
    <w:rPr>
      <w:rFonts w:ascii="Times New Roman" w:eastAsia="Times New Roman" w:hAnsi="Times New Roman"/>
      <w:b/>
      <w:bCs/>
      <w:lang w:eastAsia="en-US" w:bidi="ar-SY"/>
    </w:rPr>
  </w:style>
  <w:style w:type="paragraph" w:customStyle="1" w:styleId="Figuretitle">
    <w:name w:val="Figure_title"/>
    <w:link w:val="FiguretitleChar"/>
    <w:qFormat/>
    <w:rsid w:val="00447E88"/>
    <w:pPr>
      <w:keepNext/>
      <w:keepLines/>
      <w:bidi/>
      <w:spacing w:after="0" w:line="240" w:lineRule="auto"/>
      <w:jc w:val="center"/>
    </w:pPr>
    <w:rPr>
      <w:rFonts w:ascii="Times New Roman Bold" w:eastAsia="Times New Roman" w:hAnsi="Times New Roman Bold"/>
      <w:b/>
      <w:bCs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447E88"/>
    <w:rPr>
      <w:rFonts w:ascii="Times New Roman Bold" w:eastAsia="Times New Roman" w:hAnsi="Times New Roman Bold"/>
      <w:b/>
      <w:bCs/>
      <w:lang w:eastAsia="en-US" w:bidi="ar-EG"/>
    </w:rPr>
  </w:style>
  <w:style w:type="paragraph" w:styleId="List">
    <w:name w:val="List"/>
    <w:basedOn w:val="Normal"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styleId="List3">
    <w:name w:val="List 3"/>
    <w:basedOn w:val="Normal"/>
    <w:semiHidden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styleId="ListContinue">
    <w:name w:val="List Continue"/>
    <w:basedOn w:val="Normal"/>
    <w:semiHidden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styleId="ListNumber">
    <w:name w:val="List Number"/>
    <w:basedOn w:val="Normal"/>
    <w:rsid w:val="00447E88"/>
    <w:pPr>
      <w:tabs>
        <w:tab w:val="left" w:pos="1134"/>
      </w:tabs>
    </w:pPr>
    <w:rPr>
      <w:rFonts w:ascii="Times New Roman" w:eastAsia="Times New Roman" w:hAnsi="Times New Roman"/>
      <w:lang w:eastAsia="en-US"/>
    </w:rPr>
  </w:style>
  <w:style w:type="paragraph" w:styleId="ListNumber4">
    <w:name w:val="List Number 4"/>
    <w:basedOn w:val="Normal"/>
    <w:rsid w:val="00447E88"/>
    <w:pPr>
      <w:tabs>
        <w:tab w:val="left" w:pos="1134"/>
        <w:tab w:val="num" w:pos="1209"/>
      </w:tabs>
      <w:ind w:left="1209" w:hanging="360"/>
      <w:contextualSpacing/>
    </w:pPr>
    <w:rPr>
      <w:rFonts w:ascii="Times New Roman" w:eastAsia="Times New Roman" w:hAnsi="Times New Roman"/>
      <w:lang w:eastAsia="en-US"/>
    </w:rPr>
  </w:style>
  <w:style w:type="paragraph" w:customStyle="1" w:styleId="Logo-1">
    <w:name w:val="Logo-1"/>
    <w:basedOn w:val="LOGO"/>
    <w:qFormat/>
    <w:rsid w:val="00447E88"/>
    <w:pPr>
      <w:framePr w:wrap="around"/>
    </w:pPr>
  </w:style>
  <w:style w:type="paragraph" w:customStyle="1" w:styleId="Dash">
    <w:name w:val="Dash"/>
    <w:basedOn w:val="Normal"/>
    <w:qFormat/>
    <w:rsid w:val="00447E88"/>
    <w:pPr>
      <w:tabs>
        <w:tab w:val="left" w:pos="1134"/>
      </w:tabs>
      <w:spacing w:before="600"/>
      <w:jc w:val="center"/>
    </w:pPr>
    <w:rPr>
      <w:rFonts w:ascii="Times New Roman" w:eastAsia="Times New Roman" w:hAnsi="Times New Roman"/>
      <w:lang w:eastAsia="en-US" w:bidi="ar-SY"/>
    </w:rPr>
  </w:style>
  <w:style w:type="paragraph" w:customStyle="1" w:styleId="Agendaitem">
    <w:name w:val="Agenda_item"/>
    <w:qFormat/>
    <w:rsid w:val="00447E88"/>
    <w:pPr>
      <w:bidi/>
      <w:spacing w:after="0" w:line="240" w:lineRule="auto"/>
      <w:jc w:val="center"/>
    </w:pPr>
    <w:rPr>
      <w:rFonts w:ascii="Times New Roman" w:eastAsia="Times New Roman" w:hAnsi="Times New Roman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447E88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eastAsia="Times New Roman" w:hAnsi="Times New Roman Bold"/>
      <w:bCs/>
      <w:sz w:val="24"/>
      <w:szCs w:val="32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447E88"/>
    <w:rPr>
      <w:caps/>
      <w:sz w:val="26"/>
      <w:szCs w:val="36"/>
    </w:rPr>
  </w:style>
  <w:style w:type="character" w:customStyle="1" w:styleId="TablelegendChar">
    <w:name w:val="Table_legend Char"/>
    <w:link w:val="Tablelegend"/>
    <w:rsid w:val="00447E88"/>
  </w:style>
  <w:style w:type="paragraph" w:customStyle="1" w:styleId="Section3">
    <w:name w:val="Section_3‎"/>
    <w:qFormat/>
    <w:rsid w:val="00447E88"/>
    <w:pPr>
      <w:spacing w:after="0" w:line="240" w:lineRule="auto"/>
    </w:pPr>
    <w:rPr>
      <w:rFonts w:ascii="Times New Roman" w:eastAsia="Times New Roman" w:hAnsi="Times New Roman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447E88"/>
    <w:pPr>
      <w:spacing w:before="480"/>
      <w:jc w:val="center"/>
    </w:pPr>
    <w:rPr>
      <w:rFonts w:ascii="Times New Roman" w:eastAsia="Times New Roman" w:hAnsi="Times New Roman"/>
      <w:sz w:val="28"/>
      <w:szCs w:val="40"/>
      <w:lang w:val="en-GB" w:eastAsia="en-US" w:bidi="ar-EG"/>
    </w:rPr>
  </w:style>
  <w:style w:type="character" w:customStyle="1" w:styleId="ChaptitleChar">
    <w:name w:val="Chap_title Char"/>
    <w:basedOn w:val="DefaultParagraphFont"/>
    <w:link w:val="Chaptitle"/>
    <w:locked/>
    <w:rsid w:val="00447E88"/>
    <w:rPr>
      <w:rFonts w:ascii="Times New Roman Bold" w:hAnsi="Times New Roman Bold"/>
      <w:b/>
      <w:sz w:val="26"/>
      <w:szCs w:val="36"/>
    </w:rPr>
  </w:style>
  <w:style w:type="paragraph" w:customStyle="1" w:styleId="Arttitel">
    <w:name w:val="Art_titel"/>
    <w:basedOn w:val="Restitel"/>
    <w:next w:val="Normal"/>
    <w:link w:val="ArttitelChar"/>
    <w:qFormat/>
    <w:rsid w:val="00447E8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447E88"/>
    <w:rPr>
      <w:rFonts w:ascii="Times New Roman Bold" w:eastAsia="Times New Roman" w:hAnsi="Times New Roman Bold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447E88"/>
    <w:pPr>
      <w:keepNext/>
      <w:keepLines/>
      <w:spacing w:before="240"/>
      <w:jc w:val="center"/>
    </w:pPr>
    <w:rPr>
      <w:rFonts w:ascii="Times New Roman" w:eastAsia="Times New Roman" w:hAnsi="Times New Roman"/>
      <w:b/>
      <w:bCs/>
      <w:sz w:val="28"/>
      <w:szCs w:val="40"/>
      <w:lang w:val="en-GB" w:eastAsia="en-US" w:bidi="ar-EG"/>
    </w:rPr>
  </w:style>
  <w:style w:type="paragraph" w:customStyle="1" w:styleId="RecTitle0">
    <w:name w:val="Rec_Title"/>
    <w:basedOn w:val="RecNo"/>
    <w:uiPriority w:val="99"/>
    <w:qFormat/>
    <w:rsid w:val="00447E88"/>
    <w:pPr>
      <w:spacing w:before="240"/>
      <w:jc w:val="center"/>
    </w:pPr>
    <w:rPr>
      <w:rFonts w:eastAsia="Times New Roman"/>
      <w:bCs/>
      <w:lang w:val="fr-FR" w:eastAsia="en-US" w:bidi="ar-EG"/>
    </w:rPr>
  </w:style>
  <w:style w:type="paragraph" w:customStyle="1" w:styleId="TextBox">
    <w:name w:val="Text_Box"/>
    <w:basedOn w:val="Normal"/>
    <w:autoRedefine/>
    <w:qFormat/>
    <w:rsid w:val="00447E88"/>
    <w:pPr>
      <w:spacing w:before="40" w:after="40" w:line="144" w:lineRule="auto"/>
      <w:jc w:val="center"/>
    </w:pPr>
    <w:rPr>
      <w:rFonts w:ascii="Times New Roman" w:eastAsia="Times New Roman" w:hAnsi="Times New Roman"/>
      <w:sz w:val="16"/>
      <w:szCs w:val="22"/>
      <w:lang w:val="en-GB" w:eastAsia="en-US" w:bidi="ar-EG"/>
    </w:rPr>
  </w:style>
  <w:style w:type="paragraph" w:customStyle="1" w:styleId="FigNo">
    <w:name w:val="Fig._No"/>
    <w:basedOn w:val="Normal"/>
    <w:qFormat/>
    <w:rsid w:val="00447E88"/>
    <w:pPr>
      <w:jc w:val="center"/>
    </w:pPr>
    <w:rPr>
      <w:rFonts w:ascii="Times New Roman" w:eastAsia="Times New Roman" w:hAnsi="Times New Roman"/>
      <w:lang w:val="fr-FR" w:eastAsia="en-US" w:bidi="ar-EG"/>
    </w:rPr>
  </w:style>
  <w:style w:type="paragraph" w:customStyle="1" w:styleId="FigTitle">
    <w:name w:val="Fig._Title"/>
    <w:basedOn w:val="FigNo"/>
    <w:autoRedefine/>
    <w:qFormat/>
    <w:rsid w:val="00447E8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447E88"/>
    <w:rPr>
      <w:rFonts w:ascii="Times New Roman" w:eastAsia="Times New Roman" w:hAnsi="Times New Roman"/>
      <w:lang w:val="en-GB" w:eastAsia="en-US" w:bidi="ar-EG"/>
    </w:rPr>
  </w:style>
  <w:style w:type="paragraph" w:customStyle="1" w:styleId="AnnexNo0">
    <w:name w:val="AnnexNo"/>
    <w:basedOn w:val="ArtNo"/>
    <w:qFormat/>
    <w:rsid w:val="00447E88"/>
    <w:pPr>
      <w:keepNext w:val="0"/>
      <w:keepLines w:val="0"/>
    </w:pPr>
    <w:rPr>
      <w:rFonts w:ascii="Times New Roman" w:eastAsia="Times New Roman" w:hAnsi="Times New Roman"/>
      <w:caps w:val="0"/>
      <w:sz w:val="28"/>
      <w:szCs w:val="40"/>
      <w:lang w:eastAsia="en-US" w:bidi="ar-EG"/>
    </w:rPr>
  </w:style>
  <w:style w:type="paragraph" w:customStyle="1" w:styleId="ListOfFigure">
    <w:name w:val="ListOfFigure"/>
    <w:basedOn w:val="Normal"/>
    <w:autoRedefine/>
    <w:qFormat/>
    <w:rsid w:val="00447E88"/>
    <w:pPr>
      <w:spacing w:line="240" w:lineRule="auto"/>
      <w:ind w:right="113"/>
    </w:pPr>
    <w:rPr>
      <w:rFonts w:ascii="Verdana" w:eastAsia="Times New Roman" w:hAnsi="Verdana"/>
      <w:b/>
      <w:bCs/>
      <w:sz w:val="17"/>
      <w:szCs w:val="26"/>
      <w:lang w:val="fr-FR" w:eastAsia="en-US" w:bidi="ar-EG"/>
    </w:rPr>
  </w:style>
  <w:style w:type="paragraph" w:customStyle="1" w:styleId="ListOfBox">
    <w:name w:val="ListOfBox"/>
    <w:basedOn w:val="Normal"/>
    <w:autoRedefine/>
    <w:qFormat/>
    <w:rsid w:val="00447E88"/>
    <w:pPr>
      <w:spacing w:before="80"/>
      <w:ind w:right="113"/>
    </w:pPr>
    <w:rPr>
      <w:rFonts w:ascii="Verdana" w:eastAsia="Times New Roman" w:hAnsi="Verdana"/>
      <w:b/>
      <w:bCs/>
      <w:sz w:val="17"/>
      <w:szCs w:val="26"/>
      <w:lang w:val="fr-FR" w:eastAsia="en-US" w:bidi="ar-EG"/>
    </w:rPr>
  </w:style>
  <w:style w:type="paragraph" w:customStyle="1" w:styleId="ListOfTable">
    <w:name w:val="ListOfTable"/>
    <w:basedOn w:val="Tabletitle0"/>
    <w:autoRedefine/>
    <w:qFormat/>
    <w:rsid w:val="00447E8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447E88"/>
    <w:pPr>
      <w:ind w:right="113"/>
      <w:jc w:val="center"/>
    </w:pPr>
    <w:rPr>
      <w:rFonts w:ascii="Verdana" w:eastAsia="Times New Roman" w:hAnsi="Verdana"/>
      <w:b/>
      <w:bCs/>
      <w:sz w:val="17"/>
      <w:szCs w:val="26"/>
      <w:lang w:val="fr-FR" w:eastAsia="en-US" w:bidi="ar-EG"/>
    </w:rPr>
  </w:style>
  <w:style w:type="paragraph" w:customStyle="1" w:styleId="Tabletext0">
    <w:name w:val="Table text"/>
    <w:basedOn w:val="Normal"/>
    <w:autoRedefine/>
    <w:qFormat/>
    <w:rsid w:val="00447E88"/>
    <w:pPr>
      <w:spacing w:before="40" w:after="40" w:line="280" w:lineRule="exact"/>
    </w:pPr>
    <w:rPr>
      <w:rFonts w:ascii="Calibri" w:eastAsia="SimSun" w:hAnsi="Calibri"/>
      <w:spacing w:val="-6"/>
      <w:sz w:val="20"/>
      <w:szCs w:val="26"/>
      <w:lang w:val="fr-FR" w:eastAsia="en-US" w:bidi="ar-EG"/>
    </w:rPr>
  </w:style>
  <w:style w:type="paragraph" w:customStyle="1" w:styleId="FootnoteText0">
    <w:name w:val="Footnote_Text"/>
    <w:basedOn w:val="Normal"/>
    <w:qFormat/>
    <w:rsid w:val="00447E88"/>
    <w:pPr>
      <w:spacing w:before="40" w:after="40" w:line="144" w:lineRule="auto"/>
    </w:pPr>
    <w:rPr>
      <w:rFonts w:ascii="Times New Roman" w:eastAsia="Times New Roman" w:hAnsi="Times New Roman"/>
      <w:sz w:val="16"/>
      <w:szCs w:val="22"/>
      <w:lang w:val="fr-FR" w:eastAsia="en-US" w:bidi="ar-EG"/>
    </w:rPr>
  </w:style>
  <w:style w:type="paragraph" w:customStyle="1" w:styleId="ChapNo1">
    <w:name w:val="Chap_No1"/>
    <w:basedOn w:val="Normal"/>
    <w:qFormat/>
    <w:rsid w:val="00447E88"/>
    <w:pPr>
      <w:keepNext/>
      <w:spacing w:before="600" w:after="60" w:line="320" w:lineRule="exact"/>
      <w:jc w:val="center"/>
    </w:pPr>
    <w:rPr>
      <w:rFonts w:ascii="Times New Roman" w:eastAsia="Times New Roman" w:hAnsi="Times New Roman"/>
      <w:sz w:val="26"/>
      <w:szCs w:val="36"/>
      <w:lang w:val="fr-FR" w:eastAsia="en-US" w:bidi="ar-EG"/>
    </w:rPr>
  </w:style>
  <w:style w:type="paragraph" w:customStyle="1" w:styleId="Chaptitle1">
    <w:name w:val="Chap_title1"/>
    <w:basedOn w:val="Chaptitle"/>
    <w:qFormat/>
    <w:rsid w:val="00447E88"/>
    <w:pPr>
      <w:keepLines w:val="0"/>
      <w:spacing w:before="540" w:after="60" w:line="320" w:lineRule="exact"/>
    </w:pPr>
    <w:rPr>
      <w:rFonts w:eastAsia="Times New Roman"/>
      <w:bCs/>
      <w:position w:val="2"/>
      <w:lang w:val="fr-FR" w:eastAsia="en-US" w:bidi="ar-EG"/>
    </w:rPr>
  </w:style>
  <w:style w:type="paragraph" w:customStyle="1" w:styleId="ChaptitleS1">
    <w:name w:val="Chap_title_S1"/>
    <w:basedOn w:val="Chaptitle"/>
    <w:qFormat/>
    <w:rsid w:val="00447E88"/>
    <w:pPr>
      <w:keepLines w:val="0"/>
      <w:spacing w:before="540" w:after="60"/>
    </w:pPr>
    <w:rPr>
      <w:rFonts w:eastAsia="Times New Roman"/>
      <w:bCs/>
      <w:position w:val="2"/>
      <w:lang w:val="fr-FR" w:eastAsia="en-US" w:bidi="ar-EG"/>
    </w:rPr>
  </w:style>
  <w:style w:type="paragraph" w:customStyle="1" w:styleId="ChapNoS1">
    <w:name w:val="Chap_No_S1"/>
    <w:basedOn w:val="Normal"/>
    <w:qFormat/>
    <w:rsid w:val="00447E88"/>
    <w:pPr>
      <w:keepNext/>
      <w:spacing w:before="600"/>
      <w:jc w:val="center"/>
    </w:pPr>
    <w:rPr>
      <w:rFonts w:ascii="Times New Roman" w:eastAsia="Times New Roman" w:hAnsi="Times New Roman"/>
      <w:sz w:val="26"/>
      <w:szCs w:val="36"/>
      <w:lang w:val="fr-FR" w:eastAsia="en-US" w:bidi="ar-EG"/>
    </w:rPr>
  </w:style>
  <w:style w:type="paragraph" w:customStyle="1" w:styleId="HeadingB0">
    <w:name w:val="Heading_B"/>
    <w:basedOn w:val="Normal"/>
    <w:qFormat/>
    <w:rsid w:val="00447E88"/>
    <w:rPr>
      <w:rFonts w:ascii="Times New Roman Bold" w:eastAsia="Times New Roman" w:hAnsi="Times New Roman Bold"/>
      <w:b/>
      <w:bCs/>
      <w:noProof/>
      <w:spacing w:val="-2"/>
      <w:sz w:val="24"/>
      <w:szCs w:val="32"/>
      <w:lang w:val="fr-FR" w:bidi="ar-SY"/>
    </w:rPr>
  </w:style>
  <w:style w:type="paragraph" w:customStyle="1" w:styleId="ItaliqueQuickStyle">
    <w:name w:val="Italique_QuickStyle"/>
    <w:basedOn w:val="Normalaftertitle0"/>
    <w:link w:val="ItaliqueQuickStyleChar"/>
    <w:qFormat/>
    <w:rsid w:val="00447E8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0"/>
    <w:link w:val="ItaliqueQuickStyle"/>
    <w:rsid w:val="00447E88"/>
    <w:rPr>
      <w:rFonts w:ascii="Times New Roman" w:eastAsia="Times New Roman" w:hAnsi="Times New Roman"/>
      <w:i/>
      <w:iCs/>
      <w:lang w:val="fr-FR" w:eastAsia="en-US" w:bidi="ar-EG"/>
    </w:rPr>
  </w:style>
  <w:style w:type="paragraph" w:customStyle="1" w:styleId="AttachNO">
    <w:name w:val="Attach_NO"/>
    <w:basedOn w:val="Normal"/>
    <w:qFormat/>
    <w:rsid w:val="00447E88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rFonts w:ascii="Calibri" w:eastAsia="Times New Roman" w:hAnsi="Calibri"/>
      <w:sz w:val="28"/>
      <w:szCs w:val="40"/>
      <w:lang w:val="en-GB" w:eastAsia="en-US" w:bidi="ar-EG"/>
    </w:rPr>
  </w:style>
  <w:style w:type="paragraph" w:customStyle="1" w:styleId="dnum1">
    <w:name w:val="dnum1"/>
    <w:basedOn w:val="Normal"/>
    <w:qFormat/>
    <w:rsid w:val="00447E88"/>
    <w:pPr>
      <w:framePr w:hSpace="180" w:wrap="around" w:hAnchor="text" w:y="-394"/>
      <w:shd w:val="solid" w:color="FFFFFF" w:fill="FFFFFF"/>
      <w:tabs>
        <w:tab w:val="left" w:pos="1134"/>
        <w:tab w:val="left" w:pos="1871"/>
        <w:tab w:val="left" w:pos="2268"/>
      </w:tabs>
    </w:pPr>
    <w:rPr>
      <w:rFonts w:ascii="Verdana" w:eastAsia="NSimSun" w:hAnsi="Verdana"/>
      <w:b/>
      <w:bCs/>
      <w:sz w:val="28"/>
      <w:szCs w:val="34"/>
      <w:lang w:eastAsia="en-US" w:bidi="ar-EG"/>
    </w:rPr>
  </w:style>
  <w:style w:type="paragraph" w:customStyle="1" w:styleId="dnum2">
    <w:name w:val="dnum2"/>
    <w:basedOn w:val="Normal"/>
    <w:qFormat/>
    <w:rsid w:val="00447E88"/>
    <w:pPr>
      <w:framePr w:hSpace="180" w:wrap="around" w:hAnchor="text" w:y="-394"/>
      <w:shd w:val="solid" w:color="FFFFFF" w:fill="FFFFFF"/>
      <w:tabs>
        <w:tab w:val="left" w:pos="1134"/>
        <w:tab w:val="left" w:pos="1871"/>
        <w:tab w:val="left" w:pos="2268"/>
      </w:tabs>
    </w:pPr>
    <w:rPr>
      <w:rFonts w:ascii="Verdana Bold" w:eastAsia="NSimSun" w:hAnsi="Verdana Bold"/>
      <w:b/>
      <w:bCs/>
      <w:sz w:val="18"/>
      <w:lang w:val="fr-FR" w:eastAsia="en-US" w:bidi="ar-EG"/>
    </w:rPr>
  </w:style>
  <w:style w:type="paragraph" w:customStyle="1" w:styleId="ARTNO0">
    <w:name w:val="ART_NO"/>
    <w:basedOn w:val="Normal"/>
    <w:autoRedefine/>
    <w:qFormat/>
    <w:rsid w:val="00447E88"/>
    <w:pPr>
      <w:tabs>
        <w:tab w:val="left" w:pos="567"/>
      </w:tabs>
      <w:spacing w:after="360"/>
      <w:jc w:val="center"/>
    </w:pPr>
    <w:rPr>
      <w:rFonts w:ascii="Times New Roman" w:eastAsia="Times New Roman" w:hAnsi="Times New Roman"/>
      <w:sz w:val="28"/>
      <w:szCs w:val="40"/>
      <w:lang w:eastAsia="en-US"/>
    </w:rPr>
  </w:style>
  <w:style w:type="paragraph" w:customStyle="1" w:styleId="ArtNo1">
    <w:name w:val="Art No"/>
    <w:basedOn w:val="Arttitel"/>
    <w:link w:val="ArtNoChar0"/>
    <w:qFormat/>
    <w:rsid w:val="00447E8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447E88"/>
    <w:rPr>
      <w:rFonts w:ascii="Times New Roman" w:eastAsia="Times New Roman" w:hAnsi="Times New Roman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447E88"/>
    <w:pPr>
      <w:spacing w:before="40" w:line="280" w:lineRule="exact"/>
    </w:pPr>
    <w:rPr>
      <w:rFonts w:ascii="Times New Roman Bold" w:eastAsia="Times New Roman" w:hAnsi="Times New Roman Bold"/>
      <w:b/>
      <w:sz w:val="20"/>
      <w:szCs w:val="26"/>
      <w:lang w:val="en-GB" w:eastAsia="en-US" w:bidi="ar-SA"/>
    </w:rPr>
  </w:style>
  <w:style w:type="paragraph" w:customStyle="1" w:styleId="StyleTabletextComplex15pt">
    <w:name w:val="Style Table_text + (Complex) 15 pt"/>
    <w:basedOn w:val="Normal"/>
    <w:qFormat/>
    <w:rsid w:val="00447E8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80" w:line="280" w:lineRule="exact"/>
      <w:jc w:val="right"/>
    </w:pPr>
    <w:rPr>
      <w:rFonts w:ascii="Verdana" w:eastAsia="Times New Roman" w:hAnsi="Verdana"/>
      <w:spacing w:val="-6"/>
      <w:sz w:val="20"/>
      <w:szCs w:val="26"/>
      <w:lang w:val="en-GB" w:eastAsia="en-US"/>
    </w:rPr>
  </w:style>
  <w:style w:type="paragraph" w:customStyle="1" w:styleId="StyleStyleTabletextComplex15pt">
    <w:name w:val="Style Style Table_text + (Complex) 15 pt +"/>
    <w:basedOn w:val="StyleTabletextComplex15pt"/>
    <w:qFormat/>
    <w:rsid w:val="00447E8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447E88"/>
    <w:pPr>
      <w:tabs>
        <w:tab w:val="left" w:pos="1134"/>
      </w:tabs>
      <w:spacing w:after="600"/>
      <w:jc w:val="center"/>
    </w:pPr>
    <w:rPr>
      <w:rFonts w:ascii="Times New Roman" w:eastAsia="Times New Roman" w:hAnsi="Times New Roman"/>
      <w:b/>
      <w:bCs/>
      <w:sz w:val="34"/>
      <w:szCs w:val="32"/>
      <w:lang w:val="fr-FR" w:eastAsia="en-US" w:bidi="ar-EG"/>
    </w:rPr>
  </w:style>
  <w:style w:type="paragraph" w:styleId="Subtitle">
    <w:name w:val="Subtitle"/>
    <w:basedOn w:val="Normal"/>
    <w:link w:val="SubtitleChar"/>
    <w:qFormat/>
    <w:rsid w:val="00447E88"/>
    <w:pPr>
      <w:spacing w:after="60"/>
      <w:jc w:val="center"/>
      <w:outlineLvl w:val="1"/>
    </w:pPr>
    <w:rPr>
      <w:rFonts w:ascii="Verdana" w:eastAsia="Times New Roman" w:hAnsi="Verdana" w:cs="Arial"/>
      <w:sz w:val="19"/>
      <w:szCs w:val="24"/>
      <w:lang w:val="en-GB" w:eastAsia="en-US" w:bidi="ar-EG"/>
    </w:rPr>
  </w:style>
  <w:style w:type="character" w:customStyle="1" w:styleId="SubtitleChar">
    <w:name w:val="Subtitle Char"/>
    <w:basedOn w:val="DefaultParagraphFont"/>
    <w:link w:val="Subtitle"/>
    <w:rsid w:val="00447E88"/>
    <w:rPr>
      <w:rFonts w:ascii="Verdana" w:eastAsia="Times New Roman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447E88"/>
    <w:rPr>
      <w:rFonts w:cs="Times New Roman"/>
      <w:b/>
      <w:bCs/>
    </w:rPr>
  </w:style>
  <w:style w:type="character" w:styleId="Emphasis">
    <w:name w:val="Emphasis"/>
    <w:basedOn w:val="DefaultParagraphFont"/>
    <w:qFormat/>
    <w:rsid w:val="00447E88"/>
    <w:rPr>
      <w:i/>
      <w:iCs/>
    </w:rPr>
  </w:style>
  <w:style w:type="paragraph" w:customStyle="1" w:styleId="Headingb1">
    <w:name w:val="Heading b"/>
    <w:basedOn w:val="Heading1"/>
    <w:qFormat/>
    <w:rsid w:val="00447E88"/>
    <w:pPr>
      <w:keepLines w:val="0"/>
      <w:spacing w:before="240" w:after="120"/>
    </w:pPr>
    <w:rPr>
      <w:rFonts w:eastAsia="Times New Roman"/>
      <w:kern w:val="32"/>
      <w:sz w:val="24"/>
      <w:szCs w:val="32"/>
      <w:lang w:eastAsia="en-US"/>
    </w:rPr>
  </w:style>
  <w:style w:type="paragraph" w:customStyle="1" w:styleId="tablefooter">
    <w:name w:val="table_footer"/>
    <w:basedOn w:val="Normal"/>
    <w:qFormat/>
    <w:rsid w:val="00447E88"/>
    <w:pPr>
      <w:tabs>
        <w:tab w:val="left" w:pos="1134"/>
      </w:tabs>
      <w:spacing w:before="80" w:line="168" w:lineRule="auto"/>
    </w:pPr>
    <w:rPr>
      <w:rFonts w:ascii="Times New Roman" w:eastAsia="Times New Roman" w:hAnsi="Times New Roman"/>
      <w:sz w:val="20"/>
      <w:szCs w:val="26"/>
      <w:lang w:val="en-GB" w:eastAsia="en-US"/>
    </w:rPr>
  </w:style>
  <w:style w:type="paragraph" w:customStyle="1" w:styleId="OpinionNo">
    <w:name w:val="Opinion_No"/>
    <w:next w:val="Normal"/>
    <w:qFormat/>
    <w:rsid w:val="00447E88"/>
    <w:pPr>
      <w:bidi/>
      <w:spacing w:before="240" w:after="0" w:line="240" w:lineRule="auto"/>
      <w:jc w:val="center"/>
    </w:pPr>
    <w:rPr>
      <w:rFonts w:ascii="Times New Roman" w:eastAsia="Times New Roman" w:hAnsi="Times New Roman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447E88"/>
    <w:pPr>
      <w:bidi/>
      <w:spacing w:after="0" w:line="240" w:lineRule="auto"/>
      <w:jc w:val="center"/>
    </w:pPr>
    <w:rPr>
      <w:rFonts w:ascii="Times New Roman Bold" w:eastAsia="Times New Roman" w:hAnsi="Times New Roman Bold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447E88"/>
    <w:pPr>
      <w:tabs>
        <w:tab w:val="left" w:pos="1134"/>
      </w:tabs>
    </w:pPr>
    <w:rPr>
      <w:rFonts w:ascii="Times New Roman italic" w:eastAsia="Times New Roman" w:hAnsi="Times New Roman italic"/>
      <w:i/>
      <w:iCs/>
      <w:lang w:eastAsia="en-US" w:bidi="ar-EG"/>
    </w:rPr>
  </w:style>
  <w:style w:type="paragraph" w:customStyle="1" w:styleId="TableText1">
    <w:name w:val="Table_Text"/>
    <w:basedOn w:val="Normal"/>
    <w:rsid w:val="00447E8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</w:pPr>
    <w:rPr>
      <w:rFonts w:asciiTheme="minorHAnsi" w:eastAsia="Times New Roman" w:hAnsiTheme="minorHAnsi" w:cs="Times New Roman"/>
      <w:sz w:val="18"/>
      <w:szCs w:val="20"/>
      <w:lang w:val="en-GB" w:eastAsia="en-US"/>
    </w:rPr>
  </w:style>
  <w:style w:type="paragraph" w:customStyle="1" w:styleId="LetterStart">
    <w:name w:val="Letter_Start"/>
    <w:basedOn w:val="Normal"/>
    <w:rsid w:val="00447E88"/>
    <w:pPr>
      <w:tabs>
        <w:tab w:val="left" w:pos="1361"/>
        <w:tab w:val="left" w:pos="1758"/>
        <w:tab w:val="left" w:pos="2155"/>
        <w:tab w:val="left" w:pos="2552"/>
      </w:tabs>
      <w:spacing w:before="284" w:line="240" w:lineRule="auto"/>
      <w:ind w:left="567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itu">
    <w:name w:val="itu"/>
    <w:basedOn w:val="Normal"/>
    <w:rsid w:val="00447E88"/>
    <w:pPr>
      <w:tabs>
        <w:tab w:val="left" w:pos="709"/>
        <w:tab w:val="left" w:pos="1134"/>
      </w:tabs>
      <w:spacing w:line="240" w:lineRule="auto"/>
    </w:pPr>
    <w:rPr>
      <w:rFonts w:ascii="Futura Lt BT" w:eastAsia="Times New Roman" w:hAnsi="Futura Lt BT" w:cs="Times New Roman"/>
      <w:sz w:val="18"/>
      <w:szCs w:val="20"/>
      <w:lang w:val="en-GB" w:eastAsia="en-US"/>
    </w:rPr>
  </w:style>
  <w:style w:type="paragraph" w:customStyle="1" w:styleId="FigureLegend0">
    <w:name w:val="Figure_Legend"/>
    <w:basedOn w:val="Normal"/>
    <w:rsid w:val="00447E88"/>
    <w:pPr>
      <w:keepNext/>
      <w:keepLines/>
      <w:spacing w:before="20" w:after="20" w:line="240" w:lineRule="auto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Annex">
    <w:name w:val="Annex_#"/>
    <w:basedOn w:val="Normal"/>
    <w:next w:val="Normal"/>
    <w:rsid w:val="00447E88"/>
    <w:pPr>
      <w:keepNext/>
      <w:keepLines/>
      <w:spacing w:before="480" w:after="8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val="en-GB" w:eastAsia="en-US"/>
    </w:rPr>
  </w:style>
  <w:style w:type="paragraph" w:customStyle="1" w:styleId="ITUintr">
    <w:name w:val="ITU_intr"/>
    <w:basedOn w:val="Normal"/>
    <w:next w:val="Normal"/>
    <w:rsid w:val="00447E88"/>
    <w:pPr>
      <w:tabs>
        <w:tab w:val="left" w:pos="737"/>
        <w:tab w:val="left" w:pos="1134"/>
      </w:tabs>
      <w:spacing w:before="567" w:after="57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447E88"/>
    <w:pPr>
      <w:spacing w:before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47E88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447E88"/>
    <w:pPr>
      <w:tabs>
        <w:tab w:val="left" w:pos="1418"/>
        <w:tab w:val="left" w:pos="1702"/>
        <w:tab w:val="left" w:pos="2160"/>
      </w:tabs>
      <w:spacing w:line="240" w:lineRule="auto"/>
      <w:ind w:right="92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447E88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rmalWeb">
    <w:name w:val="Normal (Web)"/>
    <w:basedOn w:val="Normal"/>
    <w:rsid w:val="00447E88"/>
    <w:pPr>
      <w:spacing w:before="100" w:after="100" w:line="240" w:lineRule="atLeast"/>
    </w:pPr>
    <w:rPr>
      <w:rFonts w:ascii="Verdana" w:eastAsia="SimSun" w:hAnsi="Verdana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47E88"/>
    <w:pPr>
      <w:ind w:left="720"/>
      <w:contextualSpacing/>
    </w:pPr>
    <w:rPr>
      <w:rFonts w:ascii="Calibri" w:eastAsia="SimSun" w:hAnsi="Calibri" w:cs="Arial"/>
      <w:szCs w:val="22"/>
      <w:lang w:val="pt-BR" w:eastAsia="pt-BR"/>
    </w:rPr>
  </w:style>
  <w:style w:type="paragraph" w:customStyle="1" w:styleId="Item">
    <w:name w:val="Item"/>
    <w:basedOn w:val="Normal"/>
    <w:rsid w:val="00447E88"/>
    <w:pPr>
      <w:spacing w:line="240" w:lineRule="auto"/>
    </w:pPr>
    <w:rPr>
      <w:rFonts w:ascii="Futura Lt BT" w:eastAsia="Calibri" w:hAnsi="Futura Lt BT" w:cs="Times New Roman"/>
      <w:b/>
      <w:szCs w:val="20"/>
      <w:lang w:eastAsia="en-US" w:bidi="he-IL"/>
    </w:rPr>
  </w:style>
  <w:style w:type="character" w:customStyle="1" w:styleId="hps">
    <w:name w:val="hps"/>
    <w:basedOn w:val="DefaultParagraphFont"/>
    <w:rsid w:val="00447E88"/>
  </w:style>
  <w:style w:type="character" w:customStyle="1" w:styleId="longtext">
    <w:name w:val="long_text"/>
    <w:basedOn w:val="DefaultParagraphFont"/>
    <w:rsid w:val="00447E88"/>
  </w:style>
  <w:style w:type="character" w:styleId="FollowedHyperlink">
    <w:name w:val="FollowedHyperlink"/>
    <w:rsid w:val="00447E88"/>
    <w:rPr>
      <w:color w:val="800080"/>
      <w:u w:val="single"/>
    </w:rPr>
  </w:style>
  <w:style w:type="paragraph" w:customStyle="1" w:styleId="Firstfooter0">
    <w:name w:val="Firstfooter"/>
    <w:basedOn w:val="Heading1"/>
    <w:rsid w:val="00447E88"/>
    <w:pPr>
      <w:keepLines w:val="0"/>
      <w:tabs>
        <w:tab w:val="left" w:pos="567"/>
        <w:tab w:val="left" w:pos="1276"/>
        <w:tab w:val="left" w:pos="1843"/>
        <w:tab w:val="left" w:pos="5387"/>
        <w:tab w:val="left" w:pos="5954"/>
      </w:tabs>
      <w:spacing w:before="120" w:line="240" w:lineRule="auto"/>
    </w:pPr>
    <w:rPr>
      <w:rFonts w:ascii="Univers" w:eastAsia="Times New Roman" w:hAnsi="Univers" w:cs="Times New Roman"/>
      <w:bCs w:val="0"/>
      <w:sz w:val="21"/>
      <w:szCs w:val="20"/>
      <w:lang w:val="en-GB" w:eastAsia="en-US"/>
    </w:rPr>
  </w:style>
  <w:style w:type="paragraph" w:customStyle="1" w:styleId="TableHead0">
    <w:name w:val="Table_Head"/>
    <w:basedOn w:val="Normal"/>
    <w:rsid w:val="00447E8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rFonts w:asciiTheme="minorHAnsi" w:eastAsia="Times New Roman" w:hAnsiTheme="minorHAnsi" w:cs="Times New Roman"/>
      <w:i/>
      <w:sz w:val="18"/>
      <w:szCs w:val="20"/>
      <w:lang w:val="en-GB" w:eastAsia="en-US"/>
    </w:rPr>
  </w:style>
  <w:style w:type="paragraph" w:customStyle="1" w:styleId="CouvRec">
    <w:name w:val="Couv Rec #"/>
    <w:basedOn w:val="Normal"/>
    <w:rsid w:val="00447E88"/>
    <w:pPr>
      <w:keepLines/>
      <w:spacing w:after="240" w:line="180" w:lineRule="auto"/>
      <w:ind w:left="1894" w:right="142"/>
    </w:pPr>
    <w:rPr>
      <w:rFonts w:ascii="Arial" w:eastAsia="Times New Roman" w:hAnsi="Arial"/>
      <w:caps/>
      <w:noProof/>
      <w:sz w:val="40"/>
      <w:szCs w:val="70"/>
      <w:lang w:eastAsia="en-US" w:bidi="ar-EG"/>
    </w:rPr>
  </w:style>
  <w:style w:type="paragraph" w:styleId="PlainText">
    <w:name w:val="Plain Text"/>
    <w:basedOn w:val="Normal"/>
    <w:link w:val="PlainTextChar"/>
    <w:uiPriority w:val="99"/>
    <w:rsid w:val="00447E88"/>
    <w:pPr>
      <w:spacing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47E88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olicepardfaut">
    <w:name w:val="Police par défaut"/>
    <w:rsid w:val="00447E88"/>
  </w:style>
  <w:style w:type="paragraph" w:customStyle="1" w:styleId="tabletext2">
    <w:name w:val="tabletext"/>
    <w:basedOn w:val="Normal"/>
    <w:uiPriority w:val="99"/>
    <w:rsid w:val="00447E88"/>
    <w:pPr>
      <w:spacing w:before="40" w:after="40" w:line="240" w:lineRule="auto"/>
    </w:pPr>
    <w:rPr>
      <w:rFonts w:ascii="FrugalSans" w:eastAsia="Times New Roman" w:hAnsi="FrugalSans" w:cs="Times New Roman"/>
      <w:b/>
      <w:bCs/>
      <w:sz w:val="18"/>
      <w:szCs w:val="18"/>
      <w:lang w:val="en-029" w:eastAsia="en-US"/>
    </w:rPr>
  </w:style>
  <w:style w:type="paragraph" w:customStyle="1" w:styleId="tablehead1">
    <w:name w:val="tablehead"/>
    <w:basedOn w:val="Normal"/>
    <w:uiPriority w:val="99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head2">
    <w:name w:val="Table head"/>
    <w:basedOn w:val="Tablehead"/>
    <w:rsid w:val="00447E8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276"/>
        <w:tab w:val="left" w:pos="1843"/>
      </w:tabs>
      <w:spacing w:before="60" w:after="60" w:line="240" w:lineRule="auto"/>
    </w:pPr>
    <w:rPr>
      <w:rFonts w:ascii="Calibri" w:eastAsia="Times New Roman" w:hAnsi="Calibri" w:cs="Times New Roman"/>
      <w:bCs w:val="0"/>
      <w:i/>
      <w:sz w:val="18"/>
      <w:szCs w:val="20"/>
      <w:lang w:val="fr-FR" w:eastAsia="en-US" w:bidi="ar-SA"/>
    </w:rPr>
  </w:style>
  <w:style w:type="paragraph" w:customStyle="1" w:styleId="Default">
    <w:name w:val="Default"/>
    <w:rsid w:val="00447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447E88"/>
  </w:style>
  <w:style w:type="character" w:customStyle="1" w:styleId="Foot">
    <w:name w:val="Foot"/>
    <w:basedOn w:val="DefaultParagraphFont"/>
    <w:rsid w:val="00447E88"/>
    <w:rPr>
      <w:rFonts w:ascii="FrugalSans" w:hAnsi="FrugalSans"/>
    </w:rPr>
  </w:style>
  <w:style w:type="paragraph" w:customStyle="1" w:styleId="TOC00">
    <w:name w:val="TOC 0"/>
    <w:basedOn w:val="TOC1"/>
    <w:next w:val="TOC1"/>
    <w:rsid w:val="00447E88"/>
    <w:pPr>
      <w:keepLines w:val="0"/>
      <w:tabs>
        <w:tab w:val="clear" w:pos="964"/>
        <w:tab w:val="clear" w:pos="8789"/>
        <w:tab w:val="clear" w:pos="9639"/>
        <w:tab w:val="left" w:pos="567"/>
        <w:tab w:val="right" w:leader="dot" w:pos="9072"/>
      </w:tabs>
      <w:spacing w:before="120" w:after="40" w:line="240" w:lineRule="auto"/>
      <w:ind w:left="0" w:right="0" w:hanging="284"/>
      <w:jc w:val="right"/>
    </w:pPr>
    <w:rPr>
      <w:rFonts w:ascii="Calibri" w:eastAsia="Times New Roman" w:hAnsi="Calibri" w:cs="Times New Roman"/>
      <w:noProof/>
      <w:sz w:val="20"/>
      <w:szCs w:val="32"/>
      <w:lang w:val="fr-FR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47E88"/>
  </w:style>
  <w:style w:type="paragraph" w:customStyle="1" w:styleId="Heading2Before0pt">
    <w:name w:val="Heading 2 + Before:  0 pt"/>
    <w:aliases w:val="Pattern: Clear (Pale Blue)"/>
    <w:basedOn w:val="Heading2"/>
    <w:semiHidden/>
    <w:rsid w:val="00447E88"/>
    <w:pPr>
      <w:keepLines w:val="0"/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spacing w:before="0" w:after="60" w:line="240" w:lineRule="auto"/>
      <w:jc w:val="center"/>
    </w:pPr>
    <w:rPr>
      <w:rFonts w:ascii="Arial" w:eastAsia="Times New Roman" w:hAnsi="Arial" w:cs="Arial"/>
      <w:color w:val="FFFFFF"/>
      <w:sz w:val="28"/>
      <w:szCs w:val="28"/>
      <w:lang w:val="fr-FR" w:eastAsia="en-US" w:bidi="ar-SA"/>
    </w:rPr>
  </w:style>
  <w:style w:type="paragraph" w:customStyle="1" w:styleId="Amendmenttet">
    <w:name w:val="Amendment_tet"/>
    <w:basedOn w:val="Normal"/>
    <w:rsid w:val="00447E88"/>
    <w:pPr>
      <w:tabs>
        <w:tab w:val="left" w:pos="1276"/>
        <w:tab w:val="left" w:pos="1843"/>
        <w:tab w:val="left" w:pos="2098"/>
        <w:tab w:val="left" w:pos="5330"/>
        <w:tab w:val="left" w:pos="5897"/>
      </w:tabs>
      <w:spacing w:line="240" w:lineRule="auto"/>
      <w:ind w:left="1531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Footnotesepar">
    <w:name w:val="Footnote separ"/>
    <w:basedOn w:val="FootnoteText"/>
    <w:link w:val="FootnoteseparChar"/>
    <w:rsid w:val="00447E88"/>
    <w:pPr>
      <w:keepLines w:val="0"/>
      <w:tabs>
        <w:tab w:val="clear" w:pos="255"/>
        <w:tab w:val="left" w:pos="284"/>
        <w:tab w:val="left" w:pos="1276"/>
        <w:tab w:val="left" w:pos="1843"/>
      </w:tabs>
      <w:spacing w:before="136" w:line="240" w:lineRule="auto"/>
      <w:ind w:left="0" w:firstLine="0"/>
    </w:pPr>
    <w:rPr>
      <w:rFonts w:ascii="Calibri" w:eastAsia="Times New Roman" w:hAnsi="Calibri" w:cs="Times New Roman"/>
      <w:position w:val="6"/>
      <w:sz w:val="16"/>
      <w:szCs w:val="16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447E88"/>
    <w:rPr>
      <w:rFonts w:ascii="Calibri" w:eastAsia="Times New Roman" w:hAnsi="Calibri" w:cs="Times New Roman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447E88"/>
    <w:pPr>
      <w:shd w:val="clear" w:color="auto" w:fill="D9D9D9"/>
    </w:pPr>
  </w:style>
  <w:style w:type="paragraph" w:customStyle="1" w:styleId="Tablenote0">
    <w:name w:val="Table note"/>
    <w:basedOn w:val="Tabletext"/>
    <w:semiHidden/>
    <w:rsid w:val="00447E8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276"/>
        <w:tab w:val="left" w:pos="1843"/>
      </w:tabs>
      <w:spacing w:before="0" w:after="0" w:line="240" w:lineRule="auto"/>
    </w:pPr>
    <w:rPr>
      <w:rFonts w:ascii="Calibri" w:eastAsia="Times New Roman" w:hAnsi="Calibri" w:cs="Times New Roman"/>
      <w:sz w:val="16"/>
      <w:szCs w:val="16"/>
      <w:lang w:eastAsia="en-US"/>
    </w:rPr>
  </w:style>
  <w:style w:type="paragraph" w:customStyle="1" w:styleId="Styleenumlev1">
    <w:name w:val="Style enumlev1"/>
    <w:basedOn w:val="enumlev1"/>
    <w:rsid w:val="00447E88"/>
    <w:pPr>
      <w:tabs>
        <w:tab w:val="left" w:pos="992"/>
        <w:tab w:val="right" w:pos="5670"/>
      </w:tabs>
      <w:spacing w:line="240" w:lineRule="auto"/>
      <w:ind w:left="992" w:hanging="425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Bureaufaxtet">
    <w:name w:val="Bureaufax_tet"/>
    <w:basedOn w:val="Normal"/>
    <w:rsid w:val="00447E88"/>
    <w:pPr>
      <w:tabs>
        <w:tab w:val="left" w:pos="2127"/>
        <w:tab w:val="left" w:pos="5387"/>
        <w:tab w:val="left" w:pos="5954"/>
      </w:tabs>
      <w:spacing w:before="80" w:after="240" w:line="240" w:lineRule="auto"/>
      <w:ind w:left="1559"/>
    </w:pPr>
    <w:rPr>
      <w:rFonts w:ascii="FrugalSans" w:eastAsia="Times New Roman" w:hAnsi="FrugalSans" w:cs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447E88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spacing w:line="240" w:lineRule="auto"/>
      <w:ind w:left="360" w:hanging="360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ISPCtext1">
    <w:name w:val="ISPC_text1"/>
    <w:basedOn w:val="Normal"/>
    <w:link w:val="ISPCtext1Char"/>
    <w:rsid w:val="00447E88"/>
    <w:pPr>
      <w:tabs>
        <w:tab w:val="left" w:pos="5387"/>
        <w:tab w:val="left" w:pos="5954"/>
      </w:tabs>
      <w:spacing w:before="80" w:line="240" w:lineRule="auto"/>
      <w:ind w:left="567"/>
    </w:pPr>
    <w:rPr>
      <w:rFonts w:ascii="FrugalSans" w:eastAsia="Times New Roman" w:hAnsi="FrugalSans" w:cs="Times New Roman"/>
      <w:sz w:val="20"/>
      <w:szCs w:val="20"/>
      <w:lang w:val="en-GB" w:eastAsia="en-US"/>
    </w:rPr>
  </w:style>
  <w:style w:type="character" w:customStyle="1" w:styleId="ISPCtext1Char">
    <w:name w:val="ISPC_text1 Char"/>
    <w:basedOn w:val="DefaultParagraphFont"/>
    <w:link w:val="ISPCtext1"/>
    <w:rsid w:val="00447E88"/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ISPCtet2">
    <w:name w:val="ISPC_tet2"/>
    <w:basedOn w:val="Normal"/>
    <w:rsid w:val="00447E88"/>
    <w:pPr>
      <w:keepNext/>
      <w:keepLines/>
      <w:tabs>
        <w:tab w:val="left" w:pos="3686"/>
        <w:tab w:val="left" w:pos="4395"/>
      </w:tabs>
      <w:spacing w:before="720" w:line="240" w:lineRule="auto"/>
      <w:ind w:left="567"/>
    </w:pPr>
    <w:rPr>
      <w:rFonts w:ascii="FrugalSans" w:eastAsia="Times New Roman" w:hAnsi="FrugalSans" w:cs="Times New Roman"/>
      <w:b/>
      <w:sz w:val="20"/>
      <w:szCs w:val="20"/>
      <w:lang w:eastAsia="en-US"/>
    </w:rPr>
  </w:style>
  <w:style w:type="paragraph" w:customStyle="1" w:styleId="M400text">
    <w:name w:val="M400_text"/>
    <w:basedOn w:val="Normal"/>
    <w:rsid w:val="00447E88"/>
    <w:pPr>
      <w:tabs>
        <w:tab w:val="left" w:pos="3969"/>
        <w:tab w:val="left" w:pos="5528"/>
        <w:tab w:val="left" w:pos="6095"/>
      </w:tabs>
      <w:spacing w:before="80" w:line="240" w:lineRule="auto"/>
    </w:pPr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Logo0">
    <w:name w:val="Logo"/>
    <w:basedOn w:val="Normal"/>
    <w:rsid w:val="00447E88"/>
    <w:pPr>
      <w:keepNext/>
      <w:keepLines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line="240" w:lineRule="auto"/>
      <w:jc w:val="center"/>
    </w:pPr>
    <w:rPr>
      <w:rFonts w:ascii="FrugalSans" w:eastAsia="Times New Roman" w:hAnsi="FrugalSans" w:cs="Times New Roman"/>
      <w:b/>
      <w:bCs/>
      <w:sz w:val="20"/>
      <w:szCs w:val="20"/>
      <w:lang w:val="en-GB" w:eastAsia="en-US"/>
    </w:rPr>
  </w:style>
  <w:style w:type="paragraph" w:customStyle="1" w:styleId="Normalleft">
    <w:name w:val="Normal_left"/>
    <w:basedOn w:val="Normal"/>
    <w:rsid w:val="00447E88"/>
    <w:pPr>
      <w:tabs>
        <w:tab w:val="left" w:pos="567"/>
        <w:tab w:val="left" w:pos="1134"/>
        <w:tab w:val="left" w:pos="1559"/>
        <w:tab w:val="left" w:pos="2126"/>
        <w:tab w:val="left" w:pos="5386"/>
        <w:tab w:val="left" w:pos="5953"/>
      </w:tabs>
      <w:spacing w:line="240" w:lineRule="auto"/>
    </w:pPr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paragraph" w:customStyle="1" w:styleId="StyleTabletextLeft">
    <w:name w:val="Style Table text + Left"/>
    <w:basedOn w:val="Tabletext0"/>
    <w:rsid w:val="00447E88"/>
    <w:pPr>
      <w:tabs>
        <w:tab w:val="right" w:pos="454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pacing w:val="0"/>
      <w:sz w:val="18"/>
      <w:szCs w:val="22"/>
      <w:lang w:bidi="ar-SA"/>
    </w:rPr>
  </w:style>
  <w:style w:type="paragraph" w:customStyle="1" w:styleId="blanc">
    <w:name w:val="blanc"/>
    <w:basedOn w:val="Normal"/>
    <w:link w:val="blancChar"/>
    <w:rsid w:val="00447E88"/>
    <w:pPr>
      <w:tabs>
        <w:tab w:val="left" w:pos="567"/>
        <w:tab w:val="left" w:pos="1276"/>
        <w:tab w:val="left" w:pos="1843"/>
        <w:tab w:val="left" w:pos="5387"/>
        <w:tab w:val="left" w:pos="5954"/>
      </w:tabs>
      <w:spacing w:line="240" w:lineRule="auto"/>
    </w:pPr>
    <w:rPr>
      <w:rFonts w:ascii="Calibri" w:eastAsia="Times New Roman" w:hAnsi="Calibri" w:cs="Times New Roman"/>
      <w:sz w:val="12"/>
      <w:szCs w:val="20"/>
      <w:lang w:val="en-GB" w:eastAsia="en-US"/>
    </w:rPr>
  </w:style>
  <w:style w:type="character" w:customStyle="1" w:styleId="blancChar">
    <w:name w:val="blanc Char"/>
    <w:basedOn w:val="DefaultParagraphFont"/>
    <w:link w:val="blanc"/>
    <w:rsid w:val="00447E88"/>
    <w:rPr>
      <w:rFonts w:ascii="Calibri" w:eastAsia="Times New Roman" w:hAnsi="Calibri" w:cs="Times New Roman"/>
      <w:sz w:val="12"/>
      <w:szCs w:val="20"/>
      <w:lang w:val="en-GB" w:eastAsia="en-US"/>
    </w:rPr>
  </w:style>
  <w:style w:type="paragraph" w:customStyle="1" w:styleId="Heading20">
    <w:name w:val="Heading_2"/>
    <w:basedOn w:val="StyleHeading2Before0pt"/>
    <w:rsid w:val="002544C3"/>
    <w:pPr>
      <w:spacing w:before="120" w:after="120" w:line="192" w:lineRule="auto"/>
    </w:pPr>
    <w:rPr>
      <w:rFonts w:ascii="Calibri" w:hAnsi="Calibri" w:cs="Traditional Arabic"/>
      <w:color w:val="auto"/>
      <w:sz w:val="26"/>
      <w:szCs w:val="36"/>
    </w:rPr>
  </w:style>
  <w:style w:type="paragraph" w:customStyle="1" w:styleId="Heading70">
    <w:name w:val="Heading_7"/>
    <w:basedOn w:val="Normalaftertitle"/>
    <w:rsid w:val="00447E88"/>
    <w:pPr>
      <w:tabs>
        <w:tab w:val="left" w:pos="567"/>
        <w:tab w:val="right" w:pos="1021"/>
        <w:tab w:val="left" w:pos="1701"/>
        <w:tab w:val="left" w:pos="2268"/>
      </w:tabs>
      <w:spacing w:line="240" w:lineRule="auto"/>
      <w:jc w:val="center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NormalItalic">
    <w:name w:val="Normal + Italic"/>
    <w:basedOn w:val="Normal"/>
    <w:semiHidden/>
    <w:rsid w:val="00447E88"/>
    <w:pPr>
      <w:tabs>
        <w:tab w:val="left" w:pos="567"/>
        <w:tab w:val="left" w:pos="1276"/>
        <w:tab w:val="left" w:pos="1843"/>
        <w:tab w:val="left" w:pos="5387"/>
        <w:tab w:val="left" w:pos="5954"/>
      </w:tabs>
      <w:spacing w:line="240" w:lineRule="auto"/>
    </w:pPr>
    <w:rPr>
      <w:rFonts w:ascii="Calibri" w:eastAsia="Times New Roman" w:hAnsi="Calibri" w:cs="Times New Roman"/>
      <w:i/>
      <w:iCs/>
      <w:sz w:val="20"/>
      <w:szCs w:val="20"/>
      <w:lang w:eastAsia="en-US"/>
    </w:rPr>
  </w:style>
  <w:style w:type="paragraph" w:customStyle="1" w:styleId="Styleenumlev1CalibriBefore0pt">
    <w:name w:val="Style enumlev1 + Calibri Before:  0 pt"/>
    <w:basedOn w:val="enumlev1"/>
    <w:rsid w:val="00447E88"/>
    <w:pPr>
      <w:tabs>
        <w:tab w:val="left" w:pos="992"/>
        <w:tab w:val="left" w:pos="1276"/>
        <w:tab w:val="left" w:pos="1418"/>
        <w:tab w:val="left" w:pos="1843"/>
        <w:tab w:val="left" w:pos="2268"/>
      </w:tabs>
      <w:spacing w:before="0" w:line="240" w:lineRule="auto"/>
      <w:ind w:left="992" w:hanging="425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ITULLogoE">
    <w:name w:val="ITULLogo_E"/>
    <w:rsid w:val="00447E88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fin">
    <w:name w:val="Table_fin"/>
    <w:basedOn w:val="Tabletext"/>
    <w:next w:val="Normal"/>
    <w:link w:val="TablefinChar"/>
    <w:rsid w:val="00447E88"/>
    <w:pPr>
      <w:spacing w:before="0" w:after="0" w:line="240" w:lineRule="auto"/>
    </w:pPr>
    <w:rPr>
      <w:rFonts w:ascii="FrugalSans" w:eastAsia="SimSun" w:hAnsi="FrugalSans" w:cs="Times New Roman"/>
      <w:b/>
      <w:sz w:val="12"/>
      <w:szCs w:val="22"/>
      <w:lang w:val="fr-FR" w:eastAsia="en-US"/>
    </w:rPr>
  </w:style>
  <w:style w:type="character" w:customStyle="1" w:styleId="TablefinChar">
    <w:name w:val="Table_fin Char"/>
    <w:basedOn w:val="DefaultParagraphFont"/>
    <w:link w:val="Tablefin"/>
    <w:rsid w:val="00447E88"/>
    <w:rPr>
      <w:rFonts w:ascii="FrugalSans" w:eastAsia="SimSun" w:hAnsi="FrugalSans" w:cs="Times New Roman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47E88"/>
    <w:pPr>
      <w:tabs>
        <w:tab w:val="left" w:pos="1134"/>
        <w:tab w:val="left" w:pos="1814"/>
      </w:tabs>
      <w:spacing w:line="240" w:lineRule="auto"/>
      <w:ind w:left="1134"/>
    </w:pPr>
    <w:rPr>
      <w:rFonts w:ascii="FrugalSans" w:eastAsia="SimSun" w:hAnsi="FrugalSans" w:cs="Times New Roman"/>
      <w:sz w:val="20"/>
      <w:szCs w:val="20"/>
      <w:lang w:val="en-GB" w:eastAsia="en-US"/>
    </w:rPr>
  </w:style>
  <w:style w:type="character" w:customStyle="1" w:styleId="AdresseChar">
    <w:name w:val="Adresse Char"/>
    <w:basedOn w:val="DefaultParagraphFont"/>
    <w:link w:val="Adresse"/>
    <w:rsid w:val="00447E88"/>
    <w:rPr>
      <w:rFonts w:ascii="FrugalSans" w:eastAsia="SimSun" w:hAnsi="FrugalSans" w:cs="Times New Roman"/>
      <w:sz w:val="20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447E88"/>
    <w:pPr>
      <w:tabs>
        <w:tab w:val="left" w:pos="720"/>
      </w:tabs>
      <w:spacing w:before="30" w:line="240" w:lineRule="auto"/>
      <w:ind w:left="720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447E88"/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447E88"/>
    <w:pPr>
      <w:spacing w:after="120" w:line="480" w:lineRule="auto"/>
      <w:ind w:left="283"/>
    </w:pPr>
    <w:rPr>
      <w:rFonts w:ascii="Arial" w:eastAsia="Times New Roman" w:hAnsi="Arial" w:cs="Times New Roman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47E88"/>
    <w:rPr>
      <w:rFonts w:ascii="Arial" w:eastAsia="Times New Roman" w:hAnsi="Arial" w:cs="Times New Roman"/>
      <w:szCs w:val="20"/>
      <w:lang w:val="en-GB" w:eastAsia="en-US"/>
    </w:rPr>
  </w:style>
  <w:style w:type="paragraph" w:customStyle="1" w:styleId="Data">
    <w:name w:val="Data"/>
    <w:basedOn w:val="Normal"/>
    <w:rsid w:val="00447E88"/>
    <w:pPr>
      <w:spacing w:line="240" w:lineRule="auto"/>
    </w:pPr>
    <w:rPr>
      <w:rFonts w:ascii="Univers" w:eastAsia="Times New Roman" w:hAnsi="Univers" w:cs="Times New Roman"/>
      <w:sz w:val="18"/>
      <w:szCs w:val="20"/>
      <w:lang w:val="en-GB" w:eastAsia="en-US"/>
    </w:rPr>
  </w:style>
  <w:style w:type="paragraph" w:customStyle="1" w:styleId="NoteLevel1">
    <w:name w:val="Note Level 1"/>
    <w:basedOn w:val="Normal"/>
    <w:rsid w:val="00447E88"/>
    <w:pPr>
      <w:keepNext/>
      <w:tabs>
        <w:tab w:val="left" w:pos="0"/>
      </w:tabs>
      <w:spacing w:line="240" w:lineRule="auto"/>
    </w:pPr>
    <w:rPr>
      <w:rFonts w:ascii="Verdana" w:eastAsia="Times New Roman" w:hAnsi="Verdana" w:cs="Times New Roman"/>
      <w:sz w:val="24"/>
      <w:szCs w:val="20"/>
      <w:lang w:val="en-GB" w:eastAsia="en-US"/>
    </w:rPr>
  </w:style>
  <w:style w:type="paragraph" w:styleId="BodyText3">
    <w:name w:val="Body Text 3"/>
    <w:basedOn w:val="Normal"/>
    <w:link w:val="BodyText3Char"/>
    <w:rsid w:val="00447E88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447E88"/>
    <w:rPr>
      <w:rFonts w:ascii="Arial" w:eastAsia="Times New Roman" w:hAnsi="Arial" w:cs="Times New Roman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47E88"/>
    <w:pPr>
      <w:tabs>
        <w:tab w:val="left" w:pos="1134"/>
        <w:tab w:val="left" w:pos="1350"/>
      </w:tabs>
      <w:spacing w:after="120" w:line="240" w:lineRule="auto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447E8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7E88"/>
    <w:rPr>
      <w:rFonts w:ascii="Arial" w:eastAsia="Times New Roman" w:hAnsi="Arial" w:cs="Times New Roman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47E88"/>
    <w:pPr>
      <w:keepLines w:val="0"/>
      <w:tabs>
        <w:tab w:val="clear" w:pos="255"/>
        <w:tab w:val="left" w:pos="284"/>
        <w:tab w:val="left" w:pos="1134"/>
      </w:tabs>
      <w:spacing w:before="136" w:line="240" w:lineRule="auto"/>
      <w:ind w:left="284" w:hanging="284"/>
    </w:pPr>
    <w:rPr>
      <w:rFonts w:ascii="FrugalSans" w:eastAsia="Times New Roman" w:hAnsi="FrugalSans" w:cs="Times New Roman"/>
      <w:position w:val="6"/>
      <w:sz w:val="16"/>
      <w:szCs w:val="16"/>
      <w:lang w:val="en-GB" w:eastAsia="en-US"/>
    </w:rPr>
  </w:style>
  <w:style w:type="character" w:customStyle="1" w:styleId="txtazul2">
    <w:name w:val="txtazul2"/>
    <w:basedOn w:val="DefaultParagraphFont"/>
    <w:rsid w:val="00447E88"/>
  </w:style>
  <w:style w:type="paragraph" w:customStyle="1" w:styleId="tablefin0">
    <w:name w:val="tablefin"/>
    <w:basedOn w:val="Normal"/>
    <w:rsid w:val="00447E88"/>
    <w:pPr>
      <w:spacing w:line="240" w:lineRule="auto"/>
    </w:pPr>
    <w:rPr>
      <w:rFonts w:ascii="FrugalSans" w:eastAsia="Times New Roman" w:hAnsi="FrugalSans" w:cs="Times New Roman"/>
      <w:b/>
      <w:bCs/>
      <w:sz w:val="12"/>
      <w:szCs w:val="12"/>
      <w:lang w:val="en-029" w:eastAsia="en-US"/>
    </w:rPr>
  </w:style>
  <w:style w:type="paragraph" w:customStyle="1" w:styleId="Message">
    <w:name w:val="Message"/>
    <w:rsid w:val="00447E88"/>
    <w:pPr>
      <w:overflowPunct w:val="0"/>
      <w:autoSpaceDE w:val="0"/>
      <w:autoSpaceDN w:val="0"/>
      <w:adjustRightInd w:val="0"/>
      <w:spacing w:before="240" w:after="0" w:line="300" w:lineRule="exact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Message1">
    <w:name w:val="Message1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ogoE">
    <w:name w:val="ITULogo_E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F">
    <w:name w:val="ITULogo_F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S">
    <w:name w:val="ITULogo_S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LogoF">
    <w:name w:val="ITULLogo_F"/>
    <w:rsid w:val="00447E88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LogoS">
    <w:name w:val="ITULLogo_S"/>
    <w:rsid w:val="00447E88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Adresse1">
    <w:name w:val="Adresse1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Adresse2">
    <w:name w:val="Adresse2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heading0">
    <w:name w:val="heading 0"/>
    <w:basedOn w:val="Heading1"/>
    <w:next w:val="Normal"/>
    <w:rsid w:val="00447E88"/>
    <w:pPr>
      <w:tabs>
        <w:tab w:val="left" w:pos="2127"/>
        <w:tab w:val="left" w:pos="2410"/>
        <w:tab w:val="left" w:pos="2921"/>
        <w:tab w:val="left" w:pos="3261"/>
      </w:tabs>
      <w:spacing w:before="240" w:line="240" w:lineRule="auto"/>
      <w:ind w:left="794" w:hanging="794"/>
      <w:outlineLvl w:val="9"/>
    </w:pPr>
    <w:rPr>
      <w:rFonts w:ascii="Times New Roman" w:eastAsia="Times New Roman" w:hAnsi="Times New Roman" w:cs="Times New Roman"/>
      <w:bCs w:val="0"/>
      <w:sz w:val="24"/>
      <w:szCs w:val="20"/>
      <w:lang w:val="fr-FR" w:eastAsia="en-US"/>
    </w:rPr>
  </w:style>
  <w:style w:type="paragraph" w:customStyle="1" w:styleId="normalF">
    <w:name w:val="normalF"/>
    <w:basedOn w:val="Normal"/>
    <w:rsid w:val="00447E88"/>
    <w:pPr>
      <w:spacing w:line="480" w:lineRule="auto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ooterheading">
    <w:name w:val="footer heading"/>
    <w:basedOn w:val="Footer"/>
    <w:rsid w:val="00447E88"/>
    <w:pPr>
      <w:tabs>
        <w:tab w:val="clear" w:pos="5954"/>
        <w:tab w:val="clear" w:pos="9639"/>
        <w:tab w:val="center" w:pos="4819"/>
        <w:tab w:val="right" w:pos="9071"/>
      </w:tabs>
      <w:spacing w:line="200" w:lineRule="exact"/>
    </w:pPr>
    <w:rPr>
      <w:rFonts w:ascii="News Gothic" w:eastAsia="Times New Roman" w:hAnsi="News Gothic" w:cs="Times New Roman"/>
      <w:b/>
      <w:caps w:val="0"/>
      <w:noProof w:val="0"/>
      <w:szCs w:val="20"/>
      <w:lang w:val="fr-CA" w:eastAsia="en-US"/>
    </w:rPr>
  </w:style>
  <w:style w:type="paragraph" w:customStyle="1" w:styleId="footeraddresstele">
    <w:name w:val="footer address+tele"/>
    <w:basedOn w:val="Footer"/>
    <w:rsid w:val="00447E88"/>
    <w:pPr>
      <w:tabs>
        <w:tab w:val="clear" w:pos="5954"/>
        <w:tab w:val="clear" w:pos="9639"/>
        <w:tab w:val="center" w:pos="4819"/>
        <w:tab w:val="right" w:pos="9071"/>
      </w:tabs>
      <w:spacing w:line="200" w:lineRule="exact"/>
    </w:pPr>
    <w:rPr>
      <w:rFonts w:ascii="News Gothic" w:eastAsia="Times New Roman" w:hAnsi="News Gothic" w:cs="Times New Roman"/>
      <w:caps w:val="0"/>
      <w:noProof w:val="0"/>
      <w:szCs w:val="20"/>
      <w:lang w:val="fr-CA" w:eastAsia="en-US"/>
    </w:rPr>
  </w:style>
  <w:style w:type="paragraph" w:styleId="DocumentMap">
    <w:name w:val="Document Map"/>
    <w:basedOn w:val="Normal"/>
    <w:link w:val="DocumentMapChar"/>
    <w:rsid w:val="00447E88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447E88"/>
    <w:rPr>
      <w:rFonts w:ascii="Tahoma" w:eastAsia="Times New Roman" w:hAnsi="Tahoma" w:cs="Tahoma"/>
      <w:sz w:val="20"/>
      <w:szCs w:val="20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47E88"/>
    <w:pPr>
      <w:spacing w:before="3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447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" w:cs="Times New Roman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447E88"/>
    <w:rPr>
      <w:rFonts w:ascii="Arial Unicode MS" w:eastAsia="Arial Unicode MS" w:hAnsi="Arial" w:cs="Times New Roman"/>
      <w:sz w:val="20"/>
      <w:szCs w:val="20"/>
      <w:lang w:eastAsia="en-US"/>
    </w:rPr>
  </w:style>
  <w:style w:type="paragraph" w:customStyle="1" w:styleId="heading10">
    <w:name w:val="heading 10"/>
    <w:basedOn w:val="Heading3"/>
    <w:rsid w:val="00447E88"/>
    <w:pPr>
      <w:keepNext w:val="0"/>
      <w:keepLines w:val="0"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97" w:line="240" w:lineRule="auto"/>
      <w:ind w:left="0" w:firstLine="0"/>
      <w:jc w:val="center"/>
      <w:outlineLvl w:val="9"/>
    </w:pPr>
    <w:rPr>
      <w:rFonts w:ascii="FrugalSans" w:eastAsia="Times New Roman" w:hAnsi="FrugalSans" w:cs="Times New Roman"/>
      <w:b w:val="0"/>
      <w:bCs w:val="0"/>
      <w:sz w:val="20"/>
      <w:szCs w:val="20"/>
      <w:lang w:val="en-GB" w:eastAsia="en-US" w:bidi="ar-SA"/>
    </w:rPr>
  </w:style>
  <w:style w:type="paragraph" w:styleId="NormalIndent">
    <w:name w:val="Normal Indent"/>
    <w:basedOn w:val="Normal"/>
    <w:link w:val="NormalIndentChar"/>
    <w:rsid w:val="00447E88"/>
    <w:pPr>
      <w:spacing w:line="240" w:lineRule="auto"/>
      <w:ind w:left="567"/>
    </w:pPr>
    <w:rPr>
      <w:rFonts w:ascii="Arial" w:eastAsia="Times New Roman" w:hAnsi="Arial" w:cs="Times New Roman"/>
      <w:szCs w:val="20"/>
      <w:lang w:eastAsia="en-US"/>
    </w:rPr>
  </w:style>
  <w:style w:type="paragraph" w:customStyle="1" w:styleId="xl24">
    <w:name w:val="xl24"/>
    <w:basedOn w:val="Normal"/>
    <w:rsid w:val="00447E88"/>
    <w:pPr>
      <w:spacing w:before="100" w:after="100" w:line="240" w:lineRule="auto"/>
      <w:jc w:val="center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ootnoteseparator">
    <w:name w:val="footnote separator"/>
    <w:basedOn w:val="Normal"/>
    <w:rsid w:val="00447E88"/>
    <w:pPr>
      <w:tabs>
        <w:tab w:val="left" w:pos="284"/>
      </w:tabs>
      <w:spacing w:before="113" w:after="2" w:line="240" w:lineRule="auto"/>
    </w:pPr>
    <w:rPr>
      <w:rFonts w:ascii="CG Times" w:eastAsia="Times New Roman" w:hAnsi="CG Times" w:cs="Times New Roman"/>
      <w:b/>
      <w:sz w:val="18"/>
      <w:szCs w:val="20"/>
      <w:lang w:eastAsia="en-US"/>
    </w:rPr>
  </w:style>
  <w:style w:type="paragraph" w:customStyle="1" w:styleId="S">
    <w:name w:val="S"/>
    <w:basedOn w:val="Data"/>
    <w:rsid w:val="00447E88"/>
    <w:rPr>
      <w:rFonts w:ascii="Helvetica" w:hAnsi="Helvetica"/>
      <w:lang w:val="en-US"/>
    </w:rPr>
  </w:style>
  <w:style w:type="paragraph" w:customStyle="1" w:styleId="SP">
    <w:name w:val="SP"/>
    <w:basedOn w:val="Data"/>
    <w:rsid w:val="00447E88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47E88"/>
    <w:pPr>
      <w:spacing w:after="120" w:line="240" w:lineRule="auto"/>
    </w:pPr>
    <w:rPr>
      <w:rFonts w:ascii="Univers" w:eastAsia="Times New Roman" w:hAnsi="Univers" w:cs="Times New Roman"/>
      <w:sz w:val="36"/>
      <w:szCs w:val="20"/>
      <w:lang w:eastAsia="en-US"/>
    </w:rPr>
  </w:style>
  <w:style w:type="paragraph" w:customStyle="1" w:styleId="TableNoTitle0">
    <w:name w:val="Table_NoTitle"/>
    <w:basedOn w:val="Normal"/>
    <w:next w:val="Tablehead"/>
    <w:rsid w:val="00447E88"/>
    <w:pPr>
      <w:keepNext/>
      <w:keepLines/>
      <w:spacing w:before="360" w:after="12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val="en-GB" w:eastAsia="en-US"/>
    </w:rPr>
  </w:style>
  <w:style w:type="character" w:customStyle="1" w:styleId="WW8Num4z0">
    <w:name w:val="WW8Num4z0"/>
    <w:rsid w:val="00447E88"/>
    <w:rPr>
      <w:rFonts w:ascii="Symbol" w:hAnsi="Symbol"/>
    </w:rPr>
  </w:style>
  <w:style w:type="character" w:customStyle="1" w:styleId="WW8Num6z0">
    <w:name w:val="WW8Num6z0"/>
    <w:rsid w:val="00447E88"/>
    <w:rPr>
      <w:u w:val="none"/>
    </w:rPr>
  </w:style>
  <w:style w:type="character" w:customStyle="1" w:styleId="WW8Num14z0">
    <w:name w:val="WW8Num14z0"/>
    <w:rsid w:val="00447E88"/>
    <w:rPr>
      <w:b/>
      <w:sz w:val="24"/>
    </w:rPr>
  </w:style>
  <w:style w:type="character" w:customStyle="1" w:styleId="WW8Num18z0">
    <w:name w:val="WW8Num18z0"/>
    <w:rsid w:val="00447E88"/>
    <w:rPr>
      <w:b/>
      <w:i w:val="0"/>
    </w:rPr>
  </w:style>
  <w:style w:type="character" w:customStyle="1" w:styleId="WW8Num19z0">
    <w:name w:val="WW8Num19z0"/>
    <w:rsid w:val="00447E88"/>
    <w:rPr>
      <w:rFonts w:ascii="Wingdings" w:hAnsi="Wingdings"/>
    </w:rPr>
  </w:style>
  <w:style w:type="character" w:customStyle="1" w:styleId="WW8Num19z1">
    <w:name w:val="WW8Num19z1"/>
    <w:rsid w:val="00447E88"/>
    <w:rPr>
      <w:rFonts w:ascii="Courier New" w:hAnsi="Courier New"/>
    </w:rPr>
  </w:style>
  <w:style w:type="character" w:customStyle="1" w:styleId="WW8Num19z3">
    <w:name w:val="WW8Num19z3"/>
    <w:rsid w:val="00447E88"/>
    <w:rPr>
      <w:rFonts w:ascii="Symbol" w:hAnsi="Symbol"/>
    </w:rPr>
  </w:style>
  <w:style w:type="character" w:customStyle="1" w:styleId="WW8Num20z0">
    <w:name w:val="WW8Num20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47E88"/>
    <w:rPr>
      <w:rFonts w:ascii="Symbol" w:hAnsi="Symbol"/>
    </w:rPr>
  </w:style>
  <w:style w:type="character" w:customStyle="1" w:styleId="WW8Num27z0">
    <w:name w:val="WW8Num27z0"/>
    <w:rsid w:val="00447E88"/>
    <w:rPr>
      <w:b/>
    </w:rPr>
  </w:style>
  <w:style w:type="character" w:customStyle="1" w:styleId="WW8Num30z3">
    <w:name w:val="WW8Num30z3"/>
    <w:rsid w:val="00447E88"/>
    <w:rPr>
      <w:b w:val="0"/>
      <w:i w:val="0"/>
    </w:rPr>
  </w:style>
  <w:style w:type="character" w:customStyle="1" w:styleId="WW8Num33z0">
    <w:name w:val="WW8Num33z0"/>
    <w:rsid w:val="00447E88"/>
    <w:rPr>
      <w:rFonts w:ascii="Symbol" w:hAnsi="Symbol"/>
    </w:rPr>
  </w:style>
  <w:style w:type="character" w:customStyle="1" w:styleId="WW8Num34z0">
    <w:name w:val="WW8Num34z0"/>
    <w:rsid w:val="00447E88"/>
    <w:rPr>
      <w:b/>
    </w:rPr>
  </w:style>
  <w:style w:type="character" w:customStyle="1" w:styleId="WW8Num35z0">
    <w:name w:val="WW8Num35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47E88"/>
    <w:rPr>
      <w:b/>
    </w:rPr>
  </w:style>
  <w:style w:type="character" w:customStyle="1" w:styleId="WW8Num38z1">
    <w:name w:val="WW8Num38z1"/>
    <w:rsid w:val="00447E88"/>
    <w:rPr>
      <w:b/>
    </w:rPr>
  </w:style>
  <w:style w:type="character" w:customStyle="1" w:styleId="WW8Num43z0">
    <w:name w:val="WW8Num43z0"/>
    <w:rsid w:val="00447E88"/>
    <w:rPr>
      <w:rFonts w:ascii="Wingdings" w:hAnsi="Wingdings"/>
    </w:rPr>
  </w:style>
  <w:style w:type="character" w:customStyle="1" w:styleId="WW8Num43z1">
    <w:name w:val="WW8Num43z1"/>
    <w:rsid w:val="00447E88"/>
    <w:rPr>
      <w:rFonts w:ascii="Courier New" w:hAnsi="Courier New"/>
    </w:rPr>
  </w:style>
  <w:style w:type="character" w:customStyle="1" w:styleId="WW8Num43z3">
    <w:name w:val="WW8Num43z3"/>
    <w:rsid w:val="00447E88"/>
    <w:rPr>
      <w:rFonts w:ascii="Symbol" w:hAnsi="Symbol"/>
    </w:rPr>
  </w:style>
  <w:style w:type="character" w:customStyle="1" w:styleId="WW8Num46z0">
    <w:name w:val="WW8Num46z0"/>
    <w:rsid w:val="00447E88"/>
    <w:rPr>
      <w:b/>
    </w:rPr>
  </w:style>
  <w:style w:type="character" w:customStyle="1" w:styleId="WW8Num48z0">
    <w:name w:val="WW8Num48z0"/>
    <w:rsid w:val="00447E88"/>
    <w:rPr>
      <w:rFonts w:ascii="Symbol" w:hAnsi="Symbol"/>
    </w:rPr>
  </w:style>
  <w:style w:type="character" w:customStyle="1" w:styleId="WW8Num50z0">
    <w:name w:val="WW8Num50z0"/>
    <w:rsid w:val="00447E88"/>
    <w:rPr>
      <w:rFonts w:ascii="Symbol" w:hAnsi="Symbol"/>
    </w:rPr>
  </w:style>
  <w:style w:type="character" w:customStyle="1" w:styleId="WW8Num51z0">
    <w:name w:val="WW8Num51z0"/>
    <w:rsid w:val="00447E88"/>
    <w:rPr>
      <w:b/>
      <w:i w:val="0"/>
    </w:rPr>
  </w:style>
  <w:style w:type="character" w:customStyle="1" w:styleId="WW8Num54z0">
    <w:name w:val="WW8Num54z0"/>
    <w:rsid w:val="00447E88"/>
    <w:rPr>
      <w:b/>
    </w:rPr>
  </w:style>
  <w:style w:type="character" w:customStyle="1" w:styleId="WW8Num57z0">
    <w:name w:val="WW8Num57z0"/>
    <w:rsid w:val="00447E88"/>
    <w:rPr>
      <w:rFonts w:ascii="Symbol" w:hAnsi="Symbol"/>
    </w:rPr>
  </w:style>
  <w:style w:type="character" w:customStyle="1" w:styleId="WW8Num58z0">
    <w:name w:val="WW8Num58z0"/>
    <w:rsid w:val="00447E88"/>
    <w:rPr>
      <w:b/>
    </w:rPr>
  </w:style>
  <w:style w:type="character" w:customStyle="1" w:styleId="WW8Num62z1">
    <w:name w:val="WW8Num62z1"/>
    <w:rsid w:val="00447E88"/>
    <w:rPr>
      <w:b/>
    </w:rPr>
  </w:style>
  <w:style w:type="character" w:customStyle="1" w:styleId="WW8Num63z0">
    <w:name w:val="WW8Num63z0"/>
    <w:rsid w:val="00447E88"/>
    <w:rPr>
      <w:rFonts w:ascii="Symbol" w:hAnsi="Symbol"/>
    </w:rPr>
  </w:style>
  <w:style w:type="character" w:customStyle="1" w:styleId="WW8Num64z0">
    <w:name w:val="WW8Num64z0"/>
    <w:rsid w:val="00447E88"/>
    <w:rPr>
      <w:b/>
    </w:rPr>
  </w:style>
  <w:style w:type="character" w:customStyle="1" w:styleId="WW8Num66z0">
    <w:name w:val="WW8Num66z0"/>
    <w:rsid w:val="00447E88"/>
    <w:rPr>
      <w:rFonts w:ascii="Symbol" w:hAnsi="Symbol"/>
    </w:rPr>
  </w:style>
  <w:style w:type="character" w:customStyle="1" w:styleId="WW8Num72z0">
    <w:name w:val="WW8Num72z0"/>
    <w:rsid w:val="00447E88"/>
    <w:rPr>
      <w:rFonts w:ascii="Symbol" w:hAnsi="Symbol"/>
    </w:rPr>
  </w:style>
  <w:style w:type="character" w:customStyle="1" w:styleId="WW8Num73z0">
    <w:name w:val="WW8Num73z0"/>
    <w:rsid w:val="00447E88"/>
    <w:rPr>
      <w:rFonts w:ascii="Symbol" w:hAnsi="Symbol"/>
    </w:rPr>
  </w:style>
  <w:style w:type="character" w:customStyle="1" w:styleId="WW8Num74z0">
    <w:name w:val="WW8Num74z0"/>
    <w:rsid w:val="00447E88"/>
    <w:rPr>
      <w:rFonts w:ascii="Symbol" w:hAnsi="Symbol"/>
    </w:rPr>
  </w:style>
  <w:style w:type="character" w:customStyle="1" w:styleId="WW8Num75z0">
    <w:name w:val="WW8Num75z0"/>
    <w:rsid w:val="00447E88"/>
    <w:rPr>
      <w:rFonts w:ascii="Symbol" w:hAnsi="Symbol"/>
    </w:rPr>
  </w:style>
  <w:style w:type="character" w:customStyle="1" w:styleId="WW8Num76z0">
    <w:name w:val="WW8Num76z0"/>
    <w:rsid w:val="00447E88"/>
    <w:rPr>
      <w:b/>
    </w:rPr>
  </w:style>
  <w:style w:type="character" w:customStyle="1" w:styleId="WW8Num79z0">
    <w:name w:val="WW8Num79z0"/>
    <w:rsid w:val="00447E88"/>
    <w:rPr>
      <w:b/>
    </w:rPr>
  </w:style>
  <w:style w:type="character" w:customStyle="1" w:styleId="WW8Num84z0">
    <w:name w:val="WW8Num84z0"/>
    <w:rsid w:val="00447E88"/>
    <w:rPr>
      <w:b/>
    </w:rPr>
  </w:style>
  <w:style w:type="character" w:customStyle="1" w:styleId="WW8Num88z0">
    <w:name w:val="WW8Num88z0"/>
    <w:rsid w:val="00447E88"/>
    <w:rPr>
      <w:rFonts w:ascii="Symbol" w:hAnsi="Symbol"/>
    </w:rPr>
  </w:style>
  <w:style w:type="character" w:customStyle="1" w:styleId="WW8Num88z1">
    <w:name w:val="WW8Num88z1"/>
    <w:rsid w:val="00447E88"/>
    <w:rPr>
      <w:rFonts w:ascii="Courier New" w:hAnsi="Courier New"/>
    </w:rPr>
  </w:style>
  <w:style w:type="character" w:customStyle="1" w:styleId="WW8Num88z2">
    <w:name w:val="WW8Num88z2"/>
    <w:rsid w:val="00447E88"/>
    <w:rPr>
      <w:rFonts w:ascii="Wingdings" w:hAnsi="Wingdings"/>
    </w:rPr>
  </w:style>
  <w:style w:type="character" w:customStyle="1" w:styleId="WW8Num91z0">
    <w:name w:val="WW8Num91z0"/>
    <w:rsid w:val="00447E88"/>
    <w:rPr>
      <w:rFonts w:ascii="Symbol" w:hAnsi="Symbol"/>
    </w:rPr>
  </w:style>
  <w:style w:type="character" w:customStyle="1" w:styleId="WW8Num92z0">
    <w:name w:val="WW8Num92z0"/>
    <w:rsid w:val="00447E88"/>
    <w:rPr>
      <w:rFonts w:ascii="Symbol" w:hAnsi="Symbol"/>
    </w:rPr>
  </w:style>
  <w:style w:type="character" w:customStyle="1" w:styleId="WW8Num95z0">
    <w:name w:val="WW8Num95z0"/>
    <w:rsid w:val="00447E88"/>
    <w:rPr>
      <w:b/>
    </w:rPr>
  </w:style>
  <w:style w:type="character" w:customStyle="1" w:styleId="WW8Num100z0">
    <w:name w:val="WW8Num100z0"/>
    <w:rsid w:val="00447E88"/>
    <w:rPr>
      <w:rFonts w:ascii="Symbol" w:hAnsi="Symbol"/>
    </w:rPr>
  </w:style>
  <w:style w:type="character" w:customStyle="1" w:styleId="WW8Num101z0">
    <w:name w:val="WW8Num101z0"/>
    <w:rsid w:val="00447E88"/>
    <w:rPr>
      <w:rFonts w:ascii="Symbol" w:hAnsi="Symbol"/>
    </w:rPr>
  </w:style>
  <w:style w:type="character" w:customStyle="1" w:styleId="WW8Num102z0">
    <w:name w:val="WW8Num102z0"/>
    <w:rsid w:val="00447E88"/>
    <w:rPr>
      <w:b w:val="0"/>
    </w:rPr>
  </w:style>
  <w:style w:type="character" w:customStyle="1" w:styleId="WW8Num107z0">
    <w:name w:val="WW8Num107z0"/>
    <w:rsid w:val="00447E88"/>
    <w:rPr>
      <w:b/>
    </w:rPr>
  </w:style>
  <w:style w:type="character" w:customStyle="1" w:styleId="WW8Num110z0">
    <w:name w:val="WW8Num110z0"/>
    <w:rsid w:val="00447E88"/>
    <w:rPr>
      <w:rFonts w:ascii="Symbol" w:hAnsi="Symbol"/>
    </w:rPr>
  </w:style>
  <w:style w:type="character" w:customStyle="1" w:styleId="WW8Num111z0">
    <w:name w:val="WW8Num111z0"/>
    <w:rsid w:val="00447E88"/>
    <w:rPr>
      <w:b/>
      <w:u w:val="none"/>
    </w:rPr>
  </w:style>
  <w:style w:type="character" w:customStyle="1" w:styleId="WW8Num114z0">
    <w:name w:val="WW8Num114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47E88"/>
    <w:rPr>
      <w:rFonts w:ascii="Symbol" w:hAnsi="Symbol"/>
    </w:rPr>
  </w:style>
  <w:style w:type="character" w:customStyle="1" w:styleId="WW8Num121z1">
    <w:name w:val="WW8Num121z1"/>
    <w:rsid w:val="00447E88"/>
    <w:rPr>
      <w:rFonts w:ascii="Courier New" w:hAnsi="Courier New"/>
    </w:rPr>
  </w:style>
  <w:style w:type="character" w:customStyle="1" w:styleId="WW8Num121z2">
    <w:name w:val="WW8Num121z2"/>
    <w:rsid w:val="00447E88"/>
    <w:rPr>
      <w:rFonts w:ascii="Wingdings" w:hAnsi="Wingdings"/>
    </w:rPr>
  </w:style>
  <w:style w:type="character" w:customStyle="1" w:styleId="WW8Num123z0">
    <w:name w:val="WW8Num123z0"/>
    <w:rsid w:val="00447E88"/>
    <w:rPr>
      <w:b/>
      <w:u w:val="none"/>
    </w:rPr>
  </w:style>
  <w:style w:type="character" w:customStyle="1" w:styleId="WW8Num124z0">
    <w:name w:val="WW8Num124z0"/>
    <w:rsid w:val="00447E88"/>
    <w:rPr>
      <w:b/>
      <w:i w:val="0"/>
    </w:rPr>
  </w:style>
  <w:style w:type="character" w:customStyle="1" w:styleId="WW8Num124z1">
    <w:name w:val="WW8Num124z1"/>
    <w:rsid w:val="00447E88"/>
    <w:rPr>
      <w:rFonts w:ascii="Courier New" w:hAnsi="Courier New"/>
    </w:rPr>
  </w:style>
  <w:style w:type="character" w:customStyle="1" w:styleId="WW8Num124z2">
    <w:name w:val="WW8Num124z2"/>
    <w:rsid w:val="00447E88"/>
    <w:rPr>
      <w:rFonts w:ascii="Wingdings" w:hAnsi="Wingdings"/>
    </w:rPr>
  </w:style>
  <w:style w:type="character" w:customStyle="1" w:styleId="WW8Num124z3">
    <w:name w:val="WW8Num124z3"/>
    <w:rsid w:val="00447E88"/>
    <w:rPr>
      <w:rFonts w:ascii="Symbol" w:hAnsi="Symbol"/>
    </w:rPr>
  </w:style>
  <w:style w:type="character" w:customStyle="1" w:styleId="WW8Num129z0">
    <w:name w:val="WW8Num129z0"/>
    <w:rsid w:val="00447E88"/>
    <w:rPr>
      <w:rFonts w:ascii="Symbol" w:hAnsi="Symbol"/>
    </w:rPr>
  </w:style>
  <w:style w:type="character" w:customStyle="1" w:styleId="WW8Num134z0">
    <w:name w:val="WW8Num134z0"/>
    <w:rsid w:val="00447E88"/>
    <w:rPr>
      <w:rFonts w:ascii="Symbol" w:hAnsi="Symbol"/>
    </w:rPr>
  </w:style>
  <w:style w:type="character" w:customStyle="1" w:styleId="WW8Num137z0">
    <w:name w:val="WW8Num137z0"/>
    <w:rsid w:val="00447E88"/>
    <w:rPr>
      <w:u w:val="none"/>
    </w:rPr>
  </w:style>
  <w:style w:type="character" w:customStyle="1" w:styleId="WW8Num142z0">
    <w:name w:val="WW8Num142z0"/>
    <w:rsid w:val="00447E88"/>
    <w:rPr>
      <w:sz w:val="28"/>
    </w:rPr>
  </w:style>
  <w:style w:type="character" w:customStyle="1" w:styleId="WW8Num143z0">
    <w:name w:val="WW8Num143z0"/>
    <w:rsid w:val="00447E88"/>
    <w:rPr>
      <w:b/>
    </w:rPr>
  </w:style>
  <w:style w:type="character" w:customStyle="1" w:styleId="WW8Num145z0">
    <w:name w:val="WW8Num145z0"/>
    <w:rsid w:val="00447E88"/>
    <w:rPr>
      <w:rFonts w:ascii="Symbol" w:hAnsi="Symbol"/>
    </w:rPr>
  </w:style>
  <w:style w:type="character" w:customStyle="1" w:styleId="WW8Num149z0">
    <w:name w:val="WW8Num149z0"/>
    <w:rsid w:val="00447E88"/>
    <w:rPr>
      <w:b/>
    </w:rPr>
  </w:style>
  <w:style w:type="character" w:customStyle="1" w:styleId="WW8Num154z1">
    <w:name w:val="WW8Num154z1"/>
    <w:rsid w:val="00447E88"/>
    <w:rPr>
      <w:b/>
      <w:i w:val="0"/>
    </w:rPr>
  </w:style>
  <w:style w:type="character" w:customStyle="1" w:styleId="WW8Num155z0">
    <w:name w:val="WW8Num155z0"/>
    <w:rsid w:val="00447E88"/>
    <w:rPr>
      <w:b/>
    </w:rPr>
  </w:style>
  <w:style w:type="character" w:customStyle="1" w:styleId="WW8Num156z0">
    <w:name w:val="WW8Num156z0"/>
    <w:rsid w:val="00447E88"/>
    <w:rPr>
      <w:rFonts w:ascii="Wingdings" w:hAnsi="Wingdings"/>
    </w:rPr>
  </w:style>
  <w:style w:type="character" w:customStyle="1" w:styleId="WW8Num158z0">
    <w:name w:val="WW8Num158z0"/>
    <w:rsid w:val="00447E88"/>
    <w:rPr>
      <w:b/>
      <w:u w:val="none"/>
    </w:rPr>
  </w:style>
  <w:style w:type="character" w:customStyle="1" w:styleId="WW8Num162z0">
    <w:name w:val="WW8Num162z0"/>
    <w:rsid w:val="00447E88"/>
    <w:rPr>
      <w:rFonts w:ascii="Symbol" w:hAnsi="Symbol"/>
    </w:rPr>
  </w:style>
  <w:style w:type="character" w:customStyle="1" w:styleId="WW8Num163z0">
    <w:name w:val="WW8Num163z0"/>
    <w:rsid w:val="00447E88"/>
    <w:rPr>
      <w:rFonts w:ascii="Symbol" w:hAnsi="Symbol"/>
      <w:color w:val="auto"/>
    </w:rPr>
  </w:style>
  <w:style w:type="character" w:customStyle="1" w:styleId="WW8Num163z1">
    <w:name w:val="WW8Num163z1"/>
    <w:rsid w:val="00447E88"/>
    <w:rPr>
      <w:rFonts w:ascii="Courier New" w:hAnsi="Courier New"/>
    </w:rPr>
  </w:style>
  <w:style w:type="character" w:customStyle="1" w:styleId="WW8Num163z2">
    <w:name w:val="WW8Num163z2"/>
    <w:rsid w:val="00447E88"/>
    <w:rPr>
      <w:rFonts w:ascii="Wingdings" w:hAnsi="Wingdings"/>
    </w:rPr>
  </w:style>
  <w:style w:type="character" w:customStyle="1" w:styleId="WW8Num163z3">
    <w:name w:val="WW8Num163z3"/>
    <w:rsid w:val="00447E88"/>
    <w:rPr>
      <w:rFonts w:ascii="Symbol" w:hAnsi="Symbol"/>
    </w:rPr>
  </w:style>
  <w:style w:type="character" w:customStyle="1" w:styleId="WW8Num166z0">
    <w:name w:val="WW8Num166z0"/>
    <w:rsid w:val="00447E88"/>
    <w:rPr>
      <w:rFonts w:ascii="Symbol" w:hAnsi="Symbol"/>
    </w:rPr>
  </w:style>
  <w:style w:type="character" w:customStyle="1" w:styleId="WW8Num166z1">
    <w:name w:val="WW8Num166z1"/>
    <w:rsid w:val="00447E88"/>
    <w:rPr>
      <w:rFonts w:ascii="Courier New" w:hAnsi="Courier New"/>
    </w:rPr>
  </w:style>
  <w:style w:type="character" w:customStyle="1" w:styleId="WW8Num166z2">
    <w:name w:val="WW8Num166z2"/>
    <w:rsid w:val="00447E88"/>
    <w:rPr>
      <w:rFonts w:ascii="Wingdings" w:hAnsi="Wingdings"/>
    </w:rPr>
  </w:style>
  <w:style w:type="character" w:customStyle="1" w:styleId="WW8Num168z1">
    <w:name w:val="WW8Num168z1"/>
    <w:rsid w:val="00447E88"/>
    <w:rPr>
      <w:b/>
      <w:i w:val="0"/>
    </w:rPr>
  </w:style>
  <w:style w:type="character" w:customStyle="1" w:styleId="WW8Num169z0">
    <w:name w:val="WW8Num169z0"/>
    <w:rsid w:val="00447E88"/>
    <w:rPr>
      <w:b/>
    </w:rPr>
  </w:style>
  <w:style w:type="character" w:customStyle="1" w:styleId="WW8Num170z0">
    <w:name w:val="WW8Num170z0"/>
    <w:rsid w:val="00447E88"/>
    <w:rPr>
      <w:b/>
    </w:rPr>
  </w:style>
  <w:style w:type="character" w:customStyle="1" w:styleId="WW8Num172z0">
    <w:name w:val="WW8Num172z0"/>
    <w:rsid w:val="00447E88"/>
    <w:rPr>
      <w:b/>
    </w:rPr>
  </w:style>
  <w:style w:type="character" w:customStyle="1" w:styleId="WW8Num173z0">
    <w:name w:val="WW8Num173z0"/>
    <w:rsid w:val="00447E88"/>
    <w:rPr>
      <w:rFonts w:ascii="Wingdings" w:hAnsi="Wingdings"/>
    </w:rPr>
  </w:style>
  <w:style w:type="character" w:customStyle="1" w:styleId="WW8Num173z1">
    <w:name w:val="WW8Num173z1"/>
    <w:rsid w:val="00447E88"/>
    <w:rPr>
      <w:rFonts w:ascii="Courier New" w:hAnsi="Courier New"/>
    </w:rPr>
  </w:style>
  <w:style w:type="character" w:customStyle="1" w:styleId="WW8Num173z3">
    <w:name w:val="WW8Num173z3"/>
    <w:rsid w:val="00447E88"/>
    <w:rPr>
      <w:rFonts w:ascii="Symbol" w:hAnsi="Symbol"/>
    </w:rPr>
  </w:style>
  <w:style w:type="character" w:customStyle="1" w:styleId="WW8Num174z0">
    <w:name w:val="WW8Num174z0"/>
    <w:rsid w:val="00447E88"/>
    <w:rPr>
      <w:rFonts w:ascii="Symbol" w:hAnsi="Symbol"/>
    </w:rPr>
  </w:style>
  <w:style w:type="character" w:customStyle="1" w:styleId="WW8Num175z0">
    <w:name w:val="WW8Num175z0"/>
    <w:rsid w:val="00447E88"/>
    <w:rPr>
      <w:rFonts w:ascii="Symbol" w:hAnsi="Symbol"/>
    </w:rPr>
  </w:style>
  <w:style w:type="character" w:customStyle="1" w:styleId="WW8Num176z0">
    <w:name w:val="WW8Num176z0"/>
    <w:rsid w:val="00447E88"/>
    <w:rPr>
      <w:rFonts w:ascii="Symbol" w:hAnsi="Symbol"/>
    </w:rPr>
  </w:style>
  <w:style w:type="character" w:customStyle="1" w:styleId="WW8Num180z0">
    <w:name w:val="WW8Num180z0"/>
    <w:rsid w:val="00447E88"/>
    <w:rPr>
      <w:b/>
    </w:rPr>
  </w:style>
  <w:style w:type="character" w:customStyle="1" w:styleId="WW8Num181z0">
    <w:name w:val="WW8Num181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47E88"/>
    <w:rPr>
      <w:rFonts w:ascii="Symbol" w:hAnsi="Symbol"/>
    </w:rPr>
  </w:style>
  <w:style w:type="character" w:customStyle="1" w:styleId="WW8Num182z1">
    <w:name w:val="WW8Num182z1"/>
    <w:rsid w:val="00447E88"/>
    <w:rPr>
      <w:rFonts w:ascii="Courier New" w:hAnsi="Courier New"/>
    </w:rPr>
  </w:style>
  <w:style w:type="character" w:customStyle="1" w:styleId="WW8Num182z2">
    <w:name w:val="WW8Num182z2"/>
    <w:rsid w:val="00447E88"/>
    <w:rPr>
      <w:rFonts w:ascii="Wingdings" w:hAnsi="Wingdings"/>
    </w:rPr>
  </w:style>
  <w:style w:type="character" w:customStyle="1" w:styleId="WW8Num186z0">
    <w:name w:val="WW8Num186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47E88"/>
    <w:rPr>
      <w:b/>
      <w:sz w:val="24"/>
    </w:rPr>
  </w:style>
  <w:style w:type="character" w:customStyle="1" w:styleId="WW8Num188z0">
    <w:name w:val="WW8Num188z0"/>
    <w:rsid w:val="00447E88"/>
    <w:rPr>
      <w:rFonts w:ascii="Symbol" w:hAnsi="Symbol"/>
    </w:rPr>
  </w:style>
  <w:style w:type="character" w:customStyle="1" w:styleId="WW8Num190z0">
    <w:name w:val="WW8Num190z0"/>
    <w:rsid w:val="00447E88"/>
    <w:rPr>
      <w:b/>
    </w:rPr>
  </w:style>
  <w:style w:type="character" w:customStyle="1" w:styleId="WW8Num193z0">
    <w:name w:val="WW8Num193z0"/>
    <w:rsid w:val="00447E88"/>
    <w:rPr>
      <w:b w:val="0"/>
    </w:rPr>
  </w:style>
  <w:style w:type="character" w:customStyle="1" w:styleId="WW8Num194z0">
    <w:name w:val="WW8Num194z0"/>
    <w:rsid w:val="00447E88"/>
    <w:rPr>
      <w:b/>
    </w:rPr>
  </w:style>
  <w:style w:type="character" w:customStyle="1" w:styleId="WW8Num200z0">
    <w:name w:val="WW8Num200z0"/>
    <w:rsid w:val="00447E88"/>
    <w:rPr>
      <w:b/>
    </w:rPr>
  </w:style>
  <w:style w:type="character" w:customStyle="1" w:styleId="WW8Num201z0">
    <w:name w:val="WW8Num201z0"/>
    <w:rsid w:val="00447E88"/>
    <w:rPr>
      <w:b/>
      <w:i w:val="0"/>
    </w:rPr>
  </w:style>
  <w:style w:type="character" w:customStyle="1" w:styleId="WW8Num203z0">
    <w:name w:val="WW8Num203z0"/>
    <w:rsid w:val="00447E88"/>
    <w:rPr>
      <w:rFonts w:ascii="Symbol" w:hAnsi="Symbol"/>
    </w:rPr>
  </w:style>
  <w:style w:type="character" w:customStyle="1" w:styleId="WW8Num203z1">
    <w:name w:val="WW8Num203z1"/>
    <w:rsid w:val="00447E88"/>
    <w:rPr>
      <w:rFonts w:ascii="Courier New" w:hAnsi="Courier New"/>
    </w:rPr>
  </w:style>
  <w:style w:type="character" w:customStyle="1" w:styleId="WW8Num203z2">
    <w:name w:val="WW8Num203z2"/>
    <w:rsid w:val="00447E88"/>
    <w:rPr>
      <w:rFonts w:ascii="Wingdings" w:hAnsi="Wingdings"/>
    </w:rPr>
  </w:style>
  <w:style w:type="character" w:customStyle="1" w:styleId="WW8Num204z0">
    <w:name w:val="WW8Num204z0"/>
    <w:rsid w:val="00447E88"/>
    <w:rPr>
      <w:rFonts w:ascii="Wingdings" w:hAnsi="Wingdings"/>
    </w:rPr>
  </w:style>
  <w:style w:type="character" w:customStyle="1" w:styleId="WW8Num205z0">
    <w:name w:val="WW8Num205z0"/>
    <w:rsid w:val="00447E88"/>
    <w:rPr>
      <w:rFonts w:ascii="Symbol" w:hAnsi="Symbol"/>
    </w:rPr>
  </w:style>
  <w:style w:type="character" w:customStyle="1" w:styleId="WW8Num205z1">
    <w:name w:val="WW8Num205z1"/>
    <w:rsid w:val="00447E88"/>
    <w:rPr>
      <w:rFonts w:ascii="Courier New" w:hAnsi="Courier New"/>
    </w:rPr>
  </w:style>
  <w:style w:type="character" w:customStyle="1" w:styleId="WW8Num205z2">
    <w:name w:val="WW8Num205z2"/>
    <w:rsid w:val="00447E88"/>
    <w:rPr>
      <w:rFonts w:ascii="Wingdings" w:hAnsi="Wingdings"/>
    </w:rPr>
  </w:style>
  <w:style w:type="character" w:customStyle="1" w:styleId="WW8Num208z0">
    <w:name w:val="WW8Num208z0"/>
    <w:rsid w:val="00447E88"/>
    <w:rPr>
      <w:rFonts w:ascii="Symbol" w:hAnsi="Symbol"/>
    </w:rPr>
  </w:style>
  <w:style w:type="character" w:customStyle="1" w:styleId="WW8Num211z0">
    <w:name w:val="WW8Num211z0"/>
    <w:rsid w:val="00447E88"/>
    <w:rPr>
      <w:b w:val="0"/>
    </w:rPr>
  </w:style>
  <w:style w:type="character" w:customStyle="1" w:styleId="WW8Num211z2">
    <w:name w:val="WW8Num211z2"/>
    <w:rsid w:val="00447E88"/>
    <w:rPr>
      <w:b/>
    </w:rPr>
  </w:style>
  <w:style w:type="character" w:customStyle="1" w:styleId="WW8Num213z0">
    <w:name w:val="WW8Num213z0"/>
    <w:rsid w:val="00447E88"/>
    <w:rPr>
      <w:rFonts w:ascii="Wingdings" w:hAnsi="Wingdings"/>
    </w:rPr>
  </w:style>
  <w:style w:type="character" w:customStyle="1" w:styleId="WW8Num213z1">
    <w:name w:val="WW8Num213z1"/>
    <w:rsid w:val="00447E88"/>
    <w:rPr>
      <w:rFonts w:ascii="Courier New" w:hAnsi="Courier New"/>
    </w:rPr>
  </w:style>
  <w:style w:type="character" w:customStyle="1" w:styleId="WW8Num213z3">
    <w:name w:val="WW8Num213z3"/>
    <w:rsid w:val="00447E88"/>
    <w:rPr>
      <w:rFonts w:ascii="Symbol" w:hAnsi="Symbol"/>
    </w:rPr>
  </w:style>
  <w:style w:type="character" w:customStyle="1" w:styleId="WW8Num215z0">
    <w:name w:val="WW8Num215z0"/>
    <w:rsid w:val="00447E88"/>
    <w:rPr>
      <w:b w:val="0"/>
    </w:rPr>
  </w:style>
  <w:style w:type="character" w:customStyle="1" w:styleId="WW8Num217z1">
    <w:name w:val="WW8Num217z1"/>
    <w:rsid w:val="00447E88"/>
    <w:rPr>
      <w:b/>
    </w:rPr>
  </w:style>
  <w:style w:type="character" w:customStyle="1" w:styleId="WW8Num222z0">
    <w:name w:val="WW8Num222z0"/>
    <w:rsid w:val="00447E88"/>
    <w:rPr>
      <w:b/>
    </w:rPr>
  </w:style>
  <w:style w:type="character" w:customStyle="1" w:styleId="WW8Num226z0">
    <w:name w:val="WW8Num226z0"/>
    <w:rsid w:val="00447E88"/>
    <w:rPr>
      <w:rFonts w:ascii="Symbol" w:hAnsi="Symbol"/>
    </w:rPr>
  </w:style>
  <w:style w:type="character" w:customStyle="1" w:styleId="WW8Num228z0">
    <w:name w:val="WW8Num228z0"/>
    <w:rsid w:val="00447E88"/>
    <w:rPr>
      <w:b/>
    </w:rPr>
  </w:style>
  <w:style w:type="character" w:customStyle="1" w:styleId="WW8Num229z0">
    <w:name w:val="WW8Num229z0"/>
    <w:rsid w:val="00447E88"/>
    <w:rPr>
      <w:b/>
      <w:i w:val="0"/>
    </w:rPr>
  </w:style>
  <w:style w:type="character" w:customStyle="1" w:styleId="WW8Num235z0">
    <w:name w:val="WW8Num235z0"/>
    <w:rsid w:val="00447E88"/>
    <w:rPr>
      <w:rFonts w:ascii="Symbol" w:hAnsi="Symbol"/>
    </w:rPr>
  </w:style>
  <w:style w:type="character" w:customStyle="1" w:styleId="WW8Num235z1">
    <w:name w:val="WW8Num235z1"/>
    <w:rsid w:val="00447E88"/>
    <w:rPr>
      <w:rFonts w:ascii="Courier New" w:hAnsi="Courier New"/>
    </w:rPr>
  </w:style>
  <w:style w:type="character" w:customStyle="1" w:styleId="WW8Num235z2">
    <w:name w:val="WW8Num235z2"/>
    <w:rsid w:val="00447E88"/>
    <w:rPr>
      <w:rFonts w:ascii="Wingdings" w:hAnsi="Wingdings"/>
    </w:rPr>
  </w:style>
  <w:style w:type="character" w:customStyle="1" w:styleId="WW8Num236z0">
    <w:name w:val="WW8Num236z0"/>
    <w:rsid w:val="00447E88"/>
    <w:rPr>
      <w:rFonts w:ascii="Symbol" w:hAnsi="Symbol"/>
    </w:rPr>
  </w:style>
  <w:style w:type="character" w:customStyle="1" w:styleId="WW8Num236z1">
    <w:name w:val="WW8Num236z1"/>
    <w:rsid w:val="00447E88"/>
    <w:rPr>
      <w:rFonts w:ascii="Courier New" w:hAnsi="Courier New"/>
    </w:rPr>
  </w:style>
  <w:style w:type="character" w:customStyle="1" w:styleId="WW8Num236z2">
    <w:name w:val="WW8Num236z2"/>
    <w:rsid w:val="00447E88"/>
    <w:rPr>
      <w:rFonts w:ascii="Wingdings" w:hAnsi="Wingdings"/>
    </w:rPr>
  </w:style>
  <w:style w:type="character" w:customStyle="1" w:styleId="WW8Num240z0">
    <w:name w:val="WW8Num240z0"/>
    <w:rsid w:val="00447E88"/>
    <w:rPr>
      <w:b/>
    </w:rPr>
  </w:style>
  <w:style w:type="character" w:customStyle="1" w:styleId="WW8Num244z0">
    <w:name w:val="WW8Num244z0"/>
    <w:rsid w:val="00447E88"/>
    <w:rPr>
      <w:rFonts w:ascii="Symbol" w:hAnsi="Symbol"/>
    </w:rPr>
  </w:style>
  <w:style w:type="character" w:customStyle="1" w:styleId="WW8Num245z0">
    <w:name w:val="WW8Num245z0"/>
    <w:rsid w:val="00447E88"/>
    <w:rPr>
      <w:rFonts w:ascii="Symbol" w:hAnsi="Symbol"/>
    </w:rPr>
  </w:style>
  <w:style w:type="character" w:customStyle="1" w:styleId="WW8Num247z0">
    <w:name w:val="WW8Num247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47E88"/>
    <w:rPr>
      <w:b/>
    </w:rPr>
  </w:style>
  <w:style w:type="character" w:customStyle="1" w:styleId="WW8Num267z0">
    <w:name w:val="WW8Num267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47E88"/>
    <w:rPr>
      <w:rFonts w:ascii="Symbol" w:hAnsi="Symbol"/>
    </w:rPr>
  </w:style>
  <w:style w:type="character" w:customStyle="1" w:styleId="WW8Num271z1">
    <w:name w:val="WW8Num271z1"/>
    <w:rsid w:val="00447E88"/>
    <w:rPr>
      <w:rFonts w:ascii="Courier New" w:hAnsi="Courier New"/>
    </w:rPr>
  </w:style>
  <w:style w:type="character" w:customStyle="1" w:styleId="WW8Num271z2">
    <w:name w:val="WW8Num271z2"/>
    <w:rsid w:val="00447E88"/>
    <w:rPr>
      <w:rFonts w:ascii="Wingdings" w:hAnsi="Wingdings"/>
    </w:rPr>
  </w:style>
  <w:style w:type="character" w:customStyle="1" w:styleId="WW8Num272z0">
    <w:name w:val="WW8Num272z0"/>
    <w:rsid w:val="00447E88"/>
    <w:rPr>
      <w:rFonts w:ascii="Symbol" w:hAnsi="Symbol"/>
    </w:rPr>
  </w:style>
  <w:style w:type="character" w:customStyle="1" w:styleId="WW8Num274z0">
    <w:name w:val="WW8Num274z0"/>
    <w:rsid w:val="00447E88"/>
    <w:rPr>
      <w:rFonts w:ascii="Symbol" w:hAnsi="Symbol"/>
    </w:rPr>
  </w:style>
  <w:style w:type="character" w:customStyle="1" w:styleId="WW8Num277z0">
    <w:name w:val="WW8Num277z0"/>
    <w:rsid w:val="00447E88"/>
    <w:rPr>
      <w:b/>
    </w:rPr>
  </w:style>
  <w:style w:type="character" w:customStyle="1" w:styleId="WW8Num282z0">
    <w:name w:val="WW8Num282z0"/>
    <w:rsid w:val="00447E88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47E88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47E88"/>
    <w:rPr>
      <w:b/>
    </w:rPr>
  </w:style>
  <w:style w:type="character" w:customStyle="1" w:styleId="WW8Num284z0">
    <w:name w:val="WW8Num284z0"/>
    <w:rsid w:val="00447E88"/>
    <w:rPr>
      <w:rFonts w:ascii="Symbol" w:hAnsi="Symbol"/>
    </w:rPr>
  </w:style>
  <w:style w:type="character" w:customStyle="1" w:styleId="WW8Num288z0">
    <w:name w:val="WW8Num288z0"/>
    <w:rsid w:val="00447E88"/>
    <w:rPr>
      <w:rFonts w:ascii="Symbol" w:hAnsi="Symbol"/>
    </w:rPr>
  </w:style>
  <w:style w:type="character" w:customStyle="1" w:styleId="WW8Num289z0">
    <w:name w:val="WW8Num289z0"/>
    <w:rsid w:val="00447E88"/>
    <w:rPr>
      <w:b/>
    </w:rPr>
  </w:style>
  <w:style w:type="character" w:customStyle="1" w:styleId="WW8Num290z0">
    <w:name w:val="WW8Num290z0"/>
    <w:rsid w:val="00447E88"/>
    <w:rPr>
      <w:b/>
    </w:rPr>
  </w:style>
  <w:style w:type="character" w:customStyle="1" w:styleId="WW8Num291z0">
    <w:name w:val="WW8Num291z0"/>
    <w:rsid w:val="00447E88"/>
    <w:rPr>
      <w:rFonts w:ascii="Wingdings" w:hAnsi="Wingdings"/>
    </w:rPr>
  </w:style>
  <w:style w:type="character" w:customStyle="1" w:styleId="WW8Num291z1">
    <w:name w:val="WW8Num291z1"/>
    <w:rsid w:val="00447E88"/>
    <w:rPr>
      <w:rFonts w:ascii="Courier New" w:hAnsi="Courier New"/>
    </w:rPr>
  </w:style>
  <w:style w:type="character" w:customStyle="1" w:styleId="WW8Num291z3">
    <w:name w:val="WW8Num291z3"/>
    <w:rsid w:val="00447E88"/>
    <w:rPr>
      <w:rFonts w:ascii="Symbol" w:hAnsi="Symbol"/>
    </w:rPr>
  </w:style>
  <w:style w:type="character" w:customStyle="1" w:styleId="WW8Num294z0">
    <w:name w:val="WW8Num294z0"/>
    <w:rsid w:val="00447E88"/>
    <w:rPr>
      <w:rFonts w:ascii="Wingdings" w:hAnsi="Wingdings"/>
    </w:rPr>
  </w:style>
  <w:style w:type="character" w:customStyle="1" w:styleId="WW8Num294z1">
    <w:name w:val="WW8Num294z1"/>
    <w:rsid w:val="00447E88"/>
    <w:rPr>
      <w:rFonts w:ascii="Courier New" w:hAnsi="Courier New"/>
    </w:rPr>
  </w:style>
  <w:style w:type="character" w:customStyle="1" w:styleId="WW8Num294z3">
    <w:name w:val="WW8Num294z3"/>
    <w:rsid w:val="00447E88"/>
    <w:rPr>
      <w:rFonts w:ascii="Symbol" w:hAnsi="Symbol"/>
    </w:rPr>
  </w:style>
  <w:style w:type="character" w:customStyle="1" w:styleId="WW8Num297z0">
    <w:name w:val="WW8Num297z0"/>
    <w:rsid w:val="00447E88"/>
    <w:rPr>
      <w:rFonts w:ascii="Symbol" w:hAnsi="Symbol"/>
    </w:rPr>
  </w:style>
  <w:style w:type="character" w:customStyle="1" w:styleId="WW8Num297z1">
    <w:name w:val="WW8Num297z1"/>
    <w:rsid w:val="00447E88"/>
    <w:rPr>
      <w:rFonts w:ascii="Courier New" w:hAnsi="Courier New"/>
    </w:rPr>
  </w:style>
  <w:style w:type="character" w:customStyle="1" w:styleId="WW8Num297z2">
    <w:name w:val="WW8Num297z2"/>
    <w:rsid w:val="00447E88"/>
    <w:rPr>
      <w:rFonts w:ascii="Wingdings" w:hAnsi="Wingdings"/>
    </w:rPr>
  </w:style>
  <w:style w:type="character" w:customStyle="1" w:styleId="WW8Num302z0">
    <w:name w:val="WW8Num302z0"/>
    <w:rsid w:val="00447E88"/>
    <w:rPr>
      <w:rFonts w:ascii="Symbol" w:hAnsi="Symbol"/>
    </w:rPr>
  </w:style>
  <w:style w:type="character" w:customStyle="1" w:styleId="WW8Num304z0">
    <w:name w:val="WW8Num304z0"/>
    <w:rsid w:val="00447E88"/>
    <w:rPr>
      <w:rFonts w:ascii="Symbol" w:hAnsi="Symbol"/>
    </w:rPr>
  </w:style>
  <w:style w:type="character" w:customStyle="1" w:styleId="WW8Num304z1">
    <w:name w:val="WW8Num304z1"/>
    <w:rsid w:val="00447E88"/>
    <w:rPr>
      <w:rFonts w:ascii="Courier New" w:hAnsi="Courier New"/>
    </w:rPr>
  </w:style>
  <w:style w:type="character" w:customStyle="1" w:styleId="WW8Num304z2">
    <w:name w:val="WW8Num304z2"/>
    <w:rsid w:val="00447E88"/>
    <w:rPr>
      <w:rFonts w:ascii="Wingdings" w:hAnsi="Wingdings"/>
    </w:rPr>
  </w:style>
  <w:style w:type="character" w:customStyle="1" w:styleId="WW8Num305z0">
    <w:name w:val="WW8Num305z0"/>
    <w:rsid w:val="00447E88"/>
    <w:rPr>
      <w:rFonts w:ascii="Symbol" w:hAnsi="Symbol"/>
    </w:rPr>
  </w:style>
  <w:style w:type="character" w:customStyle="1" w:styleId="WW8Num305z1">
    <w:name w:val="WW8Num305z1"/>
    <w:rsid w:val="00447E88"/>
    <w:rPr>
      <w:rFonts w:ascii="Courier New" w:hAnsi="Courier New"/>
    </w:rPr>
  </w:style>
  <w:style w:type="character" w:customStyle="1" w:styleId="WW8Num305z2">
    <w:name w:val="WW8Num305z2"/>
    <w:rsid w:val="00447E88"/>
    <w:rPr>
      <w:rFonts w:ascii="Wingdings" w:hAnsi="Wingdings"/>
    </w:rPr>
  </w:style>
  <w:style w:type="character" w:customStyle="1" w:styleId="WW8Num307z0">
    <w:name w:val="WW8Num307z0"/>
    <w:rsid w:val="00447E88"/>
    <w:rPr>
      <w:b/>
      <w:i w:val="0"/>
    </w:rPr>
  </w:style>
  <w:style w:type="character" w:customStyle="1" w:styleId="WW8Num309z0">
    <w:name w:val="WW8Num309z0"/>
    <w:rsid w:val="00447E88"/>
    <w:rPr>
      <w:b w:val="0"/>
    </w:rPr>
  </w:style>
  <w:style w:type="character" w:customStyle="1" w:styleId="WW8Num316z1">
    <w:name w:val="WW8Num316z1"/>
    <w:rsid w:val="00447E88"/>
    <w:rPr>
      <w:b/>
    </w:rPr>
  </w:style>
  <w:style w:type="character" w:customStyle="1" w:styleId="WW8Num322z0">
    <w:name w:val="WW8Num322z0"/>
    <w:rsid w:val="00447E88"/>
    <w:rPr>
      <w:rFonts w:ascii="Symbol" w:hAnsi="Symbol"/>
    </w:rPr>
  </w:style>
  <w:style w:type="character" w:customStyle="1" w:styleId="WW8Num327z0">
    <w:name w:val="WW8Num327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47E88"/>
    <w:rPr>
      <w:rFonts w:ascii="Symbol" w:hAnsi="Symbol"/>
    </w:rPr>
  </w:style>
  <w:style w:type="character" w:customStyle="1" w:styleId="WW8Num333z1">
    <w:name w:val="WW8Num333z1"/>
    <w:rsid w:val="00447E88"/>
    <w:rPr>
      <w:rFonts w:ascii="Courier New" w:hAnsi="Courier New"/>
    </w:rPr>
  </w:style>
  <w:style w:type="character" w:customStyle="1" w:styleId="WW8Num333z2">
    <w:name w:val="WW8Num333z2"/>
    <w:rsid w:val="00447E88"/>
    <w:rPr>
      <w:rFonts w:ascii="Wingdings" w:hAnsi="Wingdings"/>
    </w:rPr>
  </w:style>
  <w:style w:type="character" w:customStyle="1" w:styleId="WW8Num335z0">
    <w:name w:val="WW8Num335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47E88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47E88"/>
    <w:rPr>
      <w:rFonts w:ascii="Symbol" w:hAnsi="Symbol"/>
    </w:rPr>
  </w:style>
  <w:style w:type="character" w:customStyle="1" w:styleId="WW8Num348z1">
    <w:name w:val="WW8Num348z1"/>
    <w:rsid w:val="00447E88"/>
    <w:rPr>
      <w:b/>
    </w:rPr>
  </w:style>
  <w:style w:type="character" w:customStyle="1" w:styleId="WW8Num349z0">
    <w:name w:val="WW8Num349z0"/>
    <w:rsid w:val="00447E88"/>
    <w:rPr>
      <w:b/>
    </w:rPr>
  </w:style>
  <w:style w:type="character" w:customStyle="1" w:styleId="WW8Num350z0">
    <w:name w:val="WW8Num350z0"/>
    <w:rsid w:val="00447E88"/>
    <w:rPr>
      <w:rFonts w:ascii="Symbol" w:hAnsi="Symbol"/>
    </w:rPr>
  </w:style>
  <w:style w:type="character" w:customStyle="1" w:styleId="WW8Num350z1">
    <w:name w:val="WW8Num350z1"/>
    <w:rsid w:val="00447E88"/>
    <w:rPr>
      <w:rFonts w:ascii="Courier New" w:hAnsi="Courier New"/>
    </w:rPr>
  </w:style>
  <w:style w:type="character" w:customStyle="1" w:styleId="WW8Num350z2">
    <w:name w:val="WW8Num350z2"/>
    <w:rsid w:val="00447E88"/>
    <w:rPr>
      <w:rFonts w:ascii="Wingdings" w:hAnsi="Wingdings"/>
    </w:rPr>
  </w:style>
  <w:style w:type="character" w:customStyle="1" w:styleId="WW8Num351z0">
    <w:name w:val="WW8Num351z0"/>
    <w:rsid w:val="00447E88"/>
    <w:rPr>
      <w:rFonts w:ascii="Symbol" w:hAnsi="Symbol"/>
    </w:rPr>
  </w:style>
  <w:style w:type="character" w:customStyle="1" w:styleId="WW8Num351z1">
    <w:name w:val="WW8Num351z1"/>
    <w:rsid w:val="00447E88"/>
    <w:rPr>
      <w:rFonts w:ascii="Courier New" w:hAnsi="Courier New"/>
    </w:rPr>
  </w:style>
  <w:style w:type="character" w:customStyle="1" w:styleId="WW8Num351z2">
    <w:name w:val="WW8Num351z2"/>
    <w:rsid w:val="00447E88"/>
    <w:rPr>
      <w:rFonts w:ascii="Wingdings" w:hAnsi="Wingdings"/>
    </w:rPr>
  </w:style>
  <w:style w:type="character" w:customStyle="1" w:styleId="WW8NumSt196z0">
    <w:name w:val="WW8NumSt196z0"/>
    <w:rsid w:val="00447E88"/>
    <w:rPr>
      <w:rFonts w:ascii="Symbol" w:hAnsi="Symbol"/>
    </w:rPr>
  </w:style>
  <w:style w:type="character" w:customStyle="1" w:styleId="WW-DefaultParagraphFont">
    <w:name w:val="WW-Default Paragraph Font"/>
    <w:rsid w:val="00447E88"/>
  </w:style>
  <w:style w:type="paragraph" w:customStyle="1" w:styleId="Caption1">
    <w:name w:val="Caption1"/>
    <w:basedOn w:val="Normal"/>
    <w:next w:val="Normal"/>
    <w:rsid w:val="00447E88"/>
    <w:pPr>
      <w:suppressAutoHyphens/>
      <w:spacing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447E88"/>
    <w:pPr>
      <w:suppressLineNumbers/>
      <w:suppressAutoHyphens/>
      <w:spacing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447E8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LN">
    <w:name w:val="PLN"/>
    <w:basedOn w:val="BodyText"/>
    <w:rsid w:val="00447E88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47E88"/>
    <w:pPr>
      <w:suppressAutoHyphens/>
      <w:spacing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447E88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447E88"/>
    <w:pPr>
      <w:suppressAutoHyphens/>
      <w:spacing w:before="136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WW-BodyText2">
    <w:name w:val="WW-Body Text 2"/>
    <w:basedOn w:val="Normal"/>
    <w:rsid w:val="00447E88"/>
    <w:pPr>
      <w:suppressAutoHyphens/>
      <w:spacing w:after="120" w:line="48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447E88"/>
    <w:pPr>
      <w:suppressAutoHyphens/>
      <w:spacing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447E88"/>
    <w:pPr>
      <w:suppressAutoHyphens/>
      <w:spacing w:line="240" w:lineRule="auto"/>
      <w:ind w:left="748"/>
    </w:pPr>
    <w:rPr>
      <w:rFonts w:ascii="Arial" w:eastAsia="Times New Roman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447E88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447E88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CorpsdetexteJustifi">
    <w:name w:val="Style Corps de texte + Justifié"/>
    <w:basedOn w:val="BodyText"/>
    <w:rsid w:val="00447E88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47E88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47E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47E8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47E88"/>
    <w:pPr>
      <w:spacing w:before="3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447E88"/>
    <w:pPr>
      <w:spacing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E88"/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7E88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47E88"/>
    <w:rPr>
      <w:rFonts w:ascii="Times New Roman" w:eastAsia="Times New Roman" w:hAnsi="Times New Roman" w:cs="Times New Roman"/>
      <w:b/>
      <w:sz w:val="20"/>
      <w:szCs w:val="20"/>
      <w:lang w:val="en-GB" w:eastAsia="en-US"/>
    </w:rPr>
  </w:style>
  <w:style w:type="paragraph" w:customStyle="1" w:styleId="MEP">
    <w:name w:val="MEP"/>
    <w:basedOn w:val="Normal"/>
    <w:rsid w:val="00447E88"/>
    <w:pPr>
      <w:tabs>
        <w:tab w:val="left" w:pos="567"/>
        <w:tab w:val="left" w:pos="1134"/>
        <w:tab w:val="left" w:pos="1559"/>
        <w:tab w:val="left" w:pos="2126"/>
        <w:tab w:val="left" w:pos="5386"/>
        <w:tab w:val="left" w:pos="5953"/>
      </w:tabs>
      <w:spacing w:line="240" w:lineRule="auto"/>
    </w:pPr>
    <w:rPr>
      <w:rFonts w:ascii="FrugalSans" w:eastAsia="Times New Roman" w:hAnsi="FrugalSans" w:cs="Times New Roman"/>
      <w:b/>
      <w:bCs/>
      <w:sz w:val="20"/>
      <w:szCs w:val="20"/>
      <w:lang w:val="es-ES" w:eastAsia="en-US"/>
    </w:rPr>
  </w:style>
  <w:style w:type="paragraph" w:customStyle="1" w:styleId="tableentry">
    <w:name w:val="table entry"/>
    <w:basedOn w:val="Normal"/>
    <w:rsid w:val="00447E88"/>
    <w:pPr>
      <w:spacing w:before="60" w:after="60" w:line="260" w:lineRule="atLeast"/>
    </w:pPr>
    <w:rPr>
      <w:rFonts w:ascii="NewCenturySchlbk" w:eastAsia="Times New Roman" w:hAnsi="NewCenturySchlbk" w:cs="Times New Roman"/>
      <w:sz w:val="20"/>
      <w:szCs w:val="20"/>
      <w:lang w:eastAsia="en-US"/>
    </w:rPr>
  </w:style>
  <w:style w:type="paragraph" w:styleId="BlockText">
    <w:name w:val="Block Text"/>
    <w:basedOn w:val="Normal"/>
    <w:rsid w:val="00447E88"/>
    <w:pPr>
      <w:tabs>
        <w:tab w:val="left" w:pos="1440"/>
      </w:tabs>
      <w:spacing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trifft">
    <w:name w:val="Betrifft"/>
    <w:basedOn w:val="StandardBrief"/>
    <w:next w:val="StandardBrief"/>
    <w:rsid w:val="00447E88"/>
    <w:rPr>
      <w:b/>
    </w:rPr>
  </w:style>
  <w:style w:type="paragraph" w:customStyle="1" w:styleId="StandardBrief">
    <w:name w:val="Standard_Brief"/>
    <w:rsid w:val="00447E88"/>
    <w:pPr>
      <w:tabs>
        <w:tab w:val="right" w:pos="9639"/>
      </w:tabs>
      <w:overflowPunct w:val="0"/>
      <w:autoSpaceDE w:val="0"/>
      <w:autoSpaceDN w:val="0"/>
      <w:adjustRightInd w:val="0"/>
      <w:spacing w:after="0" w:line="290" w:lineRule="atLeast"/>
      <w:textAlignment w:val="baseline"/>
    </w:pPr>
    <w:rPr>
      <w:rFonts w:ascii="Arial" w:eastAsia="Times New Roman" w:hAnsi="Arial" w:cs="Times New Roman"/>
      <w:szCs w:val="20"/>
      <w:lang w:val="de-DE" w:eastAsia="en-US"/>
    </w:rPr>
  </w:style>
  <w:style w:type="paragraph" w:customStyle="1" w:styleId="SB2">
    <w:name w:val="SB2"/>
    <w:basedOn w:val="Normal"/>
    <w:rsid w:val="00447E88"/>
    <w:pPr>
      <w:tabs>
        <w:tab w:val="right" w:pos="9639"/>
      </w:tabs>
      <w:spacing w:line="290" w:lineRule="atLeast"/>
      <w:jc w:val="right"/>
    </w:pPr>
    <w:rPr>
      <w:rFonts w:ascii="Arial" w:eastAsia="Times New Roman" w:hAnsi="Arial" w:cs="Times New Roman"/>
      <w:szCs w:val="20"/>
      <w:lang w:val="de-DE" w:eastAsia="en-US"/>
    </w:rPr>
  </w:style>
  <w:style w:type="paragraph" w:customStyle="1" w:styleId="SB1">
    <w:name w:val="SB1"/>
    <w:basedOn w:val="Betrifft"/>
    <w:next w:val="SB2"/>
    <w:rsid w:val="00447E88"/>
    <w:pPr>
      <w:jc w:val="right"/>
    </w:pPr>
  </w:style>
  <w:style w:type="paragraph" w:customStyle="1" w:styleId="PucesNiveau1">
    <w:name w:val="PucesNiveau1"/>
    <w:next w:val="Normal-retrait"/>
    <w:autoRedefine/>
    <w:rsid w:val="00447E88"/>
    <w:pPr>
      <w:tabs>
        <w:tab w:val="left" w:pos="1418"/>
      </w:tabs>
      <w:spacing w:after="0" w:line="240" w:lineRule="auto"/>
      <w:ind w:left="1418" w:hanging="425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Normal-retrait">
    <w:name w:val="Normal-retrait"/>
    <w:rsid w:val="00447E88"/>
    <w:pPr>
      <w:keepLines/>
      <w:spacing w:after="0" w:line="240" w:lineRule="auto"/>
      <w:ind w:left="993"/>
      <w:jc w:val="both"/>
    </w:pPr>
    <w:rPr>
      <w:rFonts w:ascii="Arial" w:eastAsia="Times New Roman" w:hAnsi="Arial" w:cs="Times New Roman"/>
      <w:szCs w:val="20"/>
      <w:lang w:val="fr-FR" w:eastAsia="fr-FR"/>
    </w:rPr>
  </w:style>
  <w:style w:type="table" w:styleId="TableTheme">
    <w:name w:val="Table Theme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447E88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447E88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istVtext">
    <w:name w:val="ListV_text"/>
    <w:basedOn w:val="Normal"/>
    <w:rsid w:val="00447E88"/>
    <w:pPr>
      <w:tabs>
        <w:tab w:val="left" w:pos="567"/>
        <w:tab w:val="left" w:pos="1560"/>
      </w:tabs>
      <w:spacing w:line="240" w:lineRule="auto"/>
      <w:ind w:left="1559" w:hanging="992"/>
    </w:pPr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table" w:styleId="TableSimple1">
    <w:name w:val="Table Simple 1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47E88"/>
    <w:pPr>
      <w:spacing w:before="100" w:after="100" w:line="240" w:lineRule="auto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List2">
    <w:name w:val="List 2"/>
    <w:basedOn w:val="Normal"/>
    <w:rsid w:val="00447E88"/>
    <w:pPr>
      <w:spacing w:line="240" w:lineRule="auto"/>
      <w:ind w:left="566" w:hanging="283"/>
    </w:pPr>
    <w:rPr>
      <w:rFonts w:ascii="Arial" w:eastAsia="Times New Roman" w:hAnsi="Arial" w:cs="Arial"/>
      <w:szCs w:val="22"/>
    </w:rPr>
  </w:style>
  <w:style w:type="paragraph" w:customStyle="1" w:styleId="Char">
    <w:name w:val="Char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paragraph" w:customStyle="1" w:styleId="heading12">
    <w:name w:val="heading 12"/>
    <w:basedOn w:val="Normal"/>
    <w:rsid w:val="00447E88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40" w:line="240" w:lineRule="auto"/>
    </w:pPr>
    <w:rPr>
      <w:rFonts w:ascii="FrugalSans" w:eastAsia="Times New Roman" w:hAnsi="FrugalSans" w:cs="Times New Roman"/>
      <w:sz w:val="18"/>
      <w:szCs w:val="18"/>
      <w:lang w:val="en-GB" w:eastAsia="en-US"/>
    </w:rPr>
  </w:style>
  <w:style w:type="character" w:customStyle="1" w:styleId="apple-style-span">
    <w:name w:val="apple-style-span"/>
    <w:basedOn w:val="DefaultParagraphFont"/>
    <w:rsid w:val="00447E88"/>
  </w:style>
  <w:style w:type="table" w:styleId="TableList3">
    <w:name w:val="Table List 3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47E8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47E8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47E88"/>
    <w:pPr>
      <w:spacing w:before="100" w:after="10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table" w:customStyle="1" w:styleId="TableStyle1">
    <w:name w:val="Table Style1"/>
    <w:basedOn w:val="TableNormal"/>
    <w:rsid w:val="00447E88"/>
    <w:pPr>
      <w:spacing w:after="0" w:line="240" w:lineRule="auto"/>
    </w:pPr>
    <w:rPr>
      <w:rFonts w:eastAsia="Times New Roman" w:cs="Times New Roman"/>
      <w:sz w:val="20"/>
      <w:szCs w:val="20"/>
    </w:rPr>
    <w:tblPr/>
  </w:style>
  <w:style w:type="paragraph" w:customStyle="1" w:styleId="Char7">
    <w:name w:val="Char7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paragraph" w:customStyle="1" w:styleId="Blanc0">
    <w:name w:val="Blanc"/>
    <w:basedOn w:val="Normal"/>
    <w:next w:val="Normal"/>
    <w:rsid w:val="00447E88"/>
    <w:pPr>
      <w:keepNext/>
      <w:spacing w:before="113" w:line="240" w:lineRule="auto"/>
    </w:pPr>
    <w:rPr>
      <w:rFonts w:ascii="Times New Roman" w:eastAsia="Times New Roman" w:hAnsi="Times New Roman" w:cs="Times New Roman"/>
      <w:sz w:val="14"/>
      <w:szCs w:val="20"/>
      <w:lang w:eastAsia="en-US"/>
    </w:rPr>
  </w:style>
  <w:style w:type="paragraph" w:customStyle="1" w:styleId="Tetiere2">
    <w:name w:val="Tetiere_2"/>
    <w:basedOn w:val="Normal"/>
    <w:rsid w:val="00447E88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Note1">
    <w:name w:val="Note_1"/>
    <w:basedOn w:val="Normal"/>
    <w:link w:val="Note1Char"/>
    <w:rsid w:val="00447E88"/>
    <w:pPr>
      <w:tabs>
        <w:tab w:val="left" w:pos="284"/>
        <w:tab w:val="left" w:pos="567"/>
        <w:tab w:val="left" w:pos="851"/>
      </w:tabs>
      <w:spacing w:before="60" w:line="199" w:lineRule="exact"/>
      <w:ind w:right="227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customStyle="1" w:styleId="Note1Char">
    <w:name w:val="Note_1 Char"/>
    <w:basedOn w:val="DefaultParagraphFont"/>
    <w:link w:val="Note1"/>
    <w:rsid w:val="00447E88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Tableend">
    <w:name w:val="Table_end"/>
    <w:basedOn w:val="Header"/>
    <w:rsid w:val="00447E88"/>
    <w:pPr>
      <w:tabs>
        <w:tab w:val="center" w:pos="4849"/>
        <w:tab w:val="right" w:pos="9730"/>
      </w:tabs>
      <w:spacing w:after="0"/>
      <w:jc w:val="left"/>
    </w:pPr>
    <w:rPr>
      <w:rFonts w:ascii="Times New Roman" w:eastAsia="Times New Roman" w:hAnsi="Times New Roman" w:cs="Times New Roman"/>
      <w:sz w:val="8"/>
      <w:szCs w:val="20"/>
      <w:lang w:eastAsia="en-US"/>
    </w:rPr>
  </w:style>
  <w:style w:type="paragraph" w:customStyle="1" w:styleId="Address">
    <w:name w:val="Address"/>
    <w:basedOn w:val="Normal"/>
    <w:link w:val="AddressChar"/>
    <w:rsid w:val="00447E88"/>
    <w:pPr>
      <w:tabs>
        <w:tab w:val="left" w:pos="170"/>
      </w:tabs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val="fr-FR" w:eastAsia="en-US"/>
    </w:rPr>
  </w:style>
  <w:style w:type="character" w:customStyle="1" w:styleId="AddressChar">
    <w:name w:val="Address Char"/>
    <w:basedOn w:val="DefaultParagraphFont"/>
    <w:link w:val="Address"/>
    <w:rsid w:val="00447E88"/>
    <w:rPr>
      <w:rFonts w:ascii="Times New Roman" w:eastAsia="Times New Roman" w:hAnsi="Times New Roman" w:cs="Times New Roman"/>
      <w:sz w:val="18"/>
      <w:szCs w:val="20"/>
      <w:lang w:val="fr-FR" w:eastAsia="en-US"/>
    </w:rPr>
  </w:style>
  <w:style w:type="paragraph" w:customStyle="1" w:styleId="Fax">
    <w:name w:val="Fax"/>
    <w:basedOn w:val="Normal"/>
    <w:rsid w:val="00447E88"/>
    <w:pPr>
      <w:tabs>
        <w:tab w:val="left" w:pos="170"/>
      </w:tabs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Tel">
    <w:name w:val="Tel"/>
    <w:basedOn w:val="Normal"/>
    <w:rsid w:val="00447E88"/>
    <w:pPr>
      <w:tabs>
        <w:tab w:val="left" w:pos="170"/>
      </w:tabs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E-mail">
    <w:name w:val="E-mail"/>
    <w:basedOn w:val="Fax"/>
    <w:rsid w:val="00447E88"/>
  </w:style>
  <w:style w:type="paragraph" w:customStyle="1" w:styleId="Office">
    <w:name w:val="Office"/>
    <w:basedOn w:val="Normal"/>
    <w:rsid w:val="00447E88"/>
    <w:pPr>
      <w:tabs>
        <w:tab w:val="left" w:pos="170"/>
      </w:tabs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PartIIPg">
    <w:name w:val="PartII_Pg"/>
    <w:basedOn w:val="Normal"/>
    <w:rsid w:val="00447E88"/>
    <w:pPr>
      <w:tabs>
        <w:tab w:val="left" w:pos="170"/>
      </w:tabs>
      <w:spacing w:before="60" w:after="6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PartIISect">
    <w:name w:val="PartII_Sect"/>
    <w:basedOn w:val="Normal"/>
    <w:rsid w:val="00447E88"/>
    <w:pPr>
      <w:tabs>
        <w:tab w:val="left" w:pos="170"/>
      </w:tabs>
      <w:spacing w:before="60" w:after="6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PartIII">
    <w:name w:val="PartIII"/>
    <w:basedOn w:val="Normal"/>
    <w:rsid w:val="00447E88"/>
    <w:pPr>
      <w:tabs>
        <w:tab w:val="left" w:pos="170"/>
      </w:tabs>
      <w:spacing w:before="60" w:after="6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Station">
    <w:name w:val="Station"/>
    <w:basedOn w:val="Normal"/>
    <w:rsid w:val="00447E88"/>
    <w:pPr>
      <w:tabs>
        <w:tab w:val="left" w:pos="170"/>
      </w:tabs>
      <w:spacing w:before="60" w:after="60" w:line="240" w:lineRule="auto"/>
      <w:ind w:left="113" w:hanging="113"/>
    </w:pPr>
    <w:rPr>
      <w:rFonts w:ascii="Times New Roman" w:eastAsia="Times New Roman" w:hAnsi="Times New Roman" w:cs="Times New Roman"/>
      <w:sz w:val="18"/>
      <w:szCs w:val="20"/>
      <w:lang w:val="fr-FR" w:eastAsia="en-US"/>
    </w:rPr>
  </w:style>
  <w:style w:type="paragraph" w:customStyle="1" w:styleId="ColumnNo">
    <w:name w:val="Column_No"/>
    <w:basedOn w:val="Tablehead"/>
    <w:rsid w:val="00447E8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 w:line="240" w:lineRule="auto"/>
    </w:pPr>
    <w:rPr>
      <w:rFonts w:ascii="Times New Roman" w:eastAsia="Times New Roman" w:hAnsi="Times New Roman" w:cs="Times New Roman"/>
      <w:bCs w:val="0"/>
      <w:sz w:val="18"/>
      <w:szCs w:val="18"/>
      <w:lang w:val="fr-FR" w:eastAsia="en-US" w:bidi="ar-SA"/>
    </w:rPr>
  </w:style>
  <w:style w:type="paragraph" w:customStyle="1" w:styleId="Section">
    <w:name w:val="Section"/>
    <w:basedOn w:val="Normal"/>
    <w:link w:val="SectionCar"/>
    <w:rsid w:val="00447E88"/>
    <w:pPr>
      <w:keepLines/>
      <w:spacing w:before="200" w:after="60" w:line="190" w:lineRule="exact"/>
      <w:outlineLvl w:val="3"/>
    </w:pPr>
    <w:rPr>
      <w:rFonts w:ascii="Times New Roman" w:eastAsia="Times New Roman" w:hAnsi="Times New Roman" w:cs="Times New Roman"/>
      <w:b/>
      <w:sz w:val="20"/>
      <w:szCs w:val="20"/>
      <w:lang w:val="fr-FR" w:eastAsia="en-US"/>
    </w:rPr>
  </w:style>
  <w:style w:type="character" w:customStyle="1" w:styleId="SectionCar">
    <w:name w:val="Section Car"/>
    <w:basedOn w:val="DefaultParagraphFont"/>
    <w:link w:val="Section"/>
    <w:rsid w:val="00447E88"/>
    <w:rPr>
      <w:rFonts w:ascii="Times New Roman" w:eastAsia="Times New Roman" w:hAnsi="Times New Roman" w:cs="Times New Roman"/>
      <w:b/>
      <w:sz w:val="20"/>
      <w:szCs w:val="20"/>
      <w:lang w:val="fr-FR" w:eastAsia="en-US"/>
    </w:rPr>
  </w:style>
  <w:style w:type="paragraph" w:customStyle="1" w:styleId="Sectiontile">
    <w:name w:val="Section_tile"/>
    <w:basedOn w:val="Normal"/>
    <w:rsid w:val="00447E88"/>
    <w:pPr>
      <w:spacing w:after="20" w:line="190" w:lineRule="exact"/>
    </w:pPr>
    <w:rPr>
      <w:rFonts w:ascii="Times New Roman" w:eastAsia="Times New Roman" w:hAnsi="Times New Roman" w:cs="Times New Roman"/>
      <w:sz w:val="18"/>
      <w:szCs w:val="18"/>
      <w:lang w:val="fr-FR" w:eastAsia="en-US"/>
    </w:rPr>
  </w:style>
  <w:style w:type="paragraph" w:customStyle="1" w:styleId="Column2">
    <w:name w:val="Column_2"/>
    <w:basedOn w:val="Normal"/>
    <w:link w:val="Column2Char"/>
    <w:rsid w:val="00447E88"/>
    <w:pPr>
      <w:tabs>
        <w:tab w:val="right" w:pos="851"/>
        <w:tab w:val="left" w:pos="879"/>
      </w:tabs>
      <w:spacing w:before="57" w:after="57" w:line="190" w:lineRule="exact"/>
    </w:pPr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character" w:customStyle="1" w:styleId="Column2Char">
    <w:name w:val="Column_2 Char"/>
    <w:basedOn w:val="DefaultParagraphFont"/>
    <w:link w:val="Column2"/>
    <w:rsid w:val="00447E88"/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447E88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447E88"/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447E88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447E88"/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447E88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47E88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447E88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447E88"/>
  </w:style>
  <w:style w:type="character" w:customStyle="1" w:styleId="Column7Char">
    <w:name w:val="Column_7 Char"/>
    <w:basedOn w:val="Column6Char"/>
    <w:link w:val="Column7"/>
    <w:rsid w:val="00447E88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447E88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447E88"/>
    <w:pPr>
      <w:tabs>
        <w:tab w:val="left" w:pos="85"/>
      </w:tabs>
      <w:spacing w:before="57" w:after="57" w:line="190" w:lineRule="exact"/>
      <w:ind w:left="85" w:hanging="85"/>
    </w:pPr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paragraph" w:customStyle="1" w:styleId="Pays">
    <w:name w:val="Pays"/>
    <w:basedOn w:val="Heading4"/>
    <w:link w:val="PaysChar"/>
    <w:rsid w:val="00447E88"/>
    <w:pPr>
      <w:tabs>
        <w:tab w:val="clear" w:pos="992"/>
        <w:tab w:val="left" w:pos="765"/>
      </w:tabs>
      <w:spacing w:before="240" w:line="240" w:lineRule="auto"/>
    </w:pPr>
    <w:rPr>
      <w:rFonts w:ascii="FrugalSans" w:eastAsia="Times New Roman" w:hAnsi="FrugalSans" w:cs="Times New Roman"/>
      <w:iCs/>
      <w:sz w:val="20"/>
      <w:szCs w:val="20"/>
      <w:lang w:val="en-GB" w:eastAsia="en-US" w:bidi="ar-SA"/>
    </w:rPr>
  </w:style>
  <w:style w:type="character" w:customStyle="1" w:styleId="PaysChar">
    <w:name w:val="Pays Char"/>
    <w:basedOn w:val="DefaultParagraphFont"/>
    <w:link w:val="Pays"/>
    <w:rsid w:val="00447E88"/>
    <w:rPr>
      <w:rFonts w:ascii="FrugalSans" w:eastAsia="Times New Roman" w:hAnsi="FrugalSans" w:cs="Times New Roman"/>
      <w:b/>
      <w:bCs/>
      <w:iCs/>
      <w:sz w:val="20"/>
      <w:szCs w:val="20"/>
      <w:lang w:val="en-GB" w:eastAsia="en-US"/>
    </w:rPr>
  </w:style>
  <w:style w:type="paragraph" w:customStyle="1" w:styleId="normalleft0">
    <w:name w:val="normalleft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har6">
    <w:name w:val="Char6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paragraph" w:customStyle="1" w:styleId="EquationCaption">
    <w:name w:val="_Equation Caption"/>
    <w:next w:val="Normal"/>
    <w:rsid w:val="00447E88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447E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447E88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447E88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447E88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447E88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447E88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447E88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447E88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447E88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447E88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447E88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447E88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447E88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447E88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SN1">
    <w:name w:val="ASN.1"/>
    <w:rsid w:val="00447E8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eastAsia="en-US"/>
    </w:rPr>
  </w:style>
  <w:style w:type="paragraph" w:customStyle="1" w:styleId="FooterPubl">
    <w:name w:val="Footer_Publ"/>
    <w:basedOn w:val="Normal"/>
    <w:rsid w:val="00447E88"/>
    <w:pPr>
      <w:tabs>
        <w:tab w:val="left" w:pos="5954"/>
        <w:tab w:val="right" w:pos="9639"/>
      </w:tabs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character" w:customStyle="1" w:styleId="EmailStyle5101">
    <w:name w:val="EmailStyle5101"/>
    <w:basedOn w:val="DefaultParagraphFont"/>
    <w:semiHidden/>
    <w:rsid w:val="00447E88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447E88"/>
  </w:style>
  <w:style w:type="character" w:customStyle="1" w:styleId="EmailStyle5121">
    <w:name w:val="EmailStyle5121"/>
    <w:basedOn w:val="DefaultParagraphFont"/>
    <w:semiHidden/>
    <w:rsid w:val="00447E8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447E88"/>
    <w:pPr>
      <w:tabs>
        <w:tab w:val="left" w:pos="284"/>
        <w:tab w:val="left" w:pos="567"/>
        <w:tab w:val="left" w:pos="851"/>
      </w:tabs>
      <w:spacing w:line="199" w:lineRule="exact"/>
      <w:ind w:left="284" w:hanging="28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100">
    <w:name w:val="Heading_10"/>
    <w:basedOn w:val="Normal"/>
    <w:next w:val="Notes"/>
    <w:rsid w:val="00447E88"/>
    <w:pPr>
      <w:keepNext/>
      <w:tabs>
        <w:tab w:val="left" w:pos="284"/>
      </w:tabs>
      <w:spacing w:before="142" w:line="199" w:lineRule="exact"/>
      <w:ind w:left="284" w:hanging="28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xl54">
    <w:name w:val="xl54"/>
    <w:basedOn w:val="Normal"/>
    <w:rsid w:val="00447E88"/>
    <w:pPr>
      <w:spacing w:before="100" w:after="10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en-US"/>
    </w:rPr>
  </w:style>
  <w:style w:type="paragraph" w:customStyle="1" w:styleId="headinga">
    <w:name w:val="heading"/>
    <w:basedOn w:val="ITULOGO"/>
    <w:rsid w:val="00447E88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"/>
    <w:rsid w:val="00447E88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customStyle="1" w:styleId="ITURef">
    <w:name w:val="ITURef"/>
    <w:basedOn w:val="Normal"/>
    <w:rsid w:val="00447E88"/>
    <w:pPr>
      <w:tabs>
        <w:tab w:val="left" w:pos="7711"/>
        <w:tab w:val="left" w:pos="8448"/>
        <w:tab w:val="right" w:pos="10603"/>
      </w:tabs>
      <w:spacing w:line="240" w:lineRule="auto"/>
    </w:pPr>
    <w:rPr>
      <w:rFonts w:ascii="Futura Lt BT" w:eastAsia="Times New Roman" w:hAnsi="Futura Lt BT" w:cs="Times New Roman"/>
      <w:b/>
      <w:sz w:val="20"/>
      <w:szCs w:val="20"/>
      <w:lang w:eastAsia="en-US"/>
    </w:rPr>
  </w:style>
  <w:style w:type="paragraph" w:customStyle="1" w:styleId="xl56">
    <w:name w:val="xl56"/>
    <w:basedOn w:val="Normal"/>
    <w:rsid w:val="00447E88"/>
    <w:pPr>
      <w:spacing w:before="100" w:after="100" w:line="240" w:lineRule="auto"/>
    </w:pPr>
    <w:rPr>
      <w:rFonts w:ascii="MS Sans Serif" w:eastAsia="Times New Roman" w:hAnsi="MS Sans Serif" w:cs="Times New Roman"/>
      <w:sz w:val="16"/>
      <w:szCs w:val="20"/>
      <w:lang w:eastAsia="en-US"/>
    </w:rPr>
  </w:style>
  <w:style w:type="paragraph" w:customStyle="1" w:styleId="LetterHead">
    <w:name w:val="LetterHead"/>
    <w:basedOn w:val="Normal"/>
    <w:rsid w:val="00447E88"/>
    <w:pPr>
      <w:pageBreakBefore/>
      <w:tabs>
        <w:tab w:val="right" w:pos="8647"/>
      </w:tabs>
      <w:spacing w:before="660" w:line="240" w:lineRule="auto"/>
    </w:pPr>
    <w:rPr>
      <w:rFonts w:ascii="Futura Lt BT" w:eastAsia="Times New Roman" w:hAnsi="Futura Lt BT" w:cs="Times New Roman"/>
      <w:spacing w:val="25"/>
      <w:sz w:val="44"/>
      <w:szCs w:val="20"/>
      <w:lang w:eastAsia="en-US"/>
    </w:rPr>
  </w:style>
  <w:style w:type="paragraph" w:customStyle="1" w:styleId="Bureau">
    <w:name w:val="Bureau"/>
    <w:basedOn w:val="Normal"/>
    <w:rsid w:val="00447E88"/>
    <w:pPr>
      <w:tabs>
        <w:tab w:val="right" w:pos="8732"/>
      </w:tabs>
      <w:spacing w:line="240" w:lineRule="auto"/>
    </w:pPr>
    <w:rPr>
      <w:rFonts w:ascii="Futura Lt BT" w:eastAsia="Times New Roman" w:hAnsi="Futura Lt BT" w:cs="Times New Roman"/>
      <w:i/>
      <w:sz w:val="28"/>
      <w:szCs w:val="20"/>
      <w:lang w:eastAsia="en-US"/>
    </w:rPr>
  </w:style>
  <w:style w:type="paragraph" w:customStyle="1" w:styleId="Standard">
    <w:name w:val="Standard"/>
    <w:rsid w:val="00447E88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mEtude">
    <w:name w:val="Nom Etude"/>
    <w:basedOn w:val="Normal"/>
    <w:rsid w:val="00447E88"/>
    <w:pPr>
      <w:keepLines/>
      <w:spacing w:after="120" w:line="240" w:lineRule="auto"/>
      <w:jc w:val="center"/>
    </w:pPr>
    <w:rPr>
      <w:rFonts w:ascii="Arial" w:eastAsia="Times New Roman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447E88"/>
    <w:pPr>
      <w:keepNext/>
      <w:keepLines/>
      <w:spacing w:before="480" w:line="240" w:lineRule="auto"/>
      <w:ind w:left="851"/>
    </w:pPr>
    <w:rPr>
      <w:rFonts w:ascii="Arial Gras" w:eastAsia="Times New Roman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447E88"/>
    <w:pPr>
      <w:keepLines/>
      <w:spacing w:before="180" w:line="240" w:lineRule="auto"/>
      <w:ind w:left="1418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447E88"/>
    <w:pPr>
      <w:keepNext/>
      <w:keepLines/>
      <w:tabs>
        <w:tab w:val="num" w:pos="1418"/>
      </w:tabs>
      <w:spacing w:before="180" w:line="240" w:lineRule="auto"/>
      <w:ind w:left="1418" w:hanging="284"/>
    </w:pPr>
    <w:rPr>
      <w:rFonts w:ascii="Arial" w:eastAsia="Times New Roman" w:hAnsi="Arial" w:cs="Times New Roman"/>
      <w:b/>
      <w:color w:val="808080"/>
      <w:sz w:val="20"/>
      <w:szCs w:val="20"/>
      <w:lang w:val="fr-FR" w:eastAsia="fr-FR"/>
    </w:rPr>
  </w:style>
  <w:style w:type="paragraph" w:customStyle="1" w:styleId="Enum4">
    <w:name w:val="Enum4"/>
    <w:basedOn w:val="Normal"/>
    <w:rsid w:val="00447E88"/>
    <w:pPr>
      <w:keepLines/>
      <w:tabs>
        <w:tab w:val="num" w:pos="1417"/>
      </w:tabs>
      <w:spacing w:before="60" w:line="240" w:lineRule="auto"/>
      <w:ind w:left="3118" w:hanging="283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447E88"/>
    <w:pPr>
      <w:spacing w:after="120" w:line="120" w:lineRule="atLeast"/>
      <w:ind w:left="992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447E88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wfxkeyword0">
    <w:name w:val="wfxkeyword"/>
    <w:basedOn w:val="Normal"/>
    <w:rsid w:val="00447E88"/>
    <w:pPr>
      <w:spacing w:before="3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MessageHeaderLast">
    <w:name w:val="Message Header Last"/>
    <w:basedOn w:val="MessageHeader"/>
    <w:next w:val="BodyText"/>
    <w:rsid w:val="00447E8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447E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sz w:val="24"/>
      <w:szCs w:val="24"/>
      <w:lang w:val="es-ES_tradnl" w:eastAsia="en-US"/>
    </w:rPr>
  </w:style>
  <w:style w:type="character" w:customStyle="1" w:styleId="MessageHeaderChar">
    <w:name w:val="Message Header Char"/>
    <w:basedOn w:val="DefaultParagraphFont"/>
    <w:link w:val="MessageHeader"/>
    <w:rsid w:val="00447E88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447E8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 w:line="240" w:lineRule="auto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customStyle="1" w:styleId="xl26">
    <w:name w:val="xl26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27">
    <w:name w:val="xl27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en-US"/>
    </w:rPr>
  </w:style>
  <w:style w:type="paragraph" w:customStyle="1" w:styleId="xl28">
    <w:name w:val="xl28"/>
    <w:basedOn w:val="Normal"/>
    <w:rsid w:val="00447E8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 w:line="240" w:lineRule="auto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customStyle="1" w:styleId="xl29">
    <w:name w:val="xl29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30">
    <w:name w:val="xl30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en-US"/>
    </w:rPr>
  </w:style>
  <w:style w:type="paragraph" w:customStyle="1" w:styleId="xl31">
    <w:name w:val="xl31"/>
    <w:basedOn w:val="Normal"/>
    <w:rsid w:val="00447E88"/>
    <w:pPr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xl32">
    <w:name w:val="xl32"/>
    <w:basedOn w:val="Normal"/>
    <w:rsid w:val="00447E88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en-US"/>
    </w:rPr>
  </w:style>
  <w:style w:type="paragraph" w:customStyle="1" w:styleId="xl33">
    <w:name w:val="xl33"/>
    <w:basedOn w:val="Normal"/>
    <w:rsid w:val="00447E8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xl34">
    <w:name w:val="xl34"/>
    <w:basedOn w:val="Normal"/>
    <w:rsid w:val="00447E8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xl35">
    <w:name w:val="xl35"/>
    <w:basedOn w:val="Normal"/>
    <w:rsid w:val="00447E8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xl36">
    <w:name w:val="xl36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color w:val="FF0000"/>
      <w:sz w:val="24"/>
      <w:szCs w:val="20"/>
      <w:lang w:eastAsia="en-US"/>
    </w:rPr>
  </w:style>
  <w:style w:type="paragraph" w:customStyle="1" w:styleId="xl37">
    <w:name w:val="xl37"/>
    <w:basedOn w:val="Normal"/>
    <w:rsid w:val="00447E88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38">
    <w:name w:val="xl38"/>
    <w:basedOn w:val="Normal"/>
    <w:rsid w:val="00447E88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39">
    <w:name w:val="xl39"/>
    <w:basedOn w:val="Normal"/>
    <w:rsid w:val="00447E88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40">
    <w:name w:val="xl40"/>
    <w:basedOn w:val="Normal"/>
    <w:rsid w:val="00447E88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41">
    <w:name w:val="xl41"/>
    <w:basedOn w:val="Normal"/>
    <w:rsid w:val="00447E88"/>
    <w:pPr>
      <w:pBdr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Arial" w:eastAsia="Times New Roman" w:hAnsi="Arial" w:cs="Times New Roman"/>
      <w:color w:val="000000"/>
      <w:sz w:val="24"/>
      <w:szCs w:val="20"/>
      <w:lang w:eastAsia="en-US"/>
    </w:rPr>
  </w:style>
  <w:style w:type="paragraph" w:customStyle="1" w:styleId="font6">
    <w:name w:val="font6"/>
    <w:basedOn w:val="Normal"/>
    <w:rsid w:val="00447E88"/>
    <w:pPr>
      <w:spacing w:before="100" w:after="100" w:line="240" w:lineRule="auto"/>
    </w:pPr>
    <w:rPr>
      <w:rFonts w:ascii="Helv" w:eastAsia="Times New Roman" w:hAnsi="Helv" w:cs="Times New Roman"/>
      <w:b/>
      <w:i/>
      <w:sz w:val="24"/>
      <w:szCs w:val="20"/>
      <w:u w:val="single"/>
      <w:lang w:eastAsia="en-US"/>
    </w:rPr>
  </w:style>
  <w:style w:type="paragraph" w:customStyle="1" w:styleId="xl22">
    <w:name w:val="xl22"/>
    <w:basedOn w:val="Normal"/>
    <w:rsid w:val="00447E88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en-US"/>
    </w:rPr>
  </w:style>
  <w:style w:type="paragraph" w:customStyle="1" w:styleId="xl23">
    <w:name w:val="xl23"/>
    <w:basedOn w:val="Normal"/>
    <w:rsid w:val="00447E88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en-US"/>
    </w:rPr>
  </w:style>
  <w:style w:type="paragraph" w:customStyle="1" w:styleId="xl42">
    <w:name w:val="xl42"/>
    <w:basedOn w:val="Normal"/>
    <w:rsid w:val="00447E88"/>
    <w:pPr>
      <w:spacing w:before="100" w:after="100" w:line="240" w:lineRule="auto"/>
    </w:pPr>
    <w:rPr>
      <w:rFonts w:ascii="Helv" w:eastAsia="Times New Roman" w:hAnsi="Helv" w:cs="Times New Roman"/>
      <w:b/>
      <w:sz w:val="28"/>
      <w:szCs w:val="20"/>
      <w:lang w:eastAsia="en-US"/>
    </w:rPr>
  </w:style>
  <w:style w:type="paragraph" w:customStyle="1" w:styleId="xl43">
    <w:name w:val="xl43"/>
    <w:basedOn w:val="Normal"/>
    <w:rsid w:val="00447E88"/>
    <w:pPr>
      <w:spacing w:before="100" w:after="100" w:line="240" w:lineRule="auto"/>
    </w:pPr>
    <w:rPr>
      <w:rFonts w:ascii="Helv" w:eastAsia="Times New Roman" w:hAnsi="Helv" w:cs="Times New Roman"/>
      <w:b/>
      <w:sz w:val="24"/>
      <w:szCs w:val="20"/>
      <w:lang w:eastAsia="en-US"/>
    </w:rPr>
  </w:style>
  <w:style w:type="paragraph" w:customStyle="1" w:styleId="xl44">
    <w:name w:val="xl44"/>
    <w:basedOn w:val="Normal"/>
    <w:rsid w:val="00447E88"/>
    <w:pPr>
      <w:spacing w:before="100" w:after="100" w:line="240" w:lineRule="auto"/>
    </w:pPr>
    <w:rPr>
      <w:rFonts w:ascii="Helv" w:eastAsia="Times New Roman" w:hAnsi="Helv" w:cs="Times New Roman"/>
      <w:b/>
      <w:i/>
      <w:sz w:val="24"/>
      <w:szCs w:val="20"/>
      <w:lang w:eastAsia="en-US"/>
    </w:rPr>
  </w:style>
  <w:style w:type="paragraph" w:customStyle="1" w:styleId="xl45">
    <w:name w:val="xl45"/>
    <w:basedOn w:val="Normal"/>
    <w:rsid w:val="00447E88"/>
    <w:pPr>
      <w:spacing w:before="100" w:after="100" w:line="240" w:lineRule="auto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customStyle="1" w:styleId="xl47">
    <w:name w:val="xl47"/>
    <w:basedOn w:val="Normal"/>
    <w:rsid w:val="00447E88"/>
    <w:pPr>
      <w:pBdr>
        <w:left w:val="single" w:sz="6" w:space="0" w:color="auto"/>
      </w:pBdr>
      <w:shd w:val="clear" w:color="auto" w:fill="FFFFFF"/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xl48">
    <w:name w:val="xl48"/>
    <w:basedOn w:val="Normal"/>
    <w:rsid w:val="00447E88"/>
    <w:pPr>
      <w:pBdr>
        <w:left w:val="single" w:sz="6" w:space="0" w:color="auto"/>
        <w:right w:val="single" w:sz="6" w:space="0" w:color="auto"/>
      </w:pBdr>
      <w:shd w:val="clear" w:color="auto" w:fill="FFFFFF"/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Page">
    <w:name w:val="Page"/>
    <w:basedOn w:val="Normal"/>
    <w:link w:val="PageChar"/>
    <w:rsid w:val="00447E88"/>
    <w:pPr>
      <w:tabs>
        <w:tab w:val="left" w:pos="851"/>
        <w:tab w:val="left" w:pos="1560"/>
        <w:tab w:val="left" w:pos="2127"/>
        <w:tab w:val="left" w:pos="5387"/>
        <w:tab w:val="left" w:pos="5954"/>
      </w:tabs>
      <w:spacing w:before="80" w:line="240" w:lineRule="auto"/>
    </w:pPr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Informationtitle">
    <w:name w:val="Information_title"/>
    <w:basedOn w:val="Heading2"/>
    <w:rsid w:val="00447E88"/>
    <w:pPr>
      <w:shd w:val="clear" w:color="auto" w:fill="E0E0E0"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400" w:line="240" w:lineRule="auto"/>
      <w:jc w:val="center"/>
    </w:pPr>
    <w:rPr>
      <w:rFonts w:ascii="FrugalSans" w:eastAsia="Times New Roman" w:hAnsi="FrugalSans" w:cs="Times New Roman"/>
      <w:szCs w:val="24"/>
      <w:lang w:val="en-GB" w:eastAsia="en-US" w:bidi="ar-SA"/>
    </w:rPr>
  </w:style>
  <w:style w:type="paragraph" w:customStyle="1" w:styleId="heading11">
    <w:name w:val="heading 11"/>
    <w:basedOn w:val="Heading7"/>
    <w:rsid w:val="00447E88"/>
    <w:pPr>
      <w:numPr>
        <w:ilvl w:val="0"/>
        <w:numId w:val="0"/>
      </w:numPr>
      <w:tabs>
        <w:tab w:val="clear" w:pos="992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300" w:line="240" w:lineRule="auto"/>
      <w:outlineLvl w:val="9"/>
    </w:pPr>
    <w:rPr>
      <w:rFonts w:ascii="FrugalSans" w:eastAsia="Times New Roman" w:hAnsi="FrugalSans" w:cs="Times New Roman"/>
      <w:b w:val="0"/>
      <w:bCs w:val="0"/>
      <w:sz w:val="20"/>
      <w:szCs w:val="20"/>
      <w:lang w:val="en-GB" w:eastAsia="en-US" w:bidi="ar-SA"/>
    </w:rPr>
  </w:style>
  <w:style w:type="paragraph" w:customStyle="1" w:styleId="titre1">
    <w:name w:val="titre 1"/>
    <w:basedOn w:val="Normal"/>
    <w:rsid w:val="00447E88"/>
    <w:pPr>
      <w:tabs>
        <w:tab w:val="left" w:pos="1134"/>
      </w:tabs>
      <w:spacing w:line="240" w:lineRule="auto"/>
    </w:pPr>
    <w:rPr>
      <w:rFonts w:ascii="Zurich Cn BT" w:eastAsia="Times New Roman" w:hAnsi="Zurich Cn BT" w:cs="Times New Roman"/>
      <w:b/>
      <w:spacing w:val="20"/>
      <w:sz w:val="66"/>
      <w:szCs w:val="52"/>
      <w:lang w:val="en-GB" w:eastAsia="en-US"/>
    </w:rPr>
  </w:style>
  <w:style w:type="paragraph" w:customStyle="1" w:styleId="titre2">
    <w:name w:val="titre 2"/>
    <w:basedOn w:val="Normal"/>
    <w:rsid w:val="00447E88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line="240" w:lineRule="auto"/>
    </w:pPr>
    <w:rPr>
      <w:rFonts w:ascii="Univers" w:eastAsia="Times New Roman" w:hAnsi="Univers" w:cs="Times New Roman"/>
      <w:b/>
      <w:spacing w:val="20"/>
      <w:sz w:val="20"/>
      <w:szCs w:val="28"/>
      <w:lang w:val="en-GB" w:eastAsia="en-US"/>
    </w:rPr>
  </w:style>
  <w:style w:type="paragraph" w:customStyle="1" w:styleId="titre3">
    <w:name w:val="titre 3"/>
    <w:basedOn w:val="Normal"/>
    <w:rsid w:val="00447E88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line="240" w:lineRule="auto"/>
      <w:jc w:val="right"/>
    </w:pPr>
    <w:rPr>
      <w:rFonts w:ascii="Univers" w:eastAsia="Times New Roman" w:hAnsi="Univers" w:cs="Times New Roman"/>
      <w:bCs/>
      <w:sz w:val="18"/>
      <w:szCs w:val="20"/>
      <w:lang w:val="en-GB" w:eastAsia="en-US"/>
    </w:rPr>
  </w:style>
  <w:style w:type="paragraph" w:customStyle="1" w:styleId="Bureaufaxtable">
    <w:name w:val="Bureaufax_table"/>
    <w:basedOn w:val="Normal"/>
    <w:rsid w:val="00447E88"/>
    <w:pPr>
      <w:spacing w:after="40" w:line="240" w:lineRule="auto"/>
      <w:jc w:val="center"/>
    </w:pPr>
    <w:rPr>
      <w:rFonts w:ascii="FrugalSans" w:eastAsia="Times New Roman" w:hAnsi="FrugalSans" w:cs="Times New Roman"/>
      <w:b/>
      <w:sz w:val="20"/>
      <w:szCs w:val="20"/>
      <w:lang w:eastAsia="en-US"/>
    </w:rPr>
  </w:style>
  <w:style w:type="paragraph" w:customStyle="1" w:styleId="Ref">
    <w:name w:val="Ref"/>
    <w:basedOn w:val="FootnoteText"/>
    <w:rsid w:val="00447E88"/>
    <w:pPr>
      <w:keepLines w:val="0"/>
      <w:tabs>
        <w:tab w:val="clear" w:pos="255"/>
        <w:tab w:val="left" w:pos="3970"/>
      </w:tabs>
      <w:spacing w:before="0" w:line="240" w:lineRule="auto"/>
      <w:ind w:left="851" w:hanging="454"/>
    </w:pPr>
    <w:rPr>
      <w:rFonts w:ascii="FrugalSans" w:eastAsia="Times New Roman" w:hAnsi="FrugalSans" w:cs="Times New Roman"/>
      <w:b/>
      <w:bCs/>
      <w:sz w:val="16"/>
      <w:szCs w:val="16"/>
      <w:lang w:val="fr-FR" w:eastAsia="en-US"/>
    </w:rPr>
  </w:style>
  <w:style w:type="paragraph" w:customStyle="1" w:styleId="Contents">
    <w:name w:val="Contents"/>
    <w:basedOn w:val="Heading2"/>
    <w:next w:val="Normal"/>
    <w:rsid w:val="00447E88"/>
    <w:pPr>
      <w:shd w:val="clear" w:color="auto" w:fill="FFFFFF"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720" w:line="240" w:lineRule="auto"/>
      <w:jc w:val="center"/>
    </w:pPr>
    <w:rPr>
      <w:rFonts w:ascii="FrugalSans" w:eastAsia="Times New Roman" w:hAnsi="FrugalSans" w:cs="Times New Roman"/>
      <w:szCs w:val="24"/>
      <w:lang w:val="en-GB" w:eastAsia="en-US" w:bidi="ar-SA"/>
    </w:rPr>
  </w:style>
  <w:style w:type="paragraph" w:customStyle="1" w:styleId="ISPCtet1">
    <w:name w:val="ISPC_tet1"/>
    <w:basedOn w:val="Normal"/>
    <w:rsid w:val="00447E88"/>
    <w:pPr>
      <w:keepNext/>
      <w:keepLines/>
      <w:tabs>
        <w:tab w:val="left" w:pos="5387"/>
        <w:tab w:val="left" w:pos="5954"/>
      </w:tabs>
      <w:spacing w:before="240" w:line="240" w:lineRule="auto"/>
      <w:ind w:left="567"/>
    </w:pPr>
    <w:rPr>
      <w:rFonts w:ascii="FrugalSans" w:eastAsia="Times New Roman" w:hAnsi="FrugalSans" w:cs="Times New Roman"/>
      <w:b/>
      <w:bCs/>
      <w:sz w:val="20"/>
      <w:szCs w:val="20"/>
      <w:lang w:eastAsia="en-US"/>
    </w:rPr>
  </w:style>
  <w:style w:type="paragraph" w:customStyle="1" w:styleId="ISPCtext2">
    <w:name w:val="ISPC_text2"/>
    <w:basedOn w:val="Normal"/>
    <w:rsid w:val="00447E88"/>
    <w:pPr>
      <w:tabs>
        <w:tab w:val="left" w:pos="3686"/>
        <w:tab w:val="left" w:pos="4394"/>
      </w:tabs>
      <w:spacing w:before="80" w:line="240" w:lineRule="auto"/>
      <w:ind w:left="3686" w:hanging="3119"/>
    </w:pPr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E164tet">
    <w:name w:val="E164_tet"/>
    <w:basedOn w:val="Pays"/>
    <w:link w:val="E164tetChar"/>
    <w:rsid w:val="00447E88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447E88"/>
    <w:pPr>
      <w:tabs>
        <w:tab w:val="left" w:pos="1134"/>
        <w:tab w:val="left" w:pos="7088"/>
      </w:tabs>
      <w:spacing w:line="240" w:lineRule="auto"/>
      <w:ind w:firstLine="567"/>
    </w:pPr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paragraph" w:customStyle="1" w:styleId="M1400tet">
    <w:name w:val="M1400_tet"/>
    <w:basedOn w:val="Normal"/>
    <w:next w:val="Normal"/>
    <w:rsid w:val="00447E88"/>
    <w:pPr>
      <w:keepNext/>
      <w:keepLines/>
      <w:tabs>
        <w:tab w:val="left" w:pos="567"/>
        <w:tab w:val="left" w:pos="3969"/>
        <w:tab w:val="left" w:pos="5529"/>
        <w:tab w:val="left" w:pos="6095"/>
      </w:tabs>
      <w:spacing w:before="240" w:line="240" w:lineRule="auto"/>
      <w:ind w:left="567" w:hanging="567"/>
    </w:pPr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paragraph" w:customStyle="1" w:styleId="SANCtet">
    <w:name w:val="SANC_tet"/>
    <w:basedOn w:val="Normal"/>
    <w:rsid w:val="00447E88"/>
    <w:pPr>
      <w:keepNext/>
      <w:keepLines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240" w:line="240" w:lineRule="auto"/>
    </w:pPr>
    <w:rPr>
      <w:rFonts w:ascii="FrugalSans" w:eastAsia="Times New Roman" w:hAnsi="FrugalSans" w:cs="Times New Roman"/>
      <w:b/>
      <w:sz w:val="20"/>
      <w:szCs w:val="20"/>
      <w:lang w:eastAsia="en-US"/>
    </w:rPr>
  </w:style>
  <w:style w:type="paragraph" w:customStyle="1" w:styleId="SANCtext">
    <w:name w:val="SANC_text"/>
    <w:basedOn w:val="Normal"/>
    <w:rsid w:val="00447E88"/>
    <w:pPr>
      <w:tabs>
        <w:tab w:val="left" w:pos="709"/>
        <w:tab w:val="left" w:pos="1560"/>
      </w:tabs>
      <w:spacing w:before="80" w:line="240" w:lineRule="auto"/>
    </w:pPr>
    <w:rPr>
      <w:rFonts w:ascii="FrugalSans" w:eastAsia="Times New Roman" w:hAnsi="FrugalSans" w:cs="Times New Roman"/>
      <w:b/>
      <w:sz w:val="20"/>
      <w:szCs w:val="20"/>
      <w:lang w:eastAsia="en-US"/>
    </w:rPr>
  </w:style>
  <w:style w:type="paragraph" w:customStyle="1" w:styleId="Normalindent0">
    <w:name w:val="Normal_indent"/>
    <w:basedOn w:val="Normal"/>
    <w:rsid w:val="00447E88"/>
    <w:pPr>
      <w:tabs>
        <w:tab w:val="left" w:pos="1418"/>
        <w:tab w:val="left" w:pos="3686"/>
      </w:tabs>
      <w:spacing w:line="240" w:lineRule="auto"/>
      <w:ind w:left="567"/>
    </w:pPr>
    <w:rPr>
      <w:rFonts w:ascii="FrugalSans" w:eastAsia="Times New Roman" w:hAnsi="FrugalSans" w:cs="Times New Roman"/>
      <w:sz w:val="20"/>
      <w:szCs w:val="20"/>
      <w:lang w:val="fr-FR" w:eastAsia="en-US"/>
    </w:rPr>
  </w:style>
  <w:style w:type="paragraph" w:customStyle="1" w:styleId="Restrictionstext">
    <w:name w:val="Restrictions_text"/>
    <w:basedOn w:val="Normalleft"/>
    <w:rsid w:val="00447E88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</w:pPr>
    <w:rPr>
      <w:lang w:val="es-ES"/>
    </w:rPr>
  </w:style>
  <w:style w:type="paragraph" w:customStyle="1" w:styleId="Informationtext">
    <w:name w:val="Information_text"/>
    <w:basedOn w:val="Normal"/>
    <w:rsid w:val="00447E88"/>
    <w:pPr>
      <w:tabs>
        <w:tab w:val="left" w:pos="1276"/>
      </w:tabs>
      <w:spacing w:before="40" w:line="240" w:lineRule="auto"/>
      <w:ind w:left="1276" w:hanging="709"/>
    </w:pPr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AnnexTitle0">
    <w:name w:val="Annex_Title"/>
    <w:basedOn w:val="Normal"/>
    <w:next w:val="Normal"/>
    <w:rsid w:val="00447E88"/>
    <w:pPr>
      <w:keepNext/>
      <w:keepLines/>
      <w:spacing w:before="240" w:after="2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paragraph" w:customStyle="1" w:styleId="Enumerated">
    <w:name w:val="Enumerated"/>
    <w:basedOn w:val="Normal"/>
    <w:rsid w:val="00447E88"/>
    <w:pPr>
      <w:tabs>
        <w:tab w:val="num" w:pos="360"/>
        <w:tab w:val="num" w:pos="400"/>
      </w:tabs>
      <w:spacing w:line="240" w:lineRule="auto"/>
      <w:ind w:left="397" w:hanging="397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oSpacing">
    <w:name w:val="No Spacing"/>
    <w:uiPriority w:val="1"/>
    <w:qFormat/>
    <w:rsid w:val="00447E88"/>
    <w:pPr>
      <w:spacing w:after="0" w:line="240" w:lineRule="auto"/>
    </w:pPr>
    <w:rPr>
      <w:rFonts w:ascii="Calibri" w:eastAsia="Calibri" w:hAnsi="Calibri" w:cs="Times New Roman"/>
      <w:szCs w:val="22"/>
      <w:lang w:eastAsia="en-US"/>
    </w:rPr>
  </w:style>
  <w:style w:type="paragraph" w:customStyle="1" w:styleId="msolistparagraph0">
    <w:name w:val="msolistparagraph"/>
    <w:basedOn w:val="Normal"/>
    <w:rsid w:val="00447E88"/>
    <w:pPr>
      <w:ind w:left="720"/>
    </w:pPr>
    <w:rPr>
      <w:rFonts w:ascii="Calibri" w:eastAsia="Times New Roman" w:hAnsi="Calibri" w:cs="Times New Roman"/>
      <w:szCs w:val="22"/>
      <w:lang w:eastAsia="en-US"/>
    </w:rPr>
  </w:style>
  <w:style w:type="table" w:styleId="TableProfessional">
    <w:name w:val="Table Professional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0">
    <w:name w:val="Table Grid 8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447E88"/>
    <w:pPr>
      <w:spacing w:after="160" w:line="240" w:lineRule="exact"/>
    </w:pPr>
    <w:rPr>
      <w:rFonts w:ascii="Arial" w:eastAsia="SimSun" w:hAnsi="Arial" w:cs="Times New Roman"/>
      <w:sz w:val="20"/>
      <w:szCs w:val="22"/>
      <w:lang w:eastAsia="en-US"/>
    </w:rPr>
  </w:style>
  <w:style w:type="paragraph" w:customStyle="1" w:styleId="headfoot">
    <w:name w:val="head_foot"/>
    <w:basedOn w:val="Normal"/>
    <w:next w:val="Normal"/>
    <w:rsid w:val="00447E88"/>
    <w:pPr>
      <w:spacing w:line="240" w:lineRule="auto"/>
    </w:pPr>
    <w:rPr>
      <w:rFonts w:ascii="Times New Roman" w:eastAsia="Times New Roman" w:hAnsi="Times New Roman" w:cs="Times New Roman"/>
      <w:color w:val="FFFFFF"/>
      <w:sz w:val="8"/>
      <w:szCs w:val="20"/>
      <w:lang w:eastAsia="en-US"/>
    </w:rPr>
  </w:style>
  <w:style w:type="paragraph" w:customStyle="1" w:styleId="Note2">
    <w:name w:val="Note_2"/>
    <w:basedOn w:val="Note1"/>
    <w:link w:val="Note2Char"/>
    <w:rsid w:val="00447E88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ind w:left="114" w:right="113" w:hanging="284"/>
    </w:pPr>
  </w:style>
  <w:style w:type="character" w:customStyle="1" w:styleId="Note2Char">
    <w:name w:val="Note_2 Char"/>
    <w:basedOn w:val="Note1Char"/>
    <w:link w:val="Note2"/>
    <w:rsid w:val="00447E88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Note3">
    <w:name w:val="Note_3"/>
    <w:basedOn w:val="Note1"/>
    <w:rsid w:val="00447E88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ind w:left="227" w:right="0" w:hanging="284"/>
    </w:pPr>
  </w:style>
  <w:style w:type="paragraph" w:customStyle="1" w:styleId="Column1">
    <w:name w:val="Column_1"/>
    <w:basedOn w:val="Normal"/>
    <w:link w:val="Column1Char"/>
    <w:rsid w:val="00447E88"/>
    <w:pPr>
      <w:tabs>
        <w:tab w:val="left" w:pos="85"/>
      </w:tabs>
      <w:spacing w:before="57" w:after="57" w:line="190" w:lineRule="exact"/>
      <w:ind w:left="85" w:hanging="85"/>
    </w:pPr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character" w:customStyle="1" w:styleId="Column1Char">
    <w:name w:val="Column_1 Char"/>
    <w:basedOn w:val="DefaultParagraphFont"/>
    <w:link w:val="Column1"/>
    <w:rsid w:val="00447E88"/>
    <w:rPr>
      <w:rFonts w:ascii="Times New Roman" w:eastAsia="Times New Roman" w:hAnsi="Times New Roman" w:cs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447E88"/>
    <w:rPr>
      <w:rFonts w:ascii="Arial" w:eastAsia="Times New Roman" w:hAnsi="Arial" w:cs="Times New Roman"/>
      <w:szCs w:val="20"/>
      <w:lang w:eastAsia="en-US"/>
    </w:rPr>
  </w:style>
  <w:style w:type="character" w:customStyle="1" w:styleId="EmailStyle6021">
    <w:name w:val="EmailStyle602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447E88"/>
  </w:style>
  <w:style w:type="table" w:customStyle="1" w:styleId="TableGrid11">
    <w:name w:val="Table Grid11"/>
    <w:basedOn w:val="TableNormal"/>
    <w:next w:val="TableGrid"/>
    <w:rsid w:val="00447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table" w:customStyle="1" w:styleId="TableList31">
    <w:name w:val="Table List 31"/>
    <w:basedOn w:val="TableNormal"/>
    <w:next w:val="TableList3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447E88"/>
    <w:rPr>
      <w:sz w:val="16"/>
      <w:szCs w:val="16"/>
    </w:rPr>
  </w:style>
  <w:style w:type="paragraph" w:customStyle="1" w:styleId="Char4">
    <w:name w:val="Char4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numbering" w:customStyle="1" w:styleId="NoList3">
    <w:name w:val="No List3"/>
    <w:next w:val="NoList"/>
    <w:uiPriority w:val="99"/>
    <w:semiHidden/>
    <w:unhideWhenUsed/>
    <w:rsid w:val="00447E88"/>
  </w:style>
  <w:style w:type="paragraph" w:customStyle="1" w:styleId="Char3">
    <w:name w:val="Char3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table" w:customStyle="1" w:styleId="TableList32">
    <w:name w:val="Table List 32"/>
    <w:basedOn w:val="TableNormal"/>
    <w:next w:val="TableList3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447E88"/>
    <w:pPr>
      <w:pBdr>
        <w:left w:val="single" w:sz="18" w:space="1" w:color="auto"/>
      </w:pBdr>
      <w:spacing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numbering" w:customStyle="1" w:styleId="NoList4">
    <w:name w:val="No List4"/>
    <w:next w:val="NoList"/>
    <w:uiPriority w:val="99"/>
    <w:semiHidden/>
    <w:unhideWhenUsed/>
    <w:rsid w:val="00447E88"/>
  </w:style>
  <w:style w:type="table" w:customStyle="1" w:styleId="TableGrid31">
    <w:name w:val="Table Grid31"/>
    <w:basedOn w:val="TableNormal"/>
    <w:next w:val="TableGrid"/>
    <w:rsid w:val="00447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table" w:customStyle="1" w:styleId="TableList33">
    <w:name w:val="Table List 33"/>
    <w:basedOn w:val="TableNormal"/>
    <w:next w:val="TableList3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447E88"/>
  </w:style>
  <w:style w:type="table" w:customStyle="1" w:styleId="TableGrid41">
    <w:name w:val="Table Grid41"/>
    <w:basedOn w:val="TableNormal"/>
    <w:next w:val="TableGrid"/>
    <w:rsid w:val="00447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table" w:customStyle="1" w:styleId="TableList34">
    <w:name w:val="Table List 34"/>
    <w:basedOn w:val="TableNormal"/>
    <w:next w:val="TableList3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numbering" w:customStyle="1" w:styleId="NoList6">
    <w:name w:val="No List6"/>
    <w:next w:val="NoList"/>
    <w:uiPriority w:val="99"/>
    <w:semiHidden/>
    <w:unhideWhenUsed/>
    <w:rsid w:val="00447E88"/>
  </w:style>
  <w:style w:type="numbering" w:customStyle="1" w:styleId="NoList7">
    <w:name w:val="No List7"/>
    <w:next w:val="NoList"/>
    <w:uiPriority w:val="99"/>
    <w:semiHidden/>
    <w:unhideWhenUsed/>
    <w:rsid w:val="00447E88"/>
  </w:style>
  <w:style w:type="paragraph" w:customStyle="1" w:styleId="Char9">
    <w:name w:val="Char9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table" w:customStyle="1" w:styleId="TableList35">
    <w:name w:val="Table List 35"/>
    <w:basedOn w:val="TableNormal"/>
    <w:next w:val="TableList3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447E88"/>
    <w:rPr>
      <w:rFonts w:ascii="Arial" w:hAnsi="Arial"/>
    </w:rPr>
  </w:style>
  <w:style w:type="paragraph" w:styleId="Signature">
    <w:name w:val="Signature"/>
    <w:basedOn w:val="Normal"/>
    <w:link w:val="SignatureChar"/>
    <w:rsid w:val="00447E88"/>
    <w:pPr>
      <w:spacing w:before="720" w:line="240" w:lineRule="auto"/>
      <w:ind w:left="794" w:right="794"/>
    </w:pPr>
    <w:rPr>
      <w:rFonts w:ascii="Arial" w:hAnsi="Arial"/>
    </w:rPr>
  </w:style>
  <w:style w:type="character" w:customStyle="1" w:styleId="SignatureChar1">
    <w:name w:val="Signature Char1"/>
    <w:basedOn w:val="DefaultParagraphFont"/>
    <w:rsid w:val="00447E88"/>
  </w:style>
  <w:style w:type="paragraph" w:customStyle="1" w:styleId="Char8">
    <w:name w:val="Char8"/>
    <w:basedOn w:val="Normal"/>
    <w:semiHidden/>
    <w:rsid w:val="00447E88"/>
    <w:pPr>
      <w:spacing w:after="160" w:line="240" w:lineRule="exact"/>
    </w:pPr>
    <w:rPr>
      <w:rFonts w:ascii="Arial" w:eastAsia="Times New Roman" w:hAnsi="Arial" w:cs="Times New Roman"/>
      <w:sz w:val="20"/>
      <w:szCs w:val="22"/>
      <w:lang w:eastAsia="en-US"/>
    </w:rPr>
  </w:style>
  <w:style w:type="numbering" w:customStyle="1" w:styleId="NoList8">
    <w:name w:val="No List8"/>
    <w:next w:val="NoList"/>
    <w:uiPriority w:val="99"/>
    <w:semiHidden/>
    <w:unhideWhenUsed/>
    <w:rsid w:val="00447E88"/>
  </w:style>
  <w:style w:type="numbering" w:customStyle="1" w:styleId="NoList9">
    <w:name w:val="No List9"/>
    <w:next w:val="NoList"/>
    <w:uiPriority w:val="99"/>
    <w:semiHidden/>
    <w:unhideWhenUsed/>
    <w:rsid w:val="00447E88"/>
  </w:style>
  <w:style w:type="character" w:customStyle="1" w:styleId="BalloonTextChar1">
    <w:name w:val="Balloon Text Char1"/>
    <w:basedOn w:val="DefaultParagraphFont"/>
    <w:uiPriority w:val="99"/>
    <w:semiHidden/>
    <w:rsid w:val="00447E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447E88"/>
  </w:style>
  <w:style w:type="character" w:customStyle="1" w:styleId="E164tetChar">
    <w:name w:val="E164_tet Char"/>
    <w:basedOn w:val="DefaultParagraphFont"/>
    <w:link w:val="E164tet"/>
    <w:rsid w:val="00447E88"/>
    <w:rPr>
      <w:rFonts w:ascii="FrugalSans" w:eastAsia="Times New Roman" w:hAnsi="FrugalSans" w:cs="Times New Roman"/>
      <w:b/>
      <w:bCs/>
      <w:iCs/>
      <w:sz w:val="20"/>
      <w:szCs w:val="20"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447E88"/>
  </w:style>
  <w:style w:type="numbering" w:customStyle="1" w:styleId="NoList111">
    <w:name w:val="No List111"/>
    <w:next w:val="NoList"/>
    <w:uiPriority w:val="99"/>
    <w:semiHidden/>
    <w:rsid w:val="00447E88"/>
  </w:style>
  <w:style w:type="paragraph" w:customStyle="1" w:styleId="xl63">
    <w:name w:val="xl63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447E8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47E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47E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47E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47E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47E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2">
    <w:name w:val="No List12"/>
    <w:next w:val="NoList"/>
    <w:uiPriority w:val="99"/>
    <w:semiHidden/>
    <w:unhideWhenUsed/>
    <w:rsid w:val="00447E88"/>
  </w:style>
  <w:style w:type="paragraph" w:customStyle="1" w:styleId="Frequences">
    <w:name w:val="Frequences"/>
    <w:basedOn w:val="Normal"/>
    <w:rsid w:val="00447E88"/>
    <w:pPr>
      <w:spacing w:before="40" w:line="240" w:lineRule="auto"/>
      <w:ind w:left="794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numbering" w:customStyle="1" w:styleId="NoList13">
    <w:name w:val="No List13"/>
    <w:next w:val="NoList"/>
    <w:uiPriority w:val="99"/>
    <w:semiHidden/>
    <w:unhideWhenUsed/>
    <w:rsid w:val="00447E88"/>
  </w:style>
  <w:style w:type="paragraph" w:customStyle="1" w:styleId="wfxFaxNum">
    <w:name w:val="wfxFaxNum"/>
    <w:basedOn w:val="Normal"/>
    <w:rsid w:val="00447E88"/>
    <w:pPr>
      <w:pageBreakBefore/>
      <w:widowControl w:val="0"/>
      <w:spacing w:before="3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wfxRecipient">
    <w:name w:val="wfxRecipient"/>
    <w:basedOn w:val="wfxFaxNum"/>
    <w:rsid w:val="00447E88"/>
  </w:style>
  <w:style w:type="paragraph" w:customStyle="1" w:styleId="AppendixTitle0">
    <w:name w:val="Appendix_Title"/>
    <w:basedOn w:val="Normal"/>
    <w:next w:val="Normalaftertitle0"/>
    <w:rsid w:val="00447E88"/>
    <w:pPr>
      <w:keepNext/>
      <w:keepLines/>
      <w:spacing w:before="240" w:after="2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customStyle="1" w:styleId="wfxTime">
    <w:name w:val="wfxTime"/>
    <w:basedOn w:val="Normal"/>
    <w:rsid w:val="00447E88"/>
    <w:pPr>
      <w:pageBreakBefore/>
      <w:widowControl w:val="0"/>
      <w:spacing w:before="3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wfxDate">
    <w:name w:val="wfxDate"/>
    <w:basedOn w:val="Normal"/>
    <w:rsid w:val="00447E88"/>
    <w:pPr>
      <w:pageBreakBefore/>
      <w:widowControl w:val="0"/>
      <w:spacing w:before="3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a">
    <w:name w:val="="/>
    <w:basedOn w:val="Normal"/>
    <w:uiPriority w:val="99"/>
    <w:rsid w:val="00447E88"/>
    <w:pPr>
      <w:tabs>
        <w:tab w:val="left" w:pos="992"/>
        <w:tab w:val="left" w:pos="1418"/>
        <w:tab w:val="left" w:pos="1843"/>
        <w:tab w:val="left" w:pos="2268"/>
      </w:tabs>
      <w:spacing w:before="80" w:line="240" w:lineRule="auto"/>
      <w:ind w:left="992" w:hanging="425"/>
    </w:pPr>
    <w:rPr>
      <w:rFonts w:ascii="FrugalSans" w:eastAsia="Times New Roman" w:hAnsi="FrugalSans" w:cs="Times New Roman"/>
      <w:sz w:val="20"/>
      <w:szCs w:val="20"/>
      <w:lang w:val="fr-CH" w:eastAsia="en-US"/>
    </w:rPr>
  </w:style>
  <w:style w:type="paragraph" w:styleId="EndnoteText">
    <w:name w:val="endnote text"/>
    <w:basedOn w:val="Normal"/>
    <w:link w:val="EndnoteTextChar"/>
    <w:unhideWhenUsed/>
    <w:rsid w:val="00447E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447E8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t1">
    <w:name w:val="st1"/>
    <w:basedOn w:val="DefaultParagraphFont"/>
    <w:rsid w:val="00447E88"/>
  </w:style>
  <w:style w:type="paragraph" w:customStyle="1" w:styleId="font7">
    <w:name w:val="font7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2">
    <w:name w:val="xl72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447E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447E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3">
    <w:name w:val="xl83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447E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47E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447E8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447E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9">
    <w:name w:val="xl89"/>
    <w:basedOn w:val="Normal"/>
    <w:rsid w:val="00447E8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2">
    <w:name w:val="xl92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Normal"/>
    <w:rsid w:val="00447E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4">
    <w:name w:val="xl94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95">
    <w:name w:val="xl95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Normal"/>
    <w:rsid w:val="00447E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447E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447E8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447E8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447E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447E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447E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447E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447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447E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447E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447E8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447E8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447E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447E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447E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8">
    <w:name w:val="xl118"/>
    <w:basedOn w:val="Normal"/>
    <w:rsid w:val="00447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"/>
    <w:rsid w:val="00447E88"/>
    <w:pPr>
      <w:widowControl w:val="0"/>
      <w:spacing w:line="221" w:lineRule="exac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rsid w:val="00447E88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447E88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447E88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447E88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447E88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447E88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447E88"/>
  </w:style>
  <w:style w:type="numbering" w:customStyle="1" w:styleId="NoList15">
    <w:name w:val="No List15"/>
    <w:next w:val="NoList"/>
    <w:uiPriority w:val="99"/>
    <w:semiHidden/>
    <w:unhideWhenUsed/>
    <w:rsid w:val="00447E88"/>
  </w:style>
  <w:style w:type="table" w:customStyle="1" w:styleId="TableGrid10">
    <w:name w:val="Table Grid10"/>
    <w:basedOn w:val="TableNormal"/>
    <w:next w:val="TableGrid"/>
    <w:rsid w:val="00447E88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447E88"/>
    <w:pPr>
      <w:spacing w:line="240" w:lineRule="auto"/>
    </w:pPr>
    <w:rPr>
      <w:rFonts w:ascii="Univers" w:eastAsia="Times New Roman" w:hAnsi="Univers" w:cs="Times New Roman"/>
      <w:sz w:val="18"/>
      <w:szCs w:val="20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447E88"/>
  </w:style>
  <w:style w:type="paragraph" w:customStyle="1" w:styleId="ISTATYMAS">
    <w:name w:val="ISTATYMAS"/>
    <w:rsid w:val="00447E88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BodyText1">
    <w:name w:val="Body Text1"/>
    <w:rsid w:val="00447E88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Prezidentas">
    <w:name w:val="Prezidentas"/>
    <w:rsid w:val="00447E88"/>
    <w:pPr>
      <w:tabs>
        <w:tab w:val="right" w:pos="9808"/>
      </w:tabs>
      <w:spacing w:after="0" w:line="240" w:lineRule="auto"/>
    </w:pPr>
    <w:rPr>
      <w:rFonts w:ascii="TimesLT" w:eastAsia="Times New Roman" w:hAnsi="TimesLT" w:cs="Times New Roman"/>
      <w:caps/>
      <w:snapToGrid w:val="0"/>
      <w:sz w:val="20"/>
      <w:szCs w:val="20"/>
      <w:lang w:eastAsia="en-US"/>
    </w:rPr>
  </w:style>
  <w:style w:type="paragraph" w:customStyle="1" w:styleId="Patvirtinta">
    <w:name w:val="Patvirtinta"/>
    <w:rsid w:val="00447E88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CentrBold">
    <w:name w:val="CentrBold"/>
    <w:rsid w:val="00447E88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eastAsia="en-US"/>
    </w:rPr>
  </w:style>
  <w:style w:type="paragraph" w:customStyle="1" w:styleId="Taisyklipunktas">
    <w:name w:val="Taisyklių punktas"/>
    <w:basedOn w:val="Normal"/>
    <w:rsid w:val="00447E88"/>
    <w:pPr>
      <w:tabs>
        <w:tab w:val="left" w:pos="284"/>
      </w:tabs>
      <w:spacing w:line="240" w:lineRule="auto"/>
      <w:outlineLvl w:val="2"/>
    </w:pPr>
    <w:rPr>
      <w:rFonts w:ascii="Times New Roman" w:eastAsia="Times New Roman" w:hAnsi="Times New Roman" w:cs="Times New Roman"/>
      <w:kern w:val="28"/>
      <w:sz w:val="20"/>
      <w:szCs w:val="20"/>
      <w:lang w:val="lt-LT" w:eastAsia="en-US"/>
    </w:rPr>
  </w:style>
  <w:style w:type="paragraph" w:customStyle="1" w:styleId="bodytext0">
    <w:name w:val="bodytext"/>
    <w:basedOn w:val="Normal"/>
    <w:rsid w:val="00447E88"/>
    <w:pPr>
      <w:snapToGrid w:val="0"/>
      <w:spacing w:line="240" w:lineRule="auto"/>
      <w:ind w:firstLine="312"/>
    </w:pPr>
    <w:rPr>
      <w:rFonts w:ascii="TimesLT" w:eastAsia="Arial Unicode MS" w:hAnsi="TimesLT" w:cs="TimesLT"/>
      <w:sz w:val="20"/>
      <w:szCs w:val="20"/>
      <w:lang w:val="en-GB" w:eastAsia="en-US"/>
    </w:rPr>
  </w:style>
  <w:style w:type="paragraph" w:customStyle="1" w:styleId="istatymas0">
    <w:name w:val="istatymas"/>
    <w:basedOn w:val="Normal"/>
    <w:rsid w:val="00447E8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val="en-GB" w:eastAsia="en-US"/>
    </w:rPr>
  </w:style>
  <w:style w:type="paragraph" w:customStyle="1" w:styleId="Debesliotekstas">
    <w:name w:val="Debesėlio tekstas"/>
    <w:basedOn w:val="Normal"/>
    <w:semiHidden/>
    <w:rsid w:val="00447E88"/>
    <w:pPr>
      <w:spacing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EmailStyle473">
    <w:name w:val="EmailStyle473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447E88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447E8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447E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fr-CH" w:eastAsia="en-US"/>
    </w:rPr>
  </w:style>
  <w:style w:type="character" w:customStyle="1" w:styleId="EmailStyle6061">
    <w:name w:val="EmailStyle606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0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0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0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447E88"/>
    <w:pPr>
      <w:spacing w:line="240" w:lineRule="auto"/>
    </w:pPr>
    <w:rPr>
      <w:rFonts w:ascii="Times New Roman" w:eastAsia="Times New Roman" w:hAnsi="Times New Roman" w:cs="Times New Roman"/>
      <w:szCs w:val="22"/>
      <w:lang w:val="fr-FR" w:eastAsia="en-US"/>
    </w:rPr>
  </w:style>
  <w:style w:type="table" w:customStyle="1" w:styleId="TableProfessional4">
    <w:name w:val="Table Professional4"/>
    <w:basedOn w:val="TableNormal"/>
    <w:next w:val="TableProfessional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0"/>
    <w:rsid w:val="00447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47E8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EmailStyle4731">
    <w:name w:val="EmailStyle4731"/>
    <w:basedOn w:val="DefaultParagraphFont"/>
    <w:semiHidden/>
    <w:rsid w:val="00447E88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447E88"/>
    <w:pPr>
      <w:keepNext/>
      <w:keepLines/>
      <w:spacing w:before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en-US"/>
    </w:rPr>
  </w:style>
  <w:style w:type="paragraph" w:customStyle="1" w:styleId="EmptyLayoutCell">
    <w:name w:val="EmptyLayoutCell"/>
    <w:basedOn w:val="Normal"/>
    <w:rsid w:val="00447E88"/>
    <w:pPr>
      <w:spacing w:line="240" w:lineRule="auto"/>
    </w:pPr>
    <w:rPr>
      <w:rFonts w:ascii="Times New Roman" w:eastAsia="Times New Roman" w:hAnsi="Times New Roman" w:cs="Times New Roman"/>
      <w:sz w:val="2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7E88"/>
    <w:pPr>
      <w:spacing w:before="480"/>
      <w:outlineLvl w:val="9"/>
    </w:pPr>
    <w:rPr>
      <w:rFonts w:ascii="Cambria" w:eastAsia="Times New Roman" w:hAnsi="Cambria" w:cs="Times New Roman"/>
      <w:color w:val="365F91"/>
      <w:sz w:val="28"/>
      <w:szCs w:val="28"/>
      <w:lang w:eastAsia="ja-JP"/>
    </w:rPr>
  </w:style>
  <w:style w:type="paragraph" w:customStyle="1" w:styleId="xl120">
    <w:name w:val="xl120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447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6">
    <w:name w:val="xl126"/>
    <w:basedOn w:val="Normal"/>
    <w:rsid w:val="00447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8">
    <w:name w:val="xl128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447E88"/>
    <w:pPr>
      <w:pBdr>
        <w:top w:val="single" w:sz="4" w:space="0" w:color="auto"/>
        <w:left w:val="single" w:sz="4" w:space="0" w:color="auto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447E88"/>
    <w:pPr>
      <w:pBdr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447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2">
    <w:name w:val="xl132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447E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0">
    <w:name w:val="font0"/>
    <w:basedOn w:val="Normal"/>
    <w:rsid w:val="00447E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8">
    <w:name w:val="font8"/>
    <w:basedOn w:val="Normal"/>
    <w:rsid w:val="00447E88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</w:rPr>
  </w:style>
  <w:style w:type="paragraph" w:customStyle="1" w:styleId="font9">
    <w:name w:val="font9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font10">
    <w:name w:val="font10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40"/>
      <w:szCs w:val="40"/>
    </w:rPr>
  </w:style>
  <w:style w:type="paragraph" w:customStyle="1" w:styleId="font11">
    <w:name w:val="font11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9966"/>
      <w:sz w:val="40"/>
      <w:szCs w:val="40"/>
    </w:rPr>
  </w:style>
  <w:style w:type="paragraph" w:customStyle="1" w:styleId="font12">
    <w:name w:val="font12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40"/>
      <w:szCs w:val="40"/>
    </w:rPr>
  </w:style>
  <w:style w:type="paragraph" w:customStyle="1" w:styleId="font13">
    <w:name w:val="font13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66FF"/>
      <w:sz w:val="40"/>
      <w:szCs w:val="40"/>
    </w:rPr>
  </w:style>
  <w:style w:type="paragraph" w:customStyle="1" w:styleId="font14">
    <w:name w:val="font14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40"/>
      <w:szCs w:val="40"/>
    </w:rPr>
  </w:style>
  <w:style w:type="paragraph" w:customStyle="1" w:styleId="xl136">
    <w:name w:val="xl136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447E88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447E88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447E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447E88"/>
    <w:pPr>
      <w:spacing w:before="100" w:beforeAutospacing="1" w:after="100" w:afterAutospacing="1" w:line="240" w:lineRule="auto"/>
    </w:pPr>
    <w:rPr>
      <w:rFonts w:ascii="Helv" w:eastAsia="Times New Roman" w:hAnsi="Helv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447E8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447E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447E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447E8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0">
    <w:name w:val="xl150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447E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2">
    <w:name w:val="xl152"/>
    <w:basedOn w:val="Normal"/>
    <w:rsid w:val="00447E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447E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447E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447E88"/>
    <w:pPr>
      <w:spacing w:before="100" w:beforeAutospacing="1" w:after="100" w:afterAutospacing="1" w:line="240" w:lineRule="auto"/>
      <w:jc w:val="right"/>
    </w:pPr>
    <w:rPr>
      <w:rFonts w:ascii="Helv" w:eastAsia="Times New Roman" w:hAnsi="Helv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7">
    <w:name w:val="xl157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447E8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9">
    <w:name w:val="xl159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28"/>
      <w:szCs w:val="28"/>
    </w:rPr>
  </w:style>
  <w:style w:type="paragraph" w:customStyle="1" w:styleId="xl161">
    <w:name w:val="xl161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62">
    <w:name w:val="xl162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63">
    <w:name w:val="xl163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Normal"/>
    <w:rsid w:val="00447E8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8"/>
      <w:szCs w:val="28"/>
    </w:rPr>
  </w:style>
  <w:style w:type="paragraph" w:customStyle="1" w:styleId="xl166">
    <w:name w:val="xl166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customStyle="1" w:styleId="xl167">
    <w:name w:val="xl167"/>
    <w:basedOn w:val="Normal"/>
    <w:rsid w:val="00447E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68">
    <w:name w:val="xl168"/>
    <w:basedOn w:val="Normal"/>
    <w:rsid w:val="00447E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447E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447E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1">
    <w:name w:val="xl171"/>
    <w:basedOn w:val="Normal"/>
    <w:rsid w:val="00447E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3">
    <w:name w:val="xl173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28"/>
      <w:szCs w:val="28"/>
    </w:rPr>
  </w:style>
  <w:style w:type="paragraph" w:customStyle="1" w:styleId="xl174">
    <w:name w:val="xl174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5">
    <w:name w:val="xl175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8"/>
      <w:szCs w:val="28"/>
    </w:rPr>
  </w:style>
  <w:style w:type="paragraph" w:customStyle="1" w:styleId="xl176">
    <w:name w:val="xl176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77">
    <w:name w:val="xl177"/>
    <w:basedOn w:val="Normal"/>
    <w:rsid w:val="00447E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78">
    <w:name w:val="xl178"/>
    <w:basedOn w:val="Normal"/>
    <w:rsid w:val="00447E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79">
    <w:name w:val="xl179"/>
    <w:basedOn w:val="Normal"/>
    <w:rsid w:val="00447E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447E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181">
    <w:name w:val="xl181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3">
    <w:name w:val="xl183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4">
    <w:name w:val="xl184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6">
    <w:name w:val="xl186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8">
    <w:name w:val="xl188"/>
    <w:basedOn w:val="Normal"/>
    <w:rsid w:val="00447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9">
    <w:name w:val="xl189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0">
    <w:name w:val="xl190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1">
    <w:name w:val="xl191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Normal"/>
    <w:rsid w:val="00447E8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3">
    <w:name w:val="xl193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447E8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5">
    <w:name w:val="xl195"/>
    <w:basedOn w:val="Normal"/>
    <w:rsid w:val="00447E8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6">
    <w:name w:val="xl196"/>
    <w:basedOn w:val="Normal"/>
    <w:rsid w:val="00447E8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Normal"/>
    <w:rsid w:val="00447E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8">
    <w:name w:val="xl198"/>
    <w:basedOn w:val="Normal"/>
    <w:rsid w:val="00447E8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447E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447E8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1">
    <w:name w:val="xl201"/>
    <w:basedOn w:val="Normal"/>
    <w:rsid w:val="00447E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2">
    <w:name w:val="xl202"/>
    <w:basedOn w:val="Normal"/>
    <w:rsid w:val="00447E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3">
    <w:name w:val="xl203"/>
    <w:basedOn w:val="Normal"/>
    <w:rsid w:val="00447E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4">
    <w:name w:val="xl204"/>
    <w:basedOn w:val="Normal"/>
    <w:rsid w:val="00447E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5">
    <w:name w:val="xl205"/>
    <w:basedOn w:val="Normal"/>
    <w:rsid w:val="00447E8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6">
    <w:name w:val="xl206"/>
    <w:basedOn w:val="Normal"/>
    <w:rsid w:val="00447E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07">
    <w:name w:val="xl207"/>
    <w:basedOn w:val="Normal"/>
    <w:rsid w:val="00447E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08">
    <w:name w:val="xl208"/>
    <w:basedOn w:val="Normal"/>
    <w:rsid w:val="00447E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09">
    <w:name w:val="xl209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210">
    <w:name w:val="xl210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211">
    <w:name w:val="xl211"/>
    <w:basedOn w:val="Normal"/>
    <w:rsid w:val="0044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212">
    <w:name w:val="xl212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xl213">
    <w:name w:val="xl213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214">
    <w:name w:val="xl214"/>
    <w:basedOn w:val="Normal"/>
    <w:rsid w:val="00447E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table" w:customStyle="1" w:styleId="TableGrid12">
    <w:name w:val="Table Grid12"/>
    <w:basedOn w:val="TableNormal"/>
    <w:next w:val="TableGrid"/>
    <w:rsid w:val="00447E8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822E99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E0655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3E065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7F2ACE"/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Country">
    <w:name w:val="Country"/>
    <w:basedOn w:val="Heading1"/>
    <w:rsid w:val="007F2ACE"/>
    <w:pPr>
      <w:spacing w:before="480" w:line="199" w:lineRule="exact"/>
    </w:pPr>
    <w:rPr>
      <w:rFonts w:ascii="Arial" w:eastAsia="Times New Roman" w:hAnsi="Arial" w:cs="Arial"/>
      <w:bCs w:val="0"/>
      <w:sz w:val="20"/>
      <w:szCs w:val="20"/>
      <w:lang w:val="en-GB" w:eastAsia="en-US"/>
    </w:rPr>
  </w:style>
  <w:style w:type="numbering" w:customStyle="1" w:styleId="NoList17">
    <w:name w:val="No List17"/>
    <w:next w:val="NoList"/>
    <w:uiPriority w:val="99"/>
    <w:semiHidden/>
    <w:unhideWhenUsed/>
    <w:rsid w:val="007F2ACE"/>
  </w:style>
  <w:style w:type="paragraph" w:customStyle="1" w:styleId="font15">
    <w:name w:val="font15"/>
    <w:basedOn w:val="Normal"/>
    <w:rsid w:val="007F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40"/>
      <w:szCs w:val="40"/>
    </w:rPr>
  </w:style>
  <w:style w:type="paragraph" w:customStyle="1" w:styleId="font16">
    <w:name w:val="font16"/>
    <w:basedOn w:val="Normal"/>
    <w:rsid w:val="007F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66FF"/>
      <w:sz w:val="40"/>
      <w:szCs w:val="40"/>
    </w:rPr>
  </w:style>
  <w:style w:type="paragraph" w:customStyle="1" w:styleId="font17">
    <w:name w:val="font17"/>
    <w:basedOn w:val="Normal"/>
    <w:rsid w:val="007F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40"/>
      <w:szCs w:val="40"/>
    </w:rPr>
  </w:style>
  <w:style w:type="paragraph" w:customStyle="1" w:styleId="font18">
    <w:name w:val="font18"/>
    <w:basedOn w:val="Normal"/>
    <w:rsid w:val="007F2A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u w:val="single"/>
    </w:rPr>
  </w:style>
  <w:style w:type="paragraph" w:customStyle="1" w:styleId="xl172">
    <w:name w:val="xl172"/>
    <w:basedOn w:val="Normal"/>
    <w:rsid w:val="007F2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7F2AC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216">
    <w:name w:val="xl216"/>
    <w:basedOn w:val="Normal"/>
    <w:rsid w:val="007F2AC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217">
    <w:name w:val="xl217"/>
    <w:basedOn w:val="Normal"/>
    <w:rsid w:val="007F2ACE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218">
    <w:name w:val="xl218"/>
    <w:basedOn w:val="Normal"/>
    <w:rsid w:val="007F2AC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219">
    <w:name w:val="xl219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Normal"/>
    <w:rsid w:val="007F2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Normal"/>
    <w:rsid w:val="007F2A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4">
    <w:name w:val="xl224"/>
    <w:basedOn w:val="Normal"/>
    <w:rsid w:val="007F2A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5">
    <w:name w:val="xl225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6">
    <w:name w:val="xl226"/>
    <w:basedOn w:val="Normal"/>
    <w:rsid w:val="007F2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7">
    <w:name w:val="xl227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7F2A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Normal"/>
    <w:rsid w:val="007F2AC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Normal"/>
    <w:rsid w:val="007F2A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Normal"/>
    <w:rsid w:val="007F2AC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7F2AC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Normal"/>
    <w:rsid w:val="007F2AC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rsid w:val="007F2A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Normal"/>
    <w:rsid w:val="007F2AC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Normal"/>
    <w:rsid w:val="007F2A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7">
    <w:name w:val="xl237"/>
    <w:basedOn w:val="Normal"/>
    <w:rsid w:val="007F2ACE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238">
    <w:name w:val="xl238"/>
    <w:basedOn w:val="Normal"/>
    <w:rsid w:val="007F2A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239">
    <w:name w:val="xl239"/>
    <w:basedOn w:val="Normal"/>
    <w:rsid w:val="007F2A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240">
    <w:name w:val="xl240"/>
    <w:basedOn w:val="Normal"/>
    <w:rsid w:val="007F2AC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1">
    <w:name w:val="xl241"/>
    <w:basedOn w:val="Normal"/>
    <w:rsid w:val="007F2A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2">
    <w:name w:val="xl242"/>
    <w:basedOn w:val="Normal"/>
    <w:rsid w:val="007F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243">
    <w:name w:val="xl243"/>
    <w:basedOn w:val="Normal"/>
    <w:rsid w:val="007F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244">
    <w:name w:val="xl244"/>
    <w:basedOn w:val="Normal"/>
    <w:rsid w:val="007F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245">
    <w:name w:val="xl245"/>
    <w:basedOn w:val="Normal"/>
    <w:rsid w:val="007F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xl246">
    <w:name w:val="xl246"/>
    <w:basedOn w:val="Normal"/>
    <w:rsid w:val="007F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247">
    <w:name w:val="xl247"/>
    <w:basedOn w:val="Normal"/>
    <w:rsid w:val="007F2A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48">
    <w:name w:val="xl248"/>
    <w:basedOn w:val="Normal"/>
    <w:rsid w:val="007F2A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9">
    <w:name w:val="xl249"/>
    <w:basedOn w:val="Normal"/>
    <w:rsid w:val="007F2A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0">
    <w:name w:val="xl250"/>
    <w:basedOn w:val="Normal"/>
    <w:rsid w:val="007F2A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1">
    <w:name w:val="xl251"/>
    <w:basedOn w:val="Normal"/>
    <w:rsid w:val="007F2A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2">
    <w:name w:val="xl252"/>
    <w:basedOn w:val="Normal"/>
    <w:rsid w:val="007F2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3">
    <w:name w:val="xl253"/>
    <w:basedOn w:val="Normal"/>
    <w:rsid w:val="007F2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4">
    <w:name w:val="xl254"/>
    <w:basedOn w:val="Normal"/>
    <w:rsid w:val="007F2AC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5">
    <w:name w:val="xl255"/>
    <w:basedOn w:val="Normal"/>
    <w:rsid w:val="007F2A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7F2A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57">
    <w:name w:val="xl257"/>
    <w:basedOn w:val="Normal"/>
    <w:rsid w:val="007F2A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258">
    <w:name w:val="xl258"/>
    <w:basedOn w:val="Normal"/>
    <w:rsid w:val="007F2A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9">
    <w:name w:val="xl259"/>
    <w:basedOn w:val="Normal"/>
    <w:rsid w:val="007F2AC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0">
    <w:name w:val="xl260"/>
    <w:basedOn w:val="Normal"/>
    <w:rsid w:val="007F2A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1">
    <w:name w:val="xl261"/>
    <w:basedOn w:val="Normal"/>
    <w:rsid w:val="007F2A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62">
    <w:name w:val="xl262"/>
    <w:basedOn w:val="Normal"/>
    <w:rsid w:val="007F2A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63">
    <w:name w:val="xl263"/>
    <w:basedOn w:val="Normal"/>
    <w:rsid w:val="007F2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4">
    <w:name w:val="xl264"/>
    <w:basedOn w:val="Normal"/>
    <w:rsid w:val="007F2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Heading13">
    <w:name w:val="Heading_1"/>
    <w:basedOn w:val="Normal"/>
    <w:qFormat/>
    <w:rsid w:val="002544C3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after="120"/>
      <w:jc w:val="center"/>
    </w:pPr>
    <w:rPr>
      <w:rFonts w:ascii="Calibri" w:eastAsia="SimSun" w:hAnsi="Calibri"/>
      <w:b/>
      <w:bCs/>
      <w:w w:val="120"/>
      <w:sz w:val="28"/>
      <w:szCs w:val="40"/>
      <w:lang w:eastAsia="en-US" w:bidi="ar-EG"/>
    </w:rPr>
  </w:style>
  <w:style w:type="paragraph" w:customStyle="1" w:styleId="NoteText">
    <w:name w:val="NoteText"/>
    <w:basedOn w:val="Normal"/>
    <w:qFormat/>
    <w:rsid w:val="00410071"/>
    <w:pPr>
      <w:tabs>
        <w:tab w:val="left" w:pos="1134"/>
        <w:tab w:val="left" w:pos="1474"/>
        <w:tab w:val="left" w:pos="1758"/>
      </w:tabs>
      <w:spacing w:before="100" w:line="240" w:lineRule="auto"/>
    </w:pPr>
    <w:rPr>
      <w:rFonts w:ascii="Calibri" w:eastAsia="SimSun" w:hAnsi="Calibri" w:cs="Arial"/>
      <w:bCs/>
      <w:sz w:val="20"/>
      <w:szCs w:val="20"/>
    </w:rPr>
  </w:style>
  <w:style w:type="numbering" w:customStyle="1" w:styleId="NoList18">
    <w:name w:val="No List18"/>
    <w:next w:val="NoList"/>
    <w:uiPriority w:val="99"/>
    <w:semiHidden/>
    <w:unhideWhenUsed/>
    <w:rsid w:val="001F0965"/>
  </w:style>
  <w:style w:type="paragraph" w:customStyle="1" w:styleId="EnumLev10">
    <w:name w:val="EnumLev1"/>
    <w:basedOn w:val="Normal"/>
    <w:qFormat/>
    <w:rsid w:val="001F0965"/>
    <w:pPr>
      <w:tabs>
        <w:tab w:val="left" w:pos="1134"/>
        <w:tab w:val="left" w:pos="1474"/>
        <w:tab w:val="left" w:pos="1758"/>
      </w:tabs>
      <w:spacing w:before="40" w:after="0" w:line="240" w:lineRule="auto"/>
      <w:ind w:left="1134" w:hanging="340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TableText3">
    <w:name w:val="TableText"/>
    <w:basedOn w:val="Normal"/>
    <w:qFormat/>
    <w:rsid w:val="001F0965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adjustRightInd w:val="0"/>
      <w:spacing w:before="60" w:after="60" w:line="199" w:lineRule="exact"/>
      <w:textAlignment w:val="baseline"/>
    </w:pPr>
    <w:rPr>
      <w:rFonts w:ascii="Calibri" w:eastAsia="SimSun" w:hAnsi="Calibri" w:cs="Arial"/>
      <w:sz w:val="20"/>
      <w:szCs w:val="20"/>
      <w:lang w:val="es-ES_tradnl" w:eastAsia="en-US"/>
    </w:rPr>
  </w:style>
  <w:style w:type="paragraph" w:customStyle="1" w:styleId="TableHead3">
    <w:name w:val="TableHead"/>
    <w:basedOn w:val="TableText3"/>
    <w:qFormat/>
    <w:rsid w:val="001F0965"/>
    <w:pPr>
      <w:framePr w:wrap="notBeside"/>
      <w:spacing w:before="100" w:after="100"/>
      <w:jc w:val="center"/>
    </w:pPr>
    <w:rPr>
      <w:b/>
      <w:bCs/>
    </w:rPr>
  </w:style>
  <w:style w:type="paragraph" w:customStyle="1" w:styleId="8660412C4D884999B44DBF3481676D47">
    <w:name w:val="8660412C4D884999B44DBF3481676D47"/>
    <w:rsid w:val="001F0965"/>
    <w:rPr>
      <w:rFonts w:ascii="Calibri" w:eastAsia="SimSun" w:hAnsi="Calibri" w:cs="Arial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1F0965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1F0965"/>
    <w:pPr>
      <w:keepNext/>
      <w:spacing w:before="480" w:line="240" w:lineRule="auto"/>
    </w:pPr>
    <w:rPr>
      <w:rFonts w:ascii="Calibri" w:eastAsia="SimSun" w:hAnsi="Calibri" w:cs="Arial"/>
      <w:b/>
      <w:bCs/>
      <w:color w:val="0070C0"/>
      <w:sz w:val="28"/>
      <w:szCs w:val="28"/>
      <w:u w:val="single"/>
    </w:rPr>
  </w:style>
  <w:style w:type="paragraph" w:customStyle="1" w:styleId="NOTES0">
    <w:name w:val="NOTES"/>
    <w:basedOn w:val="Normal"/>
    <w:qFormat/>
    <w:rsid w:val="001F0965"/>
    <w:pPr>
      <w:spacing w:after="0"/>
      <w:jc w:val="center"/>
    </w:pPr>
    <w:rPr>
      <w:rFonts w:ascii="Calibri" w:eastAsia="SimSun" w:hAnsi="Calibri" w:cs="Arial"/>
      <w:b/>
      <w:bCs/>
      <w:noProof/>
      <w:color w:val="FFFFFF"/>
      <w:sz w:val="26"/>
      <w:szCs w:val="26"/>
    </w:rPr>
  </w:style>
  <w:style w:type="paragraph" w:customStyle="1" w:styleId="collapsepanelheader">
    <w:name w:val="collapsepanelheader"/>
    <w:basedOn w:val="Normal"/>
    <w:rsid w:val="001F0965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smallfont">
    <w:name w:val="small_font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indenttext">
    <w:name w:val="indent_text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dheadblue">
    <w:name w:val="td_head_blu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blue">
    <w:name w:val="td_blue"/>
    <w:basedOn w:val="Normal"/>
    <w:rsid w:val="001F0965"/>
    <w:pPr>
      <w:shd w:val="clear" w:color="auto" w:fill="008BD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red">
    <w:name w:val="td_head_red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red">
    <w:name w:val="td_red"/>
    <w:basedOn w:val="Normal"/>
    <w:rsid w:val="001F0965"/>
    <w:pPr>
      <w:shd w:val="clear" w:color="auto" w:fill="D91D52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orange">
    <w:name w:val="td_head_orang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orange">
    <w:name w:val="td_orange"/>
    <w:basedOn w:val="Normal"/>
    <w:rsid w:val="001F0965"/>
    <w:pPr>
      <w:shd w:val="clear" w:color="auto" w:fill="FFBB0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purple">
    <w:name w:val="td_head_purpl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purple">
    <w:name w:val="td_purple"/>
    <w:basedOn w:val="Normal"/>
    <w:rsid w:val="001F0965"/>
    <w:pPr>
      <w:shd w:val="clear" w:color="auto" w:fill="93117E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lmcellcfdef3">
    <w:name w:val="lm_cell_cfdef3"/>
    <w:basedOn w:val="Normal"/>
    <w:rsid w:val="001F0965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topcellcfdef3">
    <w:name w:val="lm_top_cell_cfdef3"/>
    <w:basedOn w:val="Normal"/>
    <w:rsid w:val="001F0965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lmcell2cfdef3">
    <w:name w:val="lm_cell2_cfdef3"/>
    <w:basedOn w:val="Normal"/>
    <w:rsid w:val="001F0965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cell004b96">
    <w:name w:val="lm_cell_004b96"/>
    <w:basedOn w:val="Normal"/>
    <w:rsid w:val="001F0965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tdhead">
    <w:name w:val="td_head"/>
    <w:basedOn w:val="Normal"/>
    <w:rsid w:val="001F0965"/>
    <w:pPr>
      <w:shd w:val="clear" w:color="auto" w:fill="004B96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counciltitle">
    <w:name w:val="council_title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4"/>
      <w:szCs w:val="24"/>
    </w:rPr>
  </w:style>
  <w:style w:type="paragraph" w:customStyle="1" w:styleId="councilsubtitle">
    <w:name w:val="council_subtitle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10">
    <w:name w:val="Title1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title20">
    <w:name w:val="title2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6"/>
      <w:szCs w:val="26"/>
    </w:rPr>
  </w:style>
  <w:style w:type="paragraph" w:customStyle="1" w:styleId="Subtitle1">
    <w:name w:val="Subtitle1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dashedcell">
    <w:name w:val="dashed_cell"/>
    <w:basedOn w:val="Normal"/>
    <w:rsid w:val="001F0965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">
    <w:name w:val="solid_cell"/>
    <w:basedOn w:val="Normal"/>
    <w:rsid w:val="001F0965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blue">
    <w:name w:val="solid_cell_blue"/>
    <w:basedOn w:val="Normal"/>
    <w:rsid w:val="001F0965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opritems">
    <w:name w:val="topritems"/>
    <w:basedOn w:val="Normal"/>
    <w:rsid w:val="001F0965"/>
    <w:pPr>
      <w:spacing w:before="100" w:after="100" w:line="240" w:lineRule="atLeast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topritemsar">
    <w:name w:val="topritems_ar"/>
    <w:basedOn w:val="Normal"/>
    <w:rsid w:val="001F0965"/>
    <w:pPr>
      <w:spacing w:before="100" w:after="100" w:line="240" w:lineRule="atLeast"/>
    </w:pPr>
    <w:rPr>
      <w:rFonts w:ascii="Verdana" w:eastAsia="Times New Roman" w:hAnsi="Verdana" w:cs="Simplified Arabic"/>
      <w:b/>
      <w:bCs/>
      <w:color w:val="FFFFFF"/>
      <w:sz w:val="26"/>
      <w:szCs w:val="26"/>
    </w:rPr>
  </w:style>
  <w:style w:type="paragraph" w:customStyle="1" w:styleId="topritemszh">
    <w:name w:val="topritems_zh"/>
    <w:basedOn w:val="Normal"/>
    <w:rsid w:val="001F0965"/>
    <w:pPr>
      <w:spacing w:before="100" w:after="100" w:line="240" w:lineRule="atLeast"/>
    </w:pPr>
    <w:rPr>
      <w:rFonts w:ascii="SimSun" w:eastAsia="SimSun" w:hAnsi="SimSun" w:cs="Times New Roman"/>
      <w:b/>
      <w:bCs/>
      <w:color w:val="FFFFFF"/>
      <w:sz w:val="16"/>
      <w:szCs w:val="16"/>
    </w:rPr>
  </w:style>
  <w:style w:type="paragraph" w:customStyle="1" w:styleId="topritems2">
    <w:name w:val="topritems2"/>
    <w:basedOn w:val="Normal"/>
    <w:rsid w:val="001F0965"/>
    <w:pPr>
      <w:spacing w:before="100" w:after="100" w:line="240" w:lineRule="atLeast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ulink">
    <w:name w:val="u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  <w:u w:val="single"/>
    </w:rPr>
  </w:style>
  <w:style w:type="paragraph" w:customStyle="1" w:styleId="artab">
    <w:name w:val="ar_tab"/>
    <w:basedOn w:val="Normal"/>
    <w:rsid w:val="001F0965"/>
    <w:pPr>
      <w:spacing w:before="100" w:after="100" w:line="240" w:lineRule="atLeast"/>
    </w:pPr>
    <w:rPr>
      <w:rFonts w:ascii="Verdana" w:eastAsia="Times New Roman" w:hAnsi="Verdana" w:cs="Simplified Arabic"/>
      <w:color w:val="000000"/>
      <w:sz w:val="32"/>
      <w:szCs w:val="32"/>
    </w:rPr>
  </w:style>
  <w:style w:type="paragraph" w:customStyle="1" w:styleId="arulink">
    <w:name w:val="ar_ulink"/>
    <w:basedOn w:val="Normal"/>
    <w:rsid w:val="001F0965"/>
    <w:pPr>
      <w:spacing w:before="100" w:after="100" w:line="240" w:lineRule="atLeast"/>
    </w:pPr>
    <w:rPr>
      <w:rFonts w:ascii="Verdana" w:eastAsia="Times New Roman" w:hAnsi="Verdana" w:cs="Simplified Arabic"/>
      <w:color w:val="000000"/>
      <w:sz w:val="28"/>
      <w:szCs w:val="28"/>
      <w:u w:val="single"/>
    </w:rPr>
  </w:style>
  <w:style w:type="paragraph" w:customStyle="1" w:styleId="arb2link">
    <w:name w:val="ar_b2link"/>
    <w:basedOn w:val="Normal"/>
    <w:rsid w:val="001F0965"/>
    <w:pPr>
      <w:spacing w:before="100" w:after="100" w:line="240" w:lineRule="atLeast"/>
    </w:pPr>
    <w:rPr>
      <w:rFonts w:ascii="Verdana" w:eastAsia="Times New Roman" w:hAnsi="Verdana" w:cs="Simplified Arabic"/>
      <w:color w:val="004B96"/>
      <w:sz w:val="28"/>
      <w:szCs w:val="28"/>
      <w:u w:val="single"/>
    </w:rPr>
  </w:style>
  <w:style w:type="paragraph" w:customStyle="1" w:styleId="iturlink">
    <w:name w:val="itur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E0011C"/>
      <w:sz w:val="18"/>
      <w:szCs w:val="18"/>
      <w:u w:val="single"/>
    </w:rPr>
  </w:style>
  <w:style w:type="paragraph" w:customStyle="1" w:styleId="itutlink">
    <w:name w:val="itut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93117E"/>
      <w:sz w:val="18"/>
      <w:szCs w:val="18"/>
      <w:u w:val="single"/>
    </w:rPr>
  </w:style>
  <w:style w:type="paragraph" w:customStyle="1" w:styleId="itudlink">
    <w:name w:val="itud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DA8704"/>
      <w:sz w:val="18"/>
      <w:szCs w:val="18"/>
      <w:u w:val="single"/>
    </w:rPr>
  </w:style>
  <w:style w:type="paragraph" w:customStyle="1" w:styleId="telecomlink">
    <w:name w:val="telecom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7A3D"/>
      <w:sz w:val="18"/>
      <w:szCs w:val="18"/>
      <w:u w:val="single"/>
    </w:rPr>
  </w:style>
  <w:style w:type="paragraph" w:customStyle="1" w:styleId="blink">
    <w:name w:val="b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b2link">
    <w:name w:val="b2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  <w:u w:val="single"/>
    </w:rPr>
  </w:style>
  <w:style w:type="paragraph" w:customStyle="1" w:styleId="lmlink">
    <w:name w:val="lm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lm2link">
    <w:name w:val="lm2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nlink">
    <w:name w:val="n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itunewslink">
    <w:name w:val="itunews_link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ooteritems">
    <w:name w:val="footeritems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councilbluebullet">
    <w:name w:val="council_blue_bullet"/>
    <w:basedOn w:val="Normal"/>
    <w:rsid w:val="001F0965"/>
    <w:pPr>
      <w:spacing w:after="0" w:line="240" w:lineRule="auto"/>
      <w:ind w:left="-180"/>
    </w:pPr>
    <w:rPr>
      <w:rFonts w:ascii="Verdana" w:eastAsia="Times New Roman" w:hAnsi="Verdana" w:cs="Times New Roman"/>
      <w:sz w:val="18"/>
      <w:szCs w:val="18"/>
    </w:rPr>
  </w:style>
  <w:style w:type="paragraph" w:customStyle="1" w:styleId="councilcircle">
    <w:name w:val="council_circle"/>
    <w:basedOn w:val="Normal"/>
    <w:rsid w:val="001F0965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">
    <w:name w:val="blue_bullet"/>
    <w:basedOn w:val="Normal"/>
    <w:rsid w:val="001F0965"/>
    <w:pPr>
      <w:spacing w:after="0" w:line="240" w:lineRule="auto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circle">
    <w:name w:val="circle"/>
    <w:basedOn w:val="Normal"/>
    <w:rsid w:val="001F0965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2">
    <w:name w:val="blue_bullet2"/>
    <w:basedOn w:val="Normal"/>
    <w:rsid w:val="001F0965"/>
    <w:pPr>
      <w:spacing w:after="0" w:line="240" w:lineRule="auto"/>
      <w:ind w:left="330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3">
    <w:name w:val="blue_bullet3"/>
    <w:basedOn w:val="Normal"/>
    <w:rsid w:val="001F0965"/>
    <w:pPr>
      <w:spacing w:after="0" w:line="240" w:lineRule="auto"/>
      <w:ind w:left="42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">
    <w:name w:val="red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2">
    <w:name w:val="red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3">
    <w:name w:val="red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">
    <w:name w:val="orange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2">
    <w:name w:val="orange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3">
    <w:name w:val="orange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">
    <w:name w:val="purple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2">
    <w:name w:val="purple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3">
    <w:name w:val="purple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arasmall">
    <w:name w:val="parasmall"/>
    <w:basedOn w:val="Normal"/>
    <w:rsid w:val="001F0965"/>
    <w:pPr>
      <w:spacing w:after="0" w:line="240" w:lineRule="auto"/>
    </w:pPr>
    <w:rPr>
      <w:rFonts w:ascii="Verdana" w:eastAsia="Times New Roman" w:hAnsi="Verdana" w:cs="Times New Roman"/>
      <w:sz w:val="10"/>
      <w:szCs w:val="10"/>
    </w:rPr>
  </w:style>
  <w:style w:type="paragraph" w:customStyle="1" w:styleId="artitle">
    <w:name w:val="ar_title"/>
    <w:basedOn w:val="Normal"/>
    <w:rsid w:val="001F0965"/>
    <w:pPr>
      <w:spacing w:before="100" w:after="100" w:line="240" w:lineRule="auto"/>
    </w:pPr>
    <w:rPr>
      <w:rFonts w:ascii="Verdana" w:eastAsia="Times New Roman" w:hAnsi="Verdana" w:cs="Simplified Arabic"/>
      <w:b/>
      <w:bCs/>
      <w:color w:val="004B96"/>
      <w:sz w:val="32"/>
      <w:szCs w:val="32"/>
    </w:rPr>
  </w:style>
  <w:style w:type="paragraph" w:customStyle="1" w:styleId="arpara">
    <w:name w:val="ar_para"/>
    <w:basedOn w:val="Normal"/>
    <w:rsid w:val="001F0965"/>
    <w:pPr>
      <w:spacing w:before="100" w:after="100" w:line="360" w:lineRule="atLeast"/>
    </w:pPr>
    <w:rPr>
      <w:rFonts w:ascii="Verdana" w:eastAsia="Times New Roman" w:hAnsi="Verdana" w:cs="Simplified Arabic"/>
      <w:color w:val="000000"/>
      <w:sz w:val="28"/>
      <w:szCs w:val="28"/>
    </w:rPr>
  </w:style>
  <w:style w:type="paragraph" w:customStyle="1" w:styleId="plist">
    <w:name w:val="plist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reference">
    <w:name w:val="preference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nlist">
    <w:name w:val="nlist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itunewslist">
    <w:name w:val="itunews_list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slist">
    <w:name w:val="slist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color w:val="FFFFFF"/>
      <w:sz w:val="18"/>
      <w:szCs w:val="18"/>
    </w:rPr>
  </w:style>
  <w:style w:type="paragraph" w:customStyle="1" w:styleId="newsroom">
    <w:name w:val="newsroom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0"/>
      <w:szCs w:val="10"/>
    </w:rPr>
  </w:style>
  <w:style w:type="paragraph" w:customStyle="1" w:styleId="wrc">
    <w:name w:val="wrc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titlefield">
    <w:name w:val="titlefield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labelfield">
    <w:name w:val="labelfield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A52A2A"/>
      <w:sz w:val="23"/>
      <w:szCs w:val="23"/>
    </w:rPr>
  </w:style>
  <w:style w:type="paragraph" w:customStyle="1" w:styleId="datefield">
    <w:name w:val="datefield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color w:val="808080"/>
      <w:sz w:val="23"/>
      <w:szCs w:val="23"/>
    </w:rPr>
  </w:style>
  <w:style w:type="paragraph" w:customStyle="1" w:styleId="folderheader">
    <w:name w:val="folder_header"/>
    <w:basedOn w:val="Normal"/>
    <w:rsid w:val="001F0965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tabborders">
    <w:name w:val="tab_borders"/>
    <w:basedOn w:val="Normal"/>
    <w:rsid w:val="001F0965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toptitlepurple">
    <w:name w:val="zcolor_top_title_purple"/>
    <w:basedOn w:val="Normal"/>
    <w:rsid w:val="001F0965"/>
    <w:pPr>
      <w:spacing w:before="100" w:after="100" w:line="360" w:lineRule="atLeast"/>
    </w:pPr>
    <w:rPr>
      <w:rFonts w:ascii="Verdana" w:eastAsia="Times New Roman" w:hAnsi="Verdana" w:cs="Times New Roman"/>
      <w:b/>
      <w:bCs/>
      <w:color w:val="702B70"/>
      <w:sz w:val="26"/>
      <w:szCs w:val="26"/>
    </w:rPr>
  </w:style>
  <w:style w:type="paragraph" w:customStyle="1" w:styleId="zcolortoptitleblue">
    <w:name w:val="zcolor_top_title_blue"/>
    <w:basedOn w:val="Normal"/>
    <w:rsid w:val="001F0965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46B8D"/>
      <w:sz w:val="26"/>
      <w:szCs w:val="26"/>
    </w:rPr>
  </w:style>
  <w:style w:type="paragraph" w:customStyle="1" w:styleId="zcolortoptitlegreen">
    <w:name w:val="zcolor_top_title_green"/>
    <w:basedOn w:val="Normal"/>
    <w:rsid w:val="001F0965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zcolortoptitleorange">
    <w:name w:val="zcolor_top_title_orange"/>
    <w:basedOn w:val="Normal"/>
    <w:rsid w:val="001F0965"/>
    <w:pPr>
      <w:spacing w:before="100" w:after="100" w:line="360" w:lineRule="atLeast"/>
    </w:pPr>
    <w:rPr>
      <w:rFonts w:ascii="Verdana" w:eastAsia="Times New Roman" w:hAnsi="Verdana" w:cs="Times New Roman"/>
      <w:b/>
      <w:bCs/>
      <w:color w:val="C95906"/>
      <w:sz w:val="26"/>
      <w:szCs w:val="26"/>
    </w:rPr>
  </w:style>
  <w:style w:type="paragraph" w:customStyle="1" w:styleId="zcolortoptitleyellow">
    <w:name w:val="zcolor_top_title_yellow"/>
    <w:basedOn w:val="Normal"/>
    <w:rsid w:val="001F0965"/>
    <w:pPr>
      <w:spacing w:before="100" w:after="100" w:line="360" w:lineRule="atLeast"/>
    </w:pPr>
    <w:rPr>
      <w:rFonts w:ascii="Verdana" w:eastAsia="Times New Roman" w:hAnsi="Verdana" w:cs="Times New Roman"/>
      <w:b/>
      <w:bCs/>
      <w:color w:val="957104"/>
      <w:sz w:val="26"/>
      <w:szCs w:val="26"/>
    </w:rPr>
  </w:style>
  <w:style w:type="paragraph" w:customStyle="1" w:styleId="zcolortitlepurple">
    <w:name w:val="zcolor_title_purpl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702B70"/>
      <w:sz w:val="20"/>
      <w:szCs w:val="20"/>
    </w:rPr>
  </w:style>
  <w:style w:type="paragraph" w:customStyle="1" w:styleId="zcolortitleblue">
    <w:name w:val="zcolor_title_blu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46B8D"/>
      <w:sz w:val="20"/>
      <w:szCs w:val="20"/>
    </w:rPr>
  </w:style>
  <w:style w:type="paragraph" w:customStyle="1" w:styleId="zcolortitlegreen">
    <w:name w:val="zcolor_title_green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14C27"/>
      <w:sz w:val="20"/>
      <w:szCs w:val="20"/>
    </w:rPr>
  </w:style>
  <w:style w:type="paragraph" w:customStyle="1" w:styleId="zcolortitleorange">
    <w:name w:val="zcolor_title_orang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C95906"/>
      <w:sz w:val="20"/>
      <w:szCs w:val="20"/>
    </w:rPr>
  </w:style>
  <w:style w:type="paragraph" w:customStyle="1" w:styleId="zcolortitleyellow">
    <w:name w:val="zcolor_title_yellow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957104"/>
      <w:sz w:val="20"/>
      <w:szCs w:val="20"/>
    </w:rPr>
  </w:style>
  <w:style w:type="paragraph" w:customStyle="1" w:styleId="zcolortdheadpurple">
    <w:name w:val="zcolor_td_head_purpl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purple">
    <w:name w:val="zcolor_td_purple"/>
    <w:basedOn w:val="Normal"/>
    <w:rsid w:val="001F0965"/>
    <w:pPr>
      <w:shd w:val="clear" w:color="auto" w:fill="702B7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blue">
    <w:name w:val="zcolor_td_head_blue"/>
    <w:basedOn w:val="Normal"/>
    <w:rsid w:val="001F0965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blue">
    <w:name w:val="zcolor_td_blue"/>
    <w:basedOn w:val="Normal"/>
    <w:rsid w:val="001F0965"/>
    <w:pPr>
      <w:shd w:val="clear" w:color="auto" w:fill="046B8D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green">
    <w:name w:val="zcolor_td_head_green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green">
    <w:name w:val="zcolor_td_green"/>
    <w:basedOn w:val="Normal"/>
    <w:rsid w:val="001F0965"/>
    <w:pPr>
      <w:shd w:val="clear" w:color="auto" w:fill="014C27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orange">
    <w:name w:val="zcolor_td_head_orange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orange">
    <w:name w:val="zcolor_td_orange"/>
    <w:basedOn w:val="Normal"/>
    <w:rsid w:val="001F0965"/>
    <w:pPr>
      <w:shd w:val="clear" w:color="auto" w:fill="957104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yellow">
    <w:name w:val="zcolor_td_head_yellow"/>
    <w:basedOn w:val="Normal"/>
    <w:rsid w:val="001F0965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red">
    <w:name w:val="zcolor_td_red"/>
    <w:basedOn w:val="Normal"/>
    <w:rsid w:val="001F0965"/>
    <w:pPr>
      <w:shd w:val="clear" w:color="auto" w:fill="D60E18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purplebullet">
    <w:name w:val="zcolor_purple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2">
    <w:name w:val="zcolor_purple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3">
    <w:name w:val="zcolor_purple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">
    <w:name w:val="zcolor_blue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2">
    <w:name w:val="zcolor_blue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3">
    <w:name w:val="zcolor_blue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">
    <w:name w:val="zcolor_green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2">
    <w:name w:val="zcolor_green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3">
    <w:name w:val="zcolor_green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">
    <w:name w:val="zcolor_orange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2">
    <w:name w:val="zcolor_orange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3">
    <w:name w:val="zcolor_orange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">
    <w:name w:val="zcolor_yellow_bullet"/>
    <w:basedOn w:val="Normal"/>
    <w:rsid w:val="001F0965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2">
    <w:name w:val="zcolor_yellow_bullet2"/>
    <w:basedOn w:val="Normal"/>
    <w:rsid w:val="001F0965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3">
    <w:name w:val="zcolor_yellow_bullet3"/>
    <w:basedOn w:val="Normal"/>
    <w:rsid w:val="001F0965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purple">
    <w:name w:val="zcolor_solid_cell_purple"/>
    <w:basedOn w:val="Normal"/>
    <w:rsid w:val="001F0965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blue">
    <w:name w:val="zcolor_solid_cell_blue"/>
    <w:basedOn w:val="Normal"/>
    <w:rsid w:val="001F0965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een">
    <w:name w:val="zcolor_solid_cell_green"/>
    <w:basedOn w:val="Normal"/>
    <w:rsid w:val="001F0965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orange">
    <w:name w:val="zcolor_solid_cell_orange"/>
    <w:basedOn w:val="Normal"/>
    <w:rsid w:val="001F0965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yellow">
    <w:name w:val="zcolor_solid_cell_yellow"/>
    <w:basedOn w:val="Normal"/>
    <w:rsid w:val="001F0965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ay">
    <w:name w:val="zcolor_solid_cell_gray"/>
    <w:basedOn w:val="Normal"/>
    <w:rsid w:val="001F0965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">
    <w:name w:val="subfolderstyle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1">
    <w:name w:val="subfolderstyle1"/>
    <w:basedOn w:val="Normal"/>
    <w:rsid w:val="001F0965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character" w:customStyle="1" w:styleId="DocumentMapChar1">
    <w:name w:val="Document Map Char1"/>
    <w:basedOn w:val="DefaultParagraphFont"/>
    <w:uiPriority w:val="99"/>
    <w:semiHidden/>
    <w:rsid w:val="001F096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1F0965"/>
    <w:pPr>
      <w:tabs>
        <w:tab w:val="left" w:pos="794"/>
        <w:tab w:val="left" w:pos="1134"/>
        <w:tab w:val="left" w:pos="1474"/>
      </w:tabs>
      <w:spacing w:before="80" w:after="0" w:line="240" w:lineRule="auto"/>
      <w:jc w:val="both"/>
    </w:pPr>
    <w:rPr>
      <w:rFonts w:ascii="Calibri" w:eastAsia="SimSun" w:hAnsi="Calibri" w:cs="Arial"/>
      <w:b/>
      <w:bCs/>
      <w:sz w:val="20"/>
      <w:szCs w:val="20"/>
      <w:lang w:val="es-ES_tradnl"/>
    </w:rPr>
  </w:style>
  <w:style w:type="paragraph" w:customStyle="1" w:styleId="EnumGenNote">
    <w:name w:val="EnumGenNote"/>
    <w:basedOn w:val="Normal"/>
    <w:qFormat/>
    <w:rsid w:val="001F0965"/>
    <w:pPr>
      <w:tabs>
        <w:tab w:val="left" w:pos="794"/>
        <w:tab w:val="left" w:pos="1134"/>
        <w:tab w:val="left" w:pos="1474"/>
        <w:tab w:val="left" w:pos="1792"/>
      </w:tabs>
      <w:spacing w:before="40" w:after="0" w:line="240" w:lineRule="auto"/>
    </w:pPr>
    <w:rPr>
      <w:rFonts w:ascii="Calibri" w:eastAsia="SimSun" w:hAnsi="Calibri" w:cs="Arial"/>
      <w:b/>
      <w:bCs/>
      <w:sz w:val="20"/>
      <w:szCs w:val="20"/>
    </w:rPr>
  </w:style>
  <w:style w:type="paragraph" w:customStyle="1" w:styleId="Footnote">
    <w:name w:val="Footnote"/>
    <w:basedOn w:val="Normal"/>
    <w:qFormat/>
    <w:rsid w:val="001F0965"/>
    <w:pPr>
      <w:tabs>
        <w:tab w:val="left" w:pos="284"/>
      </w:tabs>
      <w:spacing w:before="40" w:line="240" w:lineRule="auto"/>
      <w:ind w:left="284" w:hanging="284"/>
    </w:pPr>
    <w:rPr>
      <w:rFonts w:ascii="Calibri" w:eastAsia="SimSun" w:hAnsi="Calibri" w:cs="Arial"/>
      <w:sz w:val="18"/>
      <w:szCs w:val="18"/>
    </w:rPr>
  </w:style>
  <w:style w:type="paragraph" w:customStyle="1" w:styleId="NotesTitle">
    <w:name w:val="NotesTitle"/>
    <w:basedOn w:val="GeneralNote"/>
    <w:qFormat/>
    <w:rsid w:val="001F0965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1F0965"/>
    <w:pPr>
      <w:spacing w:before="400" w:after="0" w:line="240" w:lineRule="auto"/>
      <w:jc w:val="center"/>
    </w:pPr>
    <w:rPr>
      <w:rFonts w:ascii="Calibri" w:eastAsia="SimSun" w:hAnsi="Calibri" w:cs="Arial"/>
      <w:szCs w:val="22"/>
    </w:rPr>
  </w:style>
  <w:style w:type="paragraph" w:customStyle="1" w:styleId="Contact">
    <w:name w:val="Contact"/>
    <w:basedOn w:val="NoteText"/>
    <w:qFormat/>
    <w:rsid w:val="001F0965"/>
    <w:pPr>
      <w:tabs>
        <w:tab w:val="left" w:pos="794"/>
        <w:tab w:val="left" w:pos="1247"/>
      </w:tabs>
      <w:spacing w:before="40" w:after="0"/>
    </w:pPr>
  </w:style>
  <w:style w:type="paragraph" w:customStyle="1" w:styleId="Title21">
    <w:name w:val="Title2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Subtitle2">
    <w:name w:val="Subtitle2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30">
    <w:name w:val="Title3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Subtitle3">
    <w:name w:val="Subtitle3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FootLine">
    <w:name w:val="FootLine"/>
    <w:basedOn w:val="Normal"/>
    <w:qFormat/>
    <w:rsid w:val="001F0965"/>
    <w:pPr>
      <w:keepNext/>
      <w:spacing w:after="0" w:line="240" w:lineRule="auto"/>
    </w:pPr>
    <w:rPr>
      <w:rFonts w:ascii="Calibri" w:eastAsia="SimSun" w:hAnsi="Calibri" w:cs="Arial"/>
      <w:szCs w:val="22"/>
    </w:rPr>
  </w:style>
  <w:style w:type="paragraph" w:customStyle="1" w:styleId="Title40">
    <w:name w:val="Title4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Subtitle4">
    <w:name w:val="Subtitle4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EnumLev1LEFT">
    <w:name w:val="EnumLev1LEFT"/>
    <w:basedOn w:val="EnumLev10"/>
    <w:qFormat/>
    <w:rsid w:val="001F0965"/>
    <w:pPr>
      <w:jc w:val="left"/>
    </w:pPr>
  </w:style>
  <w:style w:type="paragraph" w:customStyle="1" w:styleId="Title5">
    <w:name w:val="Title5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Subtitle5">
    <w:name w:val="Subtitle5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6">
    <w:name w:val="Title6"/>
    <w:basedOn w:val="Normal"/>
    <w:rsid w:val="001F0965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  <w:szCs w:val="22"/>
    </w:rPr>
  </w:style>
  <w:style w:type="paragraph" w:customStyle="1" w:styleId="Subtitle6">
    <w:name w:val="Subtitle6"/>
    <w:basedOn w:val="Normal"/>
    <w:rsid w:val="001F09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MVTUBrdtekst">
    <w:name w:val="MVTU_Brødtekst"/>
    <w:basedOn w:val="Normal"/>
    <w:semiHidden/>
    <w:rsid w:val="001F0965"/>
    <w:pPr>
      <w:spacing w:after="0" w:line="260" w:lineRule="atLeast"/>
    </w:pPr>
    <w:rPr>
      <w:rFonts w:ascii="Times New Roman" w:eastAsia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1F0965"/>
    <w:pPr>
      <w:framePr w:h="8505" w:hSpace="142" w:wrap="around" w:vAnchor="text" w:hAnchor="page" w:x="8931" w:y="1" w:anchorLock="1"/>
      <w:tabs>
        <w:tab w:val="left" w:pos="720"/>
      </w:tabs>
      <w:spacing w:after="0" w:line="280" w:lineRule="exact"/>
    </w:pPr>
    <w:rPr>
      <w:rFonts w:ascii="Arial" w:eastAsia="Times New Roman" w:hAnsi="Arial" w:cs="Times New Roman"/>
      <w:sz w:val="16"/>
      <w:szCs w:val="20"/>
      <w:lang w:val="da-DK" w:eastAsia="en-US"/>
    </w:rPr>
  </w:style>
  <w:style w:type="paragraph" w:customStyle="1" w:styleId="skakt-fed">
    <w:name w:val="skakt-fed"/>
    <w:basedOn w:val="skakt"/>
    <w:rsid w:val="001F096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1F096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paragraph" w:customStyle="1" w:styleId="FigureNoTitle0">
    <w:name w:val="Figure_NoTitle"/>
    <w:basedOn w:val="Normal"/>
    <w:next w:val="Normalaftertitle"/>
    <w:rsid w:val="001F096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table" w:customStyle="1" w:styleId="TableGrid91">
    <w:name w:val="Table Grid91"/>
    <w:basedOn w:val="TableNormal"/>
    <w:next w:val="TableGrid"/>
    <w:rsid w:val="001F09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1F09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1F0965"/>
  </w:style>
  <w:style w:type="table" w:customStyle="1" w:styleId="TableGrid15">
    <w:name w:val="Table Grid15"/>
    <w:basedOn w:val="TableNormal"/>
    <w:next w:val="TableGrid"/>
    <w:uiPriority w:val="59"/>
    <w:rsid w:val="001F0965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1F0965"/>
    <w:pPr>
      <w:spacing w:after="0" w:line="240" w:lineRule="auto"/>
    </w:pPr>
    <w:rPr>
      <w:rFonts w:ascii="Arial" w:eastAsia="Times New Roman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1F0965"/>
    <w:pPr>
      <w:numPr>
        <w:numId w:val="2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1F0965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1F0965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1F0965"/>
  </w:style>
  <w:style w:type="character" w:customStyle="1" w:styleId="legdslegrhslegp2text">
    <w:name w:val="legds legrhs legp2text"/>
    <w:basedOn w:val="DefaultParagraphFont"/>
    <w:rsid w:val="001F0965"/>
  </w:style>
  <w:style w:type="character" w:customStyle="1" w:styleId="legdslegrhslegp3text">
    <w:name w:val="legds legrhs legp3text"/>
    <w:basedOn w:val="DefaultParagraphFont"/>
    <w:rsid w:val="001F0965"/>
  </w:style>
  <w:style w:type="table" w:customStyle="1" w:styleId="TableGrid16">
    <w:name w:val="Table Grid16"/>
    <w:basedOn w:val="TableNormal"/>
    <w:next w:val="TableGrid"/>
    <w:uiPriority w:val="59"/>
    <w:rsid w:val="001F0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1F0965"/>
  </w:style>
  <w:style w:type="table" w:customStyle="1" w:styleId="TableGrid17">
    <w:name w:val="Table Grid17"/>
    <w:basedOn w:val="TableNormal"/>
    <w:next w:val="TableGrid"/>
    <w:uiPriority w:val="59"/>
    <w:rsid w:val="001F0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1F0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1F0965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val="da-DK" w:eastAsia="en-US"/>
    </w:rPr>
  </w:style>
  <w:style w:type="character" w:customStyle="1" w:styleId="baec5a81-e4d6-4674-97f3-e9220f0136c1">
    <w:name w:val="baec5a81-e4d6-4674-97f3-e9220f0136c1"/>
    <w:basedOn w:val="DefaultParagraphFont"/>
    <w:rsid w:val="001F0965"/>
  </w:style>
  <w:style w:type="character" w:customStyle="1" w:styleId="gi">
    <w:name w:val="gi"/>
    <w:basedOn w:val="DefaultParagraphFont"/>
    <w:rsid w:val="001F0965"/>
  </w:style>
  <w:style w:type="table" w:customStyle="1" w:styleId="TableGrid19">
    <w:name w:val="Table Grid19"/>
    <w:basedOn w:val="TableNormal"/>
    <w:next w:val="TableGrid"/>
    <w:rsid w:val="00676305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20620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1160"/>
  </w:style>
  <w:style w:type="table" w:customStyle="1" w:styleId="TableGrid23">
    <w:name w:val="Table Grid23"/>
    <w:basedOn w:val="TableNormal"/>
    <w:next w:val="TableGrid"/>
    <w:uiPriority w:val="59"/>
    <w:rsid w:val="00EB11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EB11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53F80"/>
  </w:style>
  <w:style w:type="table" w:customStyle="1" w:styleId="TableGrid24">
    <w:name w:val="Table Grid24"/>
    <w:basedOn w:val="TableNormal"/>
    <w:next w:val="TableGrid"/>
    <w:uiPriority w:val="59"/>
    <w:rsid w:val="00E53F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E53F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E53F80"/>
  </w:style>
  <w:style w:type="numbering" w:customStyle="1" w:styleId="NoList112">
    <w:name w:val="No List112"/>
    <w:next w:val="NoList"/>
    <w:uiPriority w:val="99"/>
    <w:semiHidden/>
    <w:unhideWhenUsed/>
    <w:rsid w:val="00E53F80"/>
  </w:style>
  <w:style w:type="character" w:styleId="PlaceholderText">
    <w:name w:val="Placeholder Text"/>
    <w:basedOn w:val="DefaultParagraphFont"/>
    <w:uiPriority w:val="99"/>
    <w:semiHidden/>
    <w:rsid w:val="00D95154"/>
    <w:rPr>
      <w:color w:val="808080"/>
    </w:rPr>
  </w:style>
  <w:style w:type="paragraph" w:customStyle="1" w:styleId="Committee">
    <w:name w:val="Committee"/>
    <w:basedOn w:val="Normal"/>
    <w:qFormat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Theme="minorHAnsi" w:eastAsia="Times New Roman" w:hAnsiTheme="minorHAnsi" w:cs="Times New Roman Bold"/>
      <w:b/>
      <w:caps/>
      <w:sz w:val="24"/>
      <w:szCs w:val="20"/>
      <w:lang w:val="en-GB" w:eastAsia="en-US"/>
    </w:rPr>
  </w:style>
  <w:style w:type="paragraph" w:customStyle="1" w:styleId="CEOcontributionStart">
    <w:name w:val="CEO_contributionStart"/>
    <w:basedOn w:val="Normal"/>
    <w:rsid w:val="00D95154"/>
    <w:pPr>
      <w:spacing w:before="360" w:after="120" w:line="240" w:lineRule="auto"/>
    </w:pPr>
    <w:rPr>
      <w:rFonts w:ascii="Verdana" w:eastAsia="SimHei" w:hAnsi="Verdana" w:cs="Simplified Arabic"/>
      <w:sz w:val="19"/>
      <w:szCs w:val="19"/>
      <w:lang w:val="en-GB" w:eastAsia="en-US"/>
    </w:rPr>
  </w:style>
  <w:style w:type="paragraph" w:customStyle="1" w:styleId="CEOAgendaItemIndent">
    <w:name w:val="CEO_AgendaItemIndent"/>
    <w:basedOn w:val="Normal"/>
    <w:rsid w:val="00D95154"/>
    <w:pPr>
      <w:tabs>
        <w:tab w:val="left" w:pos="459"/>
      </w:tabs>
      <w:spacing w:before="60" w:after="60" w:line="240" w:lineRule="auto"/>
      <w:ind w:left="34" w:right="12"/>
    </w:pPr>
    <w:rPr>
      <w:rFonts w:ascii="Verdana" w:eastAsia="SimSun" w:hAnsi="Verdana" w:cs="Times New Roman"/>
      <w:sz w:val="19"/>
      <w:szCs w:val="19"/>
      <w:lang w:eastAsia="en-US"/>
    </w:rPr>
  </w:style>
  <w:style w:type="paragraph" w:customStyle="1" w:styleId="Banner">
    <w:name w:val="Banner"/>
    <w:basedOn w:val="Normal"/>
    <w:rsid w:val="00D95154"/>
    <w:pPr>
      <w:tabs>
        <w:tab w:val="left" w:pos="993"/>
      </w:tabs>
      <w:overflowPunct w:val="0"/>
      <w:autoSpaceDE w:val="0"/>
      <w:autoSpaceDN w:val="0"/>
      <w:adjustRightInd w:val="0"/>
      <w:spacing w:before="240" w:after="0" w:line="240" w:lineRule="auto"/>
      <w:ind w:left="993" w:hanging="993"/>
    </w:pPr>
    <w:rPr>
      <w:rFonts w:ascii="Arial" w:eastAsia="Times New Roman" w:hAnsi="Arial" w:cs="Times New Roman"/>
      <w:szCs w:val="22"/>
      <w:lang w:val="en-GB" w:eastAsia="en-US"/>
    </w:rPr>
  </w:style>
  <w:style w:type="table" w:styleId="ListTable1Light-Accent5">
    <w:name w:val="List Table 1 Light Accent 5"/>
    <w:basedOn w:val="TableNormal"/>
    <w:uiPriority w:val="46"/>
    <w:rsid w:val="00D95154"/>
    <w:pPr>
      <w:spacing w:after="0" w:line="240" w:lineRule="auto"/>
    </w:pPr>
    <w:rPr>
      <w:rFonts w:asciiTheme="minorHAnsi" w:hAnsiTheme="minorHAnsi" w:cstheme="minorBidi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D95154"/>
    <w:pPr>
      <w:spacing w:after="0" w:line="240" w:lineRule="auto"/>
    </w:pPr>
    <w:rPr>
      <w:rFonts w:asciiTheme="minorHAnsi" w:hAnsiTheme="minorHAnsi" w:cstheme="minorBidi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"/>
    <w:locked/>
    <w:rsid w:val="00D9515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abletitleBRChar">
    <w:name w:val="Table_title_BR Char"/>
    <w:link w:val="TabletitleBR"/>
    <w:locked/>
    <w:rsid w:val="00D95154"/>
    <w:rPr>
      <w:b/>
    </w:rPr>
  </w:style>
  <w:style w:type="character" w:customStyle="1" w:styleId="TableNoBRChar">
    <w:name w:val="Table_No_BR Char"/>
    <w:link w:val="TableNoBR"/>
    <w:locked/>
    <w:rsid w:val="00D95154"/>
    <w:rPr>
      <w:caps/>
    </w:rPr>
  </w:style>
  <w:style w:type="paragraph" w:customStyle="1" w:styleId="Table0">
    <w:name w:val="Table_#"/>
    <w:basedOn w:val="Normal"/>
    <w:next w:val="TableTitle1"/>
    <w:rsid w:val="00D95154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val="en-GB" w:eastAsia="en-US"/>
    </w:rPr>
  </w:style>
  <w:style w:type="paragraph" w:styleId="ListBullet2">
    <w:name w:val="List Bullet 2"/>
    <w:basedOn w:val="Normal"/>
    <w:autoRedefine/>
    <w:rsid w:val="00D95154"/>
    <w:pPr>
      <w:widowControl w:val="0"/>
      <w:numPr>
        <w:numId w:val="4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Bullet3">
    <w:name w:val="List Bullet 3"/>
    <w:basedOn w:val="Normal"/>
    <w:autoRedefine/>
    <w:rsid w:val="00D95154"/>
    <w:pPr>
      <w:widowControl w:val="0"/>
      <w:numPr>
        <w:numId w:val="5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Bullet4">
    <w:name w:val="List Bullet 4"/>
    <w:basedOn w:val="Normal"/>
    <w:autoRedefine/>
    <w:rsid w:val="00D95154"/>
    <w:pPr>
      <w:widowControl w:val="0"/>
      <w:numPr>
        <w:numId w:val="6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Bullet5">
    <w:name w:val="List Bullet 5"/>
    <w:basedOn w:val="Normal"/>
    <w:autoRedefine/>
    <w:rsid w:val="00D95154"/>
    <w:pPr>
      <w:widowControl w:val="0"/>
      <w:numPr>
        <w:numId w:val="7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Number2">
    <w:name w:val="List Number 2"/>
    <w:basedOn w:val="Normal"/>
    <w:rsid w:val="00D95154"/>
    <w:pPr>
      <w:widowControl w:val="0"/>
      <w:numPr>
        <w:numId w:val="8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Number3">
    <w:name w:val="List Number 3"/>
    <w:basedOn w:val="Normal"/>
    <w:rsid w:val="00D95154"/>
    <w:pPr>
      <w:widowControl w:val="0"/>
      <w:numPr>
        <w:numId w:val="9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ListNumber5">
    <w:name w:val="List Number 5"/>
    <w:basedOn w:val="Normal"/>
    <w:rsid w:val="00D95154"/>
    <w:pPr>
      <w:widowControl w:val="0"/>
      <w:numPr>
        <w:numId w:val="10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Blockquote">
    <w:name w:val="Blockquote"/>
    <w:basedOn w:val="Normal"/>
    <w:rsid w:val="00D9515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DefinitionList">
    <w:name w:val="Definition List"/>
    <w:basedOn w:val="Normal"/>
    <w:next w:val="DefinitionTerm"/>
    <w:rsid w:val="00D95154"/>
    <w:pPr>
      <w:widowControl w:val="0"/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character" w:customStyle="1" w:styleId="HTMLMarkup">
    <w:name w:val="HTML Markup"/>
    <w:rsid w:val="00D95154"/>
    <w:rPr>
      <w:vanish/>
      <w:color w:val="FF0000"/>
    </w:rPr>
  </w:style>
  <w:style w:type="character" w:customStyle="1" w:styleId="Definition">
    <w:name w:val="Definition"/>
    <w:rsid w:val="00D95154"/>
    <w:rPr>
      <w:i/>
    </w:rPr>
  </w:style>
  <w:style w:type="character" w:customStyle="1" w:styleId="CITE">
    <w:name w:val="CITE"/>
    <w:rsid w:val="00D95154"/>
    <w:rPr>
      <w:i/>
    </w:rPr>
  </w:style>
  <w:style w:type="character" w:customStyle="1" w:styleId="CODE">
    <w:name w:val="CODE"/>
    <w:rsid w:val="00D95154"/>
    <w:rPr>
      <w:rFonts w:ascii="Courier New" w:hAnsi="Courier New"/>
      <w:sz w:val="20"/>
    </w:rPr>
  </w:style>
  <w:style w:type="character" w:customStyle="1" w:styleId="Keyboard">
    <w:name w:val="Keyboard"/>
    <w:rsid w:val="00D95154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D951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n-US"/>
    </w:rPr>
  </w:style>
  <w:style w:type="character" w:customStyle="1" w:styleId="Sample">
    <w:name w:val="Sample"/>
    <w:rsid w:val="00D95154"/>
    <w:rPr>
      <w:rFonts w:ascii="Courier New" w:hAnsi="Courier New"/>
    </w:rPr>
  </w:style>
  <w:style w:type="character" w:customStyle="1" w:styleId="Typewriter">
    <w:name w:val="Typewriter"/>
    <w:rsid w:val="00D95154"/>
    <w:rPr>
      <w:rFonts w:ascii="Courier New" w:hAnsi="Courier New"/>
      <w:sz w:val="20"/>
    </w:rPr>
  </w:style>
  <w:style w:type="character" w:customStyle="1" w:styleId="Variable">
    <w:name w:val="Variable"/>
    <w:rsid w:val="00D95154"/>
    <w:rPr>
      <w:i/>
    </w:rPr>
  </w:style>
  <w:style w:type="character" w:customStyle="1" w:styleId="Comment">
    <w:name w:val="Comment"/>
    <w:rsid w:val="00D95154"/>
    <w:rPr>
      <w:vanish/>
    </w:rPr>
  </w:style>
  <w:style w:type="paragraph" w:styleId="Date">
    <w:name w:val="Date"/>
    <w:basedOn w:val="Normal"/>
    <w:next w:val="Normal"/>
    <w:link w:val="DateChar"/>
    <w:rsid w:val="00D95154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character" w:customStyle="1" w:styleId="DateChar">
    <w:name w:val="Date Char"/>
    <w:basedOn w:val="DefaultParagraphFont"/>
    <w:link w:val="Date"/>
    <w:rsid w:val="00D95154"/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numbering" w:customStyle="1" w:styleId="NoList31">
    <w:name w:val="No List31"/>
    <w:next w:val="NoList"/>
    <w:uiPriority w:val="99"/>
    <w:semiHidden/>
    <w:unhideWhenUsed/>
    <w:rsid w:val="00D95154"/>
  </w:style>
  <w:style w:type="numbering" w:customStyle="1" w:styleId="NoList41">
    <w:name w:val="No List41"/>
    <w:next w:val="NoList"/>
    <w:uiPriority w:val="99"/>
    <w:semiHidden/>
    <w:unhideWhenUsed/>
    <w:rsid w:val="00D95154"/>
  </w:style>
  <w:style w:type="numbering" w:customStyle="1" w:styleId="NoList51">
    <w:name w:val="No List51"/>
    <w:next w:val="NoList"/>
    <w:uiPriority w:val="99"/>
    <w:semiHidden/>
    <w:unhideWhenUsed/>
    <w:rsid w:val="00D95154"/>
  </w:style>
  <w:style w:type="numbering" w:customStyle="1" w:styleId="NoList61">
    <w:name w:val="No List61"/>
    <w:next w:val="NoList"/>
    <w:uiPriority w:val="99"/>
    <w:semiHidden/>
    <w:unhideWhenUsed/>
    <w:rsid w:val="00D95154"/>
  </w:style>
  <w:style w:type="table" w:customStyle="1" w:styleId="TableGrid61">
    <w:name w:val="Table Grid6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D95154"/>
  </w:style>
  <w:style w:type="table" w:customStyle="1" w:styleId="TableGrid32">
    <w:name w:val="Table Grid32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D95154"/>
  </w:style>
  <w:style w:type="table" w:customStyle="1" w:styleId="TableGrid42">
    <w:name w:val="Table Grid42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D95154"/>
  </w:style>
  <w:style w:type="table" w:customStyle="1" w:styleId="TableGrid52">
    <w:name w:val="Table Grid52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D95154"/>
  </w:style>
  <w:style w:type="table" w:customStyle="1" w:styleId="TableGrid62">
    <w:name w:val="Table Grid62"/>
    <w:basedOn w:val="TableNormal"/>
    <w:next w:val="TableGrid"/>
    <w:uiPriority w:val="59"/>
    <w:rsid w:val="00D95154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D95154"/>
  </w:style>
  <w:style w:type="table" w:customStyle="1" w:styleId="TableGrid211">
    <w:name w:val="Table Grid21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D95154"/>
  </w:style>
  <w:style w:type="table" w:customStyle="1" w:styleId="TableGrid311">
    <w:name w:val="Table Grid31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D95154"/>
  </w:style>
  <w:style w:type="table" w:customStyle="1" w:styleId="TableGrid411">
    <w:name w:val="Table Grid41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D95154"/>
  </w:style>
  <w:style w:type="numbering" w:customStyle="1" w:styleId="NoList611">
    <w:name w:val="No List611"/>
    <w:next w:val="NoList"/>
    <w:uiPriority w:val="99"/>
    <w:semiHidden/>
    <w:unhideWhenUsed/>
    <w:rsid w:val="00D95154"/>
  </w:style>
  <w:style w:type="table" w:customStyle="1" w:styleId="TableGrid611">
    <w:name w:val="Table Grid61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D95154"/>
  </w:style>
  <w:style w:type="table" w:customStyle="1" w:styleId="TableGrid71">
    <w:name w:val="Table Grid71"/>
    <w:basedOn w:val="TableNormal"/>
    <w:next w:val="TableGrid"/>
    <w:rsid w:val="00D951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D95154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customStyle="1" w:styleId="EmptyCellLayoutStyle">
    <w:name w:val="EmptyCellLayoutStyle"/>
    <w:rsid w:val="00F868A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F86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publications/ITU-T/Pages/publications.aspx?parent=T-SP&amp;view=T-SP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pub/T-S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inr/forms/Pages/mnc.aspx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F1BA-5685-438E-A10D-C4BB77B0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74</Pages>
  <Words>11211</Words>
  <Characters>63907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Waishek, Wady</dc:creator>
  <cp:keywords/>
  <dc:description/>
  <cp:lastModifiedBy>Al-Yammouni, Hala</cp:lastModifiedBy>
  <cp:revision>8</cp:revision>
  <cp:lastPrinted>2019-01-10T10:46:00Z</cp:lastPrinted>
  <dcterms:created xsi:type="dcterms:W3CDTF">2019-01-10T09:51:00Z</dcterms:created>
  <dcterms:modified xsi:type="dcterms:W3CDTF">2019-01-10T10:50:00Z</dcterms:modified>
</cp:coreProperties>
</file>